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2B0" w:rsidRPr="000562B0" w:rsidRDefault="000562B0" w:rsidP="000562B0">
      <w:pPr>
        <w:ind w:firstLine="0"/>
        <w:jc w:val="center"/>
        <w:rPr>
          <w:bCs/>
          <w:szCs w:val="20"/>
        </w:rPr>
      </w:pPr>
      <w:r w:rsidRPr="000562B0">
        <w:rPr>
          <w:bCs/>
          <w:szCs w:val="20"/>
        </w:rPr>
        <w:t>Муниципальное бюджетное дошкольное образовательное учреждение детский сад № 22 «Родничок» комбинированного вида города Искитима Новосибирской области</w:t>
      </w:r>
    </w:p>
    <w:p w:rsidR="000562B0" w:rsidRDefault="000562B0" w:rsidP="000562B0">
      <w:pPr>
        <w:ind w:firstLine="284"/>
        <w:jc w:val="center"/>
        <w:rPr>
          <w:bCs/>
          <w:szCs w:val="20"/>
        </w:rPr>
      </w:pPr>
    </w:p>
    <w:p w:rsidR="000562B0" w:rsidRPr="000562B0" w:rsidRDefault="000562B0" w:rsidP="000562B0">
      <w:pPr>
        <w:ind w:firstLine="284"/>
        <w:jc w:val="center"/>
        <w:rPr>
          <w:bCs/>
          <w:szCs w:val="20"/>
        </w:rPr>
      </w:pPr>
    </w:p>
    <w:tbl>
      <w:tblPr>
        <w:tblW w:w="5000" w:type="pct"/>
        <w:tblLook w:val="00A0" w:firstRow="1" w:lastRow="0" w:firstColumn="1" w:lastColumn="0" w:noHBand="0" w:noVBand="0"/>
      </w:tblPr>
      <w:tblGrid>
        <w:gridCol w:w="4873"/>
        <w:gridCol w:w="4981"/>
      </w:tblGrid>
      <w:tr w:rsidR="000562B0" w:rsidRPr="000562B0" w:rsidTr="00A428D2">
        <w:trPr>
          <w:trHeight w:val="2650"/>
        </w:trPr>
        <w:tc>
          <w:tcPr>
            <w:tcW w:w="5082" w:type="dxa"/>
          </w:tcPr>
          <w:p w:rsidR="000562B0" w:rsidRPr="000562B0" w:rsidRDefault="000562B0" w:rsidP="00A428D2">
            <w:pPr>
              <w:ind w:right="174" w:firstLine="0"/>
              <w:rPr>
                <w:bCs/>
                <w:szCs w:val="20"/>
              </w:rPr>
            </w:pPr>
          </w:p>
        </w:tc>
        <w:tc>
          <w:tcPr>
            <w:tcW w:w="5083" w:type="dxa"/>
          </w:tcPr>
          <w:p w:rsidR="000562B0" w:rsidRPr="000562B0" w:rsidRDefault="000562B0" w:rsidP="000562B0">
            <w:pPr>
              <w:ind w:firstLine="0"/>
              <w:jc w:val="right"/>
              <w:rPr>
                <w:bCs/>
                <w:szCs w:val="20"/>
              </w:rPr>
            </w:pPr>
            <w:r w:rsidRPr="000562B0">
              <w:rPr>
                <w:bCs/>
                <w:szCs w:val="20"/>
              </w:rPr>
              <w:t>СОГЛАСОВАНО</w:t>
            </w:r>
          </w:p>
          <w:p w:rsidR="000562B0" w:rsidRPr="000562B0" w:rsidRDefault="000562B0" w:rsidP="00A428D2">
            <w:pPr>
              <w:ind w:firstLine="0"/>
              <w:rPr>
                <w:bCs/>
                <w:szCs w:val="20"/>
              </w:rPr>
            </w:pPr>
          </w:p>
          <w:p w:rsidR="000562B0" w:rsidRPr="000562B0" w:rsidRDefault="00444EBB" w:rsidP="00444EBB">
            <w:pPr>
              <w:ind w:firstLine="0"/>
              <w:rPr>
                <w:bCs/>
                <w:szCs w:val="20"/>
              </w:rPr>
            </w:pPr>
            <w:r>
              <w:rPr>
                <w:bCs/>
                <w:szCs w:val="20"/>
              </w:rPr>
              <w:t xml:space="preserve">                    </w:t>
            </w:r>
            <w:r w:rsidR="000562B0">
              <w:rPr>
                <w:bCs/>
                <w:szCs w:val="20"/>
              </w:rPr>
              <w:t>Заведующий</w:t>
            </w:r>
            <w:r w:rsidR="000562B0" w:rsidRPr="000562B0">
              <w:rPr>
                <w:bCs/>
                <w:szCs w:val="20"/>
              </w:rPr>
              <w:t xml:space="preserve"> </w:t>
            </w:r>
            <w:r>
              <w:rPr>
                <w:bCs/>
                <w:szCs w:val="20"/>
              </w:rPr>
              <w:t xml:space="preserve">   </w:t>
            </w:r>
            <w:r w:rsidR="000562B0" w:rsidRPr="00444EBB">
              <w:rPr>
                <w:bCs/>
                <w:szCs w:val="20"/>
                <w:u w:val="single"/>
              </w:rPr>
              <w:t>Гергерт С.Н.</w:t>
            </w:r>
            <w:r w:rsidR="000562B0">
              <w:rPr>
                <w:bCs/>
                <w:szCs w:val="20"/>
              </w:rPr>
              <w:t xml:space="preserve"> </w:t>
            </w:r>
          </w:p>
          <w:p w:rsidR="000562B0" w:rsidRPr="000562B0" w:rsidRDefault="000562B0" w:rsidP="00A428D2">
            <w:pPr>
              <w:ind w:firstLine="0"/>
              <w:rPr>
                <w:bCs/>
                <w:szCs w:val="20"/>
              </w:rPr>
            </w:pPr>
          </w:p>
          <w:p w:rsidR="000562B0" w:rsidRPr="000562B0" w:rsidRDefault="00444EBB" w:rsidP="00444EBB">
            <w:pPr>
              <w:ind w:firstLine="0"/>
              <w:jc w:val="right"/>
              <w:rPr>
                <w:bCs/>
                <w:szCs w:val="20"/>
              </w:rPr>
            </w:pPr>
            <w:r>
              <w:rPr>
                <w:bCs/>
                <w:szCs w:val="20"/>
              </w:rPr>
              <w:t xml:space="preserve"> </w:t>
            </w:r>
            <w:r w:rsidR="007B4079" w:rsidRPr="007B4079">
              <w:rPr>
                <w:bCs/>
                <w:szCs w:val="20"/>
                <w:u w:val="single"/>
              </w:rPr>
              <w:t>2</w:t>
            </w:r>
            <w:r w:rsidR="00110A4B">
              <w:rPr>
                <w:bCs/>
                <w:szCs w:val="20"/>
                <w:u w:val="single"/>
              </w:rPr>
              <w:t>6</w:t>
            </w:r>
            <w:r w:rsidR="007B4079" w:rsidRPr="007B4079">
              <w:rPr>
                <w:bCs/>
                <w:szCs w:val="20"/>
                <w:u w:val="single"/>
              </w:rPr>
              <w:t>.</w:t>
            </w:r>
            <w:r>
              <w:rPr>
                <w:bCs/>
                <w:szCs w:val="20"/>
              </w:rPr>
              <w:t xml:space="preserve"> </w:t>
            </w:r>
            <w:r w:rsidRPr="00444EBB">
              <w:rPr>
                <w:bCs/>
                <w:szCs w:val="20"/>
                <w:u w:val="single"/>
              </w:rPr>
              <w:t>08</w:t>
            </w:r>
            <w:r>
              <w:rPr>
                <w:bCs/>
                <w:szCs w:val="20"/>
                <w:u w:val="single"/>
              </w:rPr>
              <w:t>.</w:t>
            </w:r>
            <w:r w:rsidR="004A0569">
              <w:rPr>
                <w:bCs/>
                <w:szCs w:val="20"/>
                <w:u w:val="single"/>
              </w:rPr>
              <w:t xml:space="preserve"> </w:t>
            </w:r>
            <w:r w:rsidRPr="004A0569">
              <w:rPr>
                <w:bCs/>
                <w:szCs w:val="20"/>
                <w:u w:val="single"/>
              </w:rPr>
              <w:t>20</w:t>
            </w:r>
            <w:r w:rsidR="00ED6037">
              <w:rPr>
                <w:bCs/>
                <w:szCs w:val="20"/>
                <w:u w:val="single"/>
              </w:rPr>
              <w:t>18</w:t>
            </w:r>
            <w:bookmarkStart w:id="0" w:name="_GoBack"/>
            <w:bookmarkEnd w:id="0"/>
            <w:r w:rsidR="000562B0" w:rsidRPr="000562B0">
              <w:rPr>
                <w:bCs/>
                <w:szCs w:val="20"/>
              </w:rPr>
              <w:t xml:space="preserve"> г. №________________</w:t>
            </w:r>
          </w:p>
          <w:p w:rsidR="000562B0" w:rsidRPr="000562B0" w:rsidRDefault="000562B0" w:rsidP="00444EBB">
            <w:pPr>
              <w:ind w:firstLine="0"/>
              <w:rPr>
                <w:bCs/>
                <w:szCs w:val="20"/>
              </w:rPr>
            </w:pPr>
          </w:p>
        </w:tc>
      </w:tr>
    </w:tbl>
    <w:p w:rsidR="000562B0" w:rsidRPr="000562B0" w:rsidRDefault="000562B0" w:rsidP="000562B0">
      <w:pPr>
        <w:ind w:firstLine="284"/>
        <w:rPr>
          <w:bCs/>
          <w:szCs w:val="20"/>
        </w:rPr>
      </w:pPr>
    </w:p>
    <w:p w:rsidR="000562B0" w:rsidRPr="000562B0" w:rsidRDefault="000562B0" w:rsidP="000562B0">
      <w:pPr>
        <w:ind w:firstLine="284"/>
        <w:rPr>
          <w:bCs/>
          <w:szCs w:val="20"/>
        </w:rPr>
      </w:pPr>
    </w:p>
    <w:p w:rsidR="000562B0" w:rsidRPr="00A428D2" w:rsidRDefault="00444EBB" w:rsidP="00444EBB">
      <w:pPr>
        <w:spacing w:line="276" w:lineRule="auto"/>
        <w:ind w:firstLine="284"/>
        <w:jc w:val="center"/>
        <w:rPr>
          <w:b/>
          <w:bCs/>
          <w:szCs w:val="20"/>
        </w:rPr>
      </w:pPr>
      <w:r w:rsidRPr="00A428D2">
        <w:rPr>
          <w:b/>
          <w:bCs/>
          <w:szCs w:val="20"/>
        </w:rPr>
        <w:t>РАБОЧАЯ ПРОГРАММА</w:t>
      </w:r>
    </w:p>
    <w:p w:rsidR="00444EBB" w:rsidRDefault="00444EBB" w:rsidP="00444EBB">
      <w:pPr>
        <w:spacing w:line="276" w:lineRule="auto"/>
        <w:ind w:firstLine="284"/>
        <w:jc w:val="center"/>
        <w:rPr>
          <w:bCs/>
          <w:szCs w:val="20"/>
        </w:rPr>
      </w:pPr>
      <w:r>
        <w:rPr>
          <w:bCs/>
          <w:szCs w:val="20"/>
        </w:rPr>
        <w:t xml:space="preserve">группы </w:t>
      </w:r>
      <w:r w:rsidR="004A7AD2">
        <w:rPr>
          <w:bCs/>
          <w:szCs w:val="20"/>
        </w:rPr>
        <w:t>комбинирова</w:t>
      </w:r>
      <w:r>
        <w:rPr>
          <w:bCs/>
          <w:szCs w:val="20"/>
        </w:rPr>
        <w:t>н</w:t>
      </w:r>
      <w:r w:rsidR="004A7AD2">
        <w:rPr>
          <w:bCs/>
          <w:szCs w:val="20"/>
        </w:rPr>
        <w:t>н</w:t>
      </w:r>
      <w:r>
        <w:rPr>
          <w:bCs/>
          <w:szCs w:val="20"/>
        </w:rPr>
        <w:t xml:space="preserve">ой направленности </w:t>
      </w:r>
    </w:p>
    <w:p w:rsidR="00444EBB" w:rsidRDefault="00444EBB" w:rsidP="00444EBB">
      <w:pPr>
        <w:spacing w:line="276" w:lineRule="auto"/>
        <w:ind w:firstLine="284"/>
        <w:jc w:val="center"/>
        <w:rPr>
          <w:bCs/>
          <w:szCs w:val="20"/>
        </w:rPr>
      </w:pPr>
      <w:r>
        <w:rPr>
          <w:bCs/>
          <w:szCs w:val="20"/>
        </w:rPr>
        <w:t xml:space="preserve">для детей в возрасте от </w:t>
      </w:r>
      <w:r w:rsidR="00110A4B">
        <w:rPr>
          <w:bCs/>
          <w:szCs w:val="20"/>
        </w:rPr>
        <w:t>6</w:t>
      </w:r>
      <w:r>
        <w:rPr>
          <w:bCs/>
          <w:szCs w:val="20"/>
        </w:rPr>
        <w:t xml:space="preserve"> до </w:t>
      </w:r>
      <w:r w:rsidR="00110A4B">
        <w:rPr>
          <w:bCs/>
          <w:szCs w:val="20"/>
        </w:rPr>
        <w:t>7</w:t>
      </w:r>
      <w:r>
        <w:rPr>
          <w:bCs/>
          <w:szCs w:val="20"/>
        </w:rPr>
        <w:t xml:space="preserve"> лет</w:t>
      </w:r>
    </w:p>
    <w:p w:rsidR="00444EBB" w:rsidRPr="000562B0" w:rsidRDefault="00444EBB" w:rsidP="00444EBB">
      <w:pPr>
        <w:spacing w:line="276" w:lineRule="auto"/>
        <w:ind w:firstLine="284"/>
        <w:jc w:val="center"/>
        <w:rPr>
          <w:bCs/>
          <w:szCs w:val="20"/>
        </w:rPr>
      </w:pPr>
      <w:r>
        <w:rPr>
          <w:bCs/>
          <w:szCs w:val="20"/>
        </w:rPr>
        <w:t>на 20</w:t>
      </w:r>
      <w:r w:rsidR="00ED6037">
        <w:rPr>
          <w:bCs/>
          <w:szCs w:val="20"/>
        </w:rPr>
        <w:t>18</w:t>
      </w:r>
      <w:r>
        <w:rPr>
          <w:bCs/>
          <w:szCs w:val="20"/>
        </w:rPr>
        <w:t xml:space="preserve"> – 20</w:t>
      </w:r>
      <w:r w:rsidR="00ED6037">
        <w:rPr>
          <w:bCs/>
          <w:szCs w:val="20"/>
        </w:rPr>
        <w:t>19</w:t>
      </w:r>
      <w:r>
        <w:rPr>
          <w:bCs/>
          <w:szCs w:val="20"/>
        </w:rPr>
        <w:t xml:space="preserve"> учебный год</w:t>
      </w:r>
    </w:p>
    <w:p w:rsidR="000562B0" w:rsidRPr="000562B0" w:rsidRDefault="000562B0" w:rsidP="00444EBB">
      <w:pPr>
        <w:spacing w:line="276" w:lineRule="auto"/>
        <w:ind w:firstLine="284"/>
        <w:jc w:val="center"/>
        <w:rPr>
          <w:bCs/>
          <w:szCs w:val="20"/>
        </w:rPr>
      </w:pPr>
    </w:p>
    <w:p w:rsidR="000562B0" w:rsidRPr="000562B0" w:rsidRDefault="000562B0" w:rsidP="000562B0">
      <w:pPr>
        <w:ind w:firstLine="284"/>
        <w:jc w:val="center"/>
        <w:rPr>
          <w:bCs/>
          <w:szCs w:val="20"/>
        </w:rPr>
      </w:pPr>
    </w:p>
    <w:p w:rsidR="000562B0" w:rsidRDefault="00444EBB" w:rsidP="000562B0">
      <w:pPr>
        <w:ind w:firstLine="284"/>
        <w:jc w:val="center"/>
        <w:rPr>
          <w:bCs/>
          <w:szCs w:val="20"/>
        </w:rPr>
      </w:pPr>
      <w:r>
        <w:rPr>
          <w:bCs/>
          <w:szCs w:val="20"/>
        </w:rPr>
        <w:t>Составители</w:t>
      </w:r>
    </w:p>
    <w:p w:rsidR="00444EBB" w:rsidRDefault="00444EBB" w:rsidP="000562B0">
      <w:pPr>
        <w:ind w:firstLine="284"/>
        <w:jc w:val="center"/>
        <w:rPr>
          <w:bCs/>
          <w:szCs w:val="20"/>
        </w:rPr>
      </w:pPr>
      <w:r>
        <w:rPr>
          <w:bCs/>
          <w:szCs w:val="20"/>
        </w:rPr>
        <w:t xml:space="preserve">Воспитатели: </w:t>
      </w:r>
      <w:r w:rsidR="00ED6037">
        <w:rPr>
          <w:bCs/>
          <w:szCs w:val="20"/>
        </w:rPr>
        <w:t>Полозова С.Н</w:t>
      </w:r>
      <w:r>
        <w:rPr>
          <w:bCs/>
          <w:szCs w:val="20"/>
        </w:rPr>
        <w:t>.</w:t>
      </w:r>
    </w:p>
    <w:p w:rsidR="00444EBB" w:rsidRPr="000562B0" w:rsidRDefault="00ED6037" w:rsidP="000562B0">
      <w:pPr>
        <w:ind w:firstLine="284"/>
        <w:jc w:val="center"/>
        <w:rPr>
          <w:bCs/>
          <w:szCs w:val="20"/>
        </w:rPr>
      </w:pPr>
      <w:r>
        <w:rPr>
          <w:bCs/>
          <w:szCs w:val="20"/>
        </w:rPr>
        <w:t>Вербицкая С.Ю</w:t>
      </w:r>
      <w:r w:rsidR="00444EBB">
        <w:rPr>
          <w:bCs/>
          <w:szCs w:val="20"/>
        </w:rPr>
        <w:t>.</w:t>
      </w: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Pr="000562B0" w:rsidRDefault="000562B0" w:rsidP="000562B0">
      <w:pPr>
        <w:ind w:firstLine="284"/>
        <w:jc w:val="center"/>
        <w:rPr>
          <w:bCs/>
          <w:szCs w:val="20"/>
        </w:rPr>
      </w:pPr>
    </w:p>
    <w:p w:rsidR="000562B0" w:rsidRDefault="00444EBB" w:rsidP="000562B0">
      <w:pPr>
        <w:ind w:firstLine="284"/>
        <w:jc w:val="center"/>
        <w:rPr>
          <w:bCs/>
          <w:szCs w:val="20"/>
        </w:rPr>
      </w:pPr>
      <w:r>
        <w:rPr>
          <w:bCs/>
          <w:szCs w:val="20"/>
        </w:rPr>
        <w:t>20</w:t>
      </w:r>
      <w:r w:rsidR="00ED6037">
        <w:rPr>
          <w:bCs/>
          <w:szCs w:val="20"/>
        </w:rPr>
        <w:t>18</w:t>
      </w:r>
    </w:p>
    <w:p w:rsidR="00444EBB" w:rsidRPr="000562B0" w:rsidRDefault="00444EBB" w:rsidP="000562B0">
      <w:pPr>
        <w:ind w:firstLine="284"/>
        <w:jc w:val="center"/>
        <w:rPr>
          <w:bCs/>
          <w:szCs w:val="20"/>
        </w:rPr>
      </w:pPr>
      <w:r>
        <w:rPr>
          <w:bCs/>
          <w:szCs w:val="20"/>
        </w:rPr>
        <w:t>г. Искитим</w:t>
      </w:r>
    </w:p>
    <w:p w:rsidR="000450EE" w:rsidRPr="000562B0" w:rsidRDefault="000450EE">
      <w:pPr>
        <w:rPr>
          <w:sz w:val="40"/>
        </w:rPr>
      </w:pPr>
    </w:p>
    <w:p w:rsidR="000562B0" w:rsidRDefault="000562B0" w:rsidP="00444EBB">
      <w:pPr>
        <w:ind w:firstLine="0"/>
      </w:pPr>
    </w:p>
    <w:p w:rsidR="000562B0" w:rsidRPr="009A0FFB" w:rsidRDefault="000562B0" w:rsidP="000562B0">
      <w:pPr>
        <w:pStyle w:val="c7"/>
        <w:shd w:val="clear" w:color="auto" w:fill="FFFFFF"/>
        <w:spacing w:before="0" w:after="0"/>
        <w:ind w:firstLine="284"/>
        <w:jc w:val="center"/>
        <w:rPr>
          <w:sz w:val="20"/>
          <w:szCs w:val="20"/>
        </w:rPr>
      </w:pPr>
      <w:r w:rsidRPr="009A0FFB">
        <w:rPr>
          <w:rStyle w:val="c0"/>
          <w:rFonts w:eastAsiaTheme="majorEastAsia"/>
          <w:sz w:val="20"/>
          <w:szCs w:val="20"/>
        </w:rPr>
        <w:t>. Требования к оформлению Программы.</w:t>
      </w:r>
    </w:p>
    <w:p w:rsidR="000562B0" w:rsidRPr="009A0FFB" w:rsidRDefault="000562B0" w:rsidP="000562B0">
      <w:pPr>
        <w:pStyle w:val="c1"/>
        <w:shd w:val="clear" w:color="auto" w:fill="FFFFFF"/>
        <w:spacing w:before="0" w:after="0"/>
        <w:ind w:firstLine="284"/>
        <w:jc w:val="both"/>
        <w:rPr>
          <w:rStyle w:val="c0"/>
          <w:rFonts w:eastAsiaTheme="majorEastAsia"/>
          <w:sz w:val="20"/>
          <w:szCs w:val="20"/>
        </w:rPr>
      </w:pPr>
      <w:r w:rsidRPr="009A0FFB">
        <w:rPr>
          <w:rStyle w:val="c0"/>
          <w:rFonts w:eastAsiaTheme="majorEastAsia"/>
          <w:sz w:val="20"/>
          <w:szCs w:val="20"/>
        </w:rPr>
        <w:t>16. Программа должна быть оформлена на одной стороне листа бумаги формата А4. Текст следует печатать с использованием шрифта Times New Roman шрифт кегль - 14 (в таблицах допускается 12 кегль уменьшения размера шрифта), интервал 1,15, соблюдая следующие размеры полей: левое – 25 мм, правое – 15 мм, верхнее – 20 мм, нижнее – 20 мм, абзац – 1,25. Нумерация страниц: арабские цифры (1, 2, 3), сквозная, выравнивание по правому нижнему краю страницы, титульной странице присваивается номер 1, но не печатается, также (раздельно) как и листы приложения. Каждый новый раздел должен начинаться с новой страницы.</w:t>
      </w:r>
    </w:p>
    <w:p w:rsidR="000562B0" w:rsidRDefault="000562B0"/>
    <w:p w:rsidR="00444EBB" w:rsidRPr="00E30378" w:rsidRDefault="00444EBB" w:rsidP="00E30378">
      <w:pPr>
        <w:spacing w:line="276" w:lineRule="auto"/>
        <w:jc w:val="center"/>
        <w:rPr>
          <w:szCs w:val="28"/>
        </w:rPr>
      </w:pPr>
      <w:r w:rsidRPr="00E30378">
        <w:rPr>
          <w:szCs w:val="28"/>
        </w:rPr>
        <w:lastRenderedPageBreak/>
        <w:t>Содержание разделов программы</w:t>
      </w:r>
    </w:p>
    <w:p w:rsidR="00444EBB" w:rsidRPr="00E30378" w:rsidRDefault="00444EBB" w:rsidP="00E30378">
      <w:pPr>
        <w:spacing w:line="276" w:lineRule="auto"/>
        <w:jc w:val="center"/>
        <w:rPr>
          <w:szCs w:val="28"/>
        </w:rPr>
      </w:pPr>
    </w:p>
    <w:tbl>
      <w:tblPr>
        <w:tblW w:w="10331" w:type="dxa"/>
        <w:tblLook w:val="04A0" w:firstRow="1" w:lastRow="0" w:firstColumn="1" w:lastColumn="0" w:noHBand="0" w:noVBand="1"/>
      </w:tblPr>
      <w:tblGrid>
        <w:gridCol w:w="9639"/>
        <w:gridCol w:w="692"/>
      </w:tblGrid>
      <w:tr w:rsidR="000B15D6" w:rsidRPr="00E30378" w:rsidTr="00E30378">
        <w:trPr>
          <w:gridAfter w:val="1"/>
          <w:wAfter w:w="692" w:type="dxa"/>
        </w:trPr>
        <w:tc>
          <w:tcPr>
            <w:tcW w:w="9639" w:type="dxa"/>
          </w:tcPr>
          <w:p w:rsidR="000B15D6" w:rsidRPr="00E30378" w:rsidRDefault="000B15D6" w:rsidP="001B2FAB">
            <w:pPr>
              <w:pStyle w:val="a3"/>
              <w:spacing w:line="276" w:lineRule="auto"/>
              <w:ind w:left="743"/>
              <w:rPr>
                <w:rFonts w:ascii="Times New Roman" w:hAnsi="Times New Roman" w:cs="Times New Roman"/>
                <w:b/>
                <w:sz w:val="28"/>
                <w:szCs w:val="28"/>
              </w:rPr>
            </w:pPr>
            <w:r w:rsidRPr="00E30378">
              <w:rPr>
                <w:rFonts w:ascii="Times New Roman" w:hAnsi="Times New Roman" w:cs="Times New Roman"/>
                <w:b/>
                <w:sz w:val="28"/>
                <w:szCs w:val="28"/>
              </w:rPr>
              <w:t xml:space="preserve">1. Пояснительная записка </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1.1. направленность</w:t>
            </w:r>
            <w:r w:rsidR="005425B0">
              <w:rPr>
                <w:rFonts w:ascii="Times New Roman" w:hAnsi="Times New Roman" w:cs="Times New Roman"/>
                <w:sz w:val="28"/>
                <w:szCs w:val="28"/>
              </w:rPr>
              <w:t xml:space="preserve"> </w:t>
            </w:r>
            <w:r w:rsidRPr="00E30378">
              <w:rPr>
                <w:rFonts w:ascii="Times New Roman" w:hAnsi="Times New Roman" w:cs="Times New Roman"/>
                <w:sz w:val="28"/>
                <w:szCs w:val="28"/>
              </w:rPr>
              <w:t xml:space="preserve"> группы</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1.2 . Наименование образовательных программ</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1.3. Цели и задачи реализации программы </w:t>
            </w:r>
          </w:p>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1.4. Принципы и подходы к </w:t>
            </w:r>
            <w:r w:rsidR="00C94FD4" w:rsidRPr="00E30378">
              <w:rPr>
                <w:rFonts w:ascii="Times New Roman" w:hAnsi="Times New Roman" w:cs="Times New Roman"/>
                <w:sz w:val="28"/>
                <w:szCs w:val="28"/>
              </w:rPr>
              <w:t>формированию рабочей</w:t>
            </w:r>
            <w:r w:rsidRPr="00E30378">
              <w:rPr>
                <w:rFonts w:ascii="Times New Roman" w:hAnsi="Times New Roman" w:cs="Times New Roman"/>
                <w:sz w:val="28"/>
                <w:szCs w:val="28"/>
              </w:rPr>
              <w:t xml:space="preserve"> программы</w:t>
            </w:r>
          </w:p>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1.5.Значимые для разработки и реализации рабочей Программы, характеристики, в том числе, характеристики особенности развития детей</w:t>
            </w:r>
          </w:p>
        </w:tc>
      </w:tr>
      <w:tr w:rsidR="000B15D6" w:rsidRPr="00E30378" w:rsidTr="00E30378">
        <w:trPr>
          <w:gridAfter w:val="1"/>
          <w:wAfter w:w="692" w:type="dxa"/>
        </w:trPr>
        <w:tc>
          <w:tcPr>
            <w:tcW w:w="9639" w:type="dxa"/>
          </w:tcPr>
          <w:p w:rsidR="000B15D6" w:rsidRPr="00E30378" w:rsidRDefault="00AC6541" w:rsidP="00AB6A5F">
            <w:pPr>
              <w:pStyle w:val="a3"/>
              <w:spacing w:line="276" w:lineRule="auto"/>
              <w:rPr>
                <w:rFonts w:ascii="Times New Roman" w:hAnsi="Times New Roman" w:cs="Times New Roman"/>
                <w:sz w:val="28"/>
                <w:szCs w:val="28"/>
              </w:rPr>
            </w:pPr>
            <w:r>
              <w:rPr>
                <w:rFonts w:ascii="Times New Roman" w:hAnsi="Times New Roman" w:cs="Times New Roman"/>
                <w:sz w:val="28"/>
                <w:szCs w:val="28"/>
              </w:rPr>
              <w:t>1.5.1</w:t>
            </w:r>
            <w:r w:rsidR="000B15D6" w:rsidRPr="00E30378">
              <w:rPr>
                <w:rFonts w:ascii="Times New Roman" w:hAnsi="Times New Roman" w:cs="Times New Roman"/>
                <w:sz w:val="28"/>
                <w:szCs w:val="28"/>
              </w:rPr>
              <w:t xml:space="preserve">. </w:t>
            </w:r>
            <w:r w:rsidR="00E30378" w:rsidRPr="00E30378">
              <w:rPr>
                <w:rFonts w:ascii="Times New Roman" w:hAnsi="Times New Roman" w:cs="Times New Roman"/>
                <w:sz w:val="28"/>
                <w:szCs w:val="28"/>
              </w:rPr>
              <w:t>Возрастные и индивидуальные особенности контингента детей</w:t>
            </w:r>
            <w:r w:rsidR="00AD7943">
              <w:rPr>
                <w:rFonts w:ascii="Times New Roman" w:hAnsi="Times New Roman" w:cs="Times New Roman"/>
                <w:sz w:val="28"/>
                <w:szCs w:val="28"/>
              </w:rPr>
              <w:t xml:space="preserve"> </w:t>
            </w:r>
            <w:r w:rsidR="00AB6A5F">
              <w:rPr>
                <w:rFonts w:ascii="Times New Roman" w:hAnsi="Times New Roman" w:cs="Times New Roman"/>
                <w:sz w:val="28"/>
                <w:szCs w:val="28"/>
              </w:rPr>
              <w:t>6</w:t>
            </w:r>
            <w:r w:rsidR="000B15D6" w:rsidRPr="00E30378">
              <w:rPr>
                <w:rFonts w:ascii="Times New Roman" w:hAnsi="Times New Roman" w:cs="Times New Roman"/>
                <w:sz w:val="28"/>
                <w:szCs w:val="28"/>
              </w:rPr>
              <w:t>-</w:t>
            </w:r>
            <w:r w:rsidR="00AB6A5F">
              <w:rPr>
                <w:rFonts w:ascii="Times New Roman" w:hAnsi="Times New Roman" w:cs="Times New Roman"/>
                <w:sz w:val="28"/>
                <w:szCs w:val="28"/>
              </w:rPr>
              <w:t>7</w:t>
            </w:r>
            <w:r w:rsidR="000B15D6" w:rsidRPr="00E30378">
              <w:rPr>
                <w:rFonts w:ascii="Times New Roman" w:hAnsi="Times New Roman" w:cs="Times New Roman"/>
                <w:sz w:val="28"/>
                <w:szCs w:val="28"/>
              </w:rPr>
              <w:t xml:space="preserve"> лет</w:t>
            </w:r>
          </w:p>
        </w:tc>
      </w:tr>
      <w:tr w:rsidR="000B15D6" w:rsidRPr="00E30378" w:rsidTr="00E30378">
        <w:trPr>
          <w:gridAfter w:val="1"/>
          <w:wAfter w:w="692" w:type="dxa"/>
        </w:trPr>
        <w:tc>
          <w:tcPr>
            <w:tcW w:w="9639" w:type="dxa"/>
          </w:tcPr>
          <w:p w:rsidR="00E30378"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w:t>
            </w:r>
            <w:r w:rsidR="00E30378" w:rsidRPr="00E30378">
              <w:rPr>
                <w:rFonts w:ascii="Times New Roman" w:hAnsi="Times New Roman" w:cs="Times New Roman"/>
                <w:sz w:val="28"/>
                <w:szCs w:val="28"/>
              </w:rPr>
              <w:t>5</w:t>
            </w:r>
            <w:r w:rsidRPr="00E30378">
              <w:rPr>
                <w:rFonts w:ascii="Times New Roman" w:hAnsi="Times New Roman" w:cs="Times New Roman"/>
                <w:sz w:val="28"/>
                <w:szCs w:val="28"/>
              </w:rPr>
              <w:t>.2.</w:t>
            </w:r>
            <w:r w:rsidR="00E30378" w:rsidRPr="00E30378">
              <w:rPr>
                <w:rFonts w:ascii="Times New Roman" w:hAnsi="Times New Roman" w:cs="Times New Roman"/>
                <w:sz w:val="28"/>
                <w:szCs w:val="28"/>
              </w:rPr>
              <w:t xml:space="preserve"> Особенности семей воспитанников</w:t>
            </w:r>
          </w:p>
          <w:p w:rsidR="000B15D6" w:rsidRPr="00E30378" w:rsidRDefault="00E30378"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1.6. Планируемые результаты освоения Программы.</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ind w:left="743"/>
              <w:rPr>
                <w:rFonts w:ascii="Times New Roman" w:hAnsi="Times New Roman" w:cs="Times New Roman"/>
                <w:b/>
                <w:sz w:val="28"/>
                <w:szCs w:val="28"/>
              </w:rPr>
            </w:pPr>
            <w:r w:rsidRPr="00E30378">
              <w:rPr>
                <w:rFonts w:ascii="Times New Roman" w:hAnsi="Times New Roman" w:cs="Times New Roman"/>
                <w:b/>
                <w:sz w:val="28"/>
                <w:szCs w:val="28"/>
              </w:rPr>
              <w:t>2. Содержание образовательного процесса</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2.1. Описание образовательной деятельности </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color w:val="FF0000"/>
                <w:sz w:val="28"/>
                <w:szCs w:val="28"/>
              </w:rPr>
            </w:pPr>
            <w:r w:rsidRPr="00E30378">
              <w:rPr>
                <w:rFonts w:ascii="Times New Roman" w:hAnsi="Times New Roman" w:cs="Times New Roman"/>
                <w:sz w:val="28"/>
                <w:szCs w:val="28"/>
              </w:rPr>
              <w:t xml:space="preserve">в соответствие с направлениями развития ребенка. </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2.2. </w:t>
            </w:r>
            <w:r w:rsidR="00E30378" w:rsidRPr="00E30378">
              <w:rPr>
                <w:rFonts w:ascii="Times New Roman" w:hAnsi="Times New Roman" w:cs="Times New Roman"/>
                <w:sz w:val="28"/>
                <w:szCs w:val="28"/>
              </w:rPr>
              <w:t>Вариативные формы</w:t>
            </w:r>
            <w:r w:rsidRPr="00E30378">
              <w:rPr>
                <w:rFonts w:ascii="Times New Roman" w:hAnsi="Times New Roman" w:cs="Times New Roman"/>
                <w:sz w:val="28"/>
                <w:szCs w:val="28"/>
              </w:rPr>
              <w:t xml:space="preserve"> и методы реализации </w:t>
            </w:r>
            <w:r w:rsidR="00E30378" w:rsidRPr="00E30378">
              <w:rPr>
                <w:rFonts w:ascii="Times New Roman" w:hAnsi="Times New Roman" w:cs="Times New Roman"/>
                <w:sz w:val="28"/>
                <w:szCs w:val="28"/>
              </w:rPr>
              <w:t>П</w:t>
            </w:r>
            <w:r w:rsidRPr="00E30378">
              <w:rPr>
                <w:rFonts w:ascii="Times New Roman" w:hAnsi="Times New Roman" w:cs="Times New Roman"/>
                <w:sz w:val="28"/>
                <w:szCs w:val="28"/>
              </w:rPr>
              <w:t>рограммы.</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 xml:space="preserve"> </w:t>
            </w:r>
            <w:r w:rsidRPr="00E30378">
              <w:rPr>
                <w:rFonts w:ascii="Times New Roman" w:hAnsi="Times New Roman" w:cs="Times New Roman"/>
                <w:sz w:val="28"/>
                <w:szCs w:val="28"/>
              </w:rPr>
              <w:t>2.</w:t>
            </w:r>
            <w:r w:rsidR="00E30378" w:rsidRPr="00E30378">
              <w:rPr>
                <w:rFonts w:ascii="Times New Roman" w:hAnsi="Times New Roman" w:cs="Times New Roman"/>
                <w:sz w:val="28"/>
                <w:szCs w:val="28"/>
              </w:rPr>
              <w:t xml:space="preserve">1. Технологии </w:t>
            </w:r>
            <w:r w:rsidR="00C94FD4" w:rsidRPr="00E30378">
              <w:rPr>
                <w:rFonts w:ascii="Times New Roman" w:hAnsi="Times New Roman" w:cs="Times New Roman"/>
                <w:sz w:val="28"/>
                <w:szCs w:val="28"/>
              </w:rPr>
              <w:t>организации образования</w:t>
            </w:r>
            <w:r w:rsidR="00E30378" w:rsidRPr="00E30378">
              <w:rPr>
                <w:rFonts w:ascii="Times New Roman" w:hAnsi="Times New Roman" w:cs="Times New Roman"/>
                <w:sz w:val="28"/>
                <w:szCs w:val="28"/>
              </w:rPr>
              <w:t xml:space="preserve"> на основе поддержки детской инициативе</w:t>
            </w:r>
          </w:p>
        </w:tc>
      </w:tr>
      <w:tr w:rsidR="000B15D6" w:rsidRPr="00E30378" w:rsidTr="00E30378">
        <w:trPr>
          <w:gridAfter w:val="1"/>
          <w:wAfter w:w="692" w:type="dxa"/>
        </w:trPr>
        <w:tc>
          <w:tcPr>
            <w:tcW w:w="9639" w:type="dxa"/>
          </w:tcPr>
          <w:p w:rsidR="000B15D6" w:rsidRPr="00E30378" w:rsidRDefault="000B15D6" w:rsidP="00EF02E8">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2.2</w:t>
            </w:r>
            <w:r w:rsidRPr="00E30378">
              <w:rPr>
                <w:rFonts w:ascii="Times New Roman" w:hAnsi="Times New Roman" w:cs="Times New Roman"/>
                <w:sz w:val="28"/>
                <w:szCs w:val="28"/>
              </w:rPr>
              <w:t xml:space="preserve">. </w:t>
            </w:r>
            <w:r w:rsidR="00EF02E8">
              <w:rPr>
                <w:rFonts w:ascii="Times New Roman" w:hAnsi="Times New Roman" w:cs="Times New Roman"/>
                <w:sz w:val="28"/>
                <w:szCs w:val="28"/>
              </w:rPr>
              <w:t>Специфика реализации основного содержания Программы с детьми с ОВЗ</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2.3</w:t>
            </w:r>
            <w:r w:rsidRPr="00E30378">
              <w:rPr>
                <w:rFonts w:ascii="Times New Roman" w:hAnsi="Times New Roman" w:cs="Times New Roman"/>
                <w:sz w:val="28"/>
                <w:szCs w:val="28"/>
              </w:rPr>
              <w:t>.</w:t>
            </w:r>
            <w:r w:rsidR="00E30378" w:rsidRPr="00E30378">
              <w:rPr>
                <w:rFonts w:ascii="Times New Roman" w:hAnsi="Times New Roman" w:cs="Times New Roman"/>
                <w:sz w:val="28"/>
                <w:szCs w:val="28"/>
              </w:rPr>
              <w:t xml:space="preserve"> </w:t>
            </w:r>
            <w:r w:rsidR="00EF02E8" w:rsidRPr="00E30378">
              <w:rPr>
                <w:rFonts w:ascii="Times New Roman" w:hAnsi="Times New Roman" w:cs="Times New Roman"/>
                <w:sz w:val="28"/>
                <w:szCs w:val="28"/>
              </w:rPr>
              <w:t xml:space="preserve">Проектирование образовательного проекта с учетом особенностей воспитанников и специфике ДОУ </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2</w:t>
            </w:r>
            <w:r w:rsidRPr="00E30378">
              <w:rPr>
                <w:rFonts w:ascii="Times New Roman" w:hAnsi="Times New Roman" w:cs="Times New Roman"/>
                <w:sz w:val="28"/>
                <w:szCs w:val="28"/>
              </w:rPr>
              <w:t xml:space="preserve">. </w:t>
            </w:r>
            <w:r w:rsidR="00E30378" w:rsidRPr="00E30378">
              <w:rPr>
                <w:rFonts w:ascii="Times New Roman" w:hAnsi="Times New Roman" w:cs="Times New Roman"/>
                <w:sz w:val="28"/>
                <w:szCs w:val="28"/>
              </w:rPr>
              <w:t xml:space="preserve">4. </w:t>
            </w:r>
            <w:r w:rsidR="00EF02E8">
              <w:rPr>
                <w:rFonts w:ascii="Times New Roman" w:hAnsi="Times New Roman" w:cs="Times New Roman"/>
                <w:sz w:val="28"/>
                <w:szCs w:val="28"/>
              </w:rPr>
              <w:t>Система коррекционной работы с детьми с ОВЗ</w:t>
            </w:r>
          </w:p>
        </w:tc>
      </w:tr>
      <w:tr w:rsidR="000B15D6" w:rsidRPr="00E30378" w:rsidTr="00E30378">
        <w:trPr>
          <w:gridAfter w:val="1"/>
          <w:wAfter w:w="692" w:type="dxa"/>
        </w:trPr>
        <w:tc>
          <w:tcPr>
            <w:tcW w:w="9639" w:type="dxa"/>
          </w:tcPr>
          <w:p w:rsidR="00AC6541"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2.</w:t>
            </w:r>
            <w:r w:rsidR="00E30378" w:rsidRPr="00E30378">
              <w:rPr>
                <w:rFonts w:ascii="Times New Roman" w:hAnsi="Times New Roman" w:cs="Times New Roman"/>
                <w:sz w:val="28"/>
                <w:szCs w:val="28"/>
              </w:rPr>
              <w:t>2</w:t>
            </w:r>
            <w:r w:rsidRPr="00E30378">
              <w:rPr>
                <w:rFonts w:ascii="Times New Roman" w:hAnsi="Times New Roman" w:cs="Times New Roman"/>
                <w:sz w:val="28"/>
                <w:szCs w:val="28"/>
              </w:rPr>
              <w:t>.</w:t>
            </w:r>
            <w:r w:rsidR="00E30378" w:rsidRPr="00E30378">
              <w:rPr>
                <w:rFonts w:ascii="Times New Roman" w:hAnsi="Times New Roman" w:cs="Times New Roman"/>
                <w:sz w:val="28"/>
                <w:szCs w:val="28"/>
              </w:rPr>
              <w:t xml:space="preserve">5. </w:t>
            </w:r>
            <w:r w:rsidR="00AC6541" w:rsidRPr="00E30378">
              <w:rPr>
                <w:rFonts w:ascii="Times New Roman" w:hAnsi="Times New Roman" w:cs="Times New Roman"/>
                <w:sz w:val="28"/>
                <w:szCs w:val="28"/>
              </w:rPr>
              <w:t xml:space="preserve">Взаимодействие с социумом </w:t>
            </w:r>
          </w:p>
          <w:p w:rsidR="00AC6541" w:rsidRDefault="00AC6541" w:rsidP="001B2FA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2.2.6. </w:t>
            </w:r>
            <w:r w:rsidRPr="00E30378">
              <w:rPr>
                <w:rFonts w:ascii="Times New Roman" w:hAnsi="Times New Roman" w:cs="Times New Roman"/>
                <w:sz w:val="28"/>
                <w:szCs w:val="28"/>
              </w:rPr>
              <w:t xml:space="preserve">Сетевое взаимодействие </w:t>
            </w:r>
          </w:p>
          <w:p w:rsidR="000B15D6" w:rsidRPr="00E30378" w:rsidRDefault="00AC6541" w:rsidP="001B2FAB">
            <w:pPr>
              <w:pStyle w:val="a3"/>
              <w:spacing w:line="276" w:lineRule="auto"/>
              <w:rPr>
                <w:rFonts w:ascii="Times New Roman" w:hAnsi="Times New Roman" w:cs="Times New Roman"/>
                <w:sz w:val="28"/>
                <w:szCs w:val="28"/>
              </w:rPr>
            </w:pPr>
            <w:r>
              <w:rPr>
                <w:rFonts w:ascii="Times New Roman" w:hAnsi="Times New Roman" w:cs="Times New Roman"/>
                <w:sz w:val="28"/>
                <w:szCs w:val="28"/>
              </w:rPr>
              <w:t xml:space="preserve">2.2.7. </w:t>
            </w:r>
            <w:r w:rsidR="00E30378" w:rsidRPr="00E30378">
              <w:rPr>
                <w:rFonts w:ascii="Times New Roman" w:hAnsi="Times New Roman" w:cs="Times New Roman"/>
                <w:sz w:val="28"/>
                <w:szCs w:val="28"/>
              </w:rPr>
              <w:t>Взаимодействие с семьями воспитанников</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ind w:left="743"/>
              <w:rPr>
                <w:rFonts w:ascii="Times New Roman" w:hAnsi="Times New Roman" w:cs="Times New Roman"/>
                <w:b/>
                <w:sz w:val="28"/>
                <w:szCs w:val="28"/>
              </w:rPr>
            </w:pPr>
            <w:r w:rsidRPr="00E30378">
              <w:rPr>
                <w:rFonts w:ascii="Times New Roman" w:hAnsi="Times New Roman" w:cs="Times New Roman"/>
                <w:b/>
                <w:sz w:val="28"/>
                <w:szCs w:val="28"/>
              </w:rPr>
              <w:t>3. Организация образовательного процесса</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3.1. </w:t>
            </w:r>
            <w:r w:rsidR="00E30378" w:rsidRPr="00E30378">
              <w:rPr>
                <w:rFonts w:ascii="Times New Roman" w:hAnsi="Times New Roman" w:cs="Times New Roman"/>
                <w:sz w:val="28"/>
                <w:szCs w:val="28"/>
              </w:rPr>
              <w:t>Организация р</w:t>
            </w:r>
            <w:r w:rsidR="00E30378">
              <w:rPr>
                <w:rFonts w:ascii="Times New Roman" w:hAnsi="Times New Roman" w:cs="Times New Roman"/>
                <w:sz w:val="28"/>
                <w:szCs w:val="28"/>
              </w:rPr>
              <w:t>ежима пребывания детей в группе</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color w:val="FF0000"/>
                <w:sz w:val="28"/>
                <w:szCs w:val="28"/>
              </w:rPr>
            </w:pPr>
            <w:r w:rsidRPr="00E30378">
              <w:rPr>
                <w:rFonts w:ascii="Times New Roman" w:hAnsi="Times New Roman" w:cs="Times New Roman"/>
                <w:sz w:val="28"/>
                <w:szCs w:val="28"/>
              </w:rPr>
              <w:t>3.2. Обеспеченность методическим</w:t>
            </w:r>
            <w:r w:rsidR="00E30378" w:rsidRPr="00E30378">
              <w:rPr>
                <w:rFonts w:ascii="Times New Roman" w:hAnsi="Times New Roman" w:cs="Times New Roman"/>
                <w:sz w:val="28"/>
                <w:szCs w:val="28"/>
              </w:rPr>
              <w:t>и материалами и средствами обучения и воспитания.</w:t>
            </w:r>
            <w:r w:rsidRPr="00E30378">
              <w:rPr>
                <w:rFonts w:ascii="Times New Roman" w:hAnsi="Times New Roman" w:cs="Times New Roman"/>
                <w:color w:val="FF0000"/>
                <w:sz w:val="28"/>
                <w:szCs w:val="28"/>
              </w:rPr>
              <w:t xml:space="preserve"> </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3.3. </w:t>
            </w:r>
            <w:r w:rsidR="00E30378" w:rsidRPr="00E30378">
              <w:rPr>
                <w:rFonts w:ascii="Times New Roman" w:hAnsi="Times New Roman" w:cs="Times New Roman"/>
                <w:sz w:val="28"/>
                <w:szCs w:val="28"/>
              </w:rPr>
              <w:t xml:space="preserve">Особенности традиционных событий, праздников и мероприятий. </w:t>
            </w:r>
            <w:r w:rsidRPr="00E30378">
              <w:rPr>
                <w:rFonts w:ascii="Times New Roman" w:hAnsi="Times New Roman" w:cs="Times New Roman"/>
                <w:sz w:val="28"/>
                <w:szCs w:val="28"/>
              </w:rPr>
              <w:t>Организация жизнедеятельности.</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 xml:space="preserve">3.4. </w:t>
            </w:r>
            <w:r w:rsidR="00E30378" w:rsidRPr="00E30378">
              <w:rPr>
                <w:rFonts w:ascii="Times New Roman" w:hAnsi="Times New Roman" w:cs="Times New Roman"/>
                <w:sz w:val="28"/>
                <w:szCs w:val="28"/>
              </w:rPr>
              <w:t>Развивающая предметно – пространственная среда.</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3.5.</w:t>
            </w:r>
            <w:r w:rsidR="00E30378" w:rsidRPr="00E30378">
              <w:rPr>
                <w:rFonts w:ascii="Times New Roman" w:hAnsi="Times New Roman" w:cs="Times New Roman"/>
                <w:sz w:val="28"/>
                <w:szCs w:val="28"/>
              </w:rPr>
              <w:t xml:space="preserve"> Материально техническое обеспечение программы.</w:t>
            </w:r>
          </w:p>
        </w:tc>
      </w:tr>
      <w:tr w:rsidR="000B15D6" w:rsidRPr="00E30378" w:rsidTr="00E30378">
        <w:trPr>
          <w:gridAfter w:val="1"/>
          <w:wAfter w:w="692" w:type="dxa"/>
        </w:trPr>
        <w:tc>
          <w:tcPr>
            <w:tcW w:w="9639" w:type="dxa"/>
          </w:tcPr>
          <w:p w:rsidR="000B15D6" w:rsidRPr="00E30378" w:rsidRDefault="000B15D6" w:rsidP="001B2FAB">
            <w:pPr>
              <w:pStyle w:val="a3"/>
              <w:spacing w:line="276" w:lineRule="auto"/>
              <w:rPr>
                <w:rFonts w:ascii="Times New Roman" w:hAnsi="Times New Roman" w:cs="Times New Roman"/>
                <w:sz w:val="28"/>
                <w:szCs w:val="28"/>
              </w:rPr>
            </w:pPr>
            <w:r w:rsidRPr="00E30378">
              <w:rPr>
                <w:rFonts w:ascii="Times New Roman" w:hAnsi="Times New Roman" w:cs="Times New Roman"/>
                <w:sz w:val="28"/>
                <w:szCs w:val="28"/>
              </w:rPr>
              <w:t>3.6.Диагностика освоение детьми по ООП.</w:t>
            </w:r>
          </w:p>
        </w:tc>
      </w:tr>
      <w:tr w:rsidR="00444EBB" w:rsidRPr="00444EBB" w:rsidTr="00E30378">
        <w:tc>
          <w:tcPr>
            <w:tcW w:w="9639" w:type="dxa"/>
          </w:tcPr>
          <w:p w:rsidR="00444EBB" w:rsidRPr="00444EBB" w:rsidRDefault="00444EBB" w:rsidP="001B2FAB">
            <w:pPr>
              <w:pStyle w:val="a3"/>
              <w:spacing w:line="276" w:lineRule="auto"/>
              <w:rPr>
                <w:sz w:val="28"/>
                <w:szCs w:val="28"/>
              </w:rPr>
            </w:pPr>
          </w:p>
        </w:tc>
        <w:tc>
          <w:tcPr>
            <w:tcW w:w="692" w:type="dxa"/>
          </w:tcPr>
          <w:p w:rsidR="00444EBB" w:rsidRPr="00444EBB" w:rsidRDefault="00444EBB" w:rsidP="001B2FAB">
            <w:pPr>
              <w:pStyle w:val="a3"/>
              <w:spacing w:line="276" w:lineRule="auto"/>
              <w:rPr>
                <w:sz w:val="28"/>
                <w:szCs w:val="28"/>
              </w:rPr>
            </w:pPr>
          </w:p>
        </w:tc>
      </w:tr>
    </w:tbl>
    <w:p w:rsidR="00444EBB" w:rsidRDefault="00444EBB" w:rsidP="001B2FAB">
      <w:pPr>
        <w:spacing w:line="276" w:lineRule="auto"/>
        <w:jc w:val="center"/>
      </w:pPr>
    </w:p>
    <w:p w:rsidR="00BD25FF" w:rsidRDefault="00BD25FF" w:rsidP="001B2FAB">
      <w:pPr>
        <w:spacing w:line="276" w:lineRule="auto"/>
        <w:jc w:val="center"/>
      </w:pPr>
    </w:p>
    <w:p w:rsidR="00BD25FF" w:rsidRDefault="00BD25FF" w:rsidP="00E60E53">
      <w:pPr>
        <w:spacing w:line="276" w:lineRule="auto"/>
        <w:ind w:firstLine="0"/>
      </w:pPr>
    </w:p>
    <w:p w:rsidR="00BD25FF" w:rsidRPr="00BC0749" w:rsidRDefault="00BD25FF" w:rsidP="001B2FAB">
      <w:pPr>
        <w:pStyle w:val="a3"/>
        <w:spacing w:line="276" w:lineRule="auto"/>
        <w:ind w:firstLine="709"/>
        <w:jc w:val="center"/>
        <w:rPr>
          <w:rFonts w:ascii="Times New Roman" w:eastAsia="Times New Roman" w:hAnsi="Times New Roman" w:cs="Times New Roman"/>
          <w:b/>
          <w:sz w:val="28"/>
          <w:szCs w:val="24"/>
          <w:lang w:eastAsia="ru-RU"/>
        </w:rPr>
      </w:pPr>
      <w:r w:rsidRPr="00BC0749">
        <w:rPr>
          <w:rFonts w:ascii="Times New Roman" w:eastAsia="Times New Roman" w:hAnsi="Times New Roman" w:cs="Times New Roman"/>
          <w:b/>
          <w:bCs/>
          <w:sz w:val="28"/>
          <w:szCs w:val="24"/>
          <w:lang w:eastAsia="ru-RU"/>
        </w:rPr>
        <w:lastRenderedPageBreak/>
        <w:t>1. Пояснительная записка</w:t>
      </w:r>
    </w:p>
    <w:p w:rsidR="00C85ABD" w:rsidRDefault="00A428D2" w:rsidP="001B2FAB">
      <w:pPr>
        <w:pStyle w:val="a3"/>
        <w:spacing w:line="276" w:lineRule="auto"/>
        <w:ind w:firstLine="709"/>
        <w:jc w:val="both"/>
        <w:rPr>
          <w:rFonts w:ascii="Times New Roman" w:eastAsia="Times New Roman" w:hAnsi="Times New Roman" w:cs="Times New Roman"/>
          <w:sz w:val="28"/>
          <w:szCs w:val="24"/>
          <w:lang w:eastAsia="ru-RU"/>
        </w:rPr>
      </w:pPr>
      <w:r w:rsidRPr="00A428D2">
        <w:rPr>
          <w:rFonts w:ascii="Times New Roman" w:eastAsia="Times New Roman" w:hAnsi="Times New Roman" w:cs="Times New Roman"/>
          <w:b/>
          <w:sz w:val="28"/>
          <w:szCs w:val="24"/>
          <w:lang w:eastAsia="ru-RU"/>
        </w:rPr>
        <w:t>1.</w:t>
      </w:r>
      <w:r w:rsidR="00C85ABD">
        <w:rPr>
          <w:rFonts w:ascii="Times New Roman" w:eastAsia="Times New Roman" w:hAnsi="Times New Roman" w:cs="Times New Roman"/>
          <w:b/>
          <w:sz w:val="28"/>
          <w:szCs w:val="24"/>
          <w:lang w:eastAsia="ru-RU"/>
        </w:rPr>
        <w:t xml:space="preserve"> </w:t>
      </w:r>
      <w:r w:rsidRPr="00A428D2">
        <w:rPr>
          <w:rFonts w:ascii="Times New Roman" w:eastAsia="Times New Roman" w:hAnsi="Times New Roman" w:cs="Times New Roman"/>
          <w:b/>
          <w:sz w:val="28"/>
          <w:szCs w:val="24"/>
          <w:lang w:eastAsia="ru-RU"/>
        </w:rPr>
        <w:t>1.</w:t>
      </w:r>
      <w:r>
        <w:rPr>
          <w:rFonts w:ascii="Times New Roman" w:eastAsia="Times New Roman" w:hAnsi="Times New Roman" w:cs="Times New Roman"/>
          <w:sz w:val="28"/>
          <w:szCs w:val="24"/>
          <w:lang w:eastAsia="ru-RU"/>
        </w:rPr>
        <w:t xml:space="preserve"> </w:t>
      </w:r>
      <w:r w:rsidR="00C85ABD" w:rsidRPr="00C85ABD">
        <w:rPr>
          <w:rFonts w:ascii="Times New Roman" w:eastAsia="Times New Roman" w:hAnsi="Times New Roman" w:cs="Times New Roman"/>
          <w:b/>
          <w:sz w:val="28"/>
          <w:szCs w:val="24"/>
          <w:lang w:eastAsia="ru-RU"/>
        </w:rPr>
        <w:t>Направленность группы</w:t>
      </w:r>
    </w:p>
    <w:p w:rsidR="00FC7FE6" w:rsidRDefault="00BD25FF" w:rsidP="001B2FAB">
      <w:pPr>
        <w:pStyle w:val="a3"/>
        <w:spacing w:line="276" w:lineRule="auto"/>
        <w:ind w:firstLine="709"/>
        <w:jc w:val="both"/>
        <w:rPr>
          <w:rFonts w:ascii="Times New Roman" w:eastAsia="Times New Roman" w:hAnsi="Times New Roman" w:cs="Times New Roman"/>
          <w:sz w:val="28"/>
          <w:szCs w:val="24"/>
          <w:lang w:eastAsia="ru-RU"/>
        </w:rPr>
      </w:pPr>
      <w:r w:rsidRPr="00BC0749">
        <w:rPr>
          <w:rFonts w:ascii="Times New Roman" w:eastAsia="Times New Roman" w:hAnsi="Times New Roman" w:cs="Times New Roman"/>
          <w:sz w:val="28"/>
          <w:szCs w:val="24"/>
          <w:lang w:eastAsia="ru-RU"/>
        </w:rPr>
        <w:t xml:space="preserve">Рабочая образовательная программа разработана для построения системы педагогической деятельности группы </w:t>
      </w:r>
      <w:r w:rsidR="00AB6A5F">
        <w:rPr>
          <w:rFonts w:ascii="Times New Roman" w:eastAsia="Times New Roman" w:hAnsi="Times New Roman" w:cs="Times New Roman"/>
          <w:sz w:val="28"/>
          <w:szCs w:val="24"/>
          <w:lang w:eastAsia="ru-RU"/>
        </w:rPr>
        <w:t>комбинированной</w:t>
      </w:r>
      <w:r w:rsidRPr="00BC0749">
        <w:rPr>
          <w:rFonts w:ascii="Times New Roman" w:eastAsia="Times New Roman" w:hAnsi="Times New Roman" w:cs="Times New Roman"/>
          <w:sz w:val="28"/>
          <w:szCs w:val="24"/>
          <w:lang w:eastAsia="ru-RU"/>
        </w:rPr>
        <w:t xml:space="preserve"> </w:t>
      </w:r>
      <w:r w:rsidRPr="00A428D2">
        <w:rPr>
          <w:rFonts w:ascii="Times New Roman" w:eastAsia="Times New Roman" w:hAnsi="Times New Roman" w:cs="Times New Roman"/>
          <w:sz w:val="28"/>
          <w:szCs w:val="24"/>
          <w:lang w:eastAsia="ru-RU"/>
        </w:rPr>
        <w:t>направленности</w:t>
      </w:r>
      <w:r w:rsidRPr="00BC0749">
        <w:rPr>
          <w:rFonts w:ascii="Times New Roman" w:eastAsia="Times New Roman" w:hAnsi="Times New Roman" w:cs="Times New Roman"/>
          <w:sz w:val="28"/>
          <w:szCs w:val="24"/>
          <w:lang w:eastAsia="ru-RU"/>
        </w:rPr>
        <w:t xml:space="preserve"> от </w:t>
      </w:r>
      <w:r w:rsidR="00AB6A5F">
        <w:rPr>
          <w:rFonts w:ascii="Times New Roman" w:eastAsia="Times New Roman" w:hAnsi="Times New Roman" w:cs="Times New Roman"/>
          <w:sz w:val="28"/>
          <w:szCs w:val="24"/>
          <w:lang w:eastAsia="ru-RU"/>
        </w:rPr>
        <w:t>6</w:t>
      </w:r>
      <w:r w:rsidRPr="00BC0749">
        <w:rPr>
          <w:rFonts w:ascii="Times New Roman" w:eastAsia="Times New Roman" w:hAnsi="Times New Roman" w:cs="Times New Roman"/>
          <w:sz w:val="28"/>
          <w:szCs w:val="24"/>
          <w:lang w:eastAsia="ru-RU"/>
        </w:rPr>
        <w:t xml:space="preserve"> до </w:t>
      </w:r>
      <w:r w:rsidR="00AB6A5F">
        <w:rPr>
          <w:rFonts w:ascii="Times New Roman" w:eastAsia="Times New Roman" w:hAnsi="Times New Roman" w:cs="Times New Roman"/>
          <w:sz w:val="28"/>
          <w:szCs w:val="24"/>
          <w:lang w:eastAsia="ru-RU"/>
        </w:rPr>
        <w:t>7</w:t>
      </w:r>
      <w:r w:rsidRPr="00BC0749">
        <w:rPr>
          <w:rFonts w:ascii="Times New Roman" w:eastAsia="Times New Roman" w:hAnsi="Times New Roman" w:cs="Times New Roman"/>
          <w:sz w:val="28"/>
          <w:szCs w:val="24"/>
          <w:lang w:eastAsia="ru-RU"/>
        </w:rPr>
        <w:t xml:space="preserve"> лет,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Рабочая программа рассчитана на 20</w:t>
      </w:r>
      <w:r w:rsidR="00AB6A5F">
        <w:rPr>
          <w:rFonts w:ascii="Times New Roman" w:eastAsia="Times New Roman" w:hAnsi="Times New Roman" w:cs="Times New Roman"/>
          <w:sz w:val="28"/>
          <w:szCs w:val="24"/>
          <w:lang w:eastAsia="ru-RU"/>
        </w:rPr>
        <w:t>20</w:t>
      </w:r>
      <w:r w:rsidR="00CC002B">
        <w:rPr>
          <w:rFonts w:ascii="Times New Roman" w:eastAsia="Times New Roman" w:hAnsi="Times New Roman" w:cs="Times New Roman"/>
          <w:sz w:val="28"/>
          <w:szCs w:val="24"/>
          <w:lang w:eastAsia="ru-RU"/>
        </w:rPr>
        <w:t xml:space="preserve"> </w:t>
      </w:r>
      <w:r w:rsidRPr="00BC0749">
        <w:rPr>
          <w:rFonts w:ascii="Times New Roman" w:eastAsia="Times New Roman" w:hAnsi="Times New Roman" w:cs="Times New Roman"/>
          <w:sz w:val="28"/>
          <w:szCs w:val="24"/>
          <w:lang w:eastAsia="ru-RU"/>
        </w:rPr>
        <w:t>-</w:t>
      </w:r>
      <w:r w:rsidR="00CC002B">
        <w:rPr>
          <w:rFonts w:ascii="Times New Roman" w:eastAsia="Times New Roman" w:hAnsi="Times New Roman" w:cs="Times New Roman"/>
          <w:sz w:val="28"/>
          <w:szCs w:val="24"/>
          <w:lang w:eastAsia="ru-RU"/>
        </w:rPr>
        <w:t xml:space="preserve"> </w:t>
      </w:r>
      <w:r w:rsidRPr="00BC0749">
        <w:rPr>
          <w:rFonts w:ascii="Times New Roman" w:eastAsia="Times New Roman" w:hAnsi="Times New Roman" w:cs="Times New Roman"/>
          <w:sz w:val="28"/>
          <w:szCs w:val="24"/>
          <w:lang w:eastAsia="ru-RU"/>
        </w:rPr>
        <w:t>20</w:t>
      </w:r>
      <w:r w:rsidR="00AD7943">
        <w:rPr>
          <w:rFonts w:ascii="Times New Roman" w:eastAsia="Times New Roman" w:hAnsi="Times New Roman" w:cs="Times New Roman"/>
          <w:sz w:val="28"/>
          <w:szCs w:val="24"/>
          <w:lang w:eastAsia="ru-RU"/>
        </w:rPr>
        <w:t>2</w:t>
      </w:r>
      <w:r w:rsidR="00AB6A5F">
        <w:rPr>
          <w:rFonts w:ascii="Times New Roman" w:eastAsia="Times New Roman" w:hAnsi="Times New Roman" w:cs="Times New Roman"/>
          <w:sz w:val="28"/>
          <w:szCs w:val="24"/>
          <w:lang w:eastAsia="ru-RU"/>
        </w:rPr>
        <w:t>1</w:t>
      </w:r>
      <w:r w:rsidR="00BC0749">
        <w:rPr>
          <w:rFonts w:ascii="Times New Roman" w:eastAsia="Times New Roman" w:hAnsi="Times New Roman" w:cs="Times New Roman"/>
          <w:sz w:val="28"/>
          <w:szCs w:val="24"/>
          <w:lang w:eastAsia="ru-RU"/>
        </w:rPr>
        <w:t xml:space="preserve"> </w:t>
      </w:r>
      <w:r w:rsidRPr="00BC0749">
        <w:rPr>
          <w:rFonts w:ascii="Times New Roman" w:eastAsia="Times New Roman" w:hAnsi="Times New Roman" w:cs="Times New Roman"/>
          <w:sz w:val="28"/>
          <w:szCs w:val="24"/>
          <w:lang w:eastAsia="ru-RU"/>
        </w:rPr>
        <w:t>учебный год.</w:t>
      </w:r>
    </w:p>
    <w:p w:rsidR="00C85ABD" w:rsidRDefault="00C75075" w:rsidP="001B2FAB">
      <w:pPr>
        <w:spacing w:after="51" w:line="276" w:lineRule="auto"/>
        <w:ind w:right="109"/>
        <w:rPr>
          <w:bCs/>
          <w:iCs/>
          <w:color w:val="000000"/>
          <w:szCs w:val="24"/>
          <w:lang w:eastAsia="ru-RU"/>
        </w:rPr>
      </w:pPr>
      <w:r w:rsidRPr="00A428D2">
        <w:rPr>
          <w:b/>
          <w:bCs/>
          <w:iCs/>
          <w:color w:val="000000"/>
          <w:szCs w:val="24"/>
          <w:lang w:eastAsia="ru-RU"/>
        </w:rPr>
        <w:t>1.</w:t>
      </w:r>
      <w:r w:rsidR="00C85ABD">
        <w:rPr>
          <w:b/>
          <w:bCs/>
          <w:iCs/>
          <w:color w:val="000000"/>
          <w:szCs w:val="24"/>
          <w:lang w:eastAsia="ru-RU"/>
        </w:rPr>
        <w:t xml:space="preserve"> </w:t>
      </w:r>
      <w:r w:rsidRPr="00A428D2">
        <w:rPr>
          <w:b/>
          <w:bCs/>
          <w:iCs/>
          <w:color w:val="000000"/>
          <w:szCs w:val="24"/>
          <w:lang w:eastAsia="ru-RU"/>
        </w:rPr>
        <w:t>2.</w:t>
      </w:r>
      <w:r>
        <w:rPr>
          <w:bCs/>
          <w:iCs/>
          <w:color w:val="000000"/>
          <w:szCs w:val="24"/>
          <w:lang w:eastAsia="ru-RU"/>
        </w:rPr>
        <w:t xml:space="preserve"> </w:t>
      </w:r>
      <w:r w:rsidR="00C85ABD" w:rsidRPr="00C85ABD">
        <w:rPr>
          <w:b/>
          <w:bCs/>
          <w:iCs/>
          <w:color w:val="000000"/>
          <w:szCs w:val="24"/>
          <w:lang w:eastAsia="ru-RU"/>
        </w:rPr>
        <w:t>Наименование образовательных программ</w:t>
      </w:r>
    </w:p>
    <w:p w:rsidR="00E12E7B" w:rsidRDefault="00CA1522" w:rsidP="001B2FAB">
      <w:pPr>
        <w:spacing w:after="51" w:line="276" w:lineRule="auto"/>
        <w:ind w:right="109"/>
      </w:pPr>
      <w:r w:rsidRPr="00CA1522">
        <w:rPr>
          <w:bCs/>
          <w:iCs/>
          <w:color w:val="000000"/>
          <w:szCs w:val="24"/>
          <w:lang w:eastAsia="ru-RU"/>
        </w:rPr>
        <w:t>Рабочая программа</w:t>
      </w:r>
      <w:r w:rsidR="00BC0749" w:rsidRPr="00CA1522">
        <w:rPr>
          <w:color w:val="000000"/>
          <w:szCs w:val="24"/>
          <w:lang w:eastAsia="ru-RU"/>
        </w:rPr>
        <w:t> </w:t>
      </w:r>
      <w:r w:rsidR="00C423F7">
        <w:rPr>
          <w:color w:val="000000"/>
          <w:szCs w:val="24"/>
          <w:lang w:eastAsia="ru-RU"/>
        </w:rPr>
        <w:t>старшей</w:t>
      </w:r>
      <w:r w:rsidR="00BC0749" w:rsidRPr="00CA1522">
        <w:rPr>
          <w:color w:val="000000"/>
          <w:szCs w:val="24"/>
          <w:lang w:eastAsia="ru-RU"/>
        </w:rPr>
        <w:t xml:space="preserve"> группы разработана на основании </w:t>
      </w:r>
      <w:r w:rsidRPr="00CA1522">
        <w:rPr>
          <w:color w:val="000000"/>
          <w:szCs w:val="24"/>
          <w:lang w:eastAsia="ru-RU"/>
        </w:rPr>
        <w:t xml:space="preserve">основной образовательной программы </w:t>
      </w:r>
      <w:r>
        <w:rPr>
          <w:color w:val="000000"/>
          <w:szCs w:val="24"/>
          <w:lang w:eastAsia="ru-RU"/>
        </w:rPr>
        <w:t xml:space="preserve">детского сада, </w:t>
      </w:r>
      <w:r w:rsidRPr="00CA1522">
        <w:rPr>
          <w:szCs w:val="24"/>
        </w:rPr>
        <w:t>примерной программы</w:t>
      </w:r>
      <w:r w:rsidR="00BC0749" w:rsidRPr="00CA1522">
        <w:rPr>
          <w:szCs w:val="24"/>
        </w:rPr>
        <w:t xml:space="preserve"> «От рождения до школы» под редакцией Н. Е. Вераксы, Т. С. Комаровой, М. А. Васильевой</w:t>
      </w:r>
      <w:r>
        <w:rPr>
          <w:color w:val="000000"/>
          <w:szCs w:val="24"/>
          <w:lang w:eastAsia="ru-RU"/>
        </w:rPr>
        <w:t xml:space="preserve">. </w:t>
      </w:r>
      <w:r>
        <w:t>Были использованы следующие парциальные программы:</w:t>
      </w:r>
    </w:p>
    <w:p w:rsidR="00E12E7B" w:rsidRDefault="00E12E7B" w:rsidP="001B2FAB">
      <w:pPr>
        <w:spacing w:after="51" w:line="276" w:lineRule="auto"/>
        <w:ind w:right="109"/>
      </w:pPr>
      <w:r>
        <w:t>-</w:t>
      </w:r>
      <w:r w:rsidR="00CA1522">
        <w:t xml:space="preserve"> </w:t>
      </w:r>
      <w:r>
        <w:t>Программа «Основы безопасности детей дошкольного возраста» Р.Б. Стеркина, О.Л. Князева, Н.Н. Авдеева.</w:t>
      </w:r>
    </w:p>
    <w:p w:rsidR="00E12E7B" w:rsidRDefault="00E12E7B" w:rsidP="001B2FAB">
      <w:pPr>
        <w:spacing w:after="51" w:line="276" w:lineRule="auto"/>
        <w:ind w:right="109"/>
      </w:pPr>
      <w:r>
        <w:t>- Программа «Театр - творчество, дети» Н.Ф. Сорокиной.</w:t>
      </w:r>
      <w:r>
        <w:rPr>
          <w:b/>
        </w:rPr>
        <w:t xml:space="preserve"> </w:t>
      </w:r>
    </w:p>
    <w:p w:rsidR="00E12E7B" w:rsidRDefault="00E12E7B" w:rsidP="001B2FAB">
      <w:pPr>
        <w:spacing w:after="51" w:line="276" w:lineRule="auto"/>
        <w:ind w:right="109"/>
      </w:pPr>
      <w:r>
        <w:t xml:space="preserve">- Программа и методические рекомендации. «Приобщению детей </w:t>
      </w:r>
      <w:r>
        <w:tab/>
        <w:t xml:space="preserve">к художественной литературе» Гербова В.В. </w:t>
      </w:r>
    </w:p>
    <w:p w:rsidR="00E12E7B" w:rsidRDefault="00E12E7B" w:rsidP="001B2FAB">
      <w:pPr>
        <w:spacing w:line="276" w:lineRule="auto"/>
      </w:pPr>
      <w:r>
        <w:rPr>
          <w:color w:val="000000"/>
          <w:szCs w:val="24"/>
          <w:lang w:eastAsia="ru-RU"/>
        </w:rPr>
        <w:t xml:space="preserve">- </w:t>
      </w:r>
      <w:r>
        <w:t>Авторская программа «Веселые ладошки»</w:t>
      </w:r>
    </w:p>
    <w:p w:rsidR="00E12E7B" w:rsidRDefault="00E12E7B" w:rsidP="001B2FAB">
      <w:pPr>
        <w:spacing w:line="276" w:lineRule="auto"/>
      </w:pPr>
      <w:r>
        <w:t>- Князева О.Л., Маханева М.Д. «Приобщение детей к истокам русской народной культуры»</w:t>
      </w:r>
    </w:p>
    <w:p w:rsidR="004A2305" w:rsidRPr="004A2305" w:rsidRDefault="00E12E7B" w:rsidP="001B2FAB">
      <w:pPr>
        <w:spacing w:line="276" w:lineRule="auto"/>
        <w:rPr>
          <w:i/>
        </w:rPr>
      </w:pPr>
      <w:r>
        <w:t>- Куцакова Л.В. «Конструирование и художественный труд в детском саду»</w:t>
      </w:r>
    </w:p>
    <w:p w:rsidR="004A2305" w:rsidRPr="00426C41" w:rsidRDefault="004A2305" w:rsidP="001B2FAB">
      <w:pPr>
        <w:tabs>
          <w:tab w:val="left" w:pos="1134"/>
        </w:tabs>
        <w:spacing w:line="276" w:lineRule="auto"/>
        <w:rPr>
          <w:spacing w:val="-15"/>
          <w:szCs w:val="28"/>
        </w:rPr>
      </w:pPr>
      <w:r>
        <w:rPr>
          <w:spacing w:val="-15"/>
          <w:szCs w:val="28"/>
        </w:rPr>
        <w:t>Данная П</w:t>
      </w:r>
      <w:r w:rsidRPr="00426C41">
        <w:rPr>
          <w:spacing w:val="-15"/>
          <w:szCs w:val="28"/>
        </w:rPr>
        <w:t xml:space="preserve">рограмма разработана в соответствии со следующими нормативными документами: </w:t>
      </w:r>
    </w:p>
    <w:p w:rsidR="00BC0749" w:rsidRPr="004A2305" w:rsidRDefault="00BC0749" w:rsidP="001B2FAB">
      <w:pPr>
        <w:pStyle w:val="a5"/>
        <w:numPr>
          <w:ilvl w:val="0"/>
          <w:numId w:val="2"/>
        </w:numPr>
        <w:spacing w:line="276" w:lineRule="auto"/>
        <w:ind w:left="851"/>
        <w:rPr>
          <w:szCs w:val="24"/>
        </w:rPr>
      </w:pPr>
      <w:r w:rsidRPr="004A2305">
        <w:rPr>
          <w:szCs w:val="24"/>
        </w:rPr>
        <w:t xml:space="preserve">Федеральный закон от 29 декабря </w:t>
      </w:r>
      <w:smartTag w:uri="urn:schemas-microsoft-com:office:smarttags" w:element="metricconverter">
        <w:smartTagPr>
          <w:attr w:name="ProductID" w:val="2012 г"/>
        </w:smartTagPr>
        <w:r w:rsidRPr="004A2305">
          <w:rPr>
            <w:szCs w:val="24"/>
          </w:rPr>
          <w:t>2012 г</w:t>
        </w:r>
      </w:smartTag>
      <w:r w:rsidRPr="004A2305">
        <w:rPr>
          <w:szCs w:val="24"/>
        </w:rPr>
        <w:t>. N 273-ФЗ «Об образовании в Российской Федерации»;</w:t>
      </w:r>
    </w:p>
    <w:p w:rsidR="00BC0749" w:rsidRPr="004A2305" w:rsidRDefault="00BC0749" w:rsidP="001B2FAB">
      <w:pPr>
        <w:pStyle w:val="a5"/>
        <w:numPr>
          <w:ilvl w:val="0"/>
          <w:numId w:val="2"/>
        </w:numPr>
        <w:spacing w:line="276" w:lineRule="auto"/>
        <w:ind w:left="851"/>
        <w:rPr>
          <w:szCs w:val="24"/>
        </w:rPr>
      </w:pPr>
      <w:r w:rsidRPr="004A2305">
        <w:rPr>
          <w:szCs w:val="24"/>
        </w:rPr>
        <w:t xml:space="preserve">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4A2305">
          <w:rPr>
            <w:szCs w:val="24"/>
          </w:rPr>
          <w:t>2013 г</w:t>
        </w:r>
      </w:smartTag>
      <w:r w:rsidRPr="004A2305">
        <w:rPr>
          <w:szCs w:val="24"/>
        </w:rPr>
        <w:t>. №1155 «Об утверждении федерального государственного образовательного стандарта дошкольного образования»;</w:t>
      </w:r>
    </w:p>
    <w:p w:rsidR="00E12E7B" w:rsidRPr="00426C41" w:rsidRDefault="004A2305" w:rsidP="001B2FAB">
      <w:pPr>
        <w:numPr>
          <w:ilvl w:val="0"/>
          <w:numId w:val="1"/>
        </w:numPr>
        <w:tabs>
          <w:tab w:val="left" w:pos="1134"/>
        </w:tabs>
        <w:spacing w:line="276" w:lineRule="auto"/>
        <w:ind w:left="567"/>
        <w:rPr>
          <w:spacing w:val="-15"/>
          <w:szCs w:val="28"/>
        </w:rPr>
      </w:pPr>
      <w:r>
        <w:rPr>
          <w:spacing w:val="-15"/>
          <w:szCs w:val="28"/>
        </w:rPr>
        <w:t xml:space="preserve">   </w:t>
      </w:r>
      <w:r w:rsidR="00E12E7B" w:rsidRPr="00426C41">
        <w:rPr>
          <w:spacing w:val="-15"/>
          <w:szCs w:val="28"/>
        </w:rPr>
        <w:t>Конституция РФ, ст. 43, 72.</w:t>
      </w:r>
    </w:p>
    <w:p w:rsidR="00E12E7B" w:rsidRPr="00426C41" w:rsidRDefault="004A2305" w:rsidP="001B2FAB">
      <w:pPr>
        <w:numPr>
          <w:ilvl w:val="0"/>
          <w:numId w:val="1"/>
        </w:numPr>
        <w:tabs>
          <w:tab w:val="left" w:pos="1134"/>
        </w:tabs>
        <w:spacing w:line="276" w:lineRule="auto"/>
        <w:ind w:left="567"/>
        <w:rPr>
          <w:spacing w:val="-15"/>
          <w:szCs w:val="28"/>
        </w:rPr>
      </w:pPr>
      <w:r>
        <w:rPr>
          <w:spacing w:val="-15"/>
          <w:szCs w:val="28"/>
        </w:rPr>
        <w:t xml:space="preserve">   </w:t>
      </w:r>
      <w:r w:rsidR="00E12E7B" w:rsidRPr="00426C41">
        <w:rPr>
          <w:spacing w:val="-15"/>
          <w:szCs w:val="28"/>
        </w:rPr>
        <w:t xml:space="preserve">Конвенция о правах ребенка (1989 г.). </w:t>
      </w:r>
    </w:p>
    <w:p w:rsidR="00E12E7B" w:rsidRPr="00426C41" w:rsidRDefault="004A2305" w:rsidP="001B2FAB">
      <w:pPr>
        <w:numPr>
          <w:ilvl w:val="0"/>
          <w:numId w:val="1"/>
        </w:numPr>
        <w:tabs>
          <w:tab w:val="left" w:pos="1134"/>
        </w:tabs>
        <w:spacing w:line="276" w:lineRule="auto"/>
        <w:ind w:left="567"/>
        <w:rPr>
          <w:spacing w:val="-15"/>
          <w:szCs w:val="28"/>
        </w:rPr>
      </w:pPr>
      <w:r>
        <w:rPr>
          <w:spacing w:val="-15"/>
          <w:szCs w:val="28"/>
        </w:rPr>
        <w:t xml:space="preserve">   </w:t>
      </w:r>
      <w:r w:rsidR="00E12E7B">
        <w:rPr>
          <w:spacing w:val="-15"/>
          <w:szCs w:val="28"/>
        </w:rPr>
        <w:t>СанПиН 2.4.1.3049-15</w:t>
      </w:r>
      <w:r w:rsidR="00E12E7B" w:rsidRPr="00426C41">
        <w:rPr>
          <w:spacing w:val="-15"/>
          <w:szCs w:val="28"/>
        </w:rPr>
        <w:t xml:space="preserve"> </w:t>
      </w:r>
    </w:p>
    <w:p w:rsidR="00E12E7B" w:rsidRPr="00426C41" w:rsidRDefault="004A2305" w:rsidP="001B2FAB">
      <w:pPr>
        <w:numPr>
          <w:ilvl w:val="0"/>
          <w:numId w:val="1"/>
        </w:numPr>
        <w:tabs>
          <w:tab w:val="left" w:pos="1134"/>
        </w:tabs>
        <w:spacing w:line="276" w:lineRule="auto"/>
        <w:ind w:left="567"/>
        <w:rPr>
          <w:spacing w:val="-15"/>
          <w:szCs w:val="28"/>
        </w:rPr>
      </w:pPr>
      <w:r>
        <w:rPr>
          <w:spacing w:val="-15"/>
          <w:szCs w:val="28"/>
        </w:rPr>
        <w:t xml:space="preserve">   </w:t>
      </w:r>
      <w:r w:rsidR="00E12E7B" w:rsidRPr="00426C41">
        <w:rPr>
          <w:spacing w:val="-15"/>
          <w:szCs w:val="28"/>
        </w:rPr>
        <w:t xml:space="preserve">Типовое положение о ДОУ. </w:t>
      </w:r>
    </w:p>
    <w:p w:rsidR="00E12E7B" w:rsidRPr="000B342E" w:rsidRDefault="004A2305" w:rsidP="001B2FAB">
      <w:pPr>
        <w:numPr>
          <w:ilvl w:val="0"/>
          <w:numId w:val="1"/>
        </w:numPr>
        <w:tabs>
          <w:tab w:val="left" w:pos="1134"/>
        </w:tabs>
        <w:spacing w:line="276" w:lineRule="auto"/>
        <w:ind w:left="567"/>
        <w:rPr>
          <w:b/>
          <w:spacing w:val="-15"/>
          <w:szCs w:val="28"/>
        </w:rPr>
      </w:pPr>
      <w:r>
        <w:rPr>
          <w:spacing w:val="-15"/>
          <w:szCs w:val="28"/>
        </w:rPr>
        <w:t xml:space="preserve">   </w:t>
      </w:r>
      <w:r w:rsidR="00E12E7B" w:rsidRPr="00426C41">
        <w:rPr>
          <w:spacing w:val="-15"/>
          <w:szCs w:val="28"/>
        </w:rPr>
        <w:t xml:space="preserve">Устав ДОУ. </w:t>
      </w:r>
    </w:p>
    <w:p w:rsidR="004A2305" w:rsidRDefault="00BD25FF" w:rsidP="001B2FAB">
      <w:pPr>
        <w:pStyle w:val="a3"/>
        <w:spacing w:line="276" w:lineRule="auto"/>
        <w:ind w:firstLine="709"/>
        <w:jc w:val="both"/>
        <w:rPr>
          <w:rFonts w:ascii="Times New Roman" w:eastAsia="Times New Roman" w:hAnsi="Times New Roman" w:cs="Times New Roman"/>
          <w:sz w:val="28"/>
          <w:szCs w:val="24"/>
          <w:lang w:eastAsia="ru-RU"/>
        </w:rPr>
      </w:pPr>
      <w:r w:rsidRPr="00BC0749">
        <w:rPr>
          <w:rFonts w:ascii="Times New Roman" w:eastAsia="Times New Roman" w:hAnsi="Times New Roman" w:cs="Times New Roman"/>
          <w:sz w:val="28"/>
          <w:szCs w:val="24"/>
          <w:lang w:eastAsia="ru-RU"/>
        </w:rPr>
        <w:t xml:space="preserve">Рабочая образовательная программа </w:t>
      </w:r>
      <w:r w:rsidR="00AB6A5F">
        <w:rPr>
          <w:rFonts w:ascii="Times New Roman" w:eastAsia="Times New Roman" w:hAnsi="Times New Roman" w:cs="Times New Roman"/>
          <w:sz w:val="28"/>
          <w:szCs w:val="24"/>
          <w:lang w:eastAsia="ru-RU"/>
        </w:rPr>
        <w:t>подготовительной к школе</w:t>
      </w:r>
      <w:r w:rsidR="004A2305">
        <w:rPr>
          <w:rFonts w:ascii="Times New Roman" w:eastAsia="Times New Roman" w:hAnsi="Times New Roman" w:cs="Times New Roman"/>
          <w:sz w:val="28"/>
          <w:szCs w:val="24"/>
          <w:lang w:eastAsia="ru-RU"/>
        </w:rPr>
        <w:t xml:space="preserve"> </w:t>
      </w:r>
      <w:r w:rsidRPr="00BC0749">
        <w:rPr>
          <w:rFonts w:ascii="Times New Roman" w:eastAsia="Times New Roman" w:hAnsi="Times New Roman" w:cs="Times New Roman"/>
          <w:sz w:val="28"/>
          <w:szCs w:val="24"/>
          <w:lang w:eastAsia="ru-RU"/>
        </w:rPr>
        <w:t xml:space="preserve">группы </w:t>
      </w:r>
      <w:r w:rsidR="00AB6A5F">
        <w:rPr>
          <w:rFonts w:ascii="Times New Roman" w:eastAsia="Times New Roman" w:hAnsi="Times New Roman" w:cs="Times New Roman"/>
          <w:sz w:val="28"/>
          <w:szCs w:val="24"/>
          <w:lang w:eastAsia="ru-RU"/>
        </w:rPr>
        <w:t>комбинированной</w:t>
      </w:r>
      <w:r w:rsidRPr="00BC0749">
        <w:rPr>
          <w:rFonts w:ascii="Times New Roman" w:eastAsia="Times New Roman" w:hAnsi="Times New Roman" w:cs="Times New Roman"/>
          <w:sz w:val="28"/>
          <w:szCs w:val="24"/>
          <w:lang w:eastAsia="ru-RU"/>
        </w:rPr>
        <w:t xml:space="preserve"> направленности обеспечивает развитие детей в возрасте от </w:t>
      </w:r>
      <w:r w:rsidR="00AB6A5F">
        <w:rPr>
          <w:rFonts w:ascii="Times New Roman" w:eastAsia="Times New Roman" w:hAnsi="Times New Roman" w:cs="Times New Roman"/>
          <w:sz w:val="28"/>
          <w:szCs w:val="24"/>
          <w:lang w:eastAsia="ru-RU"/>
        </w:rPr>
        <w:t>6</w:t>
      </w:r>
      <w:r w:rsidRPr="00BC0749">
        <w:rPr>
          <w:rFonts w:ascii="Times New Roman" w:eastAsia="Times New Roman" w:hAnsi="Times New Roman" w:cs="Times New Roman"/>
          <w:sz w:val="28"/>
          <w:szCs w:val="24"/>
          <w:lang w:eastAsia="ru-RU"/>
        </w:rPr>
        <w:t xml:space="preserve"> </w:t>
      </w:r>
      <w:r w:rsidRPr="00BC0749">
        <w:rPr>
          <w:rFonts w:ascii="Times New Roman" w:eastAsia="Times New Roman" w:hAnsi="Times New Roman" w:cs="Times New Roman"/>
          <w:sz w:val="28"/>
          <w:szCs w:val="24"/>
          <w:lang w:eastAsia="ru-RU"/>
        </w:rPr>
        <w:lastRenderedPageBreak/>
        <w:t xml:space="preserve">– </w:t>
      </w:r>
      <w:r w:rsidR="00AB6A5F">
        <w:rPr>
          <w:rFonts w:ascii="Times New Roman" w:eastAsia="Times New Roman" w:hAnsi="Times New Roman" w:cs="Times New Roman"/>
          <w:sz w:val="28"/>
          <w:szCs w:val="24"/>
          <w:lang w:eastAsia="ru-RU"/>
        </w:rPr>
        <w:t>7</w:t>
      </w:r>
      <w:r w:rsidRPr="00BC0749">
        <w:rPr>
          <w:rFonts w:ascii="Times New Roman" w:eastAsia="Times New Roman" w:hAnsi="Times New Roman" w:cs="Times New Roman"/>
          <w:sz w:val="28"/>
          <w:szCs w:val="24"/>
          <w:lang w:eastAsia="ru-RU"/>
        </w:rPr>
        <w:t xml:space="preserve"> лет с учетом их возрастных и индивидуальных особенностей по основным направлениям</w:t>
      </w:r>
      <w:r w:rsidR="004A2305">
        <w:rPr>
          <w:rFonts w:ascii="Times New Roman" w:eastAsia="Times New Roman" w:hAnsi="Times New Roman" w:cs="Times New Roman"/>
          <w:sz w:val="28"/>
          <w:szCs w:val="24"/>
          <w:lang w:eastAsia="ru-RU"/>
        </w:rPr>
        <w:t>:</w:t>
      </w:r>
    </w:p>
    <w:p w:rsidR="004A2305" w:rsidRDefault="004A2305" w:rsidP="001B2FAB">
      <w:pPr>
        <w:numPr>
          <w:ilvl w:val="0"/>
          <w:numId w:val="3"/>
        </w:numPr>
        <w:tabs>
          <w:tab w:val="left" w:pos="1134"/>
        </w:tabs>
        <w:spacing w:line="276" w:lineRule="auto"/>
        <w:ind w:left="993"/>
        <w:rPr>
          <w:spacing w:val="-15"/>
          <w:szCs w:val="28"/>
        </w:rPr>
      </w:pPr>
      <w:r>
        <w:rPr>
          <w:spacing w:val="-15"/>
          <w:szCs w:val="28"/>
        </w:rPr>
        <w:t>социально – коммуникативное развитие;</w:t>
      </w:r>
    </w:p>
    <w:p w:rsidR="004A2305" w:rsidRDefault="004A2305" w:rsidP="001B2FAB">
      <w:pPr>
        <w:numPr>
          <w:ilvl w:val="0"/>
          <w:numId w:val="3"/>
        </w:numPr>
        <w:tabs>
          <w:tab w:val="left" w:pos="1134"/>
        </w:tabs>
        <w:spacing w:line="276" w:lineRule="auto"/>
        <w:ind w:left="993"/>
        <w:rPr>
          <w:spacing w:val="-15"/>
          <w:szCs w:val="28"/>
        </w:rPr>
      </w:pPr>
      <w:r>
        <w:rPr>
          <w:spacing w:val="-15"/>
          <w:szCs w:val="28"/>
        </w:rPr>
        <w:t>познавательное развитие;</w:t>
      </w:r>
    </w:p>
    <w:p w:rsidR="004A2305" w:rsidRDefault="004A2305" w:rsidP="001B2FAB">
      <w:pPr>
        <w:numPr>
          <w:ilvl w:val="0"/>
          <w:numId w:val="3"/>
        </w:numPr>
        <w:tabs>
          <w:tab w:val="left" w:pos="1134"/>
        </w:tabs>
        <w:spacing w:line="276" w:lineRule="auto"/>
        <w:ind w:left="993"/>
        <w:rPr>
          <w:spacing w:val="-15"/>
          <w:szCs w:val="28"/>
        </w:rPr>
      </w:pPr>
      <w:r>
        <w:rPr>
          <w:spacing w:val="-15"/>
          <w:szCs w:val="28"/>
        </w:rPr>
        <w:t>речевое развитие;</w:t>
      </w:r>
    </w:p>
    <w:p w:rsidR="004A2305" w:rsidRDefault="004A2305" w:rsidP="001B2FAB">
      <w:pPr>
        <w:numPr>
          <w:ilvl w:val="0"/>
          <w:numId w:val="3"/>
        </w:numPr>
        <w:tabs>
          <w:tab w:val="left" w:pos="1134"/>
        </w:tabs>
        <w:spacing w:line="276" w:lineRule="auto"/>
        <w:ind w:left="993"/>
        <w:rPr>
          <w:spacing w:val="-15"/>
          <w:szCs w:val="28"/>
        </w:rPr>
      </w:pPr>
      <w:r>
        <w:rPr>
          <w:spacing w:val="-15"/>
          <w:szCs w:val="28"/>
        </w:rPr>
        <w:t>художественно – эстетическое развитие;</w:t>
      </w:r>
    </w:p>
    <w:p w:rsidR="004A2305" w:rsidRPr="00014945" w:rsidRDefault="004A2305" w:rsidP="001B2FAB">
      <w:pPr>
        <w:numPr>
          <w:ilvl w:val="0"/>
          <w:numId w:val="3"/>
        </w:numPr>
        <w:tabs>
          <w:tab w:val="left" w:pos="1134"/>
        </w:tabs>
        <w:spacing w:line="276" w:lineRule="auto"/>
        <w:ind w:left="993"/>
        <w:rPr>
          <w:spacing w:val="-15"/>
          <w:szCs w:val="28"/>
        </w:rPr>
      </w:pPr>
      <w:r>
        <w:rPr>
          <w:spacing w:val="-15"/>
          <w:szCs w:val="28"/>
        </w:rPr>
        <w:t>физическое развитие.</w:t>
      </w:r>
    </w:p>
    <w:p w:rsidR="00FC7FE6" w:rsidRPr="00C85ABD" w:rsidRDefault="004A2305" w:rsidP="001B2FAB">
      <w:pPr>
        <w:tabs>
          <w:tab w:val="left" w:pos="1134"/>
        </w:tabs>
        <w:spacing w:line="276" w:lineRule="auto"/>
        <w:rPr>
          <w:szCs w:val="24"/>
          <w:lang w:eastAsia="ru-RU"/>
        </w:rPr>
      </w:pPr>
      <w:r w:rsidRPr="00014945">
        <w:rPr>
          <w:spacing w:val="-15"/>
          <w:szCs w:val="28"/>
        </w:rPr>
        <w:t xml:space="preserve">Программа строится на принципе личностно – ориентированного взаимодействия взрослого с детьми </w:t>
      </w:r>
      <w:r w:rsidR="00AD7943">
        <w:rPr>
          <w:spacing w:val="-15"/>
          <w:szCs w:val="28"/>
        </w:rPr>
        <w:t>стар</w:t>
      </w:r>
      <w:r w:rsidRPr="00014945">
        <w:rPr>
          <w:spacing w:val="-15"/>
          <w:szCs w:val="28"/>
        </w:rPr>
        <w:t>шего дошкольного</w:t>
      </w:r>
      <w:r w:rsidR="00014945" w:rsidRPr="00014945">
        <w:rPr>
          <w:spacing w:val="-15"/>
          <w:szCs w:val="28"/>
        </w:rPr>
        <w:t xml:space="preserve"> возраста и обеспечивает </w:t>
      </w:r>
      <w:r w:rsidR="00BD25FF" w:rsidRPr="00014945">
        <w:rPr>
          <w:szCs w:val="24"/>
          <w:lang w:eastAsia="ru-RU"/>
        </w:rPr>
        <w:t>единство воспитательных, развивающих и обучающих цел</w:t>
      </w:r>
      <w:r w:rsidR="00014945">
        <w:rPr>
          <w:szCs w:val="24"/>
          <w:lang w:eastAsia="ru-RU"/>
        </w:rPr>
        <w:t xml:space="preserve">ей и задач процесса образования </w:t>
      </w:r>
      <w:r w:rsidR="00BD25FF" w:rsidRPr="00BC0749">
        <w:rPr>
          <w:szCs w:val="24"/>
          <w:lang w:eastAsia="ru-RU"/>
        </w:rPr>
        <w:t>и </w:t>
      </w:r>
      <w:r w:rsidR="00BD25FF" w:rsidRPr="00C75075">
        <w:rPr>
          <w:bCs/>
          <w:szCs w:val="24"/>
          <w:lang w:eastAsia="ru-RU"/>
        </w:rPr>
        <w:t>направлена на</w:t>
      </w:r>
      <w:r w:rsidR="00BD25FF" w:rsidRPr="00BC0749">
        <w:rPr>
          <w:b/>
          <w:bCs/>
          <w:szCs w:val="24"/>
          <w:lang w:eastAsia="ru-RU"/>
        </w:rPr>
        <w:t xml:space="preserve"> </w:t>
      </w:r>
      <w:r w:rsidR="00BD25FF" w:rsidRPr="00BC0749">
        <w:rPr>
          <w:szCs w:val="24"/>
          <w:lang w:eastAsia="ru-RU"/>
        </w:rPr>
        <w:t>формирование общей культуры, развитие физических, интеллектуальных и личностных качеств, сохранение и укрепление здоровья детей.</w:t>
      </w:r>
    </w:p>
    <w:p w:rsidR="00C75075" w:rsidRPr="00A428D2" w:rsidRDefault="007869B8" w:rsidP="001B2FAB">
      <w:pPr>
        <w:tabs>
          <w:tab w:val="left" w:pos="1134"/>
        </w:tabs>
        <w:spacing w:line="276" w:lineRule="auto"/>
        <w:ind w:firstLine="0"/>
        <w:rPr>
          <w:b/>
          <w:spacing w:val="-15"/>
          <w:szCs w:val="28"/>
        </w:rPr>
      </w:pPr>
      <w:r>
        <w:rPr>
          <w:b/>
          <w:spacing w:val="-15"/>
          <w:szCs w:val="28"/>
        </w:rPr>
        <w:t xml:space="preserve">             </w:t>
      </w:r>
      <w:r w:rsidR="00C75075" w:rsidRPr="00A428D2">
        <w:rPr>
          <w:b/>
          <w:spacing w:val="-15"/>
          <w:szCs w:val="28"/>
        </w:rPr>
        <w:t>1.</w:t>
      </w:r>
      <w:r>
        <w:rPr>
          <w:b/>
          <w:spacing w:val="-15"/>
          <w:szCs w:val="28"/>
        </w:rPr>
        <w:t xml:space="preserve"> </w:t>
      </w:r>
      <w:r w:rsidR="00C85ABD">
        <w:rPr>
          <w:b/>
          <w:spacing w:val="-15"/>
          <w:szCs w:val="28"/>
        </w:rPr>
        <w:t xml:space="preserve"> </w:t>
      </w:r>
      <w:r w:rsidR="00C75075" w:rsidRPr="00A428D2">
        <w:rPr>
          <w:b/>
          <w:spacing w:val="-15"/>
          <w:szCs w:val="28"/>
        </w:rPr>
        <w:t xml:space="preserve">3. </w:t>
      </w:r>
      <w:r w:rsidR="00BC0749" w:rsidRPr="00A428D2">
        <w:rPr>
          <w:b/>
          <w:spacing w:val="-15"/>
          <w:szCs w:val="28"/>
        </w:rPr>
        <w:t>Цели и задачи реализации Программы</w:t>
      </w:r>
    </w:p>
    <w:p w:rsidR="0079297F" w:rsidRPr="00426C41" w:rsidRDefault="0079297F" w:rsidP="001B2FAB">
      <w:pPr>
        <w:spacing w:line="276" w:lineRule="auto"/>
        <w:rPr>
          <w:spacing w:val="-15"/>
          <w:szCs w:val="28"/>
        </w:rPr>
      </w:pPr>
      <w:r w:rsidRPr="00866A54">
        <w:rPr>
          <w:b/>
          <w:spacing w:val="-15"/>
          <w:szCs w:val="28"/>
        </w:rPr>
        <w:t>Целью</w:t>
      </w:r>
      <w:r w:rsidRPr="00426C41">
        <w:rPr>
          <w:spacing w:val="-15"/>
          <w:szCs w:val="28"/>
        </w:rPr>
        <w:t xml:space="preserve">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79297F" w:rsidRPr="00426C41" w:rsidRDefault="0079297F" w:rsidP="001B2FAB">
      <w:pPr>
        <w:spacing w:line="276" w:lineRule="auto"/>
        <w:rPr>
          <w:spacing w:val="-15"/>
          <w:szCs w:val="28"/>
        </w:rPr>
      </w:pPr>
      <w:r w:rsidRPr="00426C41">
        <w:rPr>
          <w:spacing w:val="-15"/>
          <w:szCs w:val="28"/>
        </w:rPr>
        <w:t>Особое внимание в данной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79297F" w:rsidRPr="00426C41" w:rsidRDefault="0079297F" w:rsidP="001B2FAB">
      <w:pPr>
        <w:spacing w:line="276" w:lineRule="auto"/>
        <w:rPr>
          <w:spacing w:val="-15"/>
          <w:szCs w:val="28"/>
        </w:rPr>
      </w:pPr>
      <w:r w:rsidRPr="00426C41">
        <w:rPr>
          <w:spacing w:val="-15"/>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79297F" w:rsidRPr="00426C41" w:rsidRDefault="0079297F" w:rsidP="001B2FAB">
      <w:pPr>
        <w:spacing w:line="276" w:lineRule="auto"/>
        <w:rPr>
          <w:spacing w:val="-15"/>
          <w:szCs w:val="28"/>
        </w:rPr>
      </w:pPr>
      <w:r w:rsidRPr="00426C41">
        <w:rPr>
          <w:spacing w:val="-15"/>
          <w:szCs w:val="28"/>
        </w:rPr>
        <w:t>Для достижения целей программы первостепенное значение имеют</w:t>
      </w:r>
      <w:r w:rsidR="00866A54">
        <w:rPr>
          <w:spacing w:val="-15"/>
          <w:szCs w:val="28"/>
        </w:rPr>
        <w:t xml:space="preserve"> </w:t>
      </w:r>
      <w:r w:rsidR="00866A54" w:rsidRPr="00866A54">
        <w:rPr>
          <w:b/>
          <w:spacing w:val="-15"/>
          <w:szCs w:val="28"/>
        </w:rPr>
        <w:t>задачи</w:t>
      </w:r>
      <w:r w:rsidRPr="00426C41">
        <w:rPr>
          <w:spacing w:val="-15"/>
          <w:szCs w:val="28"/>
        </w:rPr>
        <w:t>:</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Охрана и укрепление физического и психического здоровья детей, в том числе их эмоционального благополучия;</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lastRenderedPageBreak/>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4409CD" w:rsidRPr="00866A54">
        <w:rPr>
          <w:rFonts w:eastAsia="Calibri"/>
          <w:color w:val="000000"/>
          <w:szCs w:val="28"/>
          <w:shd w:val="clear" w:color="auto" w:fill="FFFFFF"/>
        </w:rPr>
        <w:t>принятых в обществе правил,</w:t>
      </w:r>
      <w:r w:rsidRPr="00866A54">
        <w:rPr>
          <w:rFonts w:eastAsia="Calibri"/>
          <w:color w:val="000000"/>
          <w:szCs w:val="28"/>
          <w:shd w:val="clear" w:color="auto" w:fill="FFFFFF"/>
        </w:rPr>
        <w:t xml:space="preserve"> и норм поведения в интересах человека, семьи, общества;</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66A54" w:rsidRPr="00866A54" w:rsidRDefault="00866A54" w:rsidP="001B2FAB">
      <w:pPr>
        <w:pStyle w:val="a5"/>
        <w:numPr>
          <w:ilvl w:val="0"/>
          <w:numId w:val="16"/>
        </w:numPr>
        <w:spacing w:line="276" w:lineRule="auto"/>
        <w:ind w:left="284" w:hanging="284"/>
        <w:rPr>
          <w:rFonts w:eastAsia="Calibri"/>
          <w:color w:val="000000"/>
          <w:szCs w:val="28"/>
          <w:shd w:val="clear" w:color="auto" w:fill="FFFFFF"/>
        </w:rPr>
      </w:pPr>
      <w:r w:rsidRPr="00866A54">
        <w:rPr>
          <w:rFonts w:eastAsia="Calibri"/>
          <w:color w:val="000000"/>
          <w:szCs w:val="28"/>
          <w:shd w:val="clear" w:color="auto" w:fill="FFFFFF"/>
        </w:rPr>
        <w:t>Формирование социокультурной среды, соответствующей возрастным, индивидуальным, психологическим и физиологическим особенностям детей;</w:t>
      </w:r>
    </w:p>
    <w:p w:rsidR="00866A54" w:rsidRPr="00866A54" w:rsidRDefault="00866A54" w:rsidP="001B2FAB">
      <w:pPr>
        <w:pStyle w:val="a5"/>
        <w:numPr>
          <w:ilvl w:val="0"/>
          <w:numId w:val="16"/>
        </w:numPr>
        <w:spacing w:line="276" w:lineRule="auto"/>
        <w:ind w:left="284" w:hanging="284"/>
        <w:rPr>
          <w:color w:val="000000"/>
          <w:szCs w:val="28"/>
          <w:shd w:val="clear" w:color="auto" w:fill="FFFFFF"/>
        </w:rPr>
      </w:pPr>
      <w:r w:rsidRPr="00866A54">
        <w:rPr>
          <w:rFonts w:eastAsia="Calibri"/>
          <w:color w:val="000000"/>
          <w:szCs w:val="28"/>
          <w:shd w:val="clear" w:color="auto" w:fill="FFFFFF"/>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79297F" w:rsidRPr="00426C41" w:rsidRDefault="0079297F" w:rsidP="001B2FAB">
      <w:pPr>
        <w:shd w:val="clear" w:color="auto" w:fill="FFFFFF"/>
        <w:autoSpaceDE w:val="0"/>
        <w:spacing w:line="276" w:lineRule="auto"/>
        <w:rPr>
          <w:color w:val="000000"/>
          <w:szCs w:val="28"/>
        </w:rPr>
      </w:pPr>
      <w:r w:rsidRPr="00426C41">
        <w:rPr>
          <w:color w:val="000000"/>
          <w:szCs w:val="28"/>
        </w:rPr>
        <w:t>От педагогического мастерства каждого воспитателя, его культуры, любви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воспитании детей, педагоги дошколь</w:t>
      </w:r>
      <w:r w:rsidRPr="00426C41">
        <w:rPr>
          <w:color w:val="000000"/>
          <w:szCs w:val="28"/>
        </w:rPr>
        <w:softHyphen/>
        <w:t>ных образовательных учреждений совместно с семьей должны стремиться сделать счастливым детство каждого ребенк</w:t>
      </w:r>
      <w:r>
        <w:rPr>
          <w:color w:val="000000"/>
          <w:szCs w:val="28"/>
        </w:rPr>
        <w:t>а.</w:t>
      </w:r>
    </w:p>
    <w:p w:rsidR="0079297F" w:rsidRPr="00426C41" w:rsidRDefault="0079297F" w:rsidP="001B2FAB">
      <w:pPr>
        <w:shd w:val="clear" w:color="auto" w:fill="FFFFFF"/>
        <w:autoSpaceDE w:val="0"/>
        <w:spacing w:line="276" w:lineRule="auto"/>
        <w:rPr>
          <w:b/>
          <w:spacing w:val="-15"/>
          <w:szCs w:val="28"/>
        </w:rPr>
      </w:pPr>
      <w:r w:rsidRPr="00426C41">
        <w:rPr>
          <w:color w:val="000000"/>
          <w:szCs w:val="28"/>
        </w:rPr>
        <w:t>Распределение тематики занятий по неделям достаточно вариативно, его можно перемещать в зависимости от педагогической ситуации.  Педагогу, работающему в группе, следует доверять собственному опыту, интуиции, опираясь на возможности детей. В течение недели осуществляется разнообразная комплексная работа, последовательность проведения которой педагоги, ориентируясь на представленную таб</w:t>
      </w:r>
      <w:r w:rsidRPr="00426C41">
        <w:rPr>
          <w:color w:val="000000"/>
          <w:szCs w:val="28"/>
        </w:rPr>
        <w:softHyphen/>
        <w:t xml:space="preserve">личную форму, могут варьировать. </w:t>
      </w:r>
    </w:p>
    <w:p w:rsidR="00F9749F" w:rsidRPr="00A428D2" w:rsidRDefault="007869B8" w:rsidP="001B2FAB">
      <w:pPr>
        <w:pStyle w:val="a3"/>
        <w:spacing w:line="276"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r w:rsidR="00F9749F" w:rsidRPr="00A428D2">
        <w:rPr>
          <w:rFonts w:ascii="Times New Roman" w:eastAsia="Times New Roman" w:hAnsi="Times New Roman" w:cs="Times New Roman"/>
          <w:b/>
          <w:sz w:val="28"/>
          <w:szCs w:val="24"/>
          <w:lang w:eastAsia="ru-RU"/>
        </w:rPr>
        <w:t>1.</w:t>
      </w:r>
      <w:r w:rsidR="00C85ABD">
        <w:rPr>
          <w:rFonts w:ascii="Times New Roman" w:eastAsia="Times New Roman" w:hAnsi="Times New Roman" w:cs="Times New Roman"/>
          <w:b/>
          <w:sz w:val="28"/>
          <w:szCs w:val="24"/>
          <w:lang w:eastAsia="ru-RU"/>
        </w:rPr>
        <w:t xml:space="preserve"> </w:t>
      </w:r>
      <w:r w:rsidR="00F9749F" w:rsidRPr="00A428D2">
        <w:rPr>
          <w:rFonts w:ascii="Times New Roman" w:eastAsia="Times New Roman" w:hAnsi="Times New Roman" w:cs="Times New Roman"/>
          <w:b/>
          <w:sz w:val="28"/>
          <w:szCs w:val="24"/>
          <w:lang w:eastAsia="ru-RU"/>
        </w:rPr>
        <w:t>4. Принципы и подходы к формированию рабочей программы.</w:t>
      </w:r>
    </w:p>
    <w:p w:rsidR="009D0C5B" w:rsidRPr="00426C41" w:rsidRDefault="009D0C5B" w:rsidP="001B2FAB">
      <w:pPr>
        <w:tabs>
          <w:tab w:val="left" w:pos="1134"/>
        </w:tabs>
        <w:spacing w:line="276" w:lineRule="auto"/>
        <w:rPr>
          <w:spacing w:val="-15"/>
          <w:szCs w:val="28"/>
        </w:rPr>
      </w:pPr>
      <w:r w:rsidRPr="00426C41">
        <w:rPr>
          <w:spacing w:val="-15"/>
          <w:szCs w:val="28"/>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w:t>
      </w:r>
      <w:r w:rsidRPr="00426C41">
        <w:rPr>
          <w:spacing w:val="-15"/>
          <w:szCs w:val="28"/>
        </w:rPr>
        <w:lastRenderedPageBreak/>
        <w:t>дошкольного воспитания» (авт</w:t>
      </w:r>
      <w:r>
        <w:rPr>
          <w:spacing w:val="-15"/>
          <w:szCs w:val="28"/>
        </w:rPr>
        <w:t>оры В. В. Давыдов, В. А. Петров</w:t>
      </w:r>
      <w:r w:rsidRPr="00426C41">
        <w:rPr>
          <w:spacing w:val="-15"/>
          <w:szCs w:val="28"/>
        </w:rPr>
        <w:t>ский и др.</w:t>
      </w:r>
      <w:r>
        <w:rPr>
          <w:spacing w:val="-15"/>
          <w:szCs w:val="28"/>
        </w:rPr>
        <w:t xml:space="preserve">) о признании своей </w:t>
      </w:r>
      <w:r w:rsidRPr="00426C41">
        <w:rPr>
          <w:spacing w:val="-15"/>
          <w:szCs w:val="28"/>
        </w:rPr>
        <w:t>ценности дошкольного периода детства.</w:t>
      </w:r>
    </w:p>
    <w:p w:rsidR="009D0C5B" w:rsidRPr="00426C41" w:rsidRDefault="009D0C5B" w:rsidP="001B2FAB">
      <w:pPr>
        <w:tabs>
          <w:tab w:val="left" w:pos="1134"/>
        </w:tabs>
        <w:spacing w:line="276" w:lineRule="auto"/>
        <w:rPr>
          <w:spacing w:val="-15"/>
          <w:szCs w:val="28"/>
        </w:rPr>
      </w:pPr>
      <w:r w:rsidRPr="00426C41">
        <w:rPr>
          <w:spacing w:val="-15"/>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r>
        <w:rPr>
          <w:spacing w:val="-15"/>
          <w:szCs w:val="28"/>
        </w:rPr>
        <w:t xml:space="preserve"> </w:t>
      </w:r>
      <w:r w:rsidRPr="00426C41">
        <w:rPr>
          <w:spacing w:val="-15"/>
          <w:szCs w:val="28"/>
        </w:rPr>
        <w:t>Особая роль в программе уделяется игровой деятельности как ведущей в дошкольном детстве (А. Н. Леонтьев, А. В. Запорожец, Д. Б. Эльконин и др.).</w:t>
      </w:r>
      <w:r>
        <w:rPr>
          <w:spacing w:val="-15"/>
          <w:szCs w:val="28"/>
        </w:rPr>
        <w:t xml:space="preserve"> </w:t>
      </w:r>
      <w:r w:rsidRPr="00426C41">
        <w:rPr>
          <w:spacing w:val="-15"/>
          <w:szCs w:val="28"/>
        </w:rPr>
        <w:t>Развитие в рамках Программы выступает как важнейший результат успешности воспитания и образования детей. В Программе комплексно представлены все основные содержательные линии воспитания и образования ребенка от рождения до школы.</w:t>
      </w:r>
    </w:p>
    <w:p w:rsidR="009D0C5B" w:rsidRPr="00426C41" w:rsidRDefault="009D0C5B" w:rsidP="001B2FAB">
      <w:pPr>
        <w:tabs>
          <w:tab w:val="left" w:pos="1134"/>
        </w:tabs>
        <w:spacing w:line="276" w:lineRule="auto"/>
        <w:rPr>
          <w:spacing w:val="-15"/>
          <w:szCs w:val="28"/>
        </w:rPr>
      </w:pPr>
      <w:r w:rsidRPr="00426C41">
        <w:rPr>
          <w:spacing w:val="-15"/>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w:t>
      </w:r>
      <w:r>
        <w:rPr>
          <w:spacing w:val="-15"/>
          <w:szCs w:val="28"/>
        </w:rPr>
        <w:t xml:space="preserve"> </w:t>
      </w:r>
      <w:r w:rsidRPr="00426C41">
        <w:rPr>
          <w:spacing w:val="-15"/>
          <w:szCs w:val="28"/>
        </w:rPr>
        <w:t xml:space="preserve">Образование рассматривается как процесс приобщения ребенка к основным компонентам человеческой культуры (знание, мораль, искусство, труд). </w:t>
      </w:r>
    </w:p>
    <w:p w:rsidR="009D0C5B" w:rsidRPr="00426C41" w:rsidRDefault="009D0C5B" w:rsidP="001B2FAB">
      <w:pPr>
        <w:tabs>
          <w:tab w:val="left" w:pos="1134"/>
        </w:tabs>
        <w:spacing w:line="276" w:lineRule="auto"/>
        <w:rPr>
          <w:spacing w:val="-15"/>
          <w:szCs w:val="28"/>
        </w:rPr>
      </w:pPr>
      <w:r w:rsidRPr="00426C41">
        <w:rPr>
          <w:spacing w:val="-15"/>
          <w:szCs w:val="28"/>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p>
    <w:p w:rsidR="009D0C5B" w:rsidRPr="00426C41" w:rsidRDefault="009D0C5B" w:rsidP="001B2FAB">
      <w:pPr>
        <w:tabs>
          <w:tab w:val="left" w:pos="1134"/>
        </w:tabs>
        <w:spacing w:line="276" w:lineRule="auto"/>
        <w:rPr>
          <w:spacing w:val="-15"/>
          <w:szCs w:val="28"/>
        </w:rPr>
      </w:pPr>
      <w:r w:rsidRPr="00426C41">
        <w:rPr>
          <w:spacing w:val="-15"/>
          <w:szCs w:val="28"/>
        </w:rPr>
        <w:t xml:space="preserve">Таким образом, данная рабочая программа, составленная с учетом примерной основной общеобразовательной программы дошкольного образования «От рождения до школы» под ред. Н.Е. Вераксы, Т.С. Комаровой, М.А. Васильевой: </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соответствует принципу развивающего образования, целью которого является развитие ребенка;</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lastRenderedPageBreak/>
        <w:t xml:space="preserve">основывается на комплексно-тематическом принципе построения образовательного процесса; </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 xml:space="preserve">предусматривает решение программных образовательных задач в совместной деятельности взрослого и </w:t>
      </w:r>
      <w:r w:rsidR="00471FE0" w:rsidRPr="00426C41">
        <w:rPr>
          <w:spacing w:val="-15"/>
          <w:szCs w:val="28"/>
        </w:rPr>
        <w:t>детей,</w:t>
      </w:r>
      <w:r w:rsidRPr="00426C41">
        <w:rPr>
          <w:spacing w:val="-15"/>
          <w:szCs w:val="28"/>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 xml:space="preserve">допускает варьирование образовательного процесса в зависимости от региональных особенностей; </w:t>
      </w:r>
    </w:p>
    <w:p w:rsidR="009D0C5B" w:rsidRPr="00426C41" w:rsidRDefault="009D0C5B" w:rsidP="001B2FAB">
      <w:pPr>
        <w:numPr>
          <w:ilvl w:val="0"/>
          <w:numId w:val="12"/>
        </w:numPr>
        <w:tabs>
          <w:tab w:val="left" w:pos="1134"/>
        </w:tabs>
        <w:spacing w:line="276" w:lineRule="auto"/>
        <w:ind w:firstLine="426"/>
        <w:rPr>
          <w:spacing w:val="-15"/>
          <w:szCs w:val="28"/>
        </w:rPr>
      </w:pPr>
      <w:r w:rsidRPr="00426C41">
        <w:rPr>
          <w:spacing w:val="-15"/>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9D0C5B" w:rsidRPr="00426C41" w:rsidRDefault="0020302A" w:rsidP="001B2FAB">
      <w:pPr>
        <w:spacing w:line="276" w:lineRule="auto"/>
        <w:ind w:firstLine="0"/>
        <w:rPr>
          <w:spacing w:val="-15"/>
          <w:szCs w:val="28"/>
        </w:rPr>
      </w:pPr>
      <w:r>
        <w:rPr>
          <w:spacing w:val="-15"/>
          <w:szCs w:val="28"/>
        </w:rPr>
        <w:t xml:space="preserve">             </w:t>
      </w:r>
      <w:r w:rsidR="009D0C5B" w:rsidRPr="00426C41">
        <w:rPr>
          <w:spacing w:val="-15"/>
          <w:szCs w:val="28"/>
        </w:rPr>
        <w:t>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w:t>
      </w:r>
    </w:p>
    <w:p w:rsidR="00A428D2" w:rsidRPr="00A428D2" w:rsidRDefault="007869B8" w:rsidP="001B2FAB">
      <w:pPr>
        <w:pStyle w:val="a3"/>
        <w:spacing w:line="276" w:lineRule="auto"/>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         </w:t>
      </w:r>
      <w:r w:rsidR="00FC7FE6" w:rsidRPr="00A428D2">
        <w:rPr>
          <w:rFonts w:ascii="Times New Roman" w:hAnsi="Times New Roman" w:cs="Times New Roman"/>
          <w:b/>
          <w:sz w:val="28"/>
          <w:szCs w:val="28"/>
        </w:rPr>
        <w:t xml:space="preserve">1.5. Значимые для разработки и реализации рабочей программы </w:t>
      </w:r>
      <w:r w:rsidR="00A428D2" w:rsidRPr="00A428D2">
        <w:rPr>
          <w:rFonts w:ascii="Times New Roman" w:eastAsia="Times New Roman" w:hAnsi="Times New Roman" w:cs="Times New Roman"/>
          <w:b/>
          <w:sz w:val="28"/>
          <w:szCs w:val="28"/>
          <w:lang w:eastAsia="ru-RU"/>
        </w:rPr>
        <w:t>характеристики, в том числе, характеристики особенностей развития детей группы</w:t>
      </w:r>
      <w:r w:rsidR="00A35DA0">
        <w:rPr>
          <w:rFonts w:ascii="Times New Roman" w:eastAsia="Times New Roman" w:hAnsi="Times New Roman" w:cs="Times New Roman"/>
          <w:b/>
          <w:sz w:val="28"/>
          <w:szCs w:val="28"/>
          <w:lang w:eastAsia="ru-RU"/>
        </w:rPr>
        <w:t>.</w:t>
      </w:r>
    </w:p>
    <w:p w:rsidR="000D6FD0" w:rsidRPr="003E2755" w:rsidRDefault="0020302A" w:rsidP="001B2FAB">
      <w:pPr>
        <w:pStyle w:val="71"/>
        <w:shd w:val="clear" w:color="auto" w:fill="auto"/>
        <w:spacing w:after="0" w:line="276" w:lineRule="auto"/>
        <w:rPr>
          <w:rFonts w:ascii="Times New Roman" w:eastAsia="Calibri" w:hAnsi="Times New Roman" w:cs="Times New Roman"/>
          <w:sz w:val="28"/>
          <w:szCs w:val="24"/>
        </w:rPr>
      </w:pPr>
      <w:r>
        <w:rPr>
          <w:bCs/>
          <w:spacing w:val="-15"/>
          <w:szCs w:val="28"/>
        </w:rPr>
        <w:t xml:space="preserve">         </w:t>
      </w:r>
      <w:r w:rsidR="000D6FD0">
        <w:rPr>
          <w:bCs/>
          <w:spacing w:val="-15"/>
          <w:szCs w:val="28"/>
        </w:rPr>
        <w:t xml:space="preserve">             </w:t>
      </w:r>
      <w:r w:rsidR="000D6FD0" w:rsidRPr="003E2755">
        <w:rPr>
          <w:rFonts w:ascii="Times New Roman" w:eastAsia="Calibri" w:hAnsi="Times New Roman" w:cs="Times New Roman"/>
          <w:sz w:val="28"/>
          <w:szCs w:val="24"/>
        </w:rPr>
        <w:t>Направленность на развитие личности ребёнка (приоритет программы – воспитание свободного, уверенного в себе человека, стремящегося творчески подходить к решению различных жизненных ситуаций, имеющего своё мнение и умеющего отстаивать его);</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Патриотическая направленность программы (В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Направленность на нравственное воспитание, поддержку традиционных ценностей (Воспитание уважения к традиционным ценностям, формирование традиционных гендерных представлений; воспитание у детей стремления в своих поступках следовать положительному примеру);</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Нацеленность на дальнейшее образование (программа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понимание того, что всем людям необходимо получать образование);</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lastRenderedPageBreak/>
        <w:t>Направленность на сохранение и укрепление здоровья детей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Направленность на учет индивидуальных особенностей ребенка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так и в формах и способах взаимодействия с ребенком);</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 xml:space="preserve">Особенности структуры Программы (наиболее существенной структурной характеристикой программы «От рождения до школы»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проще вводить вариативную часть); </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Гибкость выбора программного содержания с учетом уровня развития ребенка (каждом тематическом блоке материал представлен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Охват всех возрастных периодов (от рождения до школы) (к преимуществам программы «От рождения до школы», безусловно, следует отнести то, что она охватывает все возрастные периоды физического и психического развития детей: младенческий возраст (от 2 месяцев до 1 года: младенческая группа); ранний возраст (от 1 года до 3 лет: первая и вторая группы раннего возраста); дошкольный возраст (от 3 лет до школы: младшая, средняя, старшая и подготовительная к школе группы);</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 xml:space="preserve">Простота введения вариативной части (изложение содержания Программы по тематическим блокам позволяет при написании ООП легко формировать вариативную часть (часть, формируемую участниками </w:t>
      </w:r>
      <w:r w:rsidRPr="003E2755">
        <w:rPr>
          <w:rFonts w:eastAsia="Calibri"/>
          <w:szCs w:val="24"/>
          <w:shd w:val="clear" w:color="auto" w:fill="FFFFFF"/>
        </w:rPr>
        <w:lastRenderedPageBreak/>
        <w:t>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противоречить целям и задачам программы «От рождения до школы»);</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 xml:space="preserve">Наличие отдельного раздела по развитию игровой деятельности (в действующем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авторы дополнили Программу приложением, посвященным игре); </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Взаимодействие с семьями воспитанников (программа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 Важным преимуществом Программы является то, что она обеспечена пособиями для занятий с ребенком дома — книгами серии «Школа Семи Гномов»);</w:t>
      </w:r>
    </w:p>
    <w:p w:rsidR="000D6FD0" w:rsidRPr="003E2755" w:rsidRDefault="000D6FD0" w:rsidP="001B2FAB">
      <w:pPr>
        <w:spacing w:line="276" w:lineRule="auto"/>
        <w:rPr>
          <w:rFonts w:eastAsia="Calibri"/>
          <w:szCs w:val="24"/>
          <w:shd w:val="clear" w:color="auto" w:fill="FFFFFF"/>
        </w:rPr>
      </w:pPr>
      <w:r w:rsidRPr="003E2755">
        <w:rPr>
          <w:rFonts w:eastAsia="Calibri"/>
          <w:szCs w:val="24"/>
          <w:shd w:val="clear" w:color="auto" w:fill="FFFFFF"/>
        </w:rPr>
        <w:t>Технологичность программы (большим преимуществом программы «От рождения до школы» является ее технологичность и успешность применения в массовой практике. Для реализации программы не требуется каких-то особых условий, нестандартного материально-технического обеспечения или специфической подготовки педагогических кадров. Программа может быть реализована педагогами, имеющими соответствующую государственным требованиям квалификацию, на существующей у дошкольной организации материально-технической базе, при условии соответствия ее действующим государственным стандартам и требованиям);</w:t>
      </w:r>
    </w:p>
    <w:p w:rsidR="003E2755" w:rsidRPr="003E2755" w:rsidRDefault="000D6FD0" w:rsidP="00C0372D">
      <w:pPr>
        <w:spacing w:line="276" w:lineRule="auto"/>
        <w:rPr>
          <w:rFonts w:eastAsia="Calibri"/>
          <w:szCs w:val="24"/>
          <w:shd w:val="clear" w:color="auto" w:fill="FFFFFF"/>
        </w:rPr>
      </w:pPr>
      <w:r w:rsidRPr="003E2755">
        <w:rPr>
          <w:rFonts w:eastAsia="Calibri"/>
          <w:szCs w:val="24"/>
          <w:shd w:val="clear" w:color="auto" w:fill="FFFFFF"/>
        </w:rPr>
        <w:t>Наличие приложения с подробными перечнями (в современном издании Программы все примерные перечни вынесены в Приложение. Это существенно сокращает содержательную часть Программы и облегчает ее восприятие).</w:t>
      </w:r>
    </w:p>
    <w:p w:rsidR="00C0372D" w:rsidRDefault="0020302A" w:rsidP="00C0372D">
      <w:pPr>
        <w:spacing w:line="276" w:lineRule="auto"/>
      </w:pPr>
      <w:r>
        <w:rPr>
          <w:bCs/>
          <w:spacing w:val="-15"/>
          <w:szCs w:val="28"/>
        </w:rPr>
        <w:t xml:space="preserve"> </w:t>
      </w:r>
      <w:r w:rsidR="003E2755" w:rsidRPr="003E2755">
        <w:rPr>
          <w:szCs w:val="28"/>
        </w:rPr>
        <w:t xml:space="preserve">Дети перешли в </w:t>
      </w:r>
      <w:r w:rsidR="00AB6A5F">
        <w:rPr>
          <w:szCs w:val="28"/>
        </w:rPr>
        <w:t>подготовительную к школе</w:t>
      </w:r>
      <w:r w:rsidR="003E2755" w:rsidRPr="003E2755">
        <w:rPr>
          <w:szCs w:val="28"/>
        </w:rPr>
        <w:t xml:space="preserve"> группу. </w:t>
      </w:r>
      <w:r w:rsidR="00C0372D" w:rsidRPr="00DD4BEA">
        <w:rPr>
          <w:b/>
        </w:rPr>
        <w:t xml:space="preserve">   </w:t>
      </w:r>
      <w:r w:rsidR="00C0372D" w:rsidRPr="00DD4BEA">
        <w:t xml:space="preserve"> </w:t>
      </w:r>
    </w:p>
    <w:p w:rsidR="00C0372D" w:rsidRDefault="00C0372D" w:rsidP="00C0372D">
      <w:pPr>
        <w:spacing w:line="276" w:lineRule="auto"/>
        <w:rPr>
          <w:szCs w:val="28"/>
        </w:rPr>
      </w:pPr>
      <w:r w:rsidRPr="00C0372D">
        <w:rPr>
          <w:szCs w:val="28"/>
        </w:rPr>
        <w:t xml:space="preserve">В сюжетно-ролевых </w:t>
      </w:r>
      <w:r w:rsidRPr="00C0372D">
        <w:rPr>
          <w:b/>
          <w:szCs w:val="28"/>
        </w:rPr>
        <w:t>играх</w:t>
      </w:r>
      <w:r w:rsidRPr="00C0372D">
        <w:rPr>
          <w:szCs w:val="28"/>
        </w:rPr>
        <w:t xml:space="preserve"> дети подготовительной к школе группы начинают осваивать сложные взаимодействия людей, отражающие характерные </w:t>
      </w:r>
      <w:r w:rsidRPr="00C0372D">
        <w:rPr>
          <w:szCs w:val="28"/>
        </w:rPr>
        <w:lastRenderedPageBreak/>
        <w:t xml:space="preserve">значимые жизненные ситуации.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C0372D" w:rsidRDefault="00C0372D" w:rsidP="00C0372D">
      <w:pPr>
        <w:spacing w:line="276" w:lineRule="auto"/>
        <w:rPr>
          <w:szCs w:val="28"/>
        </w:rPr>
      </w:pPr>
      <w:r w:rsidRPr="00C0372D">
        <w:rPr>
          <w:szCs w:val="28"/>
        </w:rPr>
        <w:t xml:space="preserve">Образы из окружающей жизни и литературных произведений, передаваемые детьми в </w:t>
      </w:r>
      <w:r w:rsidRPr="00C0372D">
        <w:rPr>
          <w:b/>
          <w:szCs w:val="28"/>
        </w:rPr>
        <w:t>изобразительной деятельности</w:t>
      </w:r>
      <w:r w:rsidRPr="00C0372D">
        <w:rPr>
          <w:szCs w:val="28"/>
        </w:rPr>
        <w:t>,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пальцы на руках, глаза, рот, нос, брови, подбородок. Одежда может быть украшена различными деталями. У детей формируются художественно-творческие способности в изобразительной деятельности.</w:t>
      </w:r>
    </w:p>
    <w:p w:rsidR="00C0372D" w:rsidRPr="00C0372D" w:rsidRDefault="00C0372D" w:rsidP="00C0372D">
      <w:pPr>
        <w:spacing w:line="276" w:lineRule="auto"/>
        <w:rPr>
          <w:szCs w:val="28"/>
        </w:rPr>
      </w:pPr>
      <w:r w:rsidRPr="00C0372D">
        <w:rPr>
          <w:szCs w:val="28"/>
        </w:rPr>
        <w:t xml:space="preserve"> Дети подготовительной к школе группы в значительной степени освоили </w:t>
      </w:r>
      <w:r w:rsidRPr="00C0372D">
        <w:rPr>
          <w:b/>
          <w:szCs w:val="28"/>
        </w:rPr>
        <w:t>конструирование</w:t>
      </w:r>
      <w:r w:rsidRPr="00C0372D">
        <w:rPr>
          <w:szCs w:val="28"/>
        </w:rPr>
        <w:t xml:space="preserve">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C0372D" w:rsidRPr="00C0372D" w:rsidRDefault="00C0372D" w:rsidP="00C0372D">
      <w:pPr>
        <w:pStyle w:val="c1"/>
        <w:spacing w:before="0" w:after="0" w:line="276" w:lineRule="auto"/>
        <w:jc w:val="both"/>
        <w:rPr>
          <w:rStyle w:val="c5"/>
          <w:rFonts w:eastAsiaTheme="majorEastAsia"/>
          <w:sz w:val="28"/>
          <w:szCs w:val="28"/>
        </w:rPr>
      </w:pPr>
      <w:r w:rsidRPr="00C0372D">
        <w:rPr>
          <w:rStyle w:val="c5"/>
          <w:rFonts w:eastAsiaTheme="majorEastAsia"/>
          <w:b/>
          <w:sz w:val="28"/>
          <w:szCs w:val="28"/>
        </w:rPr>
        <w:lastRenderedPageBreak/>
        <w:t xml:space="preserve">   Восприятие</w:t>
      </w:r>
      <w:r w:rsidRPr="00C0372D">
        <w:rPr>
          <w:rStyle w:val="c5"/>
          <w:rFonts w:eastAsiaTheme="majorEastAsia"/>
          <w:sz w:val="28"/>
          <w:szCs w:val="28"/>
        </w:rPr>
        <w:t xml:space="preserve">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w:t>
      </w:r>
    </w:p>
    <w:p w:rsidR="00C0372D" w:rsidRPr="00C0372D" w:rsidRDefault="00C0372D" w:rsidP="00C0372D">
      <w:pPr>
        <w:pStyle w:val="c1"/>
        <w:spacing w:before="0" w:after="0" w:line="276" w:lineRule="auto"/>
        <w:jc w:val="both"/>
        <w:rPr>
          <w:sz w:val="28"/>
          <w:szCs w:val="28"/>
        </w:rPr>
      </w:pPr>
      <w:r w:rsidRPr="00C0372D">
        <w:rPr>
          <w:rStyle w:val="c5"/>
          <w:rFonts w:eastAsiaTheme="majorEastAsia"/>
          <w:b/>
          <w:sz w:val="28"/>
          <w:szCs w:val="28"/>
        </w:rPr>
        <w:t xml:space="preserve">   Внимание.</w:t>
      </w:r>
      <w:r w:rsidRPr="00C0372D">
        <w:rPr>
          <w:rStyle w:val="c5"/>
          <w:rFonts w:eastAsiaTheme="majorEastAsia"/>
          <w:sz w:val="28"/>
          <w:szCs w:val="28"/>
        </w:rPr>
        <w:t xml:space="preserve"> Если на протяжении дошкольного детства преобладающим у ребенка является непроизвольное внимание, то к концу дошкольного возраста начинает развиваться произвольное внимание. Когда ребенок начинает его сознательно направлять и удерживать на определенных предметах и объектах. Увеличивается устойчивость внимания — 20—25 минут, объем внимания составляет 7—8 предметов. Ребенок может видеть двойственные изображения. </w:t>
      </w:r>
    </w:p>
    <w:p w:rsidR="00C0372D" w:rsidRPr="00C0372D" w:rsidRDefault="00C0372D" w:rsidP="00C0372D">
      <w:pPr>
        <w:pStyle w:val="c1"/>
        <w:spacing w:before="0" w:after="0" w:line="276" w:lineRule="auto"/>
        <w:jc w:val="both"/>
        <w:rPr>
          <w:sz w:val="28"/>
          <w:szCs w:val="28"/>
        </w:rPr>
      </w:pPr>
      <w:r w:rsidRPr="00C0372D">
        <w:rPr>
          <w:rStyle w:val="c5"/>
          <w:rFonts w:eastAsiaTheme="majorEastAsia"/>
          <w:b/>
          <w:sz w:val="28"/>
          <w:szCs w:val="28"/>
        </w:rPr>
        <w:t xml:space="preserve">   Память.</w:t>
      </w:r>
      <w:r w:rsidRPr="00C0372D">
        <w:rPr>
          <w:rStyle w:val="c5"/>
          <w:rFonts w:eastAsiaTheme="majorEastAsia"/>
          <w:sz w:val="28"/>
          <w:szCs w:val="28"/>
        </w:rPr>
        <w:t xml:space="preserve"> К концу дошкольного возраста происходит развитие произвольной зрительной и слуховой памяти. Память начинает играть ведущую роль в организации психических процессов.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w:t>
      </w:r>
    </w:p>
    <w:p w:rsidR="00C0372D" w:rsidRPr="00C0372D" w:rsidRDefault="00C0372D" w:rsidP="00C0372D">
      <w:pPr>
        <w:pStyle w:val="c1"/>
        <w:spacing w:before="0" w:after="0" w:line="276" w:lineRule="auto"/>
        <w:jc w:val="both"/>
        <w:rPr>
          <w:sz w:val="28"/>
          <w:szCs w:val="28"/>
        </w:rPr>
      </w:pPr>
      <w:r w:rsidRPr="00C0372D">
        <w:rPr>
          <w:rStyle w:val="c5"/>
          <w:rFonts w:eastAsiaTheme="majorEastAsia"/>
          <w:b/>
          <w:sz w:val="28"/>
          <w:szCs w:val="28"/>
        </w:rPr>
        <w:t xml:space="preserve">   Развитие мышления</w:t>
      </w:r>
      <w:r w:rsidRPr="00C0372D">
        <w:rPr>
          <w:rStyle w:val="c5"/>
          <w:rFonts w:eastAsiaTheme="majorEastAsia"/>
          <w:sz w:val="28"/>
          <w:szCs w:val="28"/>
        </w:rPr>
        <w:t xml:space="preserve">. К концу дошкольного возраста более высокого уровня достигает развитие наглядно-образного мышления и начинает развиваться логическое мышление, что способствует формированию способности ребенка выделять существенные свойства и признаки предметов окружающего мира, формированию способности сравнения, обобщения, классификации.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w:t>
      </w:r>
      <w:r w:rsidRPr="00C0372D">
        <w:rPr>
          <w:rStyle w:val="c5"/>
          <w:rFonts w:eastAsiaTheme="majorEastAsia"/>
          <w:sz w:val="28"/>
          <w:szCs w:val="28"/>
        </w:rPr>
        <w:lastRenderedPageBreak/>
        <w:t xml:space="preserve">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w:t>
      </w:r>
    </w:p>
    <w:p w:rsidR="00C0372D" w:rsidRPr="00C0372D" w:rsidRDefault="00C0372D" w:rsidP="00C0372D">
      <w:pPr>
        <w:pStyle w:val="c1"/>
        <w:spacing w:before="0" w:after="0" w:line="276" w:lineRule="auto"/>
        <w:jc w:val="both"/>
        <w:rPr>
          <w:sz w:val="28"/>
          <w:szCs w:val="28"/>
        </w:rPr>
      </w:pPr>
      <w:r w:rsidRPr="00C0372D">
        <w:rPr>
          <w:rStyle w:val="c5"/>
          <w:rFonts w:eastAsiaTheme="majorEastAsia"/>
          <w:sz w:val="28"/>
          <w:szCs w:val="28"/>
        </w:rPr>
        <w:t xml:space="preserve">Развитие воображения. К концу дошкольного возраста идет развитие творческого воображения, этому способствуют различные игры, неожиданные ассоциации, яркость и конкретность представляемых образов и впечатлений.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сензитивный для развития фантазии. </w:t>
      </w:r>
    </w:p>
    <w:p w:rsidR="00C0372D" w:rsidRPr="00C0372D" w:rsidRDefault="00C0372D" w:rsidP="00C0372D">
      <w:pPr>
        <w:pStyle w:val="c1"/>
        <w:spacing w:before="0" w:after="0" w:line="276" w:lineRule="auto"/>
        <w:jc w:val="both"/>
        <w:rPr>
          <w:rStyle w:val="c5"/>
          <w:rFonts w:eastAsiaTheme="majorEastAsia"/>
          <w:sz w:val="28"/>
          <w:szCs w:val="28"/>
        </w:rPr>
      </w:pPr>
      <w:r w:rsidRPr="00C0372D">
        <w:rPr>
          <w:rStyle w:val="c5"/>
          <w:rFonts w:eastAsiaTheme="majorEastAsia"/>
          <w:b/>
          <w:sz w:val="28"/>
          <w:szCs w:val="28"/>
        </w:rPr>
        <w:t xml:space="preserve">     Речь.</w:t>
      </w:r>
      <w:r w:rsidRPr="00C0372D">
        <w:rPr>
          <w:rStyle w:val="c5"/>
          <w:rFonts w:eastAsiaTheme="majorEastAsia"/>
          <w:sz w:val="28"/>
          <w:szCs w:val="28"/>
        </w:rPr>
        <w:t xml:space="preserve">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 </w:t>
      </w:r>
    </w:p>
    <w:p w:rsidR="00C0372D" w:rsidRPr="00C0372D" w:rsidRDefault="00C0372D" w:rsidP="00C0372D">
      <w:pPr>
        <w:pStyle w:val="c1"/>
        <w:spacing w:before="0" w:after="0" w:line="276" w:lineRule="auto"/>
        <w:jc w:val="both"/>
        <w:rPr>
          <w:sz w:val="28"/>
          <w:szCs w:val="28"/>
        </w:rPr>
      </w:pPr>
      <w:r w:rsidRPr="00C0372D">
        <w:rPr>
          <w:sz w:val="28"/>
          <w:szCs w:val="28"/>
        </w:rPr>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A35DA0" w:rsidRPr="00A35DA0" w:rsidRDefault="00A35DA0" w:rsidP="00C0372D">
      <w:pPr>
        <w:spacing w:line="276" w:lineRule="auto"/>
        <w:rPr>
          <w:szCs w:val="24"/>
          <w:lang w:eastAsia="ru-RU"/>
        </w:rPr>
      </w:pPr>
    </w:p>
    <w:p w:rsidR="00501F1D" w:rsidRDefault="00A428D2" w:rsidP="0020302A">
      <w:pPr>
        <w:pStyle w:val="a3"/>
        <w:spacing w:line="276" w:lineRule="auto"/>
        <w:ind w:right="-285"/>
        <w:jc w:val="center"/>
        <w:rPr>
          <w:rFonts w:ascii="Times New Roman" w:eastAsia="Times New Roman" w:hAnsi="Times New Roman" w:cs="Times New Roman"/>
          <w:b/>
          <w:sz w:val="28"/>
          <w:szCs w:val="28"/>
          <w:lang w:eastAsia="ru-RU"/>
        </w:rPr>
      </w:pPr>
      <w:r w:rsidRPr="00A35DA0">
        <w:rPr>
          <w:rFonts w:ascii="Times New Roman" w:eastAsia="Times New Roman" w:hAnsi="Times New Roman" w:cs="Times New Roman"/>
          <w:b/>
          <w:sz w:val="28"/>
          <w:szCs w:val="28"/>
          <w:lang w:eastAsia="ru-RU"/>
        </w:rPr>
        <w:t>1.</w:t>
      </w:r>
      <w:r w:rsidR="00A35DA0" w:rsidRPr="00A35DA0">
        <w:rPr>
          <w:rFonts w:ascii="Times New Roman" w:eastAsia="Times New Roman" w:hAnsi="Times New Roman" w:cs="Times New Roman"/>
          <w:b/>
          <w:sz w:val="28"/>
          <w:szCs w:val="28"/>
          <w:lang w:eastAsia="ru-RU"/>
        </w:rPr>
        <w:t>5</w:t>
      </w:r>
      <w:r w:rsidRPr="00A35DA0">
        <w:rPr>
          <w:rFonts w:ascii="Times New Roman" w:eastAsia="Times New Roman" w:hAnsi="Times New Roman" w:cs="Times New Roman"/>
          <w:b/>
          <w:sz w:val="28"/>
          <w:szCs w:val="28"/>
          <w:lang w:eastAsia="ru-RU"/>
        </w:rPr>
        <w:t>.</w:t>
      </w:r>
      <w:r w:rsidR="00497873">
        <w:rPr>
          <w:rFonts w:ascii="Times New Roman" w:eastAsia="Times New Roman" w:hAnsi="Times New Roman" w:cs="Times New Roman"/>
          <w:b/>
          <w:sz w:val="28"/>
          <w:szCs w:val="28"/>
          <w:lang w:eastAsia="ru-RU"/>
        </w:rPr>
        <w:t>1</w:t>
      </w:r>
      <w:r w:rsidRPr="00A35DA0">
        <w:rPr>
          <w:rFonts w:ascii="Times New Roman" w:eastAsia="Times New Roman" w:hAnsi="Times New Roman" w:cs="Times New Roman"/>
          <w:b/>
          <w:sz w:val="28"/>
          <w:szCs w:val="28"/>
          <w:lang w:eastAsia="ru-RU"/>
        </w:rPr>
        <w:t>. Возрастные и индивид</w:t>
      </w:r>
      <w:r w:rsidR="007869B8">
        <w:rPr>
          <w:rFonts w:ascii="Times New Roman" w:eastAsia="Times New Roman" w:hAnsi="Times New Roman" w:cs="Times New Roman"/>
          <w:b/>
          <w:sz w:val="28"/>
          <w:szCs w:val="28"/>
          <w:lang w:eastAsia="ru-RU"/>
        </w:rPr>
        <w:t xml:space="preserve">уальные особенности контингента </w:t>
      </w:r>
      <w:r w:rsidR="00A35DA0" w:rsidRPr="00A35DA0">
        <w:rPr>
          <w:rFonts w:ascii="Times New Roman" w:eastAsia="Times New Roman" w:hAnsi="Times New Roman" w:cs="Times New Roman"/>
          <w:b/>
          <w:sz w:val="28"/>
          <w:szCs w:val="28"/>
          <w:lang w:eastAsia="ru-RU"/>
        </w:rPr>
        <w:t>воспитанников</w:t>
      </w:r>
    </w:p>
    <w:p w:rsidR="002E7C16" w:rsidRPr="00501F1D" w:rsidRDefault="00A428D2" w:rsidP="00501F1D">
      <w:pPr>
        <w:pStyle w:val="a3"/>
        <w:spacing w:line="276" w:lineRule="auto"/>
        <w:rPr>
          <w:rFonts w:ascii="Times New Roman" w:eastAsia="Times New Roman" w:hAnsi="Times New Roman" w:cs="Times New Roman"/>
          <w:b/>
          <w:sz w:val="28"/>
          <w:szCs w:val="28"/>
          <w:lang w:eastAsia="ru-RU"/>
        </w:rPr>
      </w:pPr>
      <w:r w:rsidRPr="00A35DA0">
        <w:rPr>
          <w:rFonts w:ascii="Times New Roman" w:eastAsia="Times New Roman" w:hAnsi="Times New Roman" w:cs="Times New Roman"/>
          <w:sz w:val="28"/>
          <w:szCs w:val="28"/>
          <w:lang w:eastAsia="ru-RU"/>
        </w:rPr>
        <w:t>В</w:t>
      </w:r>
      <w:r w:rsidR="0020302A">
        <w:rPr>
          <w:rFonts w:ascii="Times New Roman" w:eastAsia="Times New Roman" w:hAnsi="Times New Roman" w:cs="Times New Roman"/>
          <w:sz w:val="28"/>
          <w:szCs w:val="28"/>
          <w:lang w:eastAsia="ru-RU"/>
        </w:rPr>
        <w:t xml:space="preserve"> </w:t>
      </w:r>
      <w:r w:rsidR="00C0372D">
        <w:rPr>
          <w:rFonts w:ascii="Times New Roman" w:eastAsia="Times New Roman" w:hAnsi="Times New Roman" w:cs="Times New Roman"/>
          <w:sz w:val="28"/>
          <w:szCs w:val="28"/>
          <w:lang w:eastAsia="ru-RU"/>
        </w:rPr>
        <w:t>подготовительной к школе</w:t>
      </w:r>
      <w:r w:rsidR="0020302A">
        <w:rPr>
          <w:rFonts w:ascii="Times New Roman" w:eastAsia="Times New Roman" w:hAnsi="Times New Roman" w:cs="Times New Roman"/>
          <w:sz w:val="28"/>
          <w:szCs w:val="28"/>
          <w:lang w:eastAsia="ru-RU"/>
        </w:rPr>
        <w:t xml:space="preserve"> </w:t>
      </w:r>
      <w:r w:rsidRPr="00A35DA0">
        <w:rPr>
          <w:rFonts w:ascii="Times New Roman" w:eastAsia="Times New Roman" w:hAnsi="Times New Roman" w:cs="Times New Roman"/>
          <w:sz w:val="28"/>
          <w:szCs w:val="28"/>
          <w:lang w:eastAsia="ru-RU"/>
        </w:rPr>
        <w:t>группе</w:t>
      </w:r>
      <w:r w:rsidR="00501F1D">
        <w:rPr>
          <w:rFonts w:ascii="Times New Roman" w:eastAsia="Times New Roman" w:hAnsi="Times New Roman" w:cs="Times New Roman"/>
          <w:sz w:val="28"/>
          <w:szCs w:val="28"/>
          <w:lang w:eastAsia="ru-RU"/>
        </w:rPr>
        <w:t xml:space="preserve"> № 7 «Ромашка»</w:t>
      </w:r>
      <w:r w:rsidRPr="00A35DA0">
        <w:rPr>
          <w:rFonts w:ascii="Times New Roman" w:eastAsia="Times New Roman" w:hAnsi="Times New Roman" w:cs="Times New Roman"/>
          <w:sz w:val="28"/>
          <w:szCs w:val="28"/>
          <w:lang w:eastAsia="ru-RU"/>
        </w:rPr>
        <w:t xml:space="preserve"> </w:t>
      </w:r>
      <w:r w:rsidR="002E7C16">
        <w:rPr>
          <w:rFonts w:ascii="Times New Roman" w:eastAsia="Times New Roman" w:hAnsi="Times New Roman" w:cs="Times New Roman"/>
          <w:sz w:val="28"/>
          <w:szCs w:val="28"/>
          <w:lang w:eastAsia="ru-RU"/>
        </w:rPr>
        <w:t>на 1 сентября 20</w:t>
      </w:r>
      <w:r w:rsidR="00C0372D">
        <w:rPr>
          <w:rFonts w:ascii="Times New Roman" w:eastAsia="Times New Roman" w:hAnsi="Times New Roman" w:cs="Times New Roman"/>
          <w:sz w:val="28"/>
          <w:szCs w:val="28"/>
          <w:lang w:eastAsia="ru-RU"/>
        </w:rPr>
        <w:t>20</w:t>
      </w:r>
      <w:r w:rsidR="002E7C16">
        <w:rPr>
          <w:rFonts w:ascii="Times New Roman" w:eastAsia="Times New Roman" w:hAnsi="Times New Roman" w:cs="Times New Roman"/>
          <w:sz w:val="28"/>
          <w:szCs w:val="28"/>
          <w:lang w:eastAsia="ru-RU"/>
        </w:rPr>
        <w:t xml:space="preserve">г. </w:t>
      </w:r>
      <w:r w:rsidR="00501F1D">
        <w:rPr>
          <w:rFonts w:ascii="Times New Roman" w:eastAsia="Times New Roman" w:hAnsi="Times New Roman" w:cs="Times New Roman"/>
          <w:b/>
          <w:sz w:val="28"/>
          <w:szCs w:val="28"/>
          <w:lang w:eastAsia="ru-RU"/>
        </w:rPr>
        <w:t xml:space="preserve"> </w:t>
      </w:r>
      <w:r w:rsidR="00C0372D">
        <w:rPr>
          <w:rFonts w:ascii="Times New Roman" w:eastAsia="Times New Roman" w:hAnsi="Times New Roman" w:cs="Times New Roman"/>
          <w:sz w:val="28"/>
          <w:szCs w:val="28"/>
          <w:lang w:eastAsia="ru-RU"/>
        </w:rPr>
        <w:t>–</w:t>
      </w:r>
      <w:r w:rsidR="002E7C16">
        <w:rPr>
          <w:rFonts w:ascii="Times New Roman" w:eastAsia="Times New Roman" w:hAnsi="Times New Roman" w:cs="Times New Roman"/>
          <w:sz w:val="28"/>
          <w:szCs w:val="28"/>
          <w:lang w:eastAsia="ru-RU"/>
        </w:rPr>
        <w:t xml:space="preserve"> </w:t>
      </w:r>
      <w:r w:rsidR="002E7C16" w:rsidRPr="00A35DA0">
        <w:rPr>
          <w:rFonts w:ascii="Times New Roman" w:eastAsia="Times New Roman" w:hAnsi="Times New Roman" w:cs="Times New Roman"/>
          <w:sz w:val="28"/>
          <w:szCs w:val="28"/>
          <w:lang w:eastAsia="ru-RU"/>
        </w:rPr>
        <w:t>2</w:t>
      </w:r>
      <w:r w:rsidR="00C0372D">
        <w:rPr>
          <w:rFonts w:ascii="Times New Roman" w:eastAsia="Times New Roman" w:hAnsi="Times New Roman" w:cs="Times New Roman"/>
          <w:sz w:val="28"/>
          <w:szCs w:val="28"/>
          <w:lang w:eastAsia="ru-RU"/>
        </w:rPr>
        <w:t xml:space="preserve">7 </w:t>
      </w:r>
      <w:r w:rsidR="00C85ABD">
        <w:rPr>
          <w:rFonts w:ascii="Times New Roman" w:eastAsia="Times New Roman" w:hAnsi="Times New Roman" w:cs="Times New Roman"/>
          <w:sz w:val="28"/>
          <w:szCs w:val="28"/>
          <w:lang w:eastAsia="ru-RU"/>
        </w:rPr>
        <w:t>детей</w:t>
      </w:r>
      <w:r w:rsidRPr="00A35DA0">
        <w:rPr>
          <w:rFonts w:ascii="Times New Roman" w:eastAsia="Times New Roman" w:hAnsi="Times New Roman" w:cs="Times New Roman"/>
          <w:sz w:val="28"/>
          <w:szCs w:val="28"/>
          <w:lang w:eastAsia="ru-RU"/>
        </w:rPr>
        <w:t xml:space="preserve">. </w:t>
      </w:r>
    </w:p>
    <w:p w:rsidR="00A428D2" w:rsidRDefault="002E7C16"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 них </w:t>
      </w:r>
      <w:r w:rsidR="00BD7FE0">
        <w:rPr>
          <w:rFonts w:ascii="Times New Roman" w:eastAsia="Times New Roman" w:hAnsi="Times New Roman" w:cs="Times New Roman"/>
          <w:sz w:val="28"/>
          <w:szCs w:val="28"/>
          <w:lang w:eastAsia="ru-RU"/>
        </w:rPr>
        <w:t>1</w:t>
      </w:r>
      <w:r w:rsidR="00080B8A">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 </w:t>
      </w:r>
      <w:r w:rsidR="00C85ABD">
        <w:rPr>
          <w:rFonts w:ascii="Times New Roman" w:eastAsia="Times New Roman" w:hAnsi="Times New Roman" w:cs="Times New Roman"/>
          <w:sz w:val="28"/>
          <w:szCs w:val="28"/>
          <w:lang w:eastAsia="ru-RU"/>
        </w:rPr>
        <w:t>д</w:t>
      </w:r>
      <w:r w:rsidR="00C85ABD" w:rsidRPr="00A35DA0">
        <w:rPr>
          <w:rFonts w:ascii="Times New Roman" w:eastAsia="Times New Roman" w:hAnsi="Times New Roman" w:cs="Times New Roman"/>
          <w:sz w:val="28"/>
          <w:szCs w:val="28"/>
          <w:lang w:eastAsia="ru-RU"/>
        </w:rPr>
        <w:t>евочек, 1</w:t>
      </w:r>
      <w:r w:rsidR="00082ED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 </w:t>
      </w:r>
      <w:r w:rsidR="00A428D2" w:rsidRPr="00A35DA0">
        <w:rPr>
          <w:rFonts w:ascii="Times New Roman" w:eastAsia="Times New Roman" w:hAnsi="Times New Roman" w:cs="Times New Roman"/>
          <w:sz w:val="28"/>
          <w:szCs w:val="28"/>
          <w:lang w:eastAsia="ru-RU"/>
        </w:rPr>
        <w:t>мальчиков.</w:t>
      </w:r>
    </w:p>
    <w:p w:rsidR="00C94FD4" w:rsidRDefault="00C94FD4"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детей группы № 7 «Ромашка»</w:t>
      </w:r>
    </w:p>
    <w:p w:rsidR="00C94FD4" w:rsidRDefault="00C94FD4" w:rsidP="00235F6B">
      <w:pPr>
        <w:pStyle w:val="a5"/>
        <w:numPr>
          <w:ilvl w:val="0"/>
          <w:numId w:val="11"/>
        </w:numPr>
        <w:spacing w:line="276" w:lineRule="auto"/>
        <w:jc w:val="left"/>
        <w:rPr>
          <w:b/>
          <w:color w:val="002060"/>
          <w:szCs w:val="32"/>
        </w:rPr>
        <w:sectPr w:rsidR="00C94FD4" w:rsidSect="000562B0">
          <w:pgSz w:w="11906" w:h="16838"/>
          <w:pgMar w:top="1134" w:right="850" w:bottom="1134" w:left="1418" w:header="708" w:footer="708" w:gutter="0"/>
          <w:cols w:space="708"/>
          <w:docGrid w:linePitch="360"/>
        </w:sectPr>
      </w:pPr>
    </w:p>
    <w:p w:rsidR="00C0372D" w:rsidRPr="00C0372D" w:rsidRDefault="00C0372D" w:rsidP="00235F6B">
      <w:pPr>
        <w:pStyle w:val="a5"/>
        <w:numPr>
          <w:ilvl w:val="0"/>
          <w:numId w:val="11"/>
        </w:numPr>
        <w:spacing w:line="276" w:lineRule="auto"/>
        <w:jc w:val="left"/>
        <w:rPr>
          <w:color w:val="002060"/>
          <w:szCs w:val="32"/>
        </w:rPr>
      </w:pPr>
      <w:r w:rsidRPr="00C0372D">
        <w:rPr>
          <w:color w:val="002060"/>
          <w:szCs w:val="32"/>
        </w:rPr>
        <w:t>Андронов Никита</w:t>
      </w:r>
    </w:p>
    <w:p w:rsidR="006F1B08" w:rsidRPr="00BD7FE0" w:rsidRDefault="006F1B08" w:rsidP="00235F6B">
      <w:pPr>
        <w:pStyle w:val="a5"/>
        <w:numPr>
          <w:ilvl w:val="0"/>
          <w:numId w:val="11"/>
        </w:numPr>
        <w:spacing w:line="276" w:lineRule="auto"/>
        <w:jc w:val="left"/>
        <w:rPr>
          <w:color w:val="FF0000"/>
          <w:szCs w:val="32"/>
        </w:rPr>
      </w:pPr>
      <w:r w:rsidRPr="00BD7FE0">
        <w:rPr>
          <w:color w:val="FF0000"/>
          <w:szCs w:val="32"/>
        </w:rPr>
        <w:t>Ахрамеева Настя</w:t>
      </w:r>
      <w:r w:rsidR="006B6DFC" w:rsidRPr="00BD7FE0">
        <w:rPr>
          <w:color w:val="FF0000"/>
          <w:szCs w:val="32"/>
        </w:rPr>
        <w:t xml:space="preserve"> 29.01.14</w:t>
      </w:r>
    </w:p>
    <w:p w:rsidR="006F1B08" w:rsidRPr="00BD7FE0" w:rsidRDefault="006F1B08" w:rsidP="00235F6B">
      <w:pPr>
        <w:pStyle w:val="a5"/>
        <w:numPr>
          <w:ilvl w:val="0"/>
          <w:numId w:val="11"/>
        </w:numPr>
        <w:spacing w:line="276" w:lineRule="auto"/>
        <w:jc w:val="left"/>
        <w:rPr>
          <w:color w:val="002060"/>
          <w:szCs w:val="32"/>
        </w:rPr>
      </w:pPr>
      <w:r w:rsidRPr="00BD7FE0">
        <w:rPr>
          <w:color w:val="002060"/>
          <w:szCs w:val="32"/>
        </w:rPr>
        <w:t>Балушкин Илья</w:t>
      </w:r>
      <w:r w:rsidR="006B6DFC" w:rsidRPr="00BD7FE0">
        <w:rPr>
          <w:color w:val="002060"/>
          <w:szCs w:val="32"/>
        </w:rPr>
        <w:t xml:space="preserve"> 26.06.14</w:t>
      </w:r>
    </w:p>
    <w:p w:rsidR="006F1B08" w:rsidRPr="00BD7FE0" w:rsidRDefault="006F1B08" w:rsidP="00235F6B">
      <w:pPr>
        <w:pStyle w:val="a5"/>
        <w:numPr>
          <w:ilvl w:val="0"/>
          <w:numId w:val="11"/>
        </w:numPr>
        <w:spacing w:line="276" w:lineRule="auto"/>
        <w:jc w:val="left"/>
        <w:rPr>
          <w:color w:val="FF0000"/>
          <w:szCs w:val="32"/>
        </w:rPr>
      </w:pPr>
      <w:r w:rsidRPr="006F1B08">
        <w:rPr>
          <w:szCs w:val="32"/>
        </w:rPr>
        <w:t xml:space="preserve">  </w:t>
      </w:r>
      <w:r w:rsidRPr="00BD7FE0">
        <w:rPr>
          <w:color w:val="FF0000"/>
          <w:szCs w:val="32"/>
        </w:rPr>
        <w:t>Баркова Валерия</w:t>
      </w:r>
      <w:r w:rsidR="006B6DFC" w:rsidRPr="00BD7FE0">
        <w:rPr>
          <w:color w:val="FF0000"/>
          <w:szCs w:val="32"/>
        </w:rPr>
        <w:t xml:space="preserve"> 05.12.14</w:t>
      </w:r>
    </w:p>
    <w:p w:rsidR="006F1B08" w:rsidRPr="00BD7FE0" w:rsidRDefault="006F1B08" w:rsidP="00235F6B">
      <w:pPr>
        <w:pStyle w:val="a5"/>
        <w:numPr>
          <w:ilvl w:val="0"/>
          <w:numId w:val="11"/>
        </w:numPr>
        <w:spacing w:line="276" w:lineRule="auto"/>
        <w:jc w:val="left"/>
        <w:rPr>
          <w:color w:val="FF0000"/>
          <w:szCs w:val="32"/>
        </w:rPr>
      </w:pPr>
      <w:r w:rsidRPr="00BD7FE0">
        <w:rPr>
          <w:color w:val="FF0000"/>
          <w:szCs w:val="32"/>
        </w:rPr>
        <w:lastRenderedPageBreak/>
        <w:t xml:space="preserve">  Беляева Юля</w:t>
      </w:r>
      <w:r w:rsidR="006B6DFC" w:rsidRPr="00BD7FE0">
        <w:rPr>
          <w:color w:val="FF0000"/>
          <w:szCs w:val="32"/>
        </w:rPr>
        <w:t xml:space="preserve"> 15.09.14</w:t>
      </w:r>
    </w:p>
    <w:p w:rsidR="006F1B08" w:rsidRPr="00BD7FE0" w:rsidRDefault="006F1B08" w:rsidP="00235F6B">
      <w:pPr>
        <w:pStyle w:val="a5"/>
        <w:numPr>
          <w:ilvl w:val="0"/>
          <w:numId w:val="11"/>
        </w:numPr>
        <w:spacing w:line="276" w:lineRule="auto"/>
        <w:jc w:val="left"/>
        <w:rPr>
          <w:color w:val="002060"/>
          <w:szCs w:val="32"/>
        </w:rPr>
      </w:pPr>
      <w:r w:rsidRPr="006F1B08">
        <w:rPr>
          <w:szCs w:val="32"/>
        </w:rPr>
        <w:t xml:space="preserve">  </w:t>
      </w:r>
      <w:r w:rsidRPr="00BD7FE0">
        <w:rPr>
          <w:color w:val="002060"/>
          <w:szCs w:val="32"/>
        </w:rPr>
        <w:t>Болеев Марк</w:t>
      </w:r>
      <w:r w:rsidR="006B6DFC" w:rsidRPr="00BD7FE0">
        <w:rPr>
          <w:color w:val="002060"/>
          <w:szCs w:val="32"/>
        </w:rPr>
        <w:t xml:space="preserve"> 03.05.14</w:t>
      </w:r>
    </w:p>
    <w:p w:rsidR="006F1B08" w:rsidRPr="00BD7FE0" w:rsidRDefault="006F1B08" w:rsidP="00235F6B">
      <w:pPr>
        <w:pStyle w:val="a5"/>
        <w:numPr>
          <w:ilvl w:val="0"/>
          <w:numId w:val="11"/>
        </w:numPr>
        <w:spacing w:line="276" w:lineRule="auto"/>
        <w:jc w:val="left"/>
        <w:rPr>
          <w:color w:val="002060"/>
          <w:szCs w:val="32"/>
        </w:rPr>
      </w:pPr>
      <w:r w:rsidRPr="00BD7FE0">
        <w:rPr>
          <w:color w:val="002060"/>
          <w:szCs w:val="32"/>
        </w:rPr>
        <w:t xml:space="preserve">  Борисов Илья</w:t>
      </w:r>
      <w:r w:rsidR="006B6DFC" w:rsidRPr="00BD7FE0">
        <w:rPr>
          <w:color w:val="002060"/>
          <w:szCs w:val="32"/>
        </w:rPr>
        <w:t xml:space="preserve"> 20.10.14</w:t>
      </w:r>
    </w:p>
    <w:p w:rsidR="00080B8A" w:rsidRPr="00C0372D" w:rsidRDefault="006F1B08" w:rsidP="002E0E29">
      <w:pPr>
        <w:pStyle w:val="a5"/>
        <w:numPr>
          <w:ilvl w:val="0"/>
          <w:numId w:val="11"/>
        </w:numPr>
        <w:spacing w:line="276" w:lineRule="auto"/>
        <w:jc w:val="left"/>
        <w:rPr>
          <w:color w:val="FF0000"/>
          <w:szCs w:val="32"/>
        </w:rPr>
      </w:pPr>
      <w:r w:rsidRPr="00C0372D">
        <w:rPr>
          <w:szCs w:val="32"/>
        </w:rPr>
        <w:t xml:space="preserve">  </w:t>
      </w:r>
      <w:r w:rsidR="00080B8A" w:rsidRPr="00C0372D">
        <w:rPr>
          <w:color w:val="FF0000"/>
          <w:szCs w:val="32"/>
        </w:rPr>
        <w:t>Васильева Алена 10.06.14</w:t>
      </w:r>
    </w:p>
    <w:p w:rsidR="006F1B08" w:rsidRPr="00BD7FE0" w:rsidRDefault="00C0372D" w:rsidP="00235F6B">
      <w:pPr>
        <w:pStyle w:val="a5"/>
        <w:numPr>
          <w:ilvl w:val="0"/>
          <w:numId w:val="11"/>
        </w:numPr>
        <w:spacing w:line="276" w:lineRule="auto"/>
        <w:jc w:val="left"/>
        <w:rPr>
          <w:color w:val="FF0000"/>
          <w:szCs w:val="32"/>
        </w:rPr>
      </w:pPr>
      <w:r>
        <w:rPr>
          <w:color w:val="FF0000"/>
          <w:szCs w:val="32"/>
        </w:rPr>
        <w:t xml:space="preserve">  </w:t>
      </w:r>
      <w:r w:rsidR="006F1B08" w:rsidRPr="00BD7FE0">
        <w:rPr>
          <w:color w:val="FF0000"/>
          <w:szCs w:val="32"/>
        </w:rPr>
        <w:t>Васильева Арина</w:t>
      </w:r>
      <w:r w:rsidR="006B6DFC" w:rsidRPr="00BD7FE0">
        <w:rPr>
          <w:color w:val="FF0000"/>
          <w:szCs w:val="32"/>
        </w:rPr>
        <w:t xml:space="preserve"> 13.11.14</w:t>
      </w:r>
    </w:p>
    <w:p w:rsidR="006F1B08" w:rsidRPr="00BD7FE0" w:rsidRDefault="006F1B08" w:rsidP="00235F6B">
      <w:pPr>
        <w:pStyle w:val="a5"/>
        <w:numPr>
          <w:ilvl w:val="0"/>
          <w:numId w:val="11"/>
        </w:numPr>
        <w:spacing w:line="276" w:lineRule="auto"/>
        <w:jc w:val="left"/>
        <w:rPr>
          <w:color w:val="002060"/>
          <w:szCs w:val="32"/>
        </w:rPr>
      </w:pPr>
      <w:r w:rsidRPr="00BD7FE0">
        <w:rPr>
          <w:color w:val="002060"/>
          <w:szCs w:val="32"/>
        </w:rPr>
        <w:t xml:space="preserve">  Гергерт Андрей</w:t>
      </w:r>
      <w:r w:rsidR="006B6DFC" w:rsidRPr="00BD7FE0">
        <w:rPr>
          <w:color w:val="002060"/>
          <w:szCs w:val="32"/>
        </w:rPr>
        <w:t xml:space="preserve"> 11.06.14</w:t>
      </w:r>
    </w:p>
    <w:p w:rsidR="006F1B08" w:rsidRPr="00BD7FE0" w:rsidRDefault="006F1B08" w:rsidP="00235F6B">
      <w:pPr>
        <w:pStyle w:val="a5"/>
        <w:numPr>
          <w:ilvl w:val="0"/>
          <w:numId w:val="11"/>
        </w:numPr>
        <w:spacing w:line="276" w:lineRule="auto"/>
        <w:jc w:val="left"/>
        <w:rPr>
          <w:color w:val="002060"/>
          <w:szCs w:val="32"/>
        </w:rPr>
      </w:pPr>
      <w:r w:rsidRPr="00BD7FE0">
        <w:rPr>
          <w:color w:val="002060"/>
          <w:szCs w:val="32"/>
        </w:rPr>
        <w:t xml:space="preserve">  Гоняев Вова</w:t>
      </w:r>
      <w:r w:rsidR="006B6DFC" w:rsidRPr="00BD7FE0">
        <w:rPr>
          <w:color w:val="002060"/>
          <w:szCs w:val="32"/>
        </w:rPr>
        <w:t xml:space="preserve"> 28.03.14</w:t>
      </w:r>
    </w:p>
    <w:p w:rsidR="006F1B08" w:rsidRDefault="006F1B08" w:rsidP="00235F6B">
      <w:pPr>
        <w:pStyle w:val="a5"/>
        <w:numPr>
          <w:ilvl w:val="0"/>
          <w:numId w:val="11"/>
        </w:numPr>
        <w:spacing w:line="276" w:lineRule="auto"/>
        <w:jc w:val="left"/>
        <w:rPr>
          <w:color w:val="FF0000"/>
          <w:szCs w:val="32"/>
        </w:rPr>
      </w:pPr>
      <w:r w:rsidRPr="006F1B08">
        <w:rPr>
          <w:szCs w:val="32"/>
        </w:rPr>
        <w:t xml:space="preserve">  </w:t>
      </w:r>
      <w:r w:rsidRPr="00BD7FE0">
        <w:rPr>
          <w:color w:val="FF0000"/>
          <w:szCs w:val="32"/>
        </w:rPr>
        <w:t>Гуськова Варвара</w:t>
      </w:r>
      <w:r w:rsidR="006B6DFC" w:rsidRPr="00BD7FE0">
        <w:rPr>
          <w:color w:val="FF0000"/>
          <w:szCs w:val="32"/>
        </w:rPr>
        <w:t xml:space="preserve"> 09.06.14</w:t>
      </w:r>
    </w:p>
    <w:p w:rsidR="006F1B08" w:rsidRPr="00080B8A" w:rsidRDefault="00F05572" w:rsidP="00235F6B">
      <w:pPr>
        <w:pStyle w:val="a5"/>
        <w:numPr>
          <w:ilvl w:val="0"/>
          <w:numId w:val="11"/>
        </w:numPr>
        <w:spacing w:line="276" w:lineRule="auto"/>
        <w:jc w:val="left"/>
        <w:rPr>
          <w:color w:val="002060"/>
          <w:szCs w:val="32"/>
        </w:rPr>
      </w:pPr>
      <w:r>
        <w:rPr>
          <w:color w:val="FF0000"/>
          <w:szCs w:val="32"/>
        </w:rPr>
        <w:t xml:space="preserve"> </w:t>
      </w:r>
      <w:r w:rsidR="00C0372D">
        <w:rPr>
          <w:color w:val="FF0000"/>
          <w:szCs w:val="32"/>
        </w:rPr>
        <w:t xml:space="preserve"> </w:t>
      </w:r>
      <w:r w:rsidR="006F1B08" w:rsidRPr="00080B8A">
        <w:rPr>
          <w:color w:val="FF0000"/>
          <w:szCs w:val="32"/>
        </w:rPr>
        <w:t xml:space="preserve">Зыль Маргарита </w:t>
      </w:r>
      <w:r w:rsidR="006B6DFC" w:rsidRPr="00080B8A">
        <w:rPr>
          <w:color w:val="FF0000"/>
          <w:szCs w:val="32"/>
        </w:rPr>
        <w:t>17.12.13</w:t>
      </w:r>
    </w:p>
    <w:p w:rsidR="006F1B08" w:rsidRDefault="006F1B08" w:rsidP="00235F6B">
      <w:pPr>
        <w:pStyle w:val="a5"/>
        <w:numPr>
          <w:ilvl w:val="0"/>
          <w:numId w:val="11"/>
        </w:numPr>
        <w:spacing w:line="276" w:lineRule="auto"/>
        <w:jc w:val="left"/>
        <w:rPr>
          <w:color w:val="002060"/>
          <w:szCs w:val="32"/>
        </w:rPr>
      </w:pPr>
      <w:r>
        <w:rPr>
          <w:szCs w:val="32"/>
        </w:rPr>
        <w:t xml:space="preserve"> </w:t>
      </w:r>
      <w:r w:rsidR="00C0372D">
        <w:rPr>
          <w:szCs w:val="32"/>
        </w:rPr>
        <w:t xml:space="preserve"> </w:t>
      </w:r>
      <w:r w:rsidRPr="00BD7FE0">
        <w:rPr>
          <w:color w:val="002060"/>
          <w:szCs w:val="32"/>
        </w:rPr>
        <w:t>Иванов Егор</w:t>
      </w:r>
      <w:r w:rsidR="006B6DFC" w:rsidRPr="00BD7FE0">
        <w:rPr>
          <w:color w:val="002060"/>
          <w:szCs w:val="32"/>
        </w:rPr>
        <w:t xml:space="preserve"> 29.03.14</w:t>
      </w:r>
    </w:p>
    <w:p w:rsidR="00080B8A" w:rsidRPr="00080B8A" w:rsidRDefault="00C0372D" w:rsidP="00235F6B">
      <w:pPr>
        <w:pStyle w:val="a5"/>
        <w:numPr>
          <w:ilvl w:val="0"/>
          <w:numId w:val="11"/>
        </w:numPr>
        <w:spacing w:line="276" w:lineRule="auto"/>
        <w:jc w:val="left"/>
        <w:rPr>
          <w:color w:val="002060"/>
          <w:szCs w:val="32"/>
        </w:rPr>
      </w:pPr>
      <w:r>
        <w:rPr>
          <w:color w:val="002060"/>
          <w:szCs w:val="32"/>
        </w:rPr>
        <w:t xml:space="preserve">  </w:t>
      </w:r>
      <w:r w:rsidR="00080B8A" w:rsidRPr="00080B8A">
        <w:rPr>
          <w:color w:val="002060"/>
          <w:szCs w:val="32"/>
        </w:rPr>
        <w:t>Кемпель Артём 26.06.14</w:t>
      </w:r>
    </w:p>
    <w:p w:rsidR="00080B8A" w:rsidRPr="00080B8A" w:rsidRDefault="00C0372D" w:rsidP="00235F6B">
      <w:pPr>
        <w:pStyle w:val="a5"/>
        <w:numPr>
          <w:ilvl w:val="0"/>
          <w:numId w:val="11"/>
        </w:numPr>
        <w:spacing w:line="276" w:lineRule="auto"/>
        <w:jc w:val="left"/>
        <w:rPr>
          <w:color w:val="FF0000"/>
          <w:szCs w:val="32"/>
        </w:rPr>
      </w:pPr>
      <w:r>
        <w:rPr>
          <w:color w:val="FF0000"/>
          <w:szCs w:val="32"/>
        </w:rPr>
        <w:t xml:space="preserve">  </w:t>
      </w:r>
      <w:r w:rsidR="00080B8A" w:rsidRPr="00080B8A">
        <w:rPr>
          <w:color w:val="FF0000"/>
          <w:szCs w:val="32"/>
        </w:rPr>
        <w:t>Кладова Лариса 01.10.14</w:t>
      </w:r>
    </w:p>
    <w:p w:rsidR="00080B8A" w:rsidRPr="00BD7FE0" w:rsidRDefault="00C0372D" w:rsidP="00235F6B">
      <w:pPr>
        <w:pStyle w:val="a5"/>
        <w:numPr>
          <w:ilvl w:val="0"/>
          <w:numId w:val="11"/>
        </w:numPr>
        <w:spacing w:line="276" w:lineRule="auto"/>
        <w:jc w:val="left"/>
        <w:rPr>
          <w:color w:val="002060"/>
          <w:szCs w:val="32"/>
        </w:rPr>
      </w:pPr>
      <w:r>
        <w:rPr>
          <w:color w:val="002060"/>
          <w:szCs w:val="32"/>
        </w:rPr>
        <w:t xml:space="preserve"> </w:t>
      </w:r>
      <w:r w:rsidR="00080B8A" w:rsidRPr="00BD7FE0">
        <w:rPr>
          <w:color w:val="002060"/>
          <w:szCs w:val="32"/>
        </w:rPr>
        <w:t>Колемасов Олег 21.04.14</w:t>
      </w:r>
    </w:p>
    <w:p w:rsidR="00080B8A" w:rsidRPr="00BD7FE0" w:rsidRDefault="00C0372D" w:rsidP="00235F6B">
      <w:pPr>
        <w:pStyle w:val="a5"/>
        <w:numPr>
          <w:ilvl w:val="0"/>
          <w:numId w:val="11"/>
        </w:numPr>
        <w:spacing w:line="276" w:lineRule="auto"/>
        <w:jc w:val="left"/>
        <w:rPr>
          <w:color w:val="FF0000"/>
          <w:szCs w:val="32"/>
        </w:rPr>
      </w:pPr>
      <w:r>
        <w:rPr>
          <w:color w:val="FF0000"/>
          <w:szCs w:val="32"/>
        </w:rPr>
        <w:t xml:space="preserve"> </w:t>
      </w:r>
      <w:r w:rsidR="00080B8A" w:rsidRPr="00BD7FE0">
        <w:rPr>
          <w:color w:val="FF0000"/>
          <w:szCs w:val="32"/>
        </w:rPr>
        <w:t>Кононова Эля 04.06.14</w:t>
      </w:r>
    </w:p>
    <w:p w:rsidR="00C0372D" w:rsidRDefault="00C0372D" w:rsidP="00C0372D">
      <w:pPr>
        <w:pStyle w:val="a5"/>
        <w:numPr>
          <w:ilvl w:val="0"/>
          <w:numId w:val="11"/>
        </w:numPr>
        <w:spacing w:line="276" w:lineRule="auto"/>
        <w:jc w:val="left"/>
        <w:rPr>
          <w:color w:val="002060"/>
          <w:szCs w:val="32"/>
        </w:rPr>
      </w:pPr>
      <w:r>
        <w:rPr>
          <w:color w:val="002060"/>
          <w:szCs w:val="32"/>
        </w:rPr>
        <w:t xml:space="preserve"> </w:t>
      </w:r>
      <w:r w:rsidR="00080B8A" w:rsidRPr="00BD7FE0">
        <w:rPr>
          <w:color w:val="002060"/>
          <w:szCs w:val="32"/>
        </w:rPr>
        <w:t>Кудрявцев Саша 10.06.14</w:t>
      </w:r>
    </w:p>
    <w:p w:rsidR="00F05572" w:rsidRPr="00C0372D" w:rsidRDefault="00C0372D" w:rsidP="00C0372D">
      <w:pPr>
        <w:pStyle w:val="a5"/>
        <w:numPr>
          <w:ilvl w:val="0"/>
          <w:numId w:val="11"/>
        </w:numPr>
        <w:spacing w:line="276" w:lineRule="auto"/>
        <w:jc w:val="left"/>
        <w:rPr>
          <w:color w:val="002060"/>
          <w:szCs w:val="32"/>
        </w:rPr>
      </w:pPr>
      <w:r>
        <w:rPr>
          <w:color w:val="FF0000"/>
          <w:szCs w:val="32"/>
        </w:rPr>
        <w:t xml:space="preserve"> </w:t>
      </w:r>
      <w:r w:rsidR="00080B8A" w:rsidRPr="00C0372D">
        <w:rPr>
          <w:color w:val="FF0000"/>
          <w:szCs w:val="32"/>
        </w:rPr>
        <w:t>Лобай Даша 03.12.14</w:t>
      </w:r>
    </w:p>
    <w:p w:rsidR="006F1B08" w:rsidRPr="00BD7FE0" w:rsidRDefault="00C0372D" w:rsidP="00235F6B">
      <w:pPr>
        <w:pStyle w:val="a5"/>
        <w:numPr>
          <w:ilvl w:val="0"/>
          <w:numId w:val="11"/>
        </w:numPr>
        <w:spacing w:line="276" w:lineRule="auto"/>
        <w:jc w:val="left"/>
        <w:rPr>
          <w:color w:val="002060"/>
          <w:szCs w:val="32"/>
        </w:rPr>
      </w:pPr>
      <w:r>
        <w:rPr>
          <w:color w:val="002060"/>
          <w:szCs w:val="32"/>
        </w:rPr>
        <w:t xml:space="preserve"> </w:t>
      </w:r>
      <w:r w:rsidR="006F1B08" w:rsidRPr="00BD7FE0">
        <w:rPr>
          <w:color w:val="002060"/>
          <w:szCs w:val="32"/>
        </w:rPr>
        <w:t>Мальцев Егор</w:t>
      </w:r>
      <w:r w:rsidR="006B6DFC" w:rsidRPr="00BD7FE0">
        <w:rPr>
          <w:color w:val="002060"/>
          <w:szCs w:val="32"/>
        </w:rPr>
        <w:t xml:space="preserve"> 11.06.14</w:t>
      </w:r>
    </w:p>
    <w:p w:rsidR="006F1B08" w:rsidRPr="00BD7FE0" w:rsidRDefault="006F1B08" w:rsidP="00235F6B">
      <w:pPr>
        <w:pStyle w:val="a5"/>
        <w:numPr>
          <w:ilvl w:val="0"/>
          <w:numId w:val="11"/>
        </w:numPr>
        <w:spacing w:line="276" w:lineRule="auto"/>
        <w:jc w:val="left"/>
        <w:rPr>
          <w:color w:val="FF0000"/>
          <w:szCs w:val="32"/>
        </w:rPr>
      </w:pPr>
      <w:r w:rsidRPr="00BD7FE0">
        <w:rPr>
          <w:color w:val="002060"/>
          <w:szCs w:val="32"/>
        </w:rPr>
        <w:t xml:space="preserve"> </w:t>
      </w:r>
      <w:r w:rsidRPr="00BD7FE0">
        <w:rPr>
          <w:color w:val="FF0000"/>
          <w:szCs w:val="32"/>
        </w:rPr>
        <w:t>Плескачева Аня</w:t>
      </w:r>
      <w:r w:rsidR="006B6DFC" w:rsidRPr="00BD7FE0">
        <w:rPr>
          <w:color w:val="FF0000"/>
          <w:szCs w:val="32"/>
        </w:rPr>
        <w:t xml:space="preserve"> 31.07.14</w:t>
      </w:r>
    </w:p>
    <w:p w:rsidR="006F1B08" w:rsidRPr="00BD7FE0" w:rsidRDefault="006F1B08" w:rsidP="00235F6B">
      <w:pPr>
        <w:pStyle w:val="a5"/>
        <w:numPr>
          <w:ilvl w:val="0"/>
          <w:numId w:val="11"/>
        </w:numPr>
        <w:spacing w:line="276" w:lineRule="auto"/>
        <w:jc w:val="left"/>
        <w:rPr>
          <w:color w:val="002060"/>
          <w:szCs w:val="32"/>
        </w:rPr>
      </w:pPr>
      <w:r w:rsidRPr="00BD7FE0">
        <w:rPr>
          <w:color w:val="002060"/>
          <w:szCs w:val="32"/>
        </w:rPr>
        <w:t xml:space="preserve"> Приль Степа</w:t>
      </w:r>
      <w:r w:rsidR="006B6DFC" w:rsidRPr="00BD7FE0">
        <w:rPr>
          <w:color w:val="002060"/>
          <w:szCs w:val="32"/>
        </w:rPr>
        <w:t xml:space="preserve"> 18.02.15</w:t>
      </w:r>
    </w:p>
    <w:p w:rsidR="006F1B08" w:rsidRPr="00BD7FE0" w:rsidRDefault="006F1B08" w:rsidP="00235F6B">
      <w:pPr>
        <w:pStyle w:val="a5"/>
        <w:numPr>
          <w:ilvl w:val="0"/>
          <w:numId w:val="11"/>
        </w:numPr>
        <w:spacing w:line="276" w:lineRule="auto"/>
        <w:jc w:val="left"/>
        <w:rPr>
          <w:color w:val="002060"/>
          <w:szCs w:val="32"/>
        </w:rPr>
      </w:pPr>
      <w:r w:rsidRPr="00BD7FE0">
        <w:rPr>
          <w:color w:val="002060"/>
          <w:szCs w:val="32"/>
        </w:rPr>
        <w:t xml:space="preserve"> Рахимов Арсен</w:t>
      </w:r>
      <w:r w:rsidR="006B6DFC" w:rsidRPr="00BD7FE0">
        <w:rPr>
          <w:color w:val="002060"/>
          <w:szCs w:val="32"/>
        </w:rPr>
        <w:t xml:space="preserve"> 09.12.14</w:t>
      </w:r>
    </w:p>
    <w:p w:rsidR="006F1B08" w:rsidRPr="00F05572" w:rsidRDefault="006F1B08" w:rsidP="00235F6B">
      <w:pPr>
        <w:pStyle w:val="a5"/>
        <w:numPr>
          <w:ilvl w:val="0"/>
          <w:numId w:val="11"/>
        </w:numPr>
        <w:spacing w:line="276" w:lineRule="auto"/>
        <w:jc w:val="left"/>
        <w:rPr>
          <w:color w:val="002060"/>
          <w:szCs w:val="32"/>
        </w:rPr>
      </w:pPr>
      <w:r w:rsidRPr="00BD7FE0">
        <w:rPr>
          <w:color w:val="002060"/>
          <w:szCs w:val="32"/>
        </w:rPr>
        <w:t xml:space="preserve"> </w:t>
      </w:r>
      <w:r w:rsidRPr="00F05572">
        <w:rPr>
          <w:color w:val="002060"/>
          <w:szCs w:val="32"/>
        </w:rPr>
        <w:t>Суворов Денис</w:t>
      </w:r>
      <w:r w:rsidR="006B6DFC" w:rsidRPr="00F05572">
        <w:rPr>
          <w:color w:val="002060"/>
          <w:szCs w:val="32"/>
        </w:rPr>
        <w:t xml:space="preserve"> 09.09.14</w:t>
      </w:r>
    </w:p>
    <w:p w:rsidR="00C94FD4" w:rsidRPr="00080B8A" w:rsidRDefault="006F1B08" w:rsidP="00235F6B">
      <w:pPr>
        <w:pStyle w:val="a5"/>
        <w:numPr>
          <w:ilvl w:val="0"/>
          <w:numId w:val="11"/>
        </w:numPr>
        <w:spacing w:line="276" w:lineRule="auto"/>
        <w:jc w:val="left"/>
        <w:rPr>
          <w:color w:val="002060"/>
          <w:szCs w:val="32"/>
        </w:rPr>
      </w:pPr>
      <w:r w:rsidRPr="00BD7FE0">
        <w:rPr>
          <w:color w:val="002060"/>
          <w:szCs w:val="32"/>
        </w:rPr>
        <w:t xml:space="preserve"> Суровой Андрей</w:t>
      </w:r>
      <w:r w:rsidR="006B6DFC" w:rsidRPr="00BD7FE0">
        <w:rPr>
          <w:color w:val="002060"/>
          <w:szCs w:val="32"/>
        </w:rPr>
        <w:t xml:space="preserve"> 05.02.14</w:t>
      </w:r>
    </w:p>
    <w:p w:rsidR="00C0372D" w:rsidRPr="00C0372D" w:rsidRDefault="00F05572" w:rsidP="00C0372D">
      <w:pPr>
        <w:pStyle w:val="a5"/>
        <w:numPr>
          <w:ilvl w:val="0"/>
          <w:numId w:val="11"/>
        </w:numPr>
        <w:spacing w:line="276" w:lineRule="auto"/>
        <w:jc w:val="left"/>
        <w:rPr>
          <w:color w:val="FF0000"/>
          <w:sz w:val="36"/>
          <w:szCs w:val="32"/>
        </w:rPr>
      </w:pPr>
      <w:r>
        <w:rPr>
          <w:color w:val="FF0000"/>
          <w:szCs w:val="28"/>
          <w:lang w:eastAsia="ru-RU"/>
        </w:rPr>
        <w:t xml:space="preserve"> Чаплина Варвара </w:t>
      </w:r>
      <w:r w:rsidR="00C0372D">
        <w:rPr>
          <w:color w:val="FF0000"/>
          <w:szCs w:val="28"/>
          <w:lang w:eastAsia="ru-RU"/>
        </w:rPr>
        <w:t xml:space="preserve"> </w:t>
      </w:r>
      <w:r w:rsidR="00082ED4">
        <w:rPr>
          <w:color w:val="FF0000"/>
          <w:szCs w:val="28"/>
          <w:lang w:eastAsia="ru-RU"/>
        </w:rPr>
        <w:t>03.09.14</w:t>
      </w:r>
      <w:r w:rsidR="00C0372D">
        <w:rPr>
          <w:color w:val="FF0000"/>
          <w:szCs w:val="28"/>
          <w:lang w:eastAsia="ru-RU"/>
        </w:rPr>
        <w:t xml:space="preserve">   </w:t>
      </w:r>
    </w:p>
    <w:p w:rsidR="00C0372D" w:rsidRPr="00C0372D" w:rsidRDefault="00C0372D" w:rsidP="00C0372D">
      <w:pPr>
        <w:pStyle w:val="a5"/>
        <w:spacing w:line="276" w:lineRule="auto"/>
        <w:ind w:left="360" w:firstLine="0"/>
        <w:jc w:val="left"/>
        <w:rPr>
          <w:color w:val="FF0000"/>
          <w:sz w:val="36"/>
          <w:szCs w:val="32"/>
        </w:rPr>
        <w:sectPr w:rsidR="00C0372D" w:rsidRPr="00C0372D" w:rsidSect="00C94FD4">
          <w:type w:val="continuous"/>
          <w:pgSz w:w="11906" w:h="16838"/>
          <w:pgMar w:top="1134" w:right="850" w:bottom="1134" w:left="1418" w:header="708" w:footer="708" w:gutter="0"/>
          <w:cols w:num="2" w:space="708"/>
          <w:docGrid w:linePitch="360"/>
        </w:sectPr>
      </w:pPr>
    </w:p>
    <w:p w:rsidR="00C94FD4" w:rsidRDefault="00C94FD4" w:rsidP="00F05572">
      <w:pPr>
        <w:pStyle w:val="a3"/>
        <w:spacing w:line="276" w:lineRule="auto"/>
        <w:rPr>
          <w:rFonts w:ascii="Times New Roman" w:eastAsia="Times New Roman" w:hAnsi="Times New Roman" w:cs="Times New Roman"/>
          <w:sz w:val="28"/>
          <w:szCs w:val="28"/>
          <w:lang w:eastAsia="ru-RU"/>
        </w:rPr>
      </w:pPr>
    </w:p>
    <w:tbl>
      <w:tblPr>
        <w:tblStyle w:val="a4"/>
        <w:tblW w:w="0" w:type="auto"/>
        <w:tblLook w:val="04A0" w:firstRow="1" w:lastRow="0" w:firstColumn="1" w:lastColumn="0" w:noHBand="0" w:noVBand="1"/>
      </w:tblPr>
      <w:tblGrid>
        <w:gridCol w:w="4814"/>
        <w:gridCol w:w="4814"/>
      </w:tblGrid>
      <w:tr w:rsidR="00C85ABD" w:rsidTr="00C85ABD">
        <w:tc>
          <w:tcPr>
            <w:tcW w:w="4814" w:type="dxa"/>
          </w:tcPr>
          <w:p w:rsidR="00C85ABD" w:rsidRPr="00C57531" w:rsidRDefault="00C85ABD" w:rsidP="002E7C16">
            <w:pPr>
              <w:pStyle w:val="a3"/>
              <w:spacing w:line="276" w:lineRule="auto"/>
              <w:jc w:val="center"/>
              <w:rPr>
                <w:rFonts w:ascii="Times New Roman" w:eastAsia="Times New Roman" w:hAnsi="Times New Roman" w:cs="Times New Roman"/>
                <w:color w:val="002060"/>
                <w:sz w:val="28"/>
                <w:szCs w:val="28"/>
                <w:lang w:eastAsia="ru-RU"/>
              </w:rPr>
            </w:pPr>
            <w:r w:rsidRPr="00C57531">
              <w:rPr>
                <w:rFonts w:ascii="Times New Roman" w:eastAsia="Times New Roman" w:hAnsi="Times New Roman" w:cs="Times New Roman"/>
                <w:b/>
                <w:color w:val="002060"/>
                <w:sz w:val="28"/>
                <w:szCs w:val="28"/>
                <w:lang w:eastAsia="ru-RU"/>
              </w:rPr>
              <w:t>Группа здоровья</w:t>
            </w:r>
          </w:p>
        </w:tc>
        <w:tc>
          <w:tcPr>
            <w:tcW w:w="4814" w:type="dxa"/>
          </w:tcPr>
          <w:p w:rsidR="00C85ABD" w:rsidRPr="00C57531" w:rsidRDefault="00C85ABD" w:rsidP="002E7C16">
            <w:pPr>
              <w:pStyle w:val="a3"/>
              <w:spacing w:line="276" w:lineRule="auto"/>
              <w:jc w:val="center"/>
              <w:rPr>
                <w:rFonts w:ascii="Times New Roman" w:eastAsia="Times New Roman" w:hAnsi="Times New Roman" w:cs="Times New Roman"/>
                <w:color w:val="002060"/>
                <w:sz w:val="28"/>
                <w:szCs w:val="28"/>
                <w:lang w:eastAsia="ru-RU"/>
              </w:rPr>
            </w:pPr>
            <w:r w:rsidRPr="00C57531">
              <w:rPr>
                <w:rFonts w:ascii="Times New Roman" w:eastAsia="Times New Roman" w:hAnsi="Times New Roman" w:cs="Times New Roman"/>
                <w:b/>
                <w:color w:val="002060"/>
                <w:sz w:val="28"/>
                <w:szCs w:val="28"/>
                <w:lang w:eastAsia="ru-RU"/>
              </w:rPr>
              <w:t>Количество детей</w:t>
            </w:r>
          </w:p>
        </w:tc>
      </w:tr>
      <w:tr w:rsidR="00C85ABD" w:rsidTr="00C85ABD">
        <w:tc>
          <w:tcPr>
            <w:tcW w:w="4814" w:type="dxa"/>
          </w:tcPr>
          <w:p w:rsidR="00C85ABD" w:rsidRDefault="00C85ABD"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w:t>
            </w:r>
          </w:p>
        </w:tc>
        <w:tc>
          <w:tcPr>
            <w:tcW w:w="4814" w:type="dxa"/>
          </w:tcPr>
          <w:p w:rsidR="00C85ABD" w:rsidRDefault="00C85ABD"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C85ABD" w:rsidTr="00C85ABD">
        <w:tc>
          <w:tcPr>
            <w:tcW w:w="4814" w:type="dxa"/>
          </w:tcPr>
          <w:p w:rsidR="00C85ABD" w:rsidRDefault="00C85ABD"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w:t>
            </w:r>
          </w:p>
        </w:tc>
        <w:tc>
          <w:tcPr>
            <w:tcW w:w="4814" w:type="dxa"/>
          </w:tcPr>
          <w:p w:rsidR="00C85ABD" w:rsidRDefault="00C85ABD" w:rsidP="00082ED4">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82ED4">
              <w:rPr>
                <w:rFonts w:ascii="Times New Roman" w:eastAsia="Times New Roman" w:hAnsi="Times New Roman" w:cs="Times New Roman"/>
                <w:sz w:val="28"/>
                <w:szCs w:val="28"/>
                <w:lang w:eastAsia="ru-RU"/>
              </w:rPr>
              <w:t>5</w:t>
            </w:r>
          </w:p>
        </w:tc>
      </w:tr>
      <w:tr w:rsidR="00C85ABD" w:rsidTr="00C85ABD">
        <w:tc>
          <w:tcPr>
            <w:tcW w:w="4814" w:type="dxa"/>
          </w:tcPr>
          <w:p w:rsidR="00C85ABD" w:rsidRDefault="00C85ABD"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III</w:t>
            </w:r>
          </w:p>
        </w:tc>
        <w:tc>
          <w:tcPr>
            <w:tcW w:w="4814" w:type="dxa"/>
          </w:tcPr>
          <w:p w:rsidR="00C85ABD" w:rsidRDefault="00082ED4" w:rsidP="002E7C16">
            <w:pPr>
              <w:pStyle w:val="a3"/>
              <w:spacing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bl>
    <w:p w:rsidR="00E2670A" w:rsidRPr="0013725C" w:rsidRDefault="004F2958" w:rsidP="0013725C">
      <w:pPr>
        <w:pStyle w:val="a3"/>
        <w:spacing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детей п</w:t>
      </w:r>
      <w:r w:rsidR="00082ED4">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р</w:t>
      </w:r>
      <w:r w:rsidR="00082ED4">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шли </w:t>
      </w:r>
      <w:r w:rsidR="00082ED4">
        <w:rPr>
          <w:rFonts w:ascii="Times New Roman" w:eastAsia="Times New Roman" w:hAnsi="Times New Roman" w:cs="Times New Roman"/>
          <w:sz w:val="28"/>
          <w:szCs w:val="28"/>
          <w:lang w:eastAsia="ru-RU"/>
        </w:rPr>
        <w:t xml:space="preserve">на второй год обучения </w:t>
      </w:r>
      <w:r w:rsidR="00D8007C">
        <w:rPr>
          <w:rFonts w:ascii="Times New Roman" w:eastAsia="Times New Roman" w:hAnsi="Times New Roman" w:cs="Times New Roman"/>
          <w:sz w:val="28"/>
          <w:szCs w:val="28"/>
          <w:lang w:eastAsia="ru-RU"/>
        </w:rPr>
        <w:t>в логопедические группы</w:t>
      </w:r>
      <w:r w:rsidR="0013725C">
        <w:rPr>
          <w:rFonts w:ascii="Times New Roman" w:eastAsia="Times New Roman" w:hAnsi="Times New Roman" w:cs="Times New Roman"/>
          <w:sz w:val="28"/>
          <w:szCs w:val="28"/>
          <w:lang w:eastAsia="ru-RU"/>
        </w:rPr>
        <w:t>.</w:t>
      </w:r>
    </w:p>
    <w:p w:rsidR="00E2670A" w:rsidRPr="0013725C" w:rsidRDefault="00E2670A" w:rsidP="0013725C">
      <w:pPr>
        <w:pStyle w:val="a3"/>
        <w:spacing w:line="276" w:lineRule="auto"/>
        <w:ind w:firstLine="709"/>
        <w:jc w:val="center"/>
        <w:rPr>
          <w:rFonts w:ascii="Times New Roman" w:eastAsia="Times New Roman" w:hAnsi="Times New Roman" w:cs="Times New Roman"/>
          <w:b/>
          <w:sz w:val="28"/>
          <w:szCs w:val="28"/>
          <w:lang w:eastAsia="ru-RU"/>
        </w:rPr>
      </w:pPr>
      <w:r w:rsidRPr="00E2670A">
        <w:rPr>
          <w:rFonts w:ascii="Times New Roman" w:eastAsia="Times New Roman" w:hAnsi="Times New Roman" w:cs="Times New Roman"/>
          <w:b/>
          <w:sz w:val="28"/>
          <w:szCs w:val="28"/>
          <w:lang w:eastAsia="ru-RU"/>
        </w:rPr>
        <w:t>Состав группы для занятий с логопедом</w:t>
      </w:r>
    </w:p>
    <w:p w:rsidR="0013725C" w:rsidRDefault="0013725C" w:rsidP="0013725C">
      <w:pPr>
        <w:pStyle w:val="a3"/>
        <w:numPr>
          <w:ilvl w:val="0"/>
          <w:numId w:val="26"/>
        </w:numPr>
        <w:spacing w:line="276" w:lineRule="auto"/>
        <w:rPr>
          <w:rFonts w:ascii="Times New Roman" w:hAnsi="Times New Roman" w:cs="Times New Roman"/>
          <w:color w:val="002060"/>
          <w:sz w:val="28"/>
          <w:szCs w:val="28"/>
        </w:rPr>
        <w:sectPr w:rsidR="0013725C" w:rsidSect="00C94FD4">
          <w:type w:val="continuous"/>
          <w:pgSz w:w="11906" w:h="16838"/>
          <w:pgMar w:top="1134" w:right="850" w:bottom="1134" w:left="1418" w:header="708" w:footer="708" w:gutter="0"/>
          <w:cols w:space="708"/>
          <w:docGrid w:linePitch="360"/>
        </w:sectPr>
      </w:pPr>
    </w:p>
    <w:p w:rsidR="0013725C" w:rsidRPr="00082ED4" w:rsidRDefault="0013725C" w:rsidP="0013725C">
      <w:pPr>
        <w:pStyle w:val="a3"/>
        <w:numPr>
          <w:ilvl w:val="0"/>
          <w:numId w:val="26"/>
        </w:numPr>
        <w:spacing w:line="276" w:lineRule="auto"/>
        <w:rPr>
          <w:rFonts w:ascii="Times New Roman" w:eastAsia="Times New Roman" w:hAnsi="Times New Roman" w:cs="Times New Roman"/>
          <w:b/>
          <w:color w:val="002060"/>
          <w:sz w:val="28"/>
          <w:szCs w:val="28"/>
          <w:lang w:eastAsia="ru-RU"/>
        </w:rPr>
      </w:pPr>
      <w:r w:rsidRPr="00082ED4">
        <w:rPr>
          <w:rFonts w:ascii="Times New Roman" w:hAnsi="Times New Roman" w:cs="Times New Roman"/>
          <w:color w:val="002060"/>
          <w:sz w:val="28"/>
          <w:szCs w:val="28"/>
        </w:rPr>
        <w:t>Андронов Никита</w:t>
      </w:r>
    </w:p>
    <w:p w:rsidR="0013725C" w:rsidRPr="00E2670A" w:rsidRDefault="0013725C" w:rsidP="0013725C">
      <w:pPr>
        <w:pStyle w:val="a3"/>
        <w:numPr>
          <w:ilvl w:val="0"/>
          <w:numId w:val="26"/>
        </w:numPr>
        <w:spacing w:line="276" w:lineRule="auto"/>
        <w:rPr>
          <w:rFonts w:ascii="Times New Roman" w:eastAsia="Times New Roman" w:hAnsi="Times New Roman" w:cs="Times New Roman"/>
          <w:b/>
          <w:sz w:val="28"/>
          <w:szCs w:val="28"/>
          <w:lang w:eastAsia="ru-RU"/>
        </w:rPr>
      </w:pPr>
      <w:r w:rsidRPr="00E2670A">
        <w:rPr>
          <w:rFonts w:ascii="Times New Roman" w:hAnsi="Times New Roman" w:cs="Times New Roman"/>
          <w:color w:val="FF0000"/>
          <w:sz w:val="28"/>
          <w:szCs w:val="28"/>
        </w:rPr>
        <w:t>Ахрамеева Настя</w:t>
      </w:r>
    </w:p>
    <w:p w:rsidR="0013725C" w:rsidRPr="00E2670A" w:rsidRDefault="0013725C" w:rsidP="0013725C">
      <w:pPr>
        <w:pStyle w:val="a3"/>
        <w:numPr>
          <w:ilvl w:val="0"/>
          <w:numId w:val="26"/>
        </w:numPr>
        <w:spacing w:line="276" w:lineRule="auto"/>
        <w:rPr>
          <w:rFonts w:ascii="Times New Roman" w:eastAsia="Times New Roman" w:hAnsi="Times New Roman" w:cs="Times New Roman"/>
          <w:b/>
          <w:sz w:val="28"/>
          <w:szCs w:val="28"/>
          <w:lang w:eastAsia="ru-RU"/>
        </w:rPr>
      </w:pPr>
      <w:r w:rsidRPr="00E2670A">
        <w:rPr>
          <w:rFonts w:ascii="Times New Roman" w:hAnsi="Times New Roman" w:cs="Times New Roman"/>
          <w:color w:val="002060"/>
          <w:sz w:val="28"/>
          <w:szCs w:val="28"/>
        </w:rPr>
        <w:t>Балушкин Илья</w:t>
      </w:r>
    </w:p>
    <w:p w:rsidR="0013725C" w:rsidRPr="00E2670A" w:rsidRDefault="0013725C" w:rsidP="0013725C">
      <w:pPr>
        <w:pStyle w:val="a3"/>
        <w:numPr>
          <w:ilvl w:val="0"/>
          <w:numId w:val="26"/>
        </w:numPr>
        <w:spacing w:line="276" w:lineRule="auto"/>
        <w:rPr>
          <w:rFonts w:ascii="Times New Roman" w:eastAsia="Times New Roman" w:hAnsi="Times New Roman" w:cs="Times New Roman"/>
          <w:b/>
          <w:sz w:val="28"/>
          <w:szCs w:val="28"/>
          <w:lang w:eastAsia="ru-RU"/>
        </w:rPr>
      </w:pPr>
      <w:r w:rsidRPr="00E2670A">
        <w:rPr>
          <w:rFonts w:ascii="Times New Roman" w:hAnsi="Times New Roman" w:cs="Times New Roman"/>
          <w:color w:val="FF0000"/>
          <w:sz w:val="28"/>
          <w:szCs w:val="28"/>
        </w:rPr>
        <w:t>Беляева Юля</w:t>
      </w:r>
    </w:p>
    <w:p w:rsidR="0013725C" w:rsidRPr="00E2670A" w:rsidRDefault="0013725C" w:rsidP="0013725C">
      <w:pPr>
        <w:pStyle w:val="a3"/>
        <w:numPr>
          <w:ilvl w:val="0"/>
          <w:numId w:val="26"/>
        </w:numPr>
        <w:spacing w:line="276" w:lineRule="auto"/>
        <w:rPr>
          <w:rFonts w:ascii="Times New Roman" w:eastAsia="Times New Roman" w:hAnsi="Times New Roman" w:cs="Times New Roman"/>
          <w:b/>
          <w:sz w:val="28"/>
          <w:szCs w:val="28"/>
          <w:lang w:eastAsia="ru-RU"/>
        </w:rPr>
      </w:pPr>
      <w:r w:rsidRPr="00E2670A">
        <w:rPr>
          <w:rFonts w:ascii="Times New Roman" w:hAnsi="Times New Roman" w:cs="Times New Roman"/>
          <w:color w:val="FF0000"/>
          <w:sz w:val="28"/>
          <w:szCs w:val="28"/>
        </w:rPr>
        <w:t>Васильева Алена</w:t>
      </w:r>
    </w:p>
    <w:p w:rsidR="0013725C" w:rsidRDefault="0013725C" w:rsidP="0013725C">
      <w:pPr>
        <w:pStyle w:val="a3"/>
        <w:numPr>
          <w:ilvl w:val="0"/>
          <w:numId w:val="26"/>
        </w:numPr>
        <w:spacing w:line="276" w:lineRule="auto"/>
        <w:rPr>
          <w:rFonts w:ascii="Times New Roman" w:eastAsia="Times New Roman" w:hAnsi="Times New Roman" w:cs="Times New Roman"/>
          <w:b/>
          <w:sz w:val="28"/>
          <w:szCs w:val="28"/>
          <w:lang w:eastAsia="ru-RU"/>
        </w:rPr>
      </w:pPr>
      <w:r w:rsidRPr="00E2670A">
        <w:rPr>
          <w:rFonts w:ascii="Times New Roman" w:hAnsi="Times New Roman" w:cs="Times New Roman"/>
          <w:color w:val="FF0000"/>
          <w:sz w:val="28"/>
          <w:szCs w:val="28"/>
        </w:rPr>
        <w:t>Гуськова Варвара</w:t>
      </w:r>
    </w:p>
    <w:p w:rsidR="0013725C" w:rsidRPr="0013725C" w:rsidRDefault="0013725C" w:rsidP="0013725C">
      <w:pPr>
        <w:pStyle w:val="a3"/>
        <w:numPr>
          <w:ilvl w:val="0"/>
          <w:numId w:val="26"/>
        </w:numPr>
        <w:spacing w:line="276" w:lineRule="auto"/>
        <w:rPr>
          <w:rFonts w:ascii="Times New Roman" w:eastAsia="Times New Roman" w:hAnsi="Times New Roman" w:cs="Times New Roman"/>
          <w:b/>
          <w:sz w:val="28"/>
          <w:szCs w:val="28"/>
          <w:lang w:eastAsia="ru-RU"/>
        </w:rPr>
      </w:pPr>
      <w:r w:rsidRPr="0013725C">
        <w:rPr>
          <w:rFonts w:ascii="Times New Roman" w:hAnsi="Times New Roman" w:cs="Times New Roman"/>
          <w:color w:val="FF0000"/>
          <w:sz w:val="28"/>
          <w:szCs w:val="28"/>
        </w:rPr>
        <w:t>Кладова Лариса</w:t>
      </w:r>
    </w:p>
    <w:p w:rsidR="0013725C" w:rsidRPr="0013725C" w:rsidRDefault="0013725C" w:rsidP="0013725C">
      <w:pPr>
        <w:pStyle w:val="a3"/>
        <w:numPr>
          <w:ilvl w:val="0"/>
          <w:numId w:val="26"/>
        </w:numPr>
        <w:spacing w:line="276" w:lineRule="auto"/>
        <w:rPr>
          <w:rFonts w:ascii="Times New Roman" w:eastAsia="Times New Roman" w:hAnsi="Times New Roman" w:cs="Times New Roman"/>
          <w:b/>
          <w:sz w:val="28"/>
          <w:szCs w:val="28"/>
          <w:lang w:eastAsia="ru-RU"/>
        </w:rPr>
      </w:pPr>
      <w:r w:rsidRPr="0013725C">
        <w:rPr>
          <w:rFonts w:ascii="Times New Roman" w:hAnsi="Times New Roman" w:cs="Times New Roman"/>
          <w:color w:val="002060"/>
          <w:sz w:val="28"/>
          <w:szCs w:val="28"/>
        </w:rPr>
        <w:t>Колемасов Олег</w:t>
      </w:r>
    </w:p>
    <w:p w:rsidR="0013725C" w:rsidRPr="00082ED4" w:rsidRDefault="0013725C" w:rsidP="0013725C">
      <w:pPr>
        <w:pStyle w:val="a3"/>
        <w:numPr>
          <w:ilvl w:val="0"/>
          <w:numId w:val="26"/>
        </w:numPr>
        <w:spacing w:line="276" w:lineRule="auto"/>
        <w:rPr>
          <w:rFonts w:ascii="Times New Roman" w:eastAsia="Times New Roman" w:hAnsi="Times New Roman" w:cs="Times New Roman"/>
          <w:b/>
          <w:sz w:val="28"/>
          <w:szCs w:val="28"/>
          <w:lang w:eastAsia="ru-RU"/>
        </w:rPr>
      </w:pPr>
      <w:r w:rsidRPr="00E2670A">
        <w:rPr>
          <w:rFonts w:ascii="Times New Roman" w:hAnsi="Times New Roman" w:cs="Times New Roman"/>
          <w:color w:val="002060"/>
          <w:sz w:val="28"/>
          <w:szCs w:val="28"/>
        </w:rPr>
        <w:t>Кудрявцев Саша</w:t>
      </w:r>
    </w:p>
    <w:p w:rsidR="0013725C" w:rsidRPr="00E2670A" w:rsidRDefault="0013725C" w:rsidP="0013725C">
      <w:pPr>
        <w:pStyle w:val="a3"/>
        <w:spacing w:line="276" w:lineRule="auto"/>
        <w:rPr>
          <w:rFonts w:ascii="Times New Roman" w:eastAsia="Times New Roman" w:hAnsi="Times New Roman" w:cs="Times New Roman"/>
          <w:b/>
          <w:sz w:val="28"/>
          <w:szCs w:val="28"/>
          <w:lang w:eastAsia="ru-RU"/>
        </w:rPr>
      </w:pPr>
      <w:r w:rsidRPr="00E2670A">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0</w:t>
      </w:r>
      <w:r w:rsidRPr="00E2670A">
        <w:rPr>
          <w:rFonts w:ascii="Times New Roman" w:eastAsia="Times New Roman" w:hAnsi="Times New Roman" w:cs="Times New Roman"/>
          <w:b/>
          <w:sz w:val="28"/>
          <w:szCs w:val="28"/>
          <w:lang w:eastAsia="ru-RU"/>
        </w:rPr>
        <w:t xml:space="preserve">. </w:t>
      </w:r>
      <w:r w:rsidRPr="00E2670A">
        <w:rPr>
          <w:rFonts w:ascii="Times New Roman" w:hAnsi="Times New Roman" w:cs="Times New Roman"/>
          <w:color w:val="002060"/>
          <w:sz w:val="28"/>
          <w:szCs w:val="28"/>
        </w:rPr>
        <w:t>Приль Степа</w:t>
      </w:r>
    </w:p>
    <w:p w:rsidR="0013725C" w:rsidRPr="00E2670A" w:rsidRDefault="0013725C" w:rsidP="0013725C">
      <w:pPr>
        <w:pStyle w:val="a3"/>
        <w:spacing w:line="276" w:lineRule="auto"/>
        <w:rPr>
          <w:rFonts w:ascii="Times New Roman" w:eastAsia="Times New Roman" w:hAnsi="Times New Roman" w:cs="Times New Roman"/>
          <w:b/>
          <w:sz w:val="28"/>
          <w:szCs w:val="28"/>
          <w:lang w:eastAsia="ru-RU"/>
        </w:rPr>
      </w:pPr>
      <w:r w:rsidRPr="00E2670A">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1</w:t>
      </w:r>
      <w:r w:rsidRPr="00E2670A">
        <w:rPr>
          <w:rFonts w:ascii="Times New Roman" w:eastAsia="Times New Roman" w:hAnsi="Times New Roman" w:cs="Times New Roman"/>
          <w:b/>
          <w:sz w:val="28"/>
          <w:szCs w:val="28"/>
          <w:lang w:eastAsia="ru-RU"/>
        </w:rPr>
        <w:t xml:space="preserve">. </w:t>
      </w:r>
      <w:r w:rsidRPr="00E2670A">
        <w:rPr>
          <w:rFonts w:ascii="Times New Roman" w:hAnsi="Times New Roman" w:cs="Times New Roman"/>
          <w:color w:val="002060"/>
          <w:sz w:val="28"/>
          <w:szCs w:val="28"/>
        </w:rPr>
        <w:t>Рахимов Арсен</w:t>
      </w:r>
    </w:p>
    <w:p w:rsidR="0013725C" w:rsidRPr="00E2670A" w:rsidRDefault="0013725C" w:rsidP="0013725C">
      <w:pPr>
        <w:pStyle w:val="a3"/>
        <w:spacing w:line="276" w:lineRule="auto"/>
        <w:rPr>
          <w:rFonts w:ascii="Times New Roman" w:eastAsia="Times New Roman" w:hAnsi="Times New Roman" w:cs="Times New Roman"/>
          <w:b/>
          <w:sz w:val="28"/>
          <w:szCs w:val="28"/>
          <w:lang w:eastAsia="ru-RU"/>
        </w:rPr>
      </w:pPr>
      <w:r w:rsidRPr="00E2670A">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2</w:t>
      </w:r>
      <w:r w:rsidRPr="00E2670A">
        <w:rPr>
          <w:rFonts w:ascii="Times New Roman" w:eastAsia="Times New Roman" w:hAnsi="Times New Roman" w:cs="Times New Roman"/>
          <w:b/>
          <w:sz w:val="28"/>
          <w:szCs w:val="28"/>
          <w:lang w:eastAsia="ru-RU"/>
        </w:rPr>
        <w:t xml:space="preserve">. </w:t>
      </w:r>
      <w:r w:rsidRPr="00E2670A">
        <w:rPr>
          <w:rFonts w:ascii="Times New Roman" w:hAnsi="Times New Roman" w:cs="Times New Roman"/>
          <w:color w:val="002060"/>
          <w:sz w:val="28"/>
          <w:szCs w:val="28"/>
        </w:rPr>
        <w:t>Суворов Денис</w:t>
      </w:r>
    </w:p>
    <w:p w:rsidR="0013725C" w:rsidRDefault="0013725C" w:rsidP="0013725C">
      <w:pPr>
        <w:pStyle w:val="a3"/>
        <w:spacing w:line="276" w:lineRule="auto"/>
        <w:rPr>
          <w:rFonts w:ascii="Times New Roman" w:hAnsi="Times New Roman" w:cs="Times New Roman"/>
          <w:color w:val="002060"/>
          <w:sz w:val="28"/>
          <w:szCs w:val="28"/>
        </w:rPr>
      </w:pPr>
      <w:r w:rsidRPr="00E2670A">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3</w:t>
      </w:r>
      <w:r w:rsidRPr="00E2670A">
        <w:rPr>
          <w:rFonts w:ascii="Times New Roman" w:eastAsia="Times New Roman" w:hAnsi="Times New Roman" w:cs="Times New Roman"/>
          <w:b/>
          <w:sz w:val="28"/>
          <w:szCs w:val="28"/>
          <w:lang w:eastAsia="ru-RU"/>
        </w:rPr>
        <w:t xml:space="preserve">. </w:t>
      </w:r>
      <w:r w:rsidRPr="00E2670A">
        <w:rPr>
          <w:rFonts w:ascii="Times New Roman" w:hAnsi="Times New Roman" w:cs="Times New Roman"/>
          <w:color w:val="002060"/>
          <w:sz w:val="28"/>
          <w:szCs w:val="28"/>
        </w:rPr>
        <w:t>Суровой Андрей</w:t>
      </w:r>
    </w:p>
    <w:p w:rsidR="0013725C" w:rsidRDefault="0013725C" w:rsidP="0013725C">
      <w:pPr>
        <w:pStyle w:val="a3"/>
        <w:spacing w:line="276" w:lineRule="auto"/>
        <w:rPr>
          <w:rFonts w:ascii="Times New Roman" w:hAnsi="Times New Roman" w:cs="Times New Roman"/>
          <w:color w:val="002060"/>
          <w:sz w:val="28"/>
          <w:szCs w:val="28"/>
        </w:rPr>
        <w:sectPr w:rsidR="0013725C" w:rsidSect="0013725C">
          <w:type w:val="continuous"/>
          <w:pgSz w:w="11906" w:h="16838"/>
          <w:pgMar w:top="1134" w:right="850" w:bottom="1134" w:left="1418" w:header="708" w:footer="708" w:gutter="0"/>
          <w:cols w:num="2" w:space="708"/>
          <w:docGrid w:linePitch="360"/>
        </w:sectPr>
      </w:pPr>
    </w:p>
    <w:p w:rsidR="0013725C" w:rsidRDefault="0013725C" w:rsidP="0013725C">
      <w:pPr>
        <w:pStyle w:val="a3"/>
        <w:spacing w:line="276" w:lineRule="auto"/>
        <w:rPr>
          <w:rFonts w:ascii="Times New Roman" w:hAnsi="Times New Roman" w:cs="Times New Roman"/>
          <w:color w:val="002060"/>
          <w:sz w:val="28"/>
          <w:szCs w:val="28"/>
        </w:rPr>
      </w:pPr>
    </w:p>
    <w:p w:rsidR="0013725C" w:rsidRPr="0013725C" w:rsidRDefault="0013725C" w:rsidP="0013725C">
      <w:pPr>
        <w:pStyle w:val="a3"/>
        <w:spacing w:line="276" w:lineRule="auto"/>
        <w:rPr>
          <w:rFonts w:ascii="Times New Roman" w:eastAsia="Times New Roman" w:hAnsi="Times New Roman" w:cs="Times New Roman"/>
          <w:b/>
          <w:sz w:val="28"/>
          <w:szCs w:val="28"/>
          <w:lang w:eastAsia="ru-RU"/>
        </w:rPr>
        <w:sectPr w:rsidR="0013725C" w:rsidRPr="0013725C" w:rsidSect="0013725C">
          <w:type w:val="continuous"/>
          <w:pgSz w:w="11906" w:h="16838"/>
          <w:pgMar w:top="1134" w:right="850" w:bottom="1134" w:left="1418" w:header="708" w:footer="708" w:gutter="0"/>
          <w:cols w:space="708"/>
          <w:docGrid w:linePitch="360"/>
        </w:sectPr>
      </w:pPr>
    </w:p>
    <w:p w:rsidR="0013725C" w:rsidRDefault="0013725C" w:rsidP="0013725C">
      <w:pPr>
        <w:spacing w:line="276" w:lineRule="auto"/>
        <w:rPr>
          <w:szCs w:val="28"/>
          <w:lang w:eastAsia="ru-RU"/>
        </w:rPr>
      </w:pPr>
      <w:r>
        <w:rPr>
          <w:szCs w:val="28"/>
          <w:lang w:eastAsia="ru-RU"/>
        </w:rPr>
        <w:t xml:space="preserve">Один мальчик проживает в семье опекунов. </w:t>
      </w:r>
    </w:p>
    <w:p w:rsidR="0013725C" w:rsidRDefault="0013725C" w:rsidP="0013725C">
      <w:pPr>
        <w:spacing w:line="276" w:lineRule="auto"/>
        <w:ind w:firstLine="0"/>
        <w:rPr>
          <w:color w:val="000000"/>
          <w:szCs w:val="28"/>
          <w:shd w:val="clear" w:color="auto" w:fill="FFFFFF"/>
        </w:rPr>
      </w:pPr>
      <w:r w:rsidRPr="009F3DBE">
        <w:rPr>
          <w:szCs w:val="28"/>
          <w:lang w:eastAsia="ru-RU"/>
        </w:rPr>
        <w:t xml:space="preserve">          </w:t>
      </w:r>
      <w:r w:rsidRPr="009F3DBE">
        <w:rPr>
          <w:szCs w:val="28"/>
        </w:rPr>
        <w:t xml:space="preserve">Возрастные особенности развития соответствуют возрасту. </w:t>
      </w:r>
      <w:r w:rsidRPr="009F3DBE">
        <w:rPr>
          <w:spacing w:val="-15"/>
          <w:szCs w:val="28"/>
        </w:rPr>
        <w:t>Дети подросли, окрепли, наполнились новой жизненной энергией, став при этом более самостоятельными, требовател</w:t>
      </w:r>
      <w:r>
        <w:rPr>
          <w:spacing w:val="-15"/>
          <w:szCs w:val="28"/>
        </w:rPr>
        <w:t>ьными к себе и другим. У детей отмечаетс</w:t>
      </w:r>
      <w:r w:rsidRPr="009F3DBE">
        <w:rPr>
          <w:spacing w:val="-15"/>
          <w:szCs w:val="28"/>
        </w:rPr>
        <w:t xml:space="preserve">я </w:t>
      </w:r>
      <w:r>
        <w:rPr>
          <w:spacing w:val="-15"/>
          <w:szCs w:val="28"/>
        </w:rPr>
        <w:t xml:space="preserve">высокая </w:t>
      </w:r>
      <w:r w:rsidRPr="009F3DBE">
        <w:rPr>
          <w:spacing w:val="-15"/>
          <w:szCs w:val="28"/>
        </w:rPr>
        <w:t>любознательность, познавательн</w:t>
      </w:r>
      <w:r>
        <w:rPr>
          <w:spacing w:val="-15"/>
          <w:szCs w:val="28"/>
        </w:rPr>
        <w:t>о - исследовательская</w:t>
      </w:r>
      <w:r w:rsidRPr="009F3DBE">
        <w:rPr>
          <w:spacing w:val="-15"/>
          <w:szCs w:val="28"/>
        </w:rPr>
        <w:t xml:space="preserve"> активность, интерес к художественному творчеству. </w:t>
      </w:r>
      <w:r w:rsidRPr="009F3DBE">
        <w:rPr>
          <w:szCs w:val="28"/>
          <w:lang w:eastAsia="ru-RU"/>
        </w:rPr>
        <w:t xml:space="preserve"> </w:t>
      </w:r>
      <w:r w:rsidRPr="009F3DBE">
        <w:rPr>
          <w:color w:val="000000"/>
          <w:szCs w:val="28"/>
          <w:lang w:eastAsia="ru-RU"/>
        </w:rPr>
        <w:t>Нервно – психическое развитие соответствует возрастным показателям. Национальность группы смешанная. Воспитанники группы проявляют активность, любознательность и интерес ко всем видам деятельности.</w:t>
      </w:r>
      <w:r w:rsidRPr="009F3DBE">
        <w:rPr>
          <w:color w:val="000000"/>
          <w:szCs w:val="28"/>
          <w:shd w:val="clear" w:color="auto" w:fill="FFFFFF"/>
        </w:rPr>
        <w:t xml:space="preserve"> </w:t>
      </w:r>
    </w:p>
    <w:p w:rsidR="00E2670A" w:rsidRDefault="0013725C" w:rsidP="0013725C">
      <w:pPr>
        <w:spacing w:line="276" w:lineRule="auto"/>
        <w:ind w:firstLine="0"/>
        <w:rPr>
          <w:szCs w:val="28"/>
          <w:lang w:eastAsia="ru-RU"/>
        </w:rPr>
        <w:sectPr w:rsidR="00E2670A" w:rsidSect="0013725C">
          <w:type w:val="continuous"/>
          <w:pgSz w:w="11906" w:h="16838"/>
          <w:pgMar w:top="1134" w:right="850" w:bottom="1134" w:left="1418" w:header="708" w:footer="708" w:gutter="0"/>
          <w:cols w:space="708"/>
          <w:docGrid w:linePitch="360"/>
        </w:sectPr>
      </w:pPr>
      <w:r w:rsidRPr="009F3DBE">
        <w:rPr>
          <w:color w:val="000000"/>
          <w:szCs w:val="28"/>
          <w:shd w:val="clear" w:color="auto" w:fill="FFFFFF"/>
        </w:rPr>
        <w:t xml:space="preserve"> </w:t>
      </w:r>
    </w:p>
    <w:p w:rsidR="009F3DBE" w:rsidRDefault="00407A4F" w:rsidP="0013725C">
      <w:pPr>
        <w:pStyle w:val="a3"/>
        <w:spacing w:line="276" w:lineRule="auto"/>
        <w:ind w:right="-1"/>
        <w:jc w:val="both"/>
        <w:rPr>
          <w:szCs w:val="28"/>
        </w:rPr>
      </w:pPr>
      <w:r w:rsidRPr="009F3DBE">
        <w:rPr>
          <w:rFonts w:ascii="Times New Roman" w:hAnsi="Times New Roman" w:cs="Times New Roman"/>
          <w:color w:val="000000"/>
          <w:sz w:val="28"/>
          <w:szCs w:val="28"/>
          <w:shd w:val="clear" w:color="auto" w:fill="FFFFFF"/>
        </w:rPr>
        <w:lastRenderedPageBreak/>
        <w:t xml:space="preserve">        </w:t>
      </w:r>
      <w:r w:rsidR="004F1322" w:rsidRPr="009F3DBE">
        <w:rPr>
          <w:rFonts w:ascii="Times New Roman" w:hAnsi="Times New Roman" w:cs="Times New Roman"/>
          <w:color w:val="000000"/>
          <w:sz w:val="28"/>
          <w:szCs w:val="28"/>
          <w:lang w:eastAsia="ru-RU"/>
        </w:rPr>
        <w:t>У детей сформированы культурно – гигиенические навыки. Дети следят за своим внешним видом, замечают неряшливость у других, исправляют ошибки. Умеют организовать самостоятельно: сюжетно – ролевые, подвижные, настольные игры. Распределяют роли, стараются следовать  правилам игры. Умеют договариваться между собой, согласовывать действия и совместными усилиями достигают результат. При разрешении конфликта, обращаются к помощи взрослых</w:t>
      </w:r>
      <w:r w:rsidR="00082ED4">
        <w:rPr>
          <w:rFonts w:ascii="Times New Roman" w:hAnsi="Times New Roman" w:cs="Times New Roman"/>
          <w:color w:val="000000"/>
          <w:sz w:val="28"/>
          <w:szCs w:val="28"/>
          <w:lang w:eastAsia="ru-RU"/>
        </w:rPr>
        <w:t xml:space="preserve"> или решают кофликтную ситуацию самостоятельно</w:t>
      </w:r>
      <w:r w:rsidR="004F1322" w:rsidRPr="009F3DBE">
        <w:rPr>
          <w:rFonts w:ascii="Times New Roman" w:hAnsi="Times New Roman" w:cs="Times New Roman"/>
          <w:color w:val="000000"/>
          <w:sz w:val="28"/>
          <w:szCs w:val="28"/>
          <w:lang w:eastAsia="ru-RU"/>
        </w:rPr>
        <w:t xml:space="preserve">. У воспитанников группы сформированы на должном  уровне трудовые навыки. Оказывают помощь в уборке участка, группы, уборке рабочего места после непосредственно образовательной деятельности. Уважительно относятся к труду  помощника воспитателя. Дети проявляют интерес к  изобразительной деятельности, музыке, пению, танцам.  С удовольствием занимаются физической культурой.  Дети активно интересуются окружающим миром, запас их представлений об окружающем пополняется. У детей данной  группы появляется много новых слов,  они активно осваивают речь, придумывая несуществующие слова, придавая уже известным словам свой особенный личностный смысл. Дети составляют простые предложения, рассказы. Выделяют звуки, задают вопросы и отвечают на них. Любят слушать сказки, рассказы, стихотворения. Дети проявляют интерес к опытно – экспериментальной, изобразительной деятельности. С большим удовольствием занимаются физкультурой. </w:t>
      </w:r>
      <w:r w:rsidR="004F1322" w:rsidRPr="009F3DBE">
        <w:rPr>
          <w:rFonts w:ascii="Times New Roman" w:hAnsi="Times New Roman" w:cs="Times New Roman"/>
          <w:spacing w:val="-15"/>
          <w:sz w:val="28"/>
          <w:szCs w:val="28"/>
        </w:rPr>
        <w:t xml:space="preserve"> Приоритетными направлениями деятельности группы являются темы по самообразованию:</w:t>
      </w:r>
      <w:r w:rsidR="004F1322">
        <w:rPr>
          <w:szCs w:val="28"/>
        </w:rPr>
        <w:t xml:space="preserve"> </w:t>
      </w:r>
    </w:p>
    <w:p w:rsidR="00497873" w:rsidRPr="00011530" w:rsidRDefault="00497873" w:rsidP="0013725C">
      <w:pPr>
        <w:pStyle w:val="a3"/>
        <w:numPr>
          <w:ilvl w:val="0"/>
          <w:numId w:val="25"/>
        </w:numPr>
        <w:spacing w:line="276" w:lineRule="auto"/>
        <w:ind w:right="-1"/>
        <w:jc w:val="both"/>
        <w:rPr>
          <w:rFonts w:ascii="Times New Roman" w:hAnsi="Times New Roman" w:cs="Times New Roman"/>
          <w:sz w:val="28"/>
          <w:szCs w:val="28"/>
        </w:rPr>
      </w:pPr>
      <w:r w:rsidRPr="00011530">
        <w:rPr>
          <w:rFonts w:ascii="Times New Roman" w:hAnsi="Times New Roman" w:cs="Times New Roman"/>
          <w:sz w:val="28"/>
          <w:szCs w:val="28"/>
        </w:rPr>
        <w:t>«Развитие диалогической речи детей средствами дидактических игр»;</w:t>
      </w:r>
    </w:p>
    <w:p w:rsidR="00497873" w:rsidRPr="0085319D" w:rsidRDefault="00497873" w:rsidP="0013725C">
      <w:pPr>
        <w:pStyle w:val="a5"/>
        <w:numPr>
          <w:ilvl w:val="0"/>
          <w:numId w:val="25"/>
        </w:numPr>
        <w:tabs>
          <w:tab w:val="left" w:pos="1134"/>
        </w:tabs>
        <w:spacing w:line="276" w:lineRule="auto"/>
        <w:ind w:right="-1"/>
        <w:rPr>
          <w:spacing w:val="-15"/>
          <w:szCs w:val="28"/>
        </w:rPr>
      </w:pPr>
      <w:r w:rsidRPr="0085319D">
        <w:rPr>
          <w:szCs w:val="28"/>
        </w:rPr>
        <w:t xml:space="preserve">«Развитие познавательной активности дошкольников средствами </w:t>
      </w:r>
      <w:r w:rsidR="0085319D" w:rsidRPr="0085319D">
        <w:rPr>
          <w:szCs w:val="28"/>
        </w:rPr>
        <w:t xml:space="preserve">дидактических </w:t>
      </w:r>
      <w:r w:rsidRPr="0085319D">
        <w:rPr>
          <w:szCs w:val="28"/>
        </w:rPr>
        <w:t>игр и упражнений по формированию элементарных математических представлений».</w:t>
      </w:r>
    </w:p>
    <w:p w:rsidR="003F4637" w:rsidRDefault="003F4637" w:rsidP="001B2FAB">
      <w:pPr>
        <w:pStyle w:val="a3"/>
        <w:spacing w:line="276" w:lineRule="auto"/>
        <w:ind w:right="-1"/>
        <w:jc w:val="both"/>
        <w:rPr>
          <w:sz w:val="28"/>
          <w:szCs w:val="28"/>
        </w:rPr>
      </w:pPr>
    </w:p>
    <w:p w:rsidR="00497873" w:rsidRPr="00501F1D" w:rsidRDefault="007869B8" w:rsidP="007869B8">
      <w:pPr>
        <w:pStyle w:val="a3"/>
        <w:spacing w:line="276" w:lineRule="auto"/>
        <w:ind w:right="-1"/>
        <w:rPr>
          <w:rFonts w:ascii="Times New Roman" w:hAnsi="Times New Roman" w:cs="Times New Roman"/>
          <w:b/>
          <w:sz w:val="28"/>
          <w:szCs w:val="28"/>
        </w:rPr>
      </w:pPr>
      <w:r>
        <w:rPr>
          <w:rFonts w:ascii="Times New Roman" w:hAnsi="Times New Roman" w:cs="Times New Roman"/>
          <w:b/>
          <w:sz w:val="28"/>
          <w:szCs w:val="28"/>
        </w:rPr>
        <w:t xml:space="preserve">          </w:t>
      </w:r>
      <w:r w:rsidR="00497873" w:rsidRPr="00497873">
        <w:rPr>
          <w:rFonts w:ascii="Times New Roman" w:hAnsi="Times New Roman" w:cs="Times New Roman"/>
          <w:b/>
          <w:sz w:val="28"/>
          <w:szCs w:val="28"/>
        </w:rPr>
        <w:t>1.5.2.</w:t>
      </w:r>
      <w:r w:rsidR="00497873">
        <w:rPr>
          <w:rFonts w:ascii="Times New Roman" w:hAnsi="Times New Roman" w:cs="Times New Roman"/>
          <w:sz w:val="28"/>
          <w:szCs w:val="28"/>
        </w:rPr>
        <w:t xml:space="preserve"> </w:t>
      </w:r>
      <w:r w:rsidR="00497873" w:rsidRPr="00501F1D">
        <w:rPr>
          <w:rFonts w:ascii="Times New Roman" w:hAnsi="Times New Roman" w:cs="Times New Roman"/>
          <w:b/>
          <w:sz w:val="28"/>
          <w:szCs w:val="28"/>
        </w:rPr>
        <w:t>Особенности семей воспитанников</w:t>
      </w:r>
    </w:p>
    <w:p w:rsidR="00497873" w:rsidRDefault="00497873" w:rsidP="001B2FAB">
      <w:pPr>
        <w:pStyle w:val="a3"/>
        <w:spacing w:line="276" w:lineRule="auto"/>
        <w:ind w:right="-1"/>
        <w:jc w:val="center"/>
        <w:rPr>
          <w:rFonts w:ascii="Times New Roman" w:hAnsi="Times New Roman" w:cs="Times New Roman"/>
          <w:sz w:val="28"/>
          <w:szCs w:val="28"/>
        </w:rPr>
      </w:pPr>
      <w:r>
        <w:rPr>
          <w:rFonts w:ascii="Times New Roman" w:hAnsi="Times New Roman" w:cs="Times New Roman"/>
          <w:sz w:val="28"/>
          <w:szCs w:val="28"/>
        </w:rPr>
        <w:t>В</w:t>
      </w:r>
      <w:r w:rsidR="00757EA7">
        <w:rPr>
          <w:rFonts w:ascii="Times New Roman" w:hAnsi="Times New Roman" w:cs="Times New Roman"/>
          <w:sz w:val="28"/>
          <w:szCs w:val="28"/>
        </w:rPr>
        <w:t xml:space="preserve"> старшей </w:t>
      </w:r>
      <w:r w:rsidR="003F4637" w:rsidRPr="00497873">
        <w:rPr>
          <w:rFonts w:ascii="Times New Roman" w:hAnsi="Times New Roman" w:cs="Times New Roman"/>
          <w:sz w:val="28"/>
          <w:szCs w:val="28"/>
        </w:rPr>
        <w:t xml:space="preserve">группе </w:t>
      </w:r>
      <w:r w:rsidR="00501F1D">
        <w:rPr>
          <w:rFonts w:ascii="Times New Roman" w:hAnsi="Times New Roman" w:cs="Times New Roman"/>
          <w:sz w:val="28"/>
          <w:szCs w:val="28"/>
        </w:rPr>
        <w:t xml:space="preserve">№ 7 </w:t>
      </w:r>
      <w:r w:rsidR="003F4637" w:rsidRPr="00497873">
        <w:rPr>
          <w:rFonts w:ascii="Times New Roman" w:hAnsi="Times New Roman" w:cs="Times New Roman"/>
          <w:sz w:val="28"/>
          <w:szCs w:val="28"/>
        </w:rPr>
        <w:t>«</w:t>
      </w:r>
      <w:r>
        <w:rPr>
          <w:rFonts w:ascii="Times New Roman" w:hAnsi="Times New Roman" w:cs="Times New Roman"/>
          <w:sz w:val="28"/>
          <w:szCs w:val="28"/>
        </w:rPr>
        <w:t>Рома</w:t>
      </w:r>
      <w:r w:rsidR="003F4637" w:rsidRPr="00497873">
        <w:rPr>
          <w:rFonts w:ascii="Times New Roman" w:hAnsi="Times New Roman" w:cs="Times New Roman"/>
          <w:sz w:val="28"/>
          <w:szCs w:val="28"/>
        </w:rPr>
        <w:t>шка»</w:t>
      </w:r>
    </w:p>
    <w:p w:rsidR="00501F1D" w:rsidRPr="00C85ABD" w:rsidRDefault="00501F1D" w:rsidP="00D41035">
      <w:pPr>
        <w:pStyle w:val="a3"/>
        <w:spacing w:line="276" w:lineRule="auto"/>
        <w:ind w:right="-1"/>
        <w:jc w:val="center"/>
        <w:rPr>
          <w:rFonts w:ascii="Times New Roman" w:hAnsi="Times New Roman" w:cs="Times New Roman"/>
          <w:b/>
          <w:i/>
          <w:sz w:val="28"/>
          <w:szCs w:val="28"/>
        </w:rPr>
      </w:pPr>
      <w:r w:rsidRPr="00C85ABD">
        <w:rPr>
          <w:rFonts w:ascii="Times New Roman" w:hAnsi="Times New Roman" w:cs="Times New Roman"/>
          <w:b/>
          <w:i/>
          <w:sz w:val="28"/>
          <w:szCs w:val="28"/>
        </w:rPr>
        <w:t>Социальный паспорт семей воспитанников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151"/>
      </w:tblGrid>
      <w:tr w:rsidR="00501F1D" w:rsidTr="00C85ABD">
        <w:trPr>
          <w:trHeight w:val="338"/>
        </w:trPr>
        <w:tc>
          <w:tcPr>
            <w:tcW w:w="5670" w:type="dxa"/>
          </w:tcPr>
          <w:p w:rsidR="00501F1D" w:rsidRDefault="00501F1D"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Полная семья</w:t>
            </w:r>
          </w:p>
        </w:tc>
        <w:tc>
          <w:tcPr>
            <w:tcW w:w="2151" w:type="dxa"/>
          </w:tcPr>
          <w:p w:rsidR="00501F1D" w:rsidRPr="00BD7FE0" w:rsidRDefault="006B6DFC" w:rsidP="00080CFD">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2</w:t>
            </w:r>
            <w:r w:rsidR="00080CFD">
              <w:rPr>
                <w:rFonts w:ascii="Times New Roman" w:hAnsi="Times New Roman" w:cs="Times New Roman"/>
                <w:color w:val="002060"/>
                <w:sz w:val="28"/>
                <w:szCs w:val="28"/>
              </w:rPr>
              <w:t>2</w:t>
            </w:r>
          </w:p>
        </w:tc>
      </w:tr>
      <w:tr w:rsidR="00501F1D" w:rsidTr="00C85ABD">
        <w:trPr>
          <w:trHeight w:val="324"/>
        </w:trPr>
        <w:tc>
          <w:tcPr>
            <w:tcW w:w="5670" w:type="dxa"/>
          </w:tcPr>
          <w:p w:rsidR="00501F1D" w:rsidRDefault="00501F1D"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Неполная семья</w:t>
            </w:r>
          </w:p>
        </w:tc>
        <w:tc>
          <w:tcPr>
            <w:tcW w:w="2151" w:type="dxa"/>
          </w:tcPr>
          <w:p w:rsidR="00501F1D" w:rsidRPr="00BD7FE0" w:rsidRDefault="00080CFD"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5</w:t>
            </w:r>
          </w:p>
        </w:tc>
      </w:tr>
      <w:tr w:rsidR="007E47D3" w:rsidTr="00C85ABD">
        <w:trPr>
          <w:trHeight w:val="338"/>
        </w:trPr>
        <w:tc>
          <w:tcPr>
            <w:tcW w:w="5670" w:type="dxa"/>
          </w:tcPr>
          <w:p w:rsidR="007E47D3" w:rsidRDefault="007E47D3"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Семья с одним ребенком </w:t>
            </w:r>
          </w:p>
        </w:tc>
        <w:tc>
          <w:tcPr>
            <w:tcW w:w="2151" w:type="dxa"/>
          </w:tcPr>
          <w:p w:rsidR="007E47D3" w:rsidRPr="00BD7FE0" w:rsidRDefault="00080CFD"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6</w:t>
            </w:r>
          </w:p>
        </w:tc>
      </w:tr>
      <w:tr w:rsidR="007E47D3" w:rsidTr="00C85ABD">
        <w:trPr>
          <w:trHeight w:val="338"/>
        </w:trPr>
        <w:tc>
          <w:tcPr>
            <w:tcW w:w="5670" w:type="dxa"/>
          </w:tcPr>
          <w:p w:rsidR="007E47D3" w:rsidRDefault="007E47D3"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Семья с 2 детьми</w:t>
            </w:r>
          </w:p>
        </w:tc>
        <w:tc>
          <w:tcPr>
            <w:tcW w:w="2151" w:type="dxa"/>
          </w:tcPr>
          <w:p w:rsidR="007E47D3" w:rsidRPr="00BD7FE0" w:rsidRDefault="00757EA7" w:rsidP="006B6DFC">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21</w:t>
            </w:r>
          </w:p>
        </w:tc>
      </w:tr>
      <w:tr w:rsidR="00501F1D" w:rsidTr="00C85ABD">
        <w:trPr>
          <w:trHeight w:val="324"/>
        </w:trPr>
        <w:tc>
          <w:tcPr>
            <w:tcW w:w="5670" w:type="dxa"/>
          </w:tcPr>
          <w:p w:rsidR="00501F1D" w:rsidRDefault="00501F1D"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Многодетная семья</w:t>
            </w:r>
          </w:p>
        </w:tc>
        <w:tc>
          <w:tcPr>
            <w:tcW w:w="2151" w:type="dxa"/>
          </w:tcPr>
          <w:p w:rsidR="00501F1D" w:rsidRPr="00BD7FE0" w:rsidRDefault="0085319D"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w:t>
            </w:r>
          </w:p>
        </w:tc>
      </w:tr>
      <w:tr w:rsidR="00501F1D" w:rsidTr="00C85ABD">
        <w:trPr>
          <w:trHeight w:val="338"/>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 ребенком под опекой</w:t>
            </w:r>
          </w:p>
        </w:tc>
        <w:tc>
          <w:tcPr>
            <w:tcW w:w="2151" w:type="dxa"/>
          </w:tcPr>
          <w:p w:rsidR="00501F1D" w:rsidRPr="00BD7FE0" w:rsidRDefault="00757EA7"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1</w:t>
            </w:r>
          </w:p>
        </w:tc>
      </w:tr>
      <w:tr w:rsidR="00501F1D" w:rsidTr="00C85ABD">
        <w:trPr>
          <w:trHeight w:val="338"/>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 ребенком инвалидом</w:t>
            </w:r>
          </w:p>
        </w:tc>
        <w:tc>
          <w:tcPr>
            <w:tcW w:w="2151" w:type="dxa"/>
          </w:tcPr>
          <w:p w:rsidR="00501F1D" w:rsidRPr="00BD7FE0" w:rsidRDefault="007E47D3" w:rsidP="00497873">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w:t>
            </w:r>
          </w:p>
        </w:tc>
      </w:tr>
      <w:tr w:rsidR="00501F1D" w:rsidTr="00C85ABD">
        <w:trPr>
          <w:trHeight w:val="324"/>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Семья где родитель инвалид</w:t>
            </w:r>
          </w:p>
        </w:tc>
        <w:tc>
          <w:tcPr>
            <w:tcW w:w="2151" w:type="dxa"/>
          </w:tcPr>
          <w:p w:rsidR="00501F1D" w:rsidRPr="00BD7FE0" w:rsidRDefault="00757EA7" w:rsidP="00497873">
            <w:pPr>
              <w:pStyle w:val="a3"/>
              <w:spacing w:line="276" w:lineRule="auto"/>
              <w:ind w:right="-1"/>
              <w:jc w:val="both"/>
              <w:rPr>
                <w:rFonts w:ascii="Times New Roman" w:hAnsi="Times New Roman" w:cs="Times New Roman"/>
                <w:color w:val="002060"/>
                <w:sz w:val="28"/>
                <w:szCs w:val="28"/>
              </w:rPr>
            </w:pPr>
            <w:r>
              <w:rPr>
                <w:rFonts w:ascii="Times New Roman" w:hAnsi="Times New Roman" w:cs="Times New Roman"/>
                <w:color w:val="002060"/>
                <w:sz w:val="28"/>
                <w:szCs w:val="28"/>
              </w:rPr>
              <w:t>2</w:t>
            </w:r>
          </w:p>
        </w:tc>
      </w:tr>
      <w:tr w:rsidR="00501F1D" w:rsidTr="00C85ABD">
        <w:trPr>
          <w:trHeight w:val="338"/>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Малообеспеченные </w:t>
            </w:r>
          </w:p>
        </w:tc>
        <w:tc>
          <w:tcPr>
            <w:tcW w:w="2151" w:type="dxa"/>
          </w:tcPr>
          <w:p w:rsidR="00501F1D" w:rsidRPr="00BD7FE0" w:rsidRDefault="007E47D3" w:rsidP="00497873">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w:t>
            </w:r>
          </w:p>
        </w:tc>
      </w:tr>
      <w:tr w:rsidR="00501F1D" w:rsidTr="00C85ABD">
        <w:trPr>
          <w:trHeight w:val="338"/>
        </w:trPr>
        <w:tc>
          <w:tcPr>
            <w:tcW w:w="5670" w:type="dxa"/>
          </w:tcPr>
          <w:p w:rsidR="00501F1D"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Неблагополучная семья</w:t>
            </w:r>
          </w:p>
        </w:tc>
        <w:tc>
          <w:tcPr>
            <w:tcW w:w="2151" w:type="dxa"/>
          </w:tcPr>
          <w:p w:rsidR="00501F1D" w:rsidRPr="00BD7FE0" w:rsidRDefault="007E47D3" w:rsidP="00497873">
            <w:pPr>
              <w:pStyle w:val="a3"/>
              <w:spacing w:line="276" w:lineRule="auto"/>
              <w:ind w:right="-1"/>
              <w:jc w:val="both"/>
              <w:rPr>
                <w:rFonts w:ascii="Times New Roman" w:hAnsi="Times New Roman" w:cs="Times New Roman"/>
                <w:color w:val="002060"/>
                <w:sz w:val="28"/>
                <w:szCs w:val="28"/>
              </w:rPr>
            </w:pPr>
            <w:r w:rsidRPr="00BD7FE0">
              <w:rPr>
                <w:rFonts w:ascii="Times New Roman" w:hAnsi="Times New Roman" w:cs="Times New Roman"/>
                <w:color w:val="002060"/>
                <w:sz w:val="28"/>
                <w:szCs w:val="28"/>
              </w:rPr>
              <w:t>-</w:t>
            </w:r>
          </w:p>
        </w:tc>
      </w:tr>
    </w:tbl>
    <w:p w:rsidR="001B2FAB" w:rsidRDefault="001B2FAB" w:rsidP="00C85ABD">
      <w:pPr>
        <w:pStyle w:val="a3"/>
        <w:spacing w:line="276" w:lineRule="auto"/>
        <w:ind w:right="-1"/>
        <w:jc w:val="center"/>
        <w:rPr>
          <w:rFonts w:ascii="Times New Roman" w:hAnsi="Times New Roman" w:cs="Times New Roman"/>
          <w:b/>
          <w:i/>
          <w:sz w:val="28"/>
          <w:szCs w:val="28"/>
        </w:rPr>
      </w:pPr>
    </w:p>
    <w:p w:rsidR="001B2FAB" w:rsidRDefault="001B2FAB" w:rsidP="00C85ABD">
      <w:pPr>
        <w:pStyle w:val="a3"/>
        <w:spacing w:line="276" w:lineRule="auto"/>
        <w:ind w:right="-1"/>
        <w:jc w:val="center"/>
        <w:rPr>
          <w:rFonts w:ascii="Times New Roman" w:hAnsi="Times New Roman" w:cs="Times New Roman"/>
          <w:b/>
          <w:i/>
          <w:sz w:val="28"/>
          <w:szCs w:val="28"/>
        </w:rPr>
      </w:pPr>
    </w:p>
    <w:p w:rsidR="007869B8" w:rsidRPr="00C85ABD" w:rsidRDefault="00C85ABD" w:rsidP="00C85ABD">
      <w:pPr>
        <w:pStyle w:val="a3"/>
        <w:spacing w:line="276" w:lineRule="auto"/>
        <w:ind w:right="-1"/>
        <w:jc w:val="center"/>
        <w:rPr>
          <w:rFonts w:ascii="Times New Roman" w:hAnsi="Times New Roman" w:cs="Times New Roman"/>
          <w:b/>
          <w:i/>
          <w:sz w:val="28"/>
          <w:szCs w:val="28"/>
        </w:rPr>
      </w:pPr>
      <w:r>
        <w:rPr>
          <w:rFonts w:ascii="Times New Roman" w:hAnsi="Times New Roman" w:cs="Times New Roman"/>
          <w:b/>
          <w:i/>
          <w:sz w:val="28"/>
          <w:szCs w:val="28"/>
        </w:rPr>
        <w:t>Образовательный статус семей</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126"/>
      </w:tblGrid>
      <w:tr w:rsidR="007869B8" w:rsidTr="00C85ABD">
        <w:tc>
          <w:tcPr>
            <w:tcW w:w="5670" w:type="dxa"/>
          </w:tcPr>
          <w:p w:rsidR="007869B8"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Среднее образование</w:t>
            </w:r>
          </w:p>
        </w:tc>
        <w:tc>
          <w:tcPr>
            <w:tcW w:w="2126" w:type="dxa"/>
          </w:tcPr>
          <w:p w:rsidR="007869B8" w:rsidRPr="00194AC9" w:rsidRDefault="0085319D" w:rsidP="00497873">
            <w:pPr>
              <w:pStyle w:val="a3"/>
              <w:spacing w:line="276" w:lineRule="auto"/>
              <w:ind w:right="-1"/>
              <w:jc w:val="both"/>
              <w:rPr>
                <w:rFonts w:ascii="Times New Roman" w:hAnsi="Times New Roman" w:cs="Times New Roman"/>
                <w:color w:val="002060"/>
                <w:sz w:val="28"/>
                <w:szCs w:val="28"/>
              </w:rPr>
            </w:pPr>
            <w:r w:rsidRPr="00194AC9">
              <w:rPr>
                <w:rFonts w:ascii="Times New Roman" w:hAnsi="Times New Roman" w:cs="Times New Roman"/>
                <w:color w:val="002060"/>
                <w:sz w:val="28"/>
                <w:szCs w:val="28"/>
              </w:rPr>
              <w:t>10</w:t>
            </w:r>
          </w:p>
        </w:tc>
      </w:tr>
      <w:tr w:rsidR="007869B8" w:rsidTr="00C85ABD">
        <w:tc>
          <w:tcPr>
            <w:tcW w:w="5670" w:type="dxa"/>
          </w:tcPr>
          <w:p w:rsidR="007869B8"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Средне-специальное образование</w:t>
            </w:r>
          </w:p>
        </w:tc>
        <w:tc>
          <w:tcPr>
            <w:tcW w:w="2126" w:type="dxa"/>
          </w:tcPr>
          <w:p w:rsidR="007869B8" w:rsidRPr="00194AC9" w:rsidRDefault="00D41035" w:rsidP="006B6DFC">
            <w:pPr>
              <w:pStyle w:val="a3"/>
              <w:spacing w:line="276" w:lineRule="auto"/>
              <w:ind w:right="-1"/>
              <w:jc w:val="both"/>
              <w:rPr>
                <w:rFonts w:ascii="Times New Roman" w:hAnsi="Times New Roman" w:cs="Times New Roman"/>
                <w:color w:val="002060"/>
                <w:sz w:val="28"/>
                <w:szCs w:val="28"/>
              </w:rPr>
            </w:pPr>
            <w:r w:rsidRPr="00194AC9">
              <w:rPr>
                <w:rFonts w:ascii="Times New Roman" w:hAnsi="Times New Roman" w:cs="Times New Roman"/>
                <w:color w:val="002060"/>
                <w:sz w:val="28"/>
                <w:szCs w:val="28"/>
              </w:rPr>
              <w:t>1</w:t>
            </w:r>
            <w:r w:rsidR="006B6DFC" w:rsidRPr="00194AC9">
              <w:rPr>
                <w:rFonts w:ascii="Times New Roman" w:hAnsi="Times New Roman" w:cs="Times New Roman"/>
                <w:color w:val="002060"/>
                <w:sz w:val="28"/>
                <w:szCs w:val="28"/>
              </w:rPr>
              <w:t>8</w:t>
            </w:r>
          </w:p>
        </w:tc>
      </w:tr>
      <w:tr w:rsidR="007869B8" w:rsidTr="00C85ABD">
        <w:tc>
          <w:tcPr>
            <w:tcW w:w="5670" w:type="dxa"/>
          </w:tcPr>
          <w:p w:rsidR="007869B8" w:rsidRDefault="007869B8" w:rsidP="00497873">
            <w:pPr>
              <w:pStyle w:val="a3"/>
              <w:spacing w:line="276" w:lineRule="auto"/>
              <w:ind w:right="-1"/>
              <w:jc w:val="both"/>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2126" w:type="dxa"/>
          </w:tcPr>
          <w:p w:rsidR="007869B8" w:rsidRPr="00194AC9" w:rsidRDefault="006B6DFC" w:rsidP="0085319D">
            <w:pPr>
              <w:pStyle w:val="a3"/>
              <w:spacing w:line="276" w:lineRule="auto"/>
              <w:ind w:right="-1"/>
              <w:jc w:val="both"/>
              <w:rPr>
                <w:rFonts w:ascii="Times New Roman" w:hAnsi="Times New Roman" w:cs="Times New Roman"/>
                <w:color w:val="002060"/>
                <w:sz w:val="28"/>
                <w:szCs w:val="28"/>
              </w:rPr>
            </w:pPr>
            <w:r w:rsidRPr="00194AC9">
              <w:rPr>
                <w:rFonts w:ascii="Times New Roman" w:hAnsi="Times New Roman" w:cs="Times New Roman"/>
                <w:color w:val="002060"/>
                <w:sz w:val="28"/>
                <w:szCs w:val="28"/>
              </w:rPr>
              <w:t>2</w:t>
            </w:r>
            <w:r w:rsidR="0085319D" w:rsidRPr="00194AC9">
              <w:rPr>
                <w:rFonts w:ascii="Times New Roman" w:hAnsi="Times New Roman" w:cs="Times New Roman"/>
                <w:color w:val="002060"/>
                <w:sz w:val="28"/>
                <w:szCs w:val="28"/>
              </w:rPr>
              <w:t>2</w:t>
            </w:r>
          </w:p>
        </w:tc>
      </w:tr>
    </w:tbl>
    <w:p w:rsidR="007869B8" w:rsidRDefault="007869B8" w:rsidP="00497873">
      <w:pPr>
        <w:pStyle w:val="a3"/>
        <w:spacing w:line="276" w:lineRule="auto"/>
        <w:ind w:right="-1"/>
        <w:jc w:val="both"/>
        <w:rPr>
          <w:rFonts w:ascii="Times New Roman" w:hAnsi="Times New Roman" w:cs="Times New Roman"/>
          <w:sz w:val="28"/>
          <w:szCs w:val="28"/>
        </w:rPr>
      </w:pPr>
    </w:p>
    <w:p w:rsidR="003F4637" w:rsidRPr="00497873" w:rsidRDefault="007869B8" w:rsidP="00497873">
      <w:pPr>
        <w:pStyle w:val="a3"/>
        <w:spacing w:line="276" w:lineRule="auto"/>
        <w:ind w:right="-1"/>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 xml:space="preserve">          </w:t>
      </w:r>
      <w:r w:rsidR="003F4637" w:rsidRPr="00497873">
        <w:rPr>
          <w:rFonts w:ascii="Times New Roman" w:hAnsi="Times New Roman" w:cs="Times New Roman"/>
          <w:sz w:val="28"/>
          <w:szCs w:val="28"/>
        </w:rPr>
        <w:t>Формы работы с родителями в детском саду могут быть самыми разнообразными, но все они должны преследовать единственную цель – помочь ребёнку раскрыть свои способности и таланты.</w:t>
      </w:r>
    </w:p>
    <w:p w:rsidR="00407A4F" w:rsidRPr="00497873" w:rsidRDefault="00407A4F" w:rsidP="00497873">
      <w:pPr>
        <w:pStyle w:val="a3"/>
        <w:spacing w:line="276" w:lineRule="auto"/>
        <w:ind w:firstLine="851"/>
        <w:jc w:val="both"/>
        <w:rPr>
          <w:rFonts w:ascii="Times New Roman" w:eastAsia="Times New Roman" w:hAnsi="Times New Roman" w:cs="Times New Roman"/>
          <w:b/>
          <w:sz w:val="24"/>
          <w:szCs w:val="24"/>
          <w:lang w:eastAsia="ru-RU"/>
        </w:rPr>
      </w:pPr>
    </w:p>
    <w:p w:rsidR="00A428D2" w:rsidRPr="007869B8" w:rsidRDefault="007869B8" w:rsidP="00F61FFE">
      <w:pPr>
        <w:pStyle w:val="a3"/>
        <w:spacing w:line="276" w:lineRule="auto"/>
        <w:ind w:firstLine="851"/>
        <w:jc w:val="both"/>
        <w:rPr>
          <w:rFonts w:ascii="Times New Roman" w:eastAsia="Times New Roman" w:hAnsi="Times New Roman" w:cs="Times New Roman"/>
          <w:b/>
          <w:sz w:val="28"/>
          <w:szCs w:val="24"/>
          <w:lang w:eastAsia="ru-RU"/>
        </w:rPr>
      </w:pPr>
      <w:r w:rsidRPr="007869B8">
        <w:rPr>
          <w:rFonts w:ascii="Times New Roman" w:eastAsia="Times New Roman" w:hAnsi="Times New Roman" w:cs="Times New Roman"/>
          <w:b/>
          <w:sz w:val="28"/>
          <w:szCs w:val="24"/>
          <w:lang w:eastAsia="ru-RU"/>
        </w:rPr>
        <w:t xml:space="preserve">1.6. </w:t>
      </w:r>
      <w:r w:rsidR="00A428D2" w:rsidRPr="007869B8">
        <w:rPr>
          <w:rFonts w:ascii="Times New Roman" w:eastAsia="Times New Roman" w:hAnsi="Times New Roman" w:cs="Times New Roman"/>
          <w:b/>
          <w:sz w:val="28"/>
          <w:szCs w:val="24"/>
          <w:lang w:eastAsia="ru-RU"/>
        </w:rPr>
        <w:t>Планируемые результаты освоения программы</w:t>
      </w:r>
    </w:p>
    <w:p w:rsidR="00F61FFE" w:rsidRDefault="00F61FFE" w:rsidP="001B2FAB">
      <w:pPr>
        <w:spacing w:line="276" w:lineRule="auto"/>
        <w:ind w:firstLine="708"/>
      </w:pPr>
      <w:r>
        <w:t>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w:t>
      </w:r>
    </w:p>
    <w:p w:rsidR="00F61FFE" w:rsidRDefault="00F61FFE" w:rsidP="001B2FAB">
      <w:pPr>
        <w:spacing w:line="276" w:lineRule="auto"/>
      </w:pPr>
      <w:r>
        <w:t>В соответствии с п. 4.5 ФГОС ДО целевых ориентиров:</w:t>
      </w:r>
    </w:p>
    <w:p w:rsidR="00F61FFE" w:rsidRDefault="00F61FFE" w:rsidP="001B2FAB">
      <w:pPr>
        <w:numPr>
          <w:ilvl w:val="0"/>
          <w:numId w:val="5"/>
        </w:numPr>
        <w:tabs>
          <w:tab w:val="left" w:pos="1420"/>
        </w:tabs>
        <w:spacing w:line="276" w:lineRule="auto"/>
        <w:ind w:left="1429" w:hanging="720"/>
      </w:pPr>
      <w:r>
        <w:t>не подлежат непосредственной оценке;</w:t>
      </w:r>
    </w:p>
    <w:p w:rsidR="00F61FFE" w:rsidRPr="00934CEB" w:rsidRDefault="00F61FFE" w:rsidP="001B2FAB">
      <w:pPr>
        <w:numPr>
          <w:ilvl w:val="0"/>
          <w:numId w:val="5"/>
        </w:numPr>
        <w:tabs>
          <w:tab w:val="left" w:pos="1420"/>
        </w:tabs>
        <w:spacing w:line="276" w:lineRule="auto"/>
        <w:ind w:left="1429" w:hanging="720"/>
      </w:pPr>
      <w:r w:rsidRPr="00934CEB">
        <w:t>не являются непосредственным основанием оценки как итогового, так и промежуточного уровня развития детей;</w:t>
      </w:r>
    </w:p>
    <w:p w:rsidR="00F61FFE" w:rsidRDefault="00F61FFE" w:rsidP="001B2FAB">
      <w:pPr>
        <w:numPr>
          <w:ilvl w:val="0"/>
          <w:numId w:val="1"/>
        </w:numPr>
        <w:tabs>
          <w:tab w:val="clear" w:pos="708"/>
          <w:tab w:val="left" w:pos="1416"/>
        </w:tabs>
        <w:spacing w:line="276" w:lineRule="auto"/>
        <w:ind w:firstLine="707"/>
      </w:pPr>
      <w:r>
        <w:t>не являются основанием для их формального сравнения с реальными достижениями детей;</w:t>
      </w:r>
    </w:p>
    <w:p w:rsidR="00F61FFE" w:rsidRDefault="00F61FFE" w:rsidP="001B2FAB">
      <w:pPr>
        <w:numPr>
          <w:ilvl w:val="0"/>
          <w:numId w:val="1"/>
        </w:numPr>
        <w:tabs>
          <w:tab w:val="clear" w:pos="708"/>
          <w:tab w:val="left" w:pos="1416"/>
        </w:tabs>
        <w:spacing w:line="276" w:lineRule="auto"/>
        <w:ind w:firstLine="707"/>
      </w:pPr>
      <w:r>
        <w:t>не являются основой объективной оценки соответствия установленным требованиям образовательной деятельности и подготовки детей;</w:t>
      </w:r>
    </w:p>
    <w:p w:rsidR="00F61FFE" w:rsidRDefault="00F61FFE" w:rsidP="001B2FAB">
      <w:pPr>
        <w:numPr>
          <w:ilvl w:val="0"/>
          <w:numId w:val="1"/>
        </w:numPr>
        <w:tabs>
          <w:tab w:val="clear" w:pos="708"/>
          <w:tab w:val="left" w:pos="1416"/>
        </w:tabs>
        <w:spacing w:line="276" w:lineRule="auto"/>
        <w:ind w:firstLine="707"/>
      </w:pPr>
      <w:r>
        <w:t>не являются непосредственным основанием при оценке качества образования.</w:t>
      </w:r>
    </w:p>
    <w:p w:rsidR="00F61FFE" w:rsidRDefault="00F61FFE" w:rsidP="001B2FAB">
      <w:pPr>
        <w:numPr>
          <w:ilvl w:val="0"/>
          <w:numId w:val="1"/>
        </w:numPr>
        <w:tabs>
          <w:tab w:val="clear" w:pos="708"/>
          <w:tab w:val="left" w:pos="1420"/>
        </w:tabs>
        <w:spacing w:line="276" w:lineRule="auto"/>
        <w:ind w:left="1420" w:hanging="713"/>
      </w:pPr>
      <w:r>
        <w:t>не служат основанием на аттестацию педагогических кадров;</w:t>
      </w:r>
    </w:p>
    <w:p w:rsidR="00F61FFE" w:rsidRDefault="00F61FFE" w:rsidP="001B2FAB">
      <w:pPr>
        <w:numPr>
          <w:ilvl w:val="0"/>
          <w:numId w:val="1"/>
        </w:numPr>
        <w:tabs>
          <w:tab w:val="clear" w:pos="708"/>
          <w:tab w:val="left" w:pos="1416"/>
        </w:tabs>
        <w:spacing w:line="276" w:lineRule="auto"/>
        <w:ind w:firstLine="707"/>
      </w:pPr>
      <w:r>
        <w:t>не являются показателем при распределение стимулирующего фонда оплаты труда работников.</w:t>
      </w:r>
    </w:p>
    <w:p w:rsidR="00F61FFE" w:rsidRDefault="00F61FFE" w:rsidP="001B2FAB">
      <w:pPr>
        <w:spacing w:line="276" w:lineRule="auto"/>
        <w:ind w:firstLine="708"/>
      </w:pPr>
      <w:r>
        <w:t>Целевые ориентиры настоящей Программы базируются на ФГОС ДО, (п. 4.1.ФГОС ДО), представлены, как социально-нормативные возрастные характеристики возможных достижений ребенка к концу дошкольного образования и являются определенным отражением образовательных воздействий при реализации основных образовательных областей:</w:t>
      </w:r>
    </w:p>
    <w:p w:rsidR="000F2A73" w:rsidRDefault="000F2A73" w:rsidP="001B2FAB">
      <w:pPr>
        <w:pStyle w:val="a5"/>
        <w:numPr>
          <w:ilvl w:val="0"/>
          <w:numId w:val="6"/>
        </w:numPr>
        <w:spacing w:line="276" w:lineRule="auto"/>
      </w:pPr>
      <w:r>
        <w:t>Социально-коммуникативное развитие;</w:t>
      </w:r>
    </w:p>
    <w:p w:rsidR="000F2A73" w:rsidRDefault="000F2A73" w:rsidP="001B2FAB">
      <w:pPr>
        <w:pStyle w:val="a5"/>
        <w:numPr>
          <w:ilvl w:val="0"/>
          <w:numId w:val="6"/>
        </w:numPr>
        <w:spacing w:line="276" w:lineRule="auto"/>
      </w:pPr>
      <w:r>
        <w:t>Познавательное развитие;</w:t>
      </w:r>
    </w:p>
    <w:p w:rsidR="000F2A73" w:rsidRDefault="000F2A73" w:rsidP="001B2FAB">
      <w:pPr>
        <w:pStyle w:val="a5"/>
        <w:numPr>
          <w:ilvl w:val="0"/>
          <w:numId w:val="6"/>
        </w:numPr>
        <w:spacing w:line="276" w:lineRule="auto"/>
      </w:pPr>
      <w:r>
        <w:t>Речевое развитие;</w:t>
      </w:r>
    </w:p>
    <w:p w:rsidR="000F2A73" w:rsidRDefault="000F2A73" w:rsidP="001B2FAB">
      <w:pPr>
        <w:pStyle w:val="a5"/>
        <w:numPr>
          <w:ilvl w:val="0"/>
          <w:numId w:val="6"/>
        </w:numPr>
        <w:spacing w:line="276" w:lineRule="auto"/>
      </w:pPr>
      <w:r>
        <w:t>Художественно-эстетическое развитие;</w:t>
      </w:r>
    </w:p>
    <w:p w:rsidR="000F2A73" w:rsidRDefault="000F2A73" w:rsidP="001B2FAB">
      <w:pPr>
        <w:pStyle w:val="a5"/>
        <w:numPr>
          <w:ilvl w:val="0"/>
          <w:numId w:val="6"/>
        </w:numPr>
        <w:spacing w:line="276" w:lineRule="auto"/>
      </w:pPr>
      <w:r>
        <w:lastRenderedPageBreak/>
        <w:t>Физическое развитие.</w:t>
      </w:r>
    </w:p>
    <w:p w:rsidR="00C57531" w:rsidRDefault="00C57531" w:rsidP="001B2FAB">
      <w:pPr>
        <w:spacing w:line="276" w:lineRule="auto"/>
        <w:ind w:left="1"/>
        <w:jc w:val="center"/>
        <w:rPr>
          <w:b/>
        </w:rPr>
      </w:pPr>
    </w:p>
    <w:p w:rsidR="00C57531" w:rsidRDefault="00C57531" w:rsidP="001B2FAB">
      <w:pPr>
        <w:spacing w:line="276" w:lineRule="auto"/>
        <w:ind w:left="1"/>
        <w:jc w:val="center"/>
        <w:rPr>
          <w:b/>
        </w:rPr>
      </w:pPr>
    </w:p>
    <w:p w:rsidR="00F61FFE" w:rsidRPr="000F2A73" w:rsidRDefault="00F61FFE" w:rsidP="001B2FAB">
      <w:pPr>
        <w:spacing w:line="276" w:lineRule="auto"/>
        <w:ind w:left="1"/>
        <w:jc w:val="center"/>
        <w:rPr>
          <w:b/>
        </w:rPr>
      </w:pPr>
      <w:r>
        <w:rPr>
          <w:b/>
        </w:rPr>
        <w:t>Целев</w:t>
      </w:r>
      <w:r w:rsidR="000F2A73">
        <w:rPr>
          <w:b/>
        </w:rPr>
        <w:t xml:space="preserve">ые ориентиры </w:t>
      </w:r>
      <w:r w:rsidR="009F3DBE" w:rsidRPr="009F3DBE">
        <w:rPr>
          <w:b/>
          <w:spacing w:val="-15"/>
          <w:szCs w:val="28"/>
        </w:rPr>
        <w:t>освоения программы</w:t>
      </w:r>
      <w:r w:rsidR="000F2A73">
        <w:rPr>
          <w:b/>
        </w:rPr>
        <w:t>:</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Способен сотрудничать и выполнять как лидерские, так и исполнительские функции в совместной деятельности;</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C65049" w:rsidRPr="00C65049" w:rsidRDefault="00C65049" w:rsidP="001B2FAB">
      <w:pPr>
        <w:pStyle w:val="a5"/>
        <w:numPr>
          <w:ilvl w:val="0"/>
          <w:numId w:val="17"/>
        </w:numPr>
        <w:spacing w:line="276" w:lineRule="auto"/>
        <w:ind w:left="284" w:hanging="284"/>
        <w:rPr>
          <w:rFonts w:eastAsia="Calibri"/>
          <w:szCs w:val="28"/>
        </w:rPr>
      </w:pPr>
      <w:r w:rsidRPr="00C65049">
        <w:rPr>
          <w:szCs w:val="28"/>
        </w:rPr>
        <w:t>Проявляет си</w:t>
      </w:r>
      <w:r w:rsidRPr="00C65049">
        <w:rPr>
          <w:rFonts w:eastAsia="Calibri"/>
          <w:szCs w:val="28"/>
        </w:rPr>
        <w:t>мпатию по отношению к другим людям, готовность прийти на помощь тем, кто в этом нуждается;</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Проявляет умение слышать других и стремление быть понятым другими;</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w:t>
      </w:r>
      <w:r w:rsidRPr="00C65049">
        <w:rPr>
          <w:rFonts w:eastAsia="Calibri"/>
          <w:szCs w:val="28"/>
        </w:rPr>
        <w:lastRenderedPageBreak/>
        <w:t>взрослыми и сверстниками, может соблюдать правила безопасного поведения и навыки личной гигиены;</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Проявляет ответственность за начатое дело;</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Открыт новому, то есть проявляет стремления к получению знаний, положительной мотивации к дальнейшему обучению в школе, институте;</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Проявляет уважение к жизни (в различных ее формах) и заботу об окружающей среде;</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C65049" w:rsidRP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C65049" w:rsidRDefault="00C65049" w:rsidP="001B2FAB">
      <w:pPr>
        <w:pStyle w:val="a5"/>
        <w:numPr>
          <w:ilvl w:val="0"/>
          <w:numId w:val="17"/>
        </w:numPr>
        <w:spacing w:line="276" w:lineRule="auto"/>
        <w:ind w:left="284" w:hanging="284"/>
        <w:rPr>
          <w:rFonts w:eastAsia="Calibri"/>
          <w:szCs w:val="28"/>
        </w:rPr>
      </w:pPr>
      <w:r w:rsidRPr="00C65049">
        <w:rPr>
          <w:rFonts w:eastAsia="Calibri"/>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FA66DA" w:rsidRPr="00C65049" w:rsidRDefault="00FA66DA" w:rsidP="001B2FAB">
      <w:pPr>
        <w:pStyle w:val="a5"/>
        <w:numPr>
          <w:ilvl w:val="0"/>
          <w:numId w:val="17"/>
        </w:numPr>
        <w:spacing w:line="276" w:lineRule="auto"/>
        <w:ind w:left="284" w:hanging="284"/>
        <w:rPr>
          <w:rFonts w:eastAsia="Calibri"/>
          <w:szCs w:val="28"/>
        </w:rPr>
      </w:pPr>
      <w:r w:rsidRPr="00DD4BEA">
        <w:t>Имеет начальные представления о здоровом образе жизни. Воспринимает зд</w:t>
      </w:r>
      <w:r>
        <w:t>оровый образ жизни как ценность.</w:t>
      </w:r>
    </w:p>
    <w:p w:rsidR="00A428D2" w:rsidRPr="003417B9" w:rsidRDefault="00A428D2" w:rsidP="001B2FAB">
      <w:pPr>
        <w:pStyle w:val="a3"/>
        <w:spacing w:line="276" w:lineRule="auto"/>
        <w:ind w:firstLine="709"/>
        <w:jc w:val="both"/>
        <w:rPr>
          <w:rFonts w:ascii="Times New Roman" w:eastAsia="Times New Roman" w:hAnsi="Times New Roman" w:cs="Times New Roman"/>
          <w:b/>
          <w:sz w:val="28"/>
          <w:szCs w:val="28"/>
          <w:lang w:eastAsia="ru-RU"/>
        </w:rPr>
      </w:pPr>
      <w:r w:rsidRPr="003417B9">
        <w:rPr>
          <w:rFonts w:ascii="Times New Roman" w:eastAsia="Times New Roman" w:hAnsi="Times New Roman" w:cs="Times New Roman"/>
          <w:b/>
          <w:sz w:val="28"/>
          <w:szCs w:val="28"/>
          <w:lang w:eastAsia="ru-RU"/>
        </w:rPr>
        <w:t>2</w:t>
      </w:r>
      <w:r w:rsidR="003417B9" w:rsidRPr="003417B9">
        <w:rPr>
          <w:rFonts w:ascii="Times New Roman" w:eastAsia="Times New Roman" w:hAnsi="Times New Roman" w:cs="Times New Roman"/>
          <w:b/>
          <w:sz w:val="28"/>
          <w:szCs w:val="28"/>
          <w:lang w:eastAsia="ru-RU"/>
        </w:rPr>
        <w:t>.</w:t>
      </w:r>
      <w:r w:rsidRPr="003417B9">
        <w:rPr>
          <w:rFonts w:ascii="Times New Roman" w:eastAsia="Times New Roman" w:hAnsi="Times New Roman" w:cs="Times New Roman"/>
          <w:b/>
          <w:sz w:val="28"/>
          <w:szCs w:val="28"/>
          <w:lang w:eastAsia="ru-RU"/>
        </w:rPr>
        <w:t xml:space="preserve"> Содержа</w:t>
      </w:r>
      <w:r w:rsidR="006F6EB1">
        <w:rPr>
          <w:rFonts w:ascii="Times New Roman" w:eastAsia="Times New Roman" w:hAnsi="Times New Roman" w:cs="Times New Roman"/>
          <w:b/>
          <w:sz w:val="28"/>
          <w:szCs w:val="28"/>
          <w:lang w:eastAsia="ru-RU"/>
        </w:rPr>
        <w:t>ние образовательного процесса</w:t>
      </w:r>
    </w:p>
    <w:p w:rsidR="00A428D2" w:rsidRPr="003417B9" w:rsidRDefault="00A428D2" w:rsidP="001B2FAB">
      <w:pPr>
        <w:pStyle w:val="a3"/>
        <w:spacing w:line="276" w:lineRule="auto"/>
        <w:jc w:val="both"/>
        <w:rPr>
          <w:rFonts w:ascii="Times New Roman" w:eastAsia="Times New Roman" w:hAnsi="Times New Roman" w:cs="Times New Roman"/>
          <w:b/>
          <w:sz w:val="28"/>
          <w:szCs w:val="28"/>
          <w:lang w:eastAsia="ru-RU"/>
        </w:rPr>
      </w:pPr>
      <w:r w:rsidRPr="003417B9">
        <w:rPr>
          <w:rFonts w:ascii="Times New Roman" w:eastAsia="Times New Roman" w:hAnsi="Times New Roman" w:cs="Times New Roman"/>
          <w:b/>
          <w:sz w:val="28"/>
          <w:szCs w:val="28"/>
          <w:lang w:eastAsia="ru-RU"/>
        </w:rPr>
        <w:t>2.1.</w:t>
      </w:r>
      <w:r w:rsidR="003417B9">
        <w:rPr>
          <w:rFonts w:ascii="Times New Roman" w:eastAsia="Times New Roman" w:hAnsi="Times New Roman" w:cs="Times New Roman"/>
          <w:b/>
          <w:sz w:val="28"/>
          <w:szCs w:val="28"/>
          <w:lang w:eastAsia="ru-RU"/>
        </w:rPr>
        <w:t xml:space="preserve"> </w:t>
      </w:r>
      <w:r w:rsidRPr="003417B9">
        <w:rPr>
          <w:rFonts w:ascii="Times New Roman" w:eastAsia="Times New Roman" w:hAnsi="Times New Roman" w:cs="Times New Roman"/>
          <w:b/>
          <w:sz w:val="28"/>
          <w:szCs w:val="28"/>
          <w:lang w:eastAsia="ru-RU"/>
        </w:rPr>
        <w:t>Описание образовательной деятельности в соответствии с направлениями развития ребенка</w:t>
      </w:r>
      <w:r w:rsidR="003417B9">
        <w:rPr>
          <w:rFonts w:ascii="Times New Roman" w:eastAsia="Times New Roman" w:hAnsi="Times New Roman" w:cs="Times New Roman"/>
          <w:b/>
          <w:sz w:val="28"/>
          <w:szCs w:val="28"/>
          <w:lang w:eastAsia="ru-RU"/>
        </w:rPr>
        <w:t>, представленными в пяти образовательных областях</w:t>
      </w:r>
    </w:p>
    <w:p w:rsidR="00A428D2" w:rsidRPr="003417B9" w:rsidRDefault="00A428D2" w:rsidP="001B2FAB">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b/>
          <w:sz w:val="28"/>
          <w:szCs w:val="28"/>
          <w:lang w:eastAsia="ru-RU"/>
        </w:rPr>
        <w:t xml:space="preserve"> </w:t>
      </w:r>
      <w:r w:rsidRPr="003417B9">
        <w:rPr>
          <w:rFonts w:ascii="Times New Roman" w:eastAsia="Times New Roman" w:hAnsi="Times New Roman" w:cs="Times New Roman"/>
          <w:sz w:val="28"/>
          <w:szCs w:val="28"/>
          <w:lang w:eastAsia="ru-RU"/>
        </w:rPr>
        <w:t>Содержа</w:t>
      </w:r>
      <w:r w:rsidR="003417B9">
        <w:rPr>
          <w:rFonts w:ascii="Times New Roman" w:eastAsia="Times New Roman" w:hAnsi="Times New Roman" w:cs="Times New Roman"/>
          <w:sz w:val="28"/>
          <w:szCs w:val="28"/>
          <w:lang w:eastAsia="ru-RU"/>
        </w:rPr>
        <w:t xml:space="preserve">ние образовательного процесса в </w:t>
      </w:r>
      <w:r w:rsidR="00FA66DA">
        <w:rPr>
          <w:rFonts w:ascii="Times New Roman" w:eastAsia="Times New Roman" w:hAnsi="Times New Roman" w:cs="Times New Roman"/>
          <w:sz w:val="28"/>
          <w:szCs w:val="28"/>
          <w:lang w:eastAsia="ru-RU"/>
        </w:rPr>
        <w:t xml:space="preserve">подготовительной к школе </w:t>
      </w:r>
      <w:r w:rsidR="00FA66DA" w:rsidRPr="003417B9">
        <w:rPr>
          <w:rFonts w:ascii="Times New Roman" w:eastAsia="Times New Roman" w:hAnsi="Times New Roman" w:cs="Times New Roman"/>
          <w:sz w:val="28"/>
          <w:szCs w:val="28"/>
          <w:lang w:eastAsia="ru-RU"/>
        </w:rPr>
        <w:t>группе</w:t>
      </w:r>
      <w:r w:rsidRPr="003417B9">
        <w:rPr>
          <w:rFonts w:ascii="Times New Roman" w:eastAsia="Times New Roman" w:hAnsi="Times New Roman" w:cs="Times New Roman"/>
          <w:sz w:val="28"/>
          <w:szCs w:val="28"/>
          <w:lang w:eastAsia="ru-RU"/>
        </w:rPr>
        <w:t xml:space="preserve"> выстроено в соответствии </w:t>
      </w:r>
      <w:r w:rsidR="003417B9">
        <w:rPr>
          <w:rFonts w:ascii="Times New Roman" w:eastAsia="Times New Roman" w:hAnsi="Times New Roman" w:cs="Times New Roman"/>
          <w:sz w:val="28"/>
          <w:szCs w:val="28"/>
          <w:lang w:eastAsia="ru-RU"/>
        </w:rPr>
        <w:t xml:space="preserve">с </w:t>
      </w:r>
      <w:r w:rsidR="003417B9" w:rsidRPr="003417B9">
        <w:rPr>
          <w:rFonts w:ascii="Times New Roman" w:eastAsia="Times New Roman" w:hAnsi="Times New Roman" w:cs="Times New Roman"/>
          <w:sz w:val="28"/>
          <w:szCs w:val="28"/>
          <w:lang w:eastAsia="ru-RU"/>
        </w:rPr>
        <w:t>Федеральным государственным стандартом дошкольного образования</w:t>
      </w:r>
      <w:r w:rsidR="003417B9">
        <w:rPr>
          <w:rFonts w:ascii="Times New Roman" w:eastAsia="Times New Roman" w:hAnsi="Times New Roman" w:cs="Times New Roman"/>
          <w:sz w:val="28"/>
          <w:szCs w:val="28"/>
          <w:lang w:eastAsia="ru-RU"/>
        </w:rPr>
        <w:t>,</w:t>
      </w:r>
      <w:r w:rsidR="003417B9" w:rsidRPr="003417B9">
        <w:rPr>
          <w:rFonts w:ascii="Times New Roman" w:eastAsia="Times New Roman" w:hAnsi="Times New Roman" w:cs="Times New Roman"/>
          <w:sz w:val="28"/>
          <w:szCs w:val="28"/>
          <w:lang w:eastAsia="ru-RU"/>
        </w:rPr>
        <w:t xml:space="preserve"> </w:t>
      </w:r>
      <w:r w:rsidRPr="003417B9">
        <w:rPr>
          <w:rFonts w:ascii="Times New Roman" w:eastAsia="Times New Roman" w:hAnsi="Times New Roman" w:cs="Times New Roman"/>
          <w:sz w:val="28"/>
          <w:szCs w:val="28"/>
          <w:lang w:eastAsia="ru-RU"/>
        </w:rPr>
        <w:t xml:space="preserve">с программой </w:t>
      </w:r>
      <w:r w:rsidR="003417B9">
        <w:rPr>
          <w:rFonts w:ascii="Times New Roman" w:eastAsia="Times New Roman" w:hAnsi="Times New Roman" w:cs="Times New Roman"/>
          <w:sz w:val="28"/>
          <w:szCs w:val="28"/>
          <w:lang w:eastAsia="ru-RU"/>
        </w:rPr>
        <w:t>«От рождения до школы» под редакцией Н. Е. Вераксы</w:t>
      </w:r>
      <w:r w:rsidRPr="003417B9">
        <w:rPr>
          <w:rFonts w:ascii="Times New Roman" w:eastAsia="Times New Roman" w:hAnsi="Times New Roman" w:cs="Times New Roman"/>
          <w:sz w:val="28"/>
          <w:szCs w:val="28"/>
          <w:lang w:eastAsia="ru-RU"/>
        </w:rPr>
        <w:t xml:space="preserve"> и Основной образовательной программой дошкольного образования </w:t>
      </w:r>
      <w:r w:rsidR="003417B9">
        <w:rPr>
          <w:rFonts w:ascii="Times New Roman" w:eastAsia="Times New Roman" w:hAnsi="Times New Roman" w:cs="Times New Roman"/>
          <w:sz w:val="28"/>
          <w:szCs w:val="28"/>
          <w:lang w:eastAsia="ru-RU"/>
        </w:rPr>
        <w:t>М</w:t>
      </w:r>
      <w:r w:rsidRPr="003417B9">
        <w:rPr>
          <w:rFonts w:ascii="Times New Roman" w:eastAsia="Times New Roman" w:hAnsi="Times New Roman" w:cs="Times New Roman"/>
          <w:sz w:val="28"/>
          <w:szCs w:val="28"/>
          <w:lang w:eastAsia="ru-RU"/>
        </w:rPr>
        <w:t>БДОУ д/с</w:t>
      </w:r>
      <w:r w:rsidR="003417B9">
        <w:rPr>
          <w:rFonts w:ascii="Times New Roman" w:eastAsia="Times New Roman" w:hAnsi="Times New Roman" w:cs="Times New Roman"/>
          <w:sz w:val="28"/>
          <w:szCs w:val="28"/>
          <w:lang w:eastAsia="ru-RU"/>
        </w:rPr>
        <w:t xml:space="preserve"> №</w:t>
      </w:r>
      <w:r w:rsidRPr="003417B9">
        <w:rPr>
          <w:rFonts w:ascii="Times New Roman" w:eastAsia="Times New Roman" w:hAnsi="Times New Roman" w:cs="Times New Roman"/>
          <w:sz w:val="28"/>
          <w:szCs w:val="28"/>
          <w:lang w:eastAsia="ru-RU"/>
        </w:rPr>
        <w:t xml:space="preserve"> 22 </w:t>
      </w:r>
      <w:r w:rsidR="003417B9">
        <w:rPr>
          <w:rFonts w:ascii="Times New Roman" w:eastAsia="Times New Roman" w:hAnsi="Times New Roman" w:cs="Times New Roman"/>
          <w:sz w:val="28"/>
          <w:szCs w:val="28"/>
          <w:lang w:eastAsia="ru-RU"/>
        </w:rPr>
        <w:t xml:space="preserve">«Родничок» г. Искитима. </w:t>
      </w:r>
      <w:r w:rsidRPr="003417B9">
        <w:rPr>
          <w:rFonts w:ascii="Times New Roman" w:eastAsia="Times New Roman" w:hAnsi="Times New Roman" w:cs="Times New Roman"/>
          <w:sz w:val="28"/>
          <w:szCs w:val="28"/>
          <w:lang w:eastAsia="ru-RU"/>
        </w:rPr>
        <w:t xml:space="preserve">Содержание Программы </w:t>
      </w:r>
      <w:r w:rsidRPr="003417B9">
        <w:rPr>
          <w:rFonts w:ascii="Times New Roman" w:eastAsia="Times New Roman" w:hAnsi="Times New Roman" w:cs="Times New Roman"/>
          <w:sz w:val="28"/>
          <w:szCs w:val="28"/>
          <w:lang w:eastAsia="ru-RU"/>
        </w:rPr>
        <w:lastRenderedPageBreak/>
        <w:t>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(далее-образовательные области):</w:t>
      </w:r>
    </w:p>
    <w:p w:rsidR="00A428D2" w:rsidRPr="003417B9" w:rsidRDefault="00A428D2" w:rsidP="001B2FAB">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Социально – коммуникативное развитие; </w:t>
      </w:r>
    </w:p>
    <w:p w:rsidR="00A428D2" w:rsidRPr="003417B9" w:rsidRDefault="00A428D2" w:rsidP="001B2FAB">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Познавательное развитие;</w:t>
      </w:r>
    </w:p>
    <w:p w:rsidR="00A428D2" w:rsidRPr="003417B9" w:rsidRDefault="00A428D2" w:rsidP="001B2FAB">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Речевое развитие; </w:t>
      </w:r>
    </w:p>
    <w:p w:rsidR="00A428D2" w:rsidRPr="003417B9" w:rsidRDefault="00A428D2" w:rsidP="001B2FAB">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Художественно – эсте</w:t>
      </w:r>
      <w:r w:rsidR="003417B9">
        <w:rPr>
          <w:rFonts w:ascii="Times New Roman" w:eastAsia="Times New Roman" w:hAnsi="Times New Roman" w:cs="Times New Roman"/>
          <w:sz w:val="28"/>
          <w:szCs w:val="28"/>
          <w:lang w:eastAsia="ru-RU"/>
        </w:rPr>
        <w:t>тическое развитие;</w:t>
      </w:r>
    </w:p>
    <w:p w:rsidR="00A428D2" w:rsidRPr="003417B9" w:rsidRDefault="00A428D2" w:rsidP="001B2FAB">
      <w:pPr>
        <w:pStyle w:val="a3"/>
        <w:spacing w:line="276" w:lineRule="auto"/>
        <w:ind w:firstLine="851"/>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Физическое развитие</w:t>
      </w:r>
      <w:r w:rsidR="003417B9">
        <w:rPr>
          <w:rFonts w:ascii="Times New Roman" w:eastAsia="Times New Roman" w:hAnsi="Times New Roman" w:cs="Times New Roman"/>
          <w:sz w:val="28"/>
          <w:szCs w:val="28"/>
          <w:lang w:eastAsia="ru-RU"/>
        </w:rPr>
        <w:t>.</w:t>
      </w:r>
    </w:p>
    <w:p w:rsidR="00A428D2" w:rsidRDefault="00A428D2" w:rsidP="001B2FAB">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p>
    <w:p w:rsidR="00C57531" w:rsidRDefault="00C57531" w:rsidP="00443B14">
      <w:pPr>
        <w:pStyle w:val="a3"/>
        <w:spacing w:line="276" w:lineRule="auto"/>
        <w:ind w:firstLine="709"/>
        <w:jc w:val="center"/>
        <w:rPr>
          <w:rFonts w:ascii="Times New Roman" w:eastAsia="Times New Roman" w:hAnsi="Times New Roman" w:cs="Times New Roman"/>
          <w:b/>
          <w:sz w:val="28"/>
          <w:szCs w:val="28"/>
          <w:lang w:eastAsia="ru-RU"/>
        </w:rPr>
      </w:pPr>
    </w:p>
    <w:p w:rsidR="00443B14" w:rsidRPr="00443B14" w:rsidRDefault="00443B14" w:rsidP="00443B14">
      <w:pPr>
        <w:pStyle w:val="a3"/>
        <w:spacing w:line="276" w:lineRule="auto"/>
        <w:ind w:firstLine="709"/>
        <w:jc w:val="center"/>
        <w:rPr>
          <w:rFonts w:ascii="Times New Roman" w:eastAsia="Times New Roman" w:hAnsi="Times New Roman" w:cs="Times New Roman"/>
          <w:b/>
          <w:sz w:val="28"/>
          <w:szCs w:val="28"/>
          <w:lang w:eastAsia="ru-RU"/>
        </w:rPr>
      </w:pPr>
      <w:r w:rsidRPr="00443B14">
        <w:rPr>
          <w:rFonts w:ascii="Times New Roman" w:eastAsia="Times New Roman" w:hAnsi="Times New Roman" w:cs="Times New Roman"/>
          <w:b/>
          <w:sz w:val="28"/>
          <w:szCs w:val="28"/>
          <w:lang w:eastAsia="ru-RU"/>
        </w:rPr>
        <w:t>Образовательные области:</w:t>
      </w:r>
    </w:p>
    <w:p w:rsidR="00443B14" w:rsidRPr="00443B14" w:rsidRDefault="00443B14" w:rsidP="00443B14">
      <w:pPr>
        <w:pStyle w:val="a3"/>
        <w:spacing w:line="276" w:lineRule="auto"/>
        <w:ind w:firstLine="709"/>
        <w:jc w:val="both"/>
        <w:rPr>
          <w:rFonts w:ascii="Times New Roman" w:eastAsia="Times New Roman" w:hAnsi="Times New Roman" w:cs="Times New Roman"/>
          <w:b/>
          <w:i/>
          <w:sz w:val="28"/>
          <w:szCs w:val="28"/>
          <w:lang w:eastAsia="ru-RU"/>
        </w:rPr>
      </w:pPr>
      <w:r w:rsidRPr="00443B14">
        <w:rPr>
          <w:rFonts w:ascii="Times New Roman" w:eastAsia="Times New Roman" w:hAnsi="Times New Roman" w:cs="Times New Roman"/>
          <w:b/>
          <w:i/>
          <w:sz w:val="28"/>
          <w:szCs w:val="28"/>
          <w:lang w:eastAsia="ru-RU"/>
        </w:rPr>
        <w:t>«Социально – коммуникативное развитие»</w:t>
      </w:r>
    </w:p>
    <w:p w:rsidR="001C679C" w:rsidRDefault="00E701EF" w:rsidP="001C679C">
      <w:pPr>
        <w:tabs>
          <w:tab w:val="left" w:pos="1134"/>
        </w:tabs>
        <w:spacing w:line="276" w:lineRule="auto"/>
        <w:rPr>
          <w:spacing w:val="-15"/>
          <w:szCs w:val="28"/>
        </w:rPr>
      </w:pPr>
      <w:r w:rsidRPr="00426C41">
        <w:rPr>
          <w:spacing w:val="-15"/>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w:t>
      </w:r>
      <w:r>
        <w:rPr>
          <w:spacing w:val="-15"/>
          <w:szCs w:val="28"/>
        </w:rPr>
        <w:t>ения и взаимодействия ребенка с</w:t>
      </w:r>
      <w:r w:rsidRPr="00426C41">
        <w:rPr>
          <w:spacing w:val="-15"/>
          <w:szCs w:val="28"/>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B7EA6" w:rsidRDefault="00C65049" w:rsidP="00DB7EA6">
      <w:pPr>
        <w:tabs>
          <w:tab w:val="left" w:pos="1134"/>
        </w:tabs>
        <w:spacing w:line="276" w:lineRule="auto"/>
      </w:pPr>
      <w:r w:rsidRPr="001B2FAB">
        <w:rPr>
          <w:rFonts w:eastAsia="Calibri"/>
          <w:b/>
          <w:i/>
          <w:szCs w:val="28"/>
        </w:rPr>
        <w:t>Цель</w:t>
      </w:r>
      <w:r w:rsidR="001C679C" w:rsidRPr="001B2FAB">
        <w:rPr>
          <w:rFonts w:eastAsia="Calibri"/>
          <w:b/>
          <w:i/>
          <w:szCs w:val="28"/>
        </w:rPr>
        <w:t>:</w:t>
      </w:r>
      <w:r w:rsidR="00DB7EA6">
        <w:rPr>
          <w:i/>
          <w:spacing w:val="-15"/>
          <w:szCs w:val="28"/>
        </w:rPr>
        <w:t xml:space="preserve"> </w:t>
      </w:r>
      <w:r w:rsidR="00DB7EA6" w:rsidRPr="00DD4BEA">
        <w:t>позитивная социализация детей дошкольного возраста, приобщение детей к социокультурным нормам, традициям семьи, общества и государства.</w:t>
      </w:r>
    </w:p>
    <w:p w:rsidR="001C679C" w:rsidRPr="001B2FAB" w:rsidRDefault="00C65049" w:rsidP="00DB7EA6">
      <w:pPr>
        <w:tabs>
          <w:tab w:val="left" w:pos="1134"/>
        </w:tabs>
        <w:spacing w:line="276" w:lineRule="auto"/>
        <w:rPr>
          <w:i/>
          <w:spacing w:val="-15"/>
          <w:szCs w:val="28"/>
        </w:rPr>
      </w:pPr>
      <w:r w:rsidRPr="001B2FAB">
        <w:rPr>
          <w:rFonts w:eastAsia="Calibri"/>
          <w:b/>
          <w:i/>
          <w:szCs w:val="28"/>
        </w:rPr>
        <w:t>Задачи</w:t>
      </w:r>
      <w:r w:rsidR="001C679C" w:rsidRPr="001B2FAB">
        <w:rPr>
          <w:rFonts w:eastAsia="Calibri"/>
          <w:b/>
          <w:i/>
          <w:szCs w:val="28"/>
        </w:rPr>
        <w:t>:</w:t>
      </w:r>
    </w:p>
    <w:p w:rsidR="00C57531" w:rsidRPr="001B2FAB" w:rsidRDefault="00C65049" w:rsidP="001B2FAB">
      <w:pPr>
        <w:tabs>
          <w:tab w:val="left" w:pos="1134"/>
        </w:tabs>
        <w:spacing w:line="276" w:lineRule="auto"/>
        <w:rPr>
          <w:spacing w:val="-15"/>
          <w:szCs w:val="28"/>
        </w:rPr>
      </w:pPr>
      <w:r w:rsidRPr="001B2FAB">
        <w:rPr>
          <w:szCs w:val="28"/>
        </w:rPr>
        <w:t>Присвоение норм и ценностей, принятых в обществе, включая моральные и нравственные ценности,</w:t>
      </w:r>
    </w:p>
    <w:p w:rsidR="00C57531" w:rsidRPr="001B2FAB" w:rsidRDefault="00C65049" w:rsidP="001B2FAB">
      <w:pPr>
        <w:tabs>
          <w:tab w:val="left" w:pos="1134"/>
        </w:tabs>
        <w:spacing w:line="276" w:lineRule="auto"/>
        <w:rPr>
          <w:szCs w:val="28"/>
        </w:rPr>
      </w:pPr>
      <w:r w:rsidRPr="001B2FAB">
        <w:rPr>
          <w:szCs w:val="28"/>
        </w:rPr>
        <w:t xml:space="preserve">развитие общения и взаимодействия </w:t>
      </w:r>
      <w:r w:rsidR="00DB7EA6" w:rsidRPr="001B2FAB">
        <w:rPr>
          <w:szCs w:val="28"/>
        </w:rPr>
        <w:t>ребёнка</w:t>
      </w:r>
      <w:r w:rsidRPr="001B2FAB">
        <w:rPr>
          <w:szCs w:val="28"/>
        </w:rPr>
        <w:t xml:space="preserve"> со взрослыми и сверстниками,</w:t>
      </w:r>
    </w:p>
    <w:p w:rsidR="00C57531" w:rsidRPr="001B2FAB" w:rsidRDefault="00C65049" w:rsidP="001B2FAB">
      <w:pPr>
        <w:tabs>
          <w:tab w:val="left" w:pos="1134"/>
        </w:tabs>
        <w:spacing w:line="276" w:lineRule="auto"/>
        <w:rPr>
          <w:spacing w:val="-15"/>
          <w:szCs w:val="28"/>
        </w:rPr>
      </w:pPr>
      <w:r w:rsidRPr="001B2FAB">
        <w:rPr>
          <w:szCs w:val="28"/>
        </w:rPr>
        <w:t>становление самостоятельности, целенаправленности и саморегуляции собственных действий,</w:t>
      </w:r>
    </w:p>
    <w:p w:rsidR="00C57531" w:rsidRPr="001B2FAB" w:rsidRDefault="00C65049" w:rsidP="001B2FAB">
      <w:pPr>
        <w:tabs>
          <w:tab w:val="left" w:pos="1134"/>
        </w:tabs>
        <w:spacing w:line="276" w:lineRule="auto"/>
        <w:rPr>
          <w:spacing w:val="-15"/>
          <w:szCs w:val="28"/>
        </w:rPr>
      </w:pPr>
      <w:r w:rsidRPr="001B2FAB">
        <w:rPr>
          <w:szCs w:val="28"/>
        </w:rPr>
        <w:t>развитие социального и эмоционального интеллекта, эмоциональной отзывчивости, сопереживания,</w:t>
      </w:r>
    </w:p>
    <w:p w:rsidR="00C57531" w:rsidRPr="001B2FAB" w:rsidRDefault="00C65049" w:rsidP="001B2FAB">
      <w:pPr>
        <w:tabs>
          <w:tab w:val="left" w:pos="1134"/>
        </w:tabs>
        <w:spacing w:line="276" w:lineRule="auto"/>
        <w:rPr>
          <w:spacing w:val="-15"/>
          <w:szCs w:val="28"/>
        </w:rPr>
      </w:pPr>
      <w:r w:rsidRPr="001B2FAB">
        <w:rPr>
          <w:szCs w:val="28"/>
        </w:rPr>
        <w:t>формирование готовности к совместной деятельности со сверстниками,</w:t>
      </w:r>
    </w:p>
    <w:p w:rsidR="00DB7EA6" w:rsidRDefault="00C65049" w:rsidP="001B2FAB">
      <w:pPr>
        <w:tabs>
          <w:tab w:val="left" w:pos="1134"/>
        </w:tabs>
        <w:spacing w:line="276" w:lineRule="auto"/>
        <w:rPr>
          <w:szCs w:val="28"/>
        </w:rPr>
      </w:pPr>
      <w:r w:rsidRPr="001B2FAB">
        <w:rPr>
          <w:szCs w:val="28"/>
        </w:rPr>
        <w:t xml:space="preserve">формирование уважительного отношения и чувства принадлежности к своей семье и сообществу детей и взрослых в организации, </w:t>
      </w:r>
    </w:p>
    <w:p w:rsidR="00C65049" w:rsidRPr="001B2FAB" w:rsidRDefault="00C65049" w:rsidP="001B2FAB">
      <w:pPr>
        <w:tabs>
          <w:tab w:val="left" w:pos="1134"/>
        </w:tabs>
        <w:spacing w:line="276" w:lineRule="auto"/>
        <w:rPr>
          <w:spacing w:val="-15"/>
          <w:szCs w:val="28"/>
        </w:rPr>
      </w:pPr>
      <w:r w:rsidRPr="001B2FAB">
        <w:rPr>
          <w:szCs w:val="28"/>
        </w:rPr>
        <w:t>формирование позитивных установок к различным видам труда и творчества,</w:t>
      </w:r>
    </w:p>
    <w:p w:rsidR="001C679C" w:rsidRPr="001B2FAB" w:rsidRDefault="00C65049" w:rsidP="001B2FAB">
      <w:pPr>
        <w:keepNext/>
        <w:keepLines/>
        <w:spacing w:line="276" w:lineRule="auto"/>
        <w:rPr>
          <w:szCs w:val="28"/>
        </w:rPr>
      </w:pPr>
      <w:r w:rsidRPr="001B2FAB">
        <w:rPr>
          <w:szCs w:val="28"/>
        </w:rPr>
        <w:lastRenderedPageBreak/>
        <w:t>формирование основ безопас</w:t>
      </w:r>
      <w:r w:rsidR="00C57531" w:rsidRPr="001B2FAB">
        <w:rPr>
          <w:szCs w:val="28"/>
        </w:rPr>
        <w:t>ности в быту, социуме, природе.</w:t>
      </w:r>
    </w:p>
    <w:p w:rsidR="001C679C" w:rsidRPr="001B2FAB" w:rsidRDefault="001C679C" w:rsidP="001B2FAB">
      <w:pPr>
        <w:shd w:val="clear" w:color="auto" w:fill="FFFFFF"/>
        <w:spacing w:line="276" w:lineRule="auto"/>
        <w:rPr>
          <w:b/>
          <w:bCs/>
          <w:color w:val="000000"/>
          <w:szCs w:val="28"/>
          <w:lang w:eastAsia="ru-RU"/>
        </w:rPr>
      </w:pPr>
      <w:r w:rsidRPr="001B2FAB">
        <w:rPr>
          <w:b/>
          <w:bCs/>
          <w:i/>
          <w:color w:val="000000"/>
          <w:szCs w:val="28"/>
          <w:lang w:eastAsia="ru-RU"/>
        </w:rPr>
        <w:t>Социализация, развитие общения, нравственное воспитание.</w:t>
      </w:r>
      <w:r w:rsidRPr="001B2FAB">
        <w:rPr>
          <w:b/>
          <w:bCs/>
          <w:color w:val="000000"/>
          <w:szCs w:val="28"/>
          <w:lang w:eastAsia="ru-RU"/>
        </w:rPr>
        <w:t> </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уважительное отношение к окружающим.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заботиться о младших, помогать им, защищать тех, кто слабее.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такие качества, как сочувствие, отзывчивость.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скромность, умение проявлять заботу об окружающих, с благодарностью относиться к помощи и знакам внимания.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о правилах поведения в общественных местах; об обязанностях в группе детского сада, дома.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1C679C" w:rsidRPr="001B2FAB" w:rsidRDefault="001C679C" w:rsidP="001B2FAB">
      <w:pPr>
        <w:shd w:val="clear" w:color="auto" w:fill="FFFFFF"/>
        <w:spacing w:line="276" w:lineRule="auto"/>
        <w:rPr>
          <w:b/>
          <w:bCs/>
          <w:i/>
          <w:color w:val="000000"/>
          <w:szCs w:val="28"/>
          <w:lang w:eastAsia="ru-RU"/>
        </w:rPr>
      </w:pPr>
      <w:r w:rsidRPr="001B2FAB">
        <w:rPr>
          <w:b/>
          <w:bCs/>
          <w:i/>
          <w:color w:val="000000"/>
          <w:szCs w:val="28"/>
          <w:lang w:eastAsia="ru-RU"/>
        </w:rPr>
        <w:t>Ребенок в семье и сообществе,</w:t>
      </w:r>
      <w:r w:rsidRPr="001B2FAB">
        <w:rPr>
          <w:i/>
          <w:color w:val="000000"/>
          <w:szCs w:val="28"/>
          <w:lang w:eastAsia="ru-RU"/>
        </w:rPr>
        <w:t xml:space="preserve"> </w:t>
      </w:r>
      <w:r w:rsidRPr="001B2FAB">
        <w:rPr>
          <w:b/>
          <w:bCs/>
          <w:i/>
          <w:color w:val="000000"/>
          <w:szCs w:val="28"/>
          <w:lang w:eastAsia="ru-RU"/>
        </w:rPr>
        <w:t>патриотическое воспитание.</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 </w:t>
      </w:r>
      <w:r w:rsidRPr="001B2FAB">
        <w:rPr>
          <w:color w:val="000000"/>
          <w:szCs w:val="28"/>
          <w:lang w:eastAsia="ru-RU"/>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Образ Я.</w:t>
      </w:r>
      <w:r w:rsidRPr="001B2FAB">
        <w:rPr>
          <w:b/>
          <w:bCs/>
          <w:color w:val="000000"/>
          <w:szCs w:val="28"/>
          <w:lang w:eastAsia="ru-RU"/>
        </w:rPr>
        <w:t> </w:t>
      </w:r>
      <w:r w:rsidRPr="001B2FAB">
        <w:rPr>
          <w:color w:val="000000"/>
          <w:szCs w:val="28"/>
          <w:lang w:eastAsia="ru-RU"/>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традиционные гендерные представления. Воспитывать уважительное отношение к сверстникам своего и противоположного пола.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lastRenderedPageBreak/>
        <w:t>Семья.</w:t>
      </w:r>
      <w:r w:rsidRPr="001B2FAB">
        <w:rPr>
          <w:b/>
          <w:bCs/>
          <w:color w:val="000000"/>
          <w:szCs w:val="28"/>
          <w:lang w:eastAsia="ru-RU"/>
        </w:rPr>
        <w:t> </w:t>
      </w:r>
      <w:r w:rsidRPr="001B2FAB">
        <w:rPr>
          <w:color w:val="000000"/>
          <w:szCs w:val="28"/>
          <w:lang w:eastAsia="ru-RU"/>
        </w:rP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Приучать к выполнению постоянных обязанностей по дому.</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Детский сад.</w:t>
      </w:r>
      <w:r w:rsidRPr="001B2FAB">
        <w:rPr>
          <w:b/>
          <w:bCs/>
          <w:color w:val="000000"/>
          <w:szCs w:val="28"/>
          <w:lang w:eastAsia="ru-RU"/>
        </w:rPr>
        <w:t> </w:t>
      </w:r>
      <w:r w:rsidRPr="001B2FAB">
        <w:rPr>
          <w:color w:val="000000"/>
          <w:szCs w:val="28"/>
          <w:lang w:eastAsia="ru-RU"/>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Родная страна.</w:t>
      </w:r>
      <w:r w:rsidRPr="001B2FAB">
        <w:rPr>
          <w:b/>
          <w:bCs/>
          <w:color w:val="000000"/>
          <w:szCs w:val="28"/>
          <w:lang w:eastAsia="ru-RU"/>
        </w:rPr>
        <w:t> </w:t>
      </w:r>
      <w:r w:rsidRPr="001B2FAB">
        <w:rPr>
          <w:color w:val="000000"/>
          <w:szCs w:val="28"/>
          <w:lang w:eastAsia="ru-RU"/>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1C679C" w:rsidRPr="001B2FAB" w:rsidRDefault="001C679C" w:rsidP="001B2FAB">
      <w:pPr>
        <w:shd w:val="clear" w:color="auto" w:fill="FFFFFF"/>
        <w:spacing w:line="276" w:lineRule="auto"/>
        <w:rPr>
          <w:b/>
          <w:bCs/>
          <w:i/>
          <w:color w:val="000000"/>
          <w:szCs w:val="28"/>
          <w:lang w:eastAsia="ru-RU"/>
        </w:rPr>
      </w:pPr>
      <w:r w:rsidRPr="001B2FAB">
        <w:rPr>
          <w:b/>
          <w:bCs/>
          <w:i/>
          <w:color w:val="000000"/>
          <w:szCs w:val="28"/>
          <w:lang w:eastAsia="ru-RU"/>
        </w:rPr>
        <w:lastRenderedPageBreak/>
        <w:t>Самообслуживание, самостоятельность</w:t>
      </w:r>
      <w:r w:rsidRPr="001B2FAB">
        <w:rPr>
          <w:i/>
          <w:color w:val="000000"/>
          <w:szCs w:val="28"/>
          <w:lang w:eastAsia="ru-RU"/>
        </w:rPr>
        <w:t xml:space="preserve"> </w:t>
      </w:r>
      <w:r w:rsidRPr="001B2FAB">
        <w:rPr>
          <w:b/>
          <w:bCs/>
          <w:i/>
          <w:color w:val="000000"/>
          <w:szCs w:val="28"/>
          <w:lang w:eastAsia="ru-RU"/>
        </w:rPr>
        <w:t>трудовое воспитание.</w:t>
      </w:r>
      <w:r w:rsidRPr="001B2FAB">
        <w:rPr>
          <w:b/>
          <w:bCs/>
          <w:color w:val="000000"/>
          <w:szCs w:val="28"/>
          <w:lang w:eastAsia="ru-RU"/>
        </w:rPr>
        <w:t xml:space="preserve">    </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xml:space="preserve"> Развитие навыков самообслуживания; становление самостоятельности, целенаправленности и саморегуляции собственных действий.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Воспитание культурно-гигиенических навыков.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позитивных установок к различным видам труда и творчества, воспитание положительного отношения к труду, желания трудиться.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первичных представлений о труде взрослых, его ролив обществе и жизни каждого человека.</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   </w:t>
      </w:r>
      <w:r w:rsidRPr="001B2FAB">
        <w:rPr>
          <w:b/>
          <w:bCs/>
          <w:i/>
          <w:color w:val="000000"/>
          <w:szCs w:val="28"/>
          <w:lang w:eastAsia="ru-RU"/>
        </w:rPr>
        <w:t>Культурно-гигиенические навыки</w:t>
      </w:r>
      <w:r w:rsidRPr="001B2FAB">
        <w:rPr>
          <w:i/>
          <w:color w:val="000000"/>
          <w:szCs w:val="28"/>
          <w:lang w:eastAsia="ru-RU"/>
        </w:rPr>
        <w:t>.</w:t>
      </w:r>
      <w:r w:rsidRPr="001B2FAB">
        <w:rPr>
          <w:color w:val="000000"/>
          <w:szCs w:val="28"/>
          <w:lang w:eastAsia="ru-RU"/>
        </w:rPr>
        <w:t xml:space="preserve"> Формировать у детей привычку следить за чистотой тела, опрятностью одежды, прически; самостоятельно умываться, по мере необходимости мыть руки. Следить за чистотой ногтей; при кашле и чихании закрывать рот и нос платком.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умение замечать и самостоятельно устранять непорядок в своем внешнем виде.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культуру еды: умение правильно пользоваться столовыми приборами; есть аккуратно, бесшумно, сохраняя правильную осанку за столом; обращаться с просьбой, благодарить.</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   </w:t>
      </w:r>
      <w:r w:rsidRPr="001B2FAB">
        <w:rPr>
          <w:b/>
          <w:bCs/>
          <w:i/>
          <w:color w:val="000000"/>
          <w:szCs w:val="28"/>
          <w:lang w:eastAsia="ru-RU"/>
        </w:rPr>
        <w:t>Самообслуживание</w:t>
      </w:r>
      <w:r w:rsidRPr="001B2FAB">
        <w:rPr>
          <w:i/>
          <w:color w:val="000000"/>
          <w:szCs w:val="28"/>
          <w:lang w:eastAsia="ru-RU"/>
        </w:rPr>
        <w:t>.</w:t>
      </w:r>
      <w:r w:rsidRPr="001B2FAB">
        <w:rPr>
          <w:color w:val="000000"/>
          <w:szCs w:val="28"/>
          <w:lang w:eastAsia="ru-RU"/>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Общественно-полезный труд</w:t>
      </w:r>
      <w:r w:rsidRPr="001B2FAB">
        <w:rPr>
          <w:i/>
          <w:color w:val="000000"/>
          <w:szCs w:val="28"/>
          <w:lang w:eastAsia="ru-RU"/>
        </w:rPr>
        <w:t>.</w:t>
      </w:r>
      <w:r w:rsidRPr="001B2FAB">
        <w:rPr>
          <w:color w:val="000000"/>
          <w:szCs w:val="28"/>
          <w:lang w:eastAsia="ru-RU"/>
        </w:rPr>
        <w:t xml:space="preserve"> Воспитывать у детей положительное отношение к труду, желание выполнять посильные трудовые поручения.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Разъяснять детям значимость их труда.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оценивать результат своей работы (с помощью взрослого).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Воспитывать дружеские взаимоотношения между детьми; привычку играть, трудиться, заниматься сообща. Развивать желание помогать друг другу.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Учить детей помогать взрослым поддерживать порядок в группе: протирать игрушки, строительный материал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наводить порядок на участке детского сада(подметать и очищать дорожки от мусора, зимой — от снега, поливать песок в песочнице и пр.).</w:t>
      </w:r>
    </w:p>
    <w:p w:rsidR="001C679C" w:rsidRPr="001B2FAB" w:rsidRDefault="00C57531" w:rsidP="001B2FAB">
      <w:pPr>
        <w:shd w:val="clear" w:color="auto" w:fill="FFFFFF"/>
        <w:spacing w:line="276" w:lineRule="auto"/>
        <w:rPr>
          <w:color w:val="000000"/>
          <w:szCs w:val="28"/>
          <w:lang w:eastAsia="ru-RU"/>
        </w:rPr>
      </w:pPr>
      <w:r w:rsidRPr="001B2FAB">
        <w:rPr>
          <w:color w:val="000000"/>
          <w:szCs w:val="28"/>
          <w:lang w:eastAsia="ru-RU"/>
        </w:rPr>
        <w:t>Приучать выполнять</w:t>
      </w:r>
      <w:r w:rsidR="001C679C" w:rsidRPr="001B2FAB">
        <w:rPr>
          <w:color w:val="000000"/>
          <w:szCs w:val="28"/>
          <w:lang w:eastAsia="ru-RU"/>
        </w:rPr>
        <w:t xml:space="preserve"> обязанности дежурных по столовой: сервировать стол, приводить его в порядок после еды.</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Труд в природе</w:t>
      </w:r>
      <w:r w:rsidRPr="001B2FAB">
        <w:rPr>
          <w:i/>
          <w:color w:val="000000"/>
          <w:szCs w:val="28"/>
          <w:lang w:eastAsia="ru-RU"/>
        </w:rPr>
        <w:t>.</w:t>
      </w:r>
      <w:r w:rsidRPr="001B2FAB">
        <w:rPr>
          <w:color w:val="000000"/>
          <w:szCs w:val="28"/>
          <w:lang w:eastAsia="ru-RU"/>
        </w:rPr>
        <w:t xml:space="preserve"> Поощрять желание выполнять различные поручения, связанные с уходом за растениями в уголке природы; обязанности дежурного в уголке природы (поливать комнатные растения, рыхлить почву и т. 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Привлекать детей к помощи взрослым и посильному труду в природе: осенью — к, сбору семян, пересаживанию цветущих растений из грунта в уголок природы. Зимой — к сгребанию снега к стволам деревьев и кустарникам,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Уважение к труду взрослых</w:t>
      </w:r>
      <w:r w:rsidRPr="001B2FAB">
        <w:rPr>
          <w:i/>
          <w:color w:val="000000"/>
          <w:szCs w:val="28"/>
          <w:lang w:eastAsia="ru-RU"/>
        </w:rPr>
        <w:t>.</w:t>
      </w:r>
      <w:r w:rsidRPr="001B2FAB">
        <w:rPr>
          <w:color w:val="000000"/>
          <w:szCs w:val="28"/>
          <w:lang w:eastAsia="ru-RU"/>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1C679C" w:rsidRPr="001B2FAB" w:rsidRDefault="001C679C" w:rsidP="001B2FAB">
      <w:pPr>
        <w:shd w:val="clear" w:color="auto" w:fill="FFFFFF"/>
        <w:spacing w:line="276" w:lineRule="auto"/>
        <w:rPr>
          <w:b/>
          <w:i/>
          <w:color w:val="000000"/>
          <w:szCs w:val="28"/>
          <w:lang w:eastAsia="ru-RU"/>
        </w:rPr>
      </w:pPr>
      <w:r w:rsidRPr="001B2FAB">
        <w:rPr>
          <w:b/>
          <w:i/>
          <w:color w:val="000000"/>
          <w:szCs w:val="28"/>
          <w:lang w:eastAsia="ru-RU"/>
        </w:rPr>
        <w:t>Развитие игровой деятельности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Развитие самостоятельности, инициативы, творчества, навыков само-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Сюжетно-ролевые игры.</w:t>
      </w:r>
      <w:r w:rsidRPr="001B2FAB">
        <w:rPr>
          <w:b/>
          <w:bCs/>
          <w:color w:val="000000"/>
          <w:szCs w:val="28"/>
          <w:lang w:eastAsia="ru-RU"/>
        </w:rPr>
        <w:t> </w:t>
      </w:r>
      <w:r w:rsidRPr="001B2FAB">
        <w:rPr>
          <w:color w:val="000000"/>
          <w:szCs w:val="28"/>
          <w:lang w:eastAsia="ru-RU"/>
        </w:rPr>
        <w:t>Совершенствовать и расширять игровые замыслы и умения детей. Формировать желание организовывать сюжетно-ролевые игры.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детей коллективно возводить постройки, необходимые для игры, планировать предстоящую работу, сообща выполнять задуманное.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применять конструктивные умения, полученные на занятиях.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привычку аккуратно убирать игрушки в отведенное для них место.</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Подвижные игры.</w:t>
      </w:r>
      <w:r w:rsidRPr="001B2FAB">
        <w:rPr>
          <w:b/>
          <w:bCs/>
          <w:color w:val="000000"/>
          <w:szCs w:val="28"/>
          <w:lang w:eastAsia="ru-RU"/>
        </w:rPr>
        <w:t> </w:t>
      </w:r>
      <w:r w:rsidRPr="001B2FAB">
        <w:rPr>
          <w:color w:val="000000"/>
          <w:szCs w:val="28"/>
          <w:lang w:eastAsia="ru-RU"/>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честность, справедливость в самостоятельных играх со сверстниками.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Театрализованные игры.</w:t>
      </w:r>
      <w:r w:rsidRPr="001B2FAB">
        <w:rPr>
          <w:b/>
          <w:bCs/>
          <w:color w:val="000000"/>
          <w:szCs w:val="28"/>
          <w:lang w:eastAsia="ru-RU"/>
        </w:rPr>
        <w:t> </w:t>
      </w:r>
      <w:r w:rsidRPr="001B2FAB">
        <w:rPr>
          <w:color w:val="000000"/>
          <w:szCs w:val="28"/>
          <w:lang w:eastAsia="ru-RU"/>
        </w:rPr>
        <w:t>Продолжать развивать интерес к театрализованной игре путем активного вовлечения детей в игровые действия.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Вызывать желание попробовать себя в разных ролях.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Учить детей создавать творческие группы для подготовки и проведения спектаклей, концертов, используя все имеющиеся возможности.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выстраивать линию поведения в роли, используя атрибуты, детали костюмов, сделанные своими руками.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Поощрять импровизацию, умение свободно чувствовать себя в роли.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Дидактические игры.</w:t>
      </w:r>
      <w:r w:rsidRPr="001B2FAB">
        <w:rPr>
          <w:b/>
          <w:bCs/>
          <w:color w:val="000000"/>
          <w:szCs w:val="28"/>
          <w:lang w:eastAsia="ru-RU"/>
        </w:rPr>
        <w:t> </w:t>
      </w:r>
      <w:r w:rsidRPr="001B2FAB">
        <w:rPr>
          <w:color w:val="000000"/>
          <w:szCs w:val="28"/>
          <w:lang w:eastAsia="ru-RU"/>
        </w:rPr>
        <w:t>Организовывать дидактические игры, объединяя детей в подгруппы по 2–4 человека; учить выполнять правила игры.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желание действовать с разнообразными дидактическими играми и игрушками (народными, электронными, компьютерными играми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Побуждать детей к самостоятельности в игре, вызывая у них эмоционально-положительный отклик на игровое действие.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Формирование основ безопасности.</w:t>
      </w:r>
      <w:r w:rsidRPr="001B2FAB">
        <w:rPr>
          <w:b/>
          <w:bCs/>
          <w:color w:val="000000"/>
          <w:szCs w:val="28"/>
          <w:lang w:eastAsia="ru-RU"/>
        </w:rPr>
        <w:t> </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представлений о некоторых типичных опасных ситуациях и способах поведения в них.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Безопасное поведение в природе</w:t>
      </w:r>
      <w:r w:rsidRPr="001B2FAB">
        <w:rPr>
          <w:i/>
          <w:color w:val="000000"/>
          <w:szCs w:val="28"/>
          <w:lang w:eastAsia="ru-RU"/>
        </w:rPr>
        <w:t>.</w:t>
      </w:r>
      <w:r w:rsidRPr="001B2FAB">
        <w:rPr>
          <w:color w:val="000000"/>
          <w:szCs w:val="28"/>
          <w:lang w:eastAsia="ru-RU"/>
        </w:rPr>
        <w:t xml:space="preserve"> Формировать основы экологической культуры и безопасного поведения в природе.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Знакомить с явлениями неживой природы (гроза, гром, молния, радуга), с правилами поведения при грозе.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детей с правилами оказания первой помощи при ушибах и укусах насекомых.</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Безопасность на дорогах.</w:t>
      </w:r>
      <w:r w:rsidRPr="001B2FAB">
        <w:rPr>
          <w:b/>
          <w:bCs/>
          <w:color w:val="000000"/>
          <w:szCs w:val="28"/>
          <w:lang w:eastAsia="ru-RU"/>
        </w:rPr>
        <w:t> </w:t>
      </w:r>
      <w:r w:rsidRPr="001B2FAB">
        <w:rPr>
          <w:color w:val="000000"/>
          <w:szCs w:val="28"/>
          <w:lang w:eastAsia="ru-RU"/>
        </w:rPr>
        <w:t>Уточнять знания детей об элементах дороги (проезжая часть, пешеходный переход, тротуар), о движении транспорта, о работе светофора.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названиями ближайших к детскому саду улиц и улиц, на которых живут дети.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Знакомить с правилами дорожного движения, правилами передвижения пешеходов и велосипедистов.</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Безопасность собственной жизнедеятельности.</w:t>
      </w:r>
      <w:r w:rsidRPr="001B2FAB">
        <w:rPr>
          <w:b/>
          <w:bCs/>
          <w:color w:val="000000"/>
          <w:szCs w:val="28"/>
          <w:lang w:eastAsia="ru-RU"/>
        </w:rPr>
        <w:t> </w:t>
      </w:r>
      <w:r w:rsidRPr="001B2FAB">
        <w:rPr>
          <w:color w:val="000000"/>
          <w:szCs w:val="28"/>
          <w:lang w:eastAsia="ru-RU"/>
        </w:rPr>
        <w:t>Закреплять основы безопасности жизнедеятельности человека.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DB7EA6" w:rsidRPr="001B2FAB" w:rsidRDefault="001C679C" w:rsidP="00DB7EA6">
      <w:pPr>
        <w:shd w:val="clear" w:color="auto" w:fill="FFFFFF"/>
        <w:spacing w:line="276" w:lineRule="auto"/>
        <w:rPr>
          <w:color w:val="000000"/>
          <w:szCs w:val="28"/>
          <w:lang w:eastAsia="ru-RU"/>
        </w:rPr>
      </w:pPr>
      <w:r w:rsidRPr="001B2FAB">
        <w:rPr>
          <w:color w:val="000000"/>
          <w:szCs w:val="28"/>
          <w:lang w:eastAsia="ru-RU"/>
        </w:rPr>
        <w:t>Формировать умение обращаться за помощью к взрослым.</w:t>
      </w:r>
    </w:p>
    <w:p w:rsidR="001C679C" w:rsidRPr="001B2FAB" w:rsidRDefault="001C679C" w:rsidP="001B2FAB">
      <w:pPr>
        <w:tabs>
          <w:tab w:val="left" w:pos="1134"/>
        </w:tabs>
        <w:spacing w:line="276" w:lineRule="auto"/>
        <w:rPr>
          <w:spacing w:val="-15"/>
          <w:szCs w:val="28"/>
        </w:rPr>
      </w:pPr>
      <w:r w:rsidRPr="001B2FAB">
        <w:rPr>
          <w:color w:val="000000"/>
          <w:szCs w:val="28"/>
          <w:lang w:eastAsia="ru-RU"/>
        </w:rPr>
        <w:t>Учить называть свое имя, фамилию, возраст, домашний адрес, телефон</w:t>
      </w:r>
    </w:p>
    <w:p w:rsidR="00DB7EA6" w:rsidRDefault="00DB7EA6" w:rsidP="001B2FAB">
      <w:pPr>
        <w:spacing w:line="276" w:lineRule="auto"/>
        <w:jc w:val="center"/>
        <w:rPr>
          <w:b/>
          <w:i/>
          <w:szCs w:val="28"/>
        </w:rPr>
      </w:pPr>
    </w:p>
    <w:p w:rsidR="001C679C" w:rsidRPr="001B2FAB" w:rsidRDefault="00C57531" w:rsidP="001B2FAB">
      <w:pPr>
        <w:spacing w:line="276" w:lineRule="auto"/>
        <w:jc w:val="center"/>
        <w:rPr>
          <w:i/>
          <w:color w:val="000000"/>
          <w:szCs w:val="28"/>
        </w:rPr>
      </w:pPr>
      <w:r w:rsidRPr="001B2FAB">
        <w:rPr>
          <w:b/>
          <w:i/>
          <w:szCs w:val="28"/>
        </w:rPr>
        <w:t xml:space="preserve">Образовательная область </w:t>
      </w:r>
      <w:r w:rsidR="001C679C" w:rsidRPr="001B2FAB">
        <w:rPr>
          <w:b/>
          <w:i/>
          <w:szCs w:val="28"/>
        </w:rPr>
        <w:t>«Познавательное развитие»</w:t>
      </w:r>
    </w:p>
    <w:p w:rsidR="00DB7EA6" w:rsidRPr="00DB7EA6" w:rsidRDefault="00DB7EA6" w:rsidP="00DB7EA6">
      <w:pPr>
        <w:pStyle w:val="body"/>
        <w:spacing w:before="0" w:beforeAutospacing="0" w:after="0" w:afterAutospacing="0" w:line="276" w:lineRule="auto"/>
        <w:jc w:val="both"/>
        <w:rPr>
          <w:b/>
          <w:sz w:val="28"/>
        </w:rPr>
      </w:pPr>
      <w:r w:rsidRPr="00DB7EA6">
        <w:rPr>
          <w:b/>
          <w:i/>
          <w:sz w:val="28"/>
        </w:rPr>
        <w:t>Цель:</w:t>
      </w:r>
      <w:r w:rsidRPr="00DB7EA6">
        <w:rPr>
          <w:b/>
          <w:sz w:val="28"/>
        </w:rPr>
        <w:t xml:space="preserve"> </w:t>
      </w:r>
      <w:r w:rsidRPr="00DB7EA6">
        <w:rPr>
          <w:sz w:val="28"/>
        </w:rPr>
        <w:t>развивать познавательные интересы, потребности и способности детей, их самостоятельную поисковую деятельность на базе обогащенного сознания и сформированного эмоционально-чувственного опыта. </w:t>
      </w:r>
    </w:p>
    <w:p w:rsidR="001C679C" w:rsidRPr="001B2FAB" w:rsidRDefault="00DB7EA6" w:rsidP="00DB7EA6">
      <w:pPr>
        <w:spacing w:line="276" w:lineRule="auto"/>
        <w:ind w:firstLine="0"/>
        <w:rPr>
          <w:spacing w:val="-15"/>
          <w:szCs w:val="28"/>
        </w:rPr>
      </w:pPr>
      <w:r w:rsidRPr="00DB7EA6">
        <w:rPr>
          <w:b/>
          <w:i/>
          <w:spacing w:val="-15"/>
          <w:szCs w:val="28"/>
        </w:rPr>
        <w:t>Задачи:</w:t>
      </w:r>
      <w:r w:rsidR="001C679C" w:rsidRPr="001B2FAB">
        <w:rPr>
          <w:spacing w:val="-15"/>
          <w:szCs w:val="28"/>
        </w:rPr>
        <w:t xml:space="preserve">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и других людях. Объектах окружающего мира, их свойства и отношения. О малой родине и Отечестве, представлений о социальных и культурных  </w:t>
      </w:r>
      <w:r w:rsidR="001C679C" w:rsidRPr="001B2FAB">
        <w:rPr>
          <w:spacing w:val="-15"/>
          <w:szCs w:val="28"/>
        </w:rPr>
        <w:lastRenderedPageBreak/>
        <w:t>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Развитие познавательно-исследовательской деятельности</w:t>
      </w:r>
      <w:r w:rsidRPr="001B2FAB">
        <w:rPr>
          <w:i/>
          <w:color w:val="000000"/>
          <w:szCs w:val="28"/>
          <w:lang w:eastAsia="ru-RU"/>
        </w:rPr>
        <w:t>.</w:t>
      </w:r>
      <w:r w:rsidRPr="001B2FAB">
        <w:rPr>
          <w:color w:val="000000"/>
          <w:szCs w:val="28"/>
          <w:lang w:eastAsia="ru-RU"/>
        </w:rPr>
        <w:t xml:space="preserve"> </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Приобщение к социокультурным ценностям</w:t>
      </w:r>
      <w:r w:rsidRPr="001B2FAB">
        <w:rPr>
          <w:i/>
          <w:color w:val="000000"/>
          <w:szCs w:val="28"/>
          <w:lang w:eastAsia="ru-RU"/>
        </w:rPr>
        <w:t>.</w:t>
      </w:r>
      <w:r w:rsidRPr="001B2FAB">
        <w:rPr>
          <w:color w:val="000000"/>
          <w:szCs w:val="28"/>
          <w:lang w:eastAsia="ru-RU"/>
        </w:rPr>
        <w:t xml:space="preserve"> </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детей о профессиях.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деньгами, их функциями (средство для оплаты труда, расчетов при покупках), бюджетом и возможностями семьи.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xml:space="preserve">Формировать элементарные представления об истории </w:t>
      </w:r>
      <w:r w:rsidR="00DB7EA6" w:rsidRPr="001B2FAB">
        <w:rPr>
          <w:color w:val="000000"/>
          <w:szCs w:val="28"/>
          <w:lang w:eastAsia="ru-RU"/>
        </w:rPr>
        <w:t>человечества (</w:t>
      </w:r>
      <w:r w:rsidRPr="001B2FAB">
        <w:rPr>
          <w:color w:val="000000"/>
          <w:szCs w:val="28"/>
          <w:lang w:eastAsia="ru-RU"/>
        </w:rPr>
        <w:t>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xml:space="preserve">Знакомить с трудом людей творческих профессий: художников, писателей, композиторов, мастеров народного декоративно-прикладного искусства; с </w:t>
      </w:r>
      <w:r w:rsidRPr="001B2FAB">
        <w:rPr>
          <w:color w:val="000000"/>
          <w:szCs w:val="28"/>
          <w:lang w:eastAsia="ru-RU"/>
        </w:rPr>
        <w:lastRenderedPageBreak/>
        <w:t>результатами их труда (картинами, книгами, нотами, предметами декоративного искусства).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Ознакомление с окружающим социальным миром, расширение кругозора детей, формирование целостной картины мира.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Формирование элементарных представлений о планете Земля как общем доме людей, о многообразии стран и народов мира.</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   Формирование элементарных математических представлений</w:t>
      </w:r>
      <w:r w:rsidRPr="001B2FAB">
        <w:rPr>
          <w:i/>
          <w:color w:val="000000"/>
          <w:szCs w:val="28"/>
          <w:lang w:eastAsia="ru-RU"/>
        </w:rPr>
        <w:t>.</w:t>
      </w:r>
      <w:r w:rsidRPr="001B2FAB">
        <w:rPr>
          <w:color w:val="000000"/>
          <w:szCs w:val="28"/>
          <w:lang w:eastAsia="ru-RU"/>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   </w:t>
      </w:r>
      <w:r w:rsidRPr="001B2FAB">
        <w:rPr>
          <w:b/>
          <w:bCs/>
          <w:i/>
          <w:color w:val="000000"/>
          <w:szCs w:val="28"/>
          <w:lang w:eastAsia="ru-RU"/>
        </w:rPr>
        <w:t>Ознакомление с миром природы</w:t>
      </w:r>
      <w:r w:rsidRPr="001B2FAB">
        <w:rPr>
          <w:i/>
          <w:color w:val="000000"/>
          <w:szCs w:val="28"/>
          <w:lang w:eastAsia="ru-RU"/>
        </w:rPr>
        <w:t>.</w:t>
      </w:r>
      <w:r w:rsidRPr="001B2FAB">
        <w:rPr>
          <w:color w:val="000000"/>
          <w:szCs w:val="28"/>
          <w:lang w:eastAsia="ru-RU"/>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Первичные представления об объектах окружающего мира.</w:t>
      </w:r>
      <w:r w:rsidRPr="001B2FAB">
        <w:rPr>
          <w:b/>
          <w:bCs/>
          <w:color w:val="000000"/>
          <w:szCs w:val="28"/>
          <w:lang w:eastAsia="ru-RU"/>
        </w:rPr>
        <w:t> </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Сенсорное развитие</w:t>
      </w:r>
      <w:r w:rsidRPr="001B2FAB">
        <w:rPr>
          <w:b/>
          <w:bCs/>
          <w:color w:val="000000"/>
          <w:szCs w:val="28"/>
          <w:lang w:eastAsia="ru-RU"/>
        </w:rPr>
        <w:t>. </w:t>
      </w:r>
      <w:r w:rsidRPr="001B2FAB">
        <w:rPr>
          <w:color w:val="000000"/>
          <w:szCs w:val="28"/>
          <w:lang w:eastAsia="ru-RU"/>
        </w:rPr>
        <w:t xml:space="preserve">Развивать восприятие, умение выделять разнообразные свойства и отношения предметов (цвет, форма, величина, </w:t>
      </w:r>
      <w:r w:rsidRPr="001B2FAB">
        <w:rPr>
          <w:color w:val="000000"/>
          <w:szCs w:val="28"/>
          <w:lang w:eastAsia="ru-RU"/>
        </w:rPr>
        <w:lastRenderedPageBreak/>
        <w:t>расположение в пространстве и т. п.), включая органы чувств: зрение, слух, осязание, обоняние, вкус.</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различными геометрическими фигурами, учить использовать в качестве эталонов плоскостные и объемные формы.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Совершенствовать глазомер.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познавательно-исследовательский интерес, показывая занимательные опыты, фокусы, привлекая к простейшим экспериментам.</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Проектная деятельность.</w:t>
      </w:r>
      <w:r w:rsidRPr="001B2FAB">
        <w:rPr>
          <w:b/>
          <w:bCs/>
          <w:color w:val="000000"/>
          <w:szCs w:val="28"/>
          <w:lang w:eastAsia="ru-RU"/>
        </w:rPr>
        <w:t> </w:t>
      </w:r>
      <w:r w:rsidRPr="001B2FAB">
        <w:rPr>
          <w:color w:val="000000"/>
          <w:szCs w:val="28"/>
          <w:lang w:eastAsia="ru-RU"/>
        </w:rPr>
        <w:t>Создавать условия для реализации детьми проектов трех типов: исследовательских, творческих и нормативных.</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1C679C" w:rsidRPr="001B2FAB" w:rsidRDefault="001C679C" w:rsidP="001B2FAB">
      <w:pPr>
        <w:shd w:val="clear" w:color="auto" w:fill="FFFFFF"/>
        <w:spacing w:line="276" w:lineRule="auto"/>
        <w:rPr>
          <w:color w:val="000000"/>
          <w:szCs w:val="28"/>
          <w:lang w:eastAsia="ru-RU"/>
        </w:rPr>
      </w:pPr>
      <w:r w:rsidRPr="001B2FAB">
        <w:rPr>
          <w:b/>
          <w:bCs/>
          <w:i/>
          <w:color w:val="000000"/>
          <w:szCs w:val="28"/>
          <w:lang w:eastAsia="ru-RU"/>
        </w:rPr>
        <w:t>Дидактические игры.</w:t>
      </w:r>
      <w:r w:rsidRPr="001B2FAB">
        <w:rPr>
          <w:b/>
          <w:bCs/>
          <w:color w:val="000000"/>
          <w:szCs w:val="28"/>
          <w:lang w:eastAsia="ru-RU"/>
        </w:rPr>
        <w:t> </w:t>
      </w:r>
      <w:r w:rsidRPr="001B2FAB">
        <w:rPr>
          <w:color w:val="000000"/>
          <w:szCs w:val="28"/>
          <w:lang w:eastAsia="ru-RU"/>
        </w:rPr>
        <w:t>Организовывать дидактические игры, объединяя детей в подгруппы по 2–4 человека; учить выполнять правила игры.</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желание действовать с разнообразными дидактическими играми и игрушками (народными, электронными, компьютерными и др.).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Побуждать детей к самостоятельности в игре, вызывая у них эмоционально-положительный отклик на игровое действие.</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xml:space="preserve">Учить подчиняться правилам в групповых играх. Воспитывать творческую самостоятельность. Формировать такие качества, как дружелюбие, </w:t>
      </w:r>
      <w:r w:rsidRPr="001B2FAB">
        <w:rPr>
          <w:color w:val="000000"/>
          <w:szCs w:val="28"/>
          <w:lang w:eastAsia="ru-RU"/>
        </w:rPr>
        <w:lastRenderedPageBreak/>
        <w:t>дисциплинированность. Воспитывать культуру честного соперничества в играх-соревнованиях.</w:t>
      </w:r>
    </w:p>
    <w:p w:rsidR="001C679C" w:rsidRPr="001B2FAB" w:rsidRDefault="001C679C" w:rsidP="001B2FAB">
      <w:pPr>
        <w:shd w:val="clear" w:color="auto" w:fill="FFFFFF"/>
        <w:spacing w:line="276" w:lineRule="auto"/>
        <w:rPr>
          <w:i/>
          <w:color w:val="000000"/>
          <w:szCs w:val="28"/>
          <w:lang w:eastAsia="ru-RU"/>
        </w:rPr>
      </w:pPr>
      <w:r w:rsidRPr="001B2FAB">
        <w:rPr>
          <w:b/>
          <w:bCs/>
          <w:i/>
          <w:color w:val="000000"/>
          <w:szCs w:val="28"/>
          <w:lang w:eastAsia="ru-RU"/>
        </w:rPr>
        <w:t>Формирование элементарных</w:t>
      </w:r>
      <w:r w:rsidRPr="001B2FAB">
        <w:rPr>
          <w:i/>
          <w:color w:val="000000"/>
          <w:szCs w:val="28"/>
          <w:lang w:eastAsia="ru-RU"/>
        </w:rPr>
        <w:t xml:space="preserve"> </w:t>
      </w:r>
      <w:r w:rsidRPr="001B2FAB">
        <w:rPr>
          <w:b/>
          <w:bCs/>
          <w:i/>
          <w:color w:val="000000"/>
          <w:szCs w:val="28"/>
          <w:lang w:eastAsia="ru-RU"/>
        </w:rPr>
        <w:t>математических представлений</w:t>
      </w:r>
    </w:p>
    <w:p w:rsidR="00D8007C" w:rsidRDefault="001C679C" w:rsidP="003B587C">
      <w:pPr>
        <w:pStyle w:val="aff4"/>
        <w:spacing w:line="276" w:lineRule="auto"/>
        <w:ind w:left="0" w:right="87" w:firstLine="0"/>
      </w:pPr>
      <w:r w:rsidRPr="001B2FAB">
        <w:rPr>
          <w:b/>
          <w:bCs/>
          <w:i/>
          <w:color w:val="000000"/>
          <w:lang w:eastAsia="ru-RU"/>
        </w:rPr>
        <w:t>Количество и счет.</w:t>
      </w:r>
      <w:r w:rsidRPr="001B2FAB">
        <w:rPr>
          <w:b/>
          <w:bCs/>
          <w:color w:val="000000"/>
          <w:lang w:eastAsia="ru-RU"/>
        </w:rPr>
        <w:t> </w:t>
      </w:r>
      <w:r w:rsidR="00D8007C">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D8007C" w:rsidRDefault="00D8007C" w:rsidP="003B587C">
      <w:pPr>
        <w:pStyle w:val="aff4"/>
        <w:spacing w:line="276" w:lineRule="auto"/>
        <w:ind w:left="0" w:right="87" w:firstLine="0"/>
      </w:pPr>
      <w:r>
        <w:t xml:space="preserve">Упражнять в объединении, дополнении множеств, удалении из множества </w:t>
      </w:r>
    </w:p>
    <w:p w:rsidR="003B587C" w:rsidRDefault="00D8007C" w:rsidP="003B587C">
      <w:pPr>
        <w:pStyle w:val="aff4"/>
        <w:spacing w:before="69" w:line="276" w:lineRule="auto"/>
        <w:ind w:left="0" w:right="87" w:firstLine="0"/>
      </w:pPr>
      <w:r>
        <w:t>части или отдельных его частей. Устанавливать отношения между</w:t>
      </w:r>
      <w:r w:rsidR="003B587C" w:rsidRPr="003B587C">
        <w:t xml:space="preserve"> </w:t>
      </w:r>
      <w:r w:rsidR="003B587C">
        <w:t>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3B587C" w:rsidRDefault="003B587C" w:rsidP="003B587C">
      <w:pPr>
        <w:pStyle w:val="aff4"/>
        <w:spacing w:before="2" w:line="276" w:lineRule="auto"/>
        <w:ind w:left="0" w:right="87" w:firstLine="0"/>
      </w:pPr>
      <w:r>
        <w:t>Совершенствовать навыки количественного и порядкового счета в пределах 10. Познакомить со счетом в пределах 20 без операций над числами.</w:t>
      </w:r>
    </w:p>
    <w:p w:rsidR="003B587C" w:rsidRDefault="003B587C" w:rsidP="003B587C">
      <w:pPr>
        <w:pStyle w:val="aff4"/>
        <w:spacing w:line="276" w:lineRule="auto"/>
        <w:ind w:left="0" w:right="87" w:firstLine="0"/>
      </w:pPr>
      <w:r>
        <w:t>Знакомить с числами второго десятка.</w:t>
      </w:r>
    </w:p>
    <w:p w:rsidR="003B587C" w:rsidRDefault="003B587C" w:rsidP="003B587C">
      <w:pPr>
        <w:pStyle w:val="aff4"/>
        <w:spacing w:line="276" w:lineRule="auto"/>
        <w:ind w:left="0" w:right="87" w:firstLine="0"/>
      </w:pPr>
      <w:r>
        <w:t>Закреплять понимание отношений между числами натурального ряда (7 больше 6 на 1, а 6 меньше 7 на 1), умение увеличивать и уменьшать каждое</w:t>
      </w:r>
    </w:p>
    <w:p w:rsidR="003B587C" w:rsidRDefault="003B587C" w:rsidP="003B587C">
      <w:pPr>
        <w:pStyle w:val="aff4"/>
        <w:spacing w:line="276" w:lineRule="auto"/>
        <w:ind w:left="0" w:right="87" w:firstLine="0"/>
      </w:pPr>
      <w:r>
        <w:t>число на 1 (в пределах 10).</w:t>
      </w:r>
    </w:p>
    <w:p w:rsidR="003B587C" w:rsidRDefault="003B587C" w:rsidP="003B587C">
      <w:pPr>
        <w:pStyle w:val="aff4"/>
        <w:spacing w:line="276" w:lineRule="auto"/>
        <w:ind w:left="0" w:right="87" w:firstLine="0"/>
      </w:pPr>
      <w: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3B587C" w:rsidRDefault="003B587C" w:rsidP="003B587C">
      <w:pPr>
        <w:pStyle w:val="aff4"/>
        <w:spacing w:line="276" w:lineRule="auto"/>
        <w:ind w:left="0" w:right="87" w:firstLine="0"/>
      </w:pPr>
      <w:r>
        <w:t>Знакомить с составом чисел в пределах 10.</w:t>
      </w:r>
    </w:p>
    <w:p w:rsidR="003B587C" w:rsidRDefault="003B587C" w:rsidP="003B587C">
      <w:pPr>
        <w:pStyle w:val="aff4"/>
        <w:spacing w:before="2" w:line="276" w:lineRule="auto"/>
        <w:ind w:left="0" w:right="87" w:firstLine="0"/>
      </w:pPr>
      <w:r>
        <w:t>Учить раскладывать число на два меньших и составлять из двух меньших большее (в пределах 10, на наглядной основе).</w:t>
      </w:r>
    </w:p>
    <w:p w:rsidR="003B587C" w:rsidRDefault="003B587C" w:rsidP="003B587C">
      <w:pPr>
        <w:pStyle w:val="aff4"/>
        <w:spacing w:line="276" w:lineRule="auto"/>
        <w:ind w:left="0" w:right="87" w:firstLine="0"/>
      </w:pPr>
      <w:r>
        <w:t>Познакомить с монетами достоинством 1, 5, 10 копеек, 1, 2, 5, 10 рублей (различение, набор и размен монет).</w:t>
      </w:r>
    </w:p>
    <w:p w:rsidR="003B587C" w:rsidRDefault="003B587C" w:rsidP="003B587C">
      <w:pPr>
        <w:pStyle w:val="aff4"/>
        <w:spacing w:line="276" w:lineRule="auto"/>
        <w:ind w:left="0" w:right="87" w:firstLine="0"/>
      </w:pPr>
      <w: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3B587C" w:rsidRDefault="003B587C" w:rsidP="003B587C">
      <w:pPr>
        <w:pStyle w:val="aff4"/>
        <w:spacing w:line="276" w:lineRule="auto"/>
        <w:ind w:left="0" w:right="87" w:firstLine="0"/>
      </w:pPr>
      <w:r w:rsidRPr="003B587C">
        <w:rPr>
          <w:b/>
          <w:i/>
        </w:rPr>
        <w:t>Величина.</w:t>
      </w:r>
      <w:r>
        <w:t xml:space="preserve"> Учить считать по заданной мере, когда за единицу счета принимается не один, а несколько предметов или часть предмета.</w:t>
      </w:r>
    </w:p>
    <w:p w:rsidR="003B587C" w:rsidRDefault="003B587C" w:rsidP="003B587C">
      <w:pPr>
        <w:pStyle w:val="aff4"/>
        <w:spacing w:line="276" w:lineRule="auto"/>
        <w:ind w:left="0" w:right="87" w:firstLine="0"/>
      </w:pPr>
      <w: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3B587C" w:rsidRDefault="003B587C" w:rsidP="003B587C">
      <w:pPr>
        <w:pStyle w:val="aff4"/>
        <w:spacing w:line="276" w:lineRule="auto"/>
        <w:ind w:left="0" w:right="87" w:firstLine="0"/>
      </w:pPr>
      <w: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3B587C" w:rsidRDefault="003B587C" w:rsidP="003B587C">
      <w:pPr>
        <w:pStyle w:val="aff4"/>
        <w:spacing w:line="276" w:lineRule="auto"/>
        <w:ind w:left="0" w:right="87" w:firstLine="0"/>
      </w:pPr>
      <w:r>
        <w:t>Учить детей измерять объем жидких и сыпучих веществ с помощью условной меры.</w:t>
      </w:r>
    </w:p>
    <w:p w:rsidR="003B587C" w:rsidRDefault="003B587C" w:rsidP="003B587C">
      <w:pPr>
        <w:pStyle w:val="aff4"/>
        <w:spacing w:before="1" w:line="276" w:lineRule="auto"/>
        <w:ind w:left="0" w:right="87" w:firstLine="0"/>
      </w:pPr>
      <w:r>
        <w:lastRenderedPageBreak/>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3B587C" w:rsidRDefault="003B587C" w:rsidP="003B587C">
      <w:pPr>
        <w:pStyle w:val="aff4"/>
        <w:spacing w:line="276" w:lineRule="auto"/>
        <w:ind w:left="0" w:right="87" w:firstLine="0"/>
      </w:pPr>
      <w:r>
        <w:t>Развивать представление о том, что результат измерения (длины, веса, объема предметов) зависит от величины условной меры.</w:t>
      </w:r>
    </w:p>
    <w:p w:rsidR="003B587C" w:rsidRDefault="003B587C" w:rsidP="003B587C">
      <w:pPr>
        <w:pStyle w:val="aff4"/>
        <w:spacing w:line="276" w:lineRule="auto"/>
        <w:ind w:left="0" w:right="87" w:firstLine="0"/>
      </w:pPr>
      <w:r w:rsidRPr="003B587C">
        <w:rPr>
          <w:b/>
          <w:i/>
        </w:rPr>
        <w:t>Форма.</w:t>
      </w:r>
      <w:r>
        <w:t xml:space="preserve"> Уточнить знание известных геометрических фигур, их элементов (вершины, углы, стороны) и некоторых их</w:t>
      </w:r>
      <w:r>
        <w:rPr>
          <w:spacing w:val="-6"/>
        </w:rPr>
        <w:t xml:space="preserve"> </w:t>
      </w:r>
      <w:r>
        <w:t>свойств.</w:t>
      </w:r>
    </w:p>
    <w:p w:rsidR="003B587C" w:rsidRDefault="003B587C" w:rsidP="003B587C">
      <w:pPr>
        <w:pStyle w:val="aff4"/>
        <w:spacing w:line="276" w:lineRule="auto"/>
        <w:ind w:left="0" w:right="87" w:firstLine="0"/>
      </w:pPr>
      <w:r>
        <w:t xml:space="preserve">Дать представление о многоугольнике (на примере треугольника и </w:t>
      </w:r>
      <w:r>
        <w:rPr>
          <w:spacing w:val="3"/>
        </w:rPr>
        <w:t>че</w:t>
      </w:r>
      <w:r>
        <w:t>тырехугольника), о прямой линии, отрезке</w:t>
      </w:r>
      <w:r>
        <w:rPr>
          <w:spacing w:val="-6"/>
        </w:rPr>
        <w:t xml:space="preserve"> </w:t>
      </w:r>
      <w:r>
        <w:t>прямой.</w:t>
      </w:r>
    </w:p>
    <w:p w:rsidR="003B587C" w:rsidRDefault="003B587C" w:rsidP="003B587C">
      <w:pPr>
        <w:pStyle w:val="aff4"/>
        <w:spacing w:line="276" w:lineRule="auto"/>
        <w:ind w:left="0" w:right="87" w:firstLine="0"/>
      </w:pPr>
      <w: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3B587C" w:rsidRDefault="003B587C" w:rsidP="003B587C">
      <w:pPr>
        <w:spacing w:line="276" w:lineRule="auto"/>
        <w:ind w:right="87" w:firstLine="0"/>
        <w:sectPr w:rsidR="003B587C" w:rsidSect="0013725C">
          <w:type w:val="continuous"/>
          <w:pgSz w:w="11910" w:h="16840"/>
          <w:pgMar w:top="1040" w:right="711" w:bottom="900" w:left="1400" w:header="0" w:footer="627" w:gutter="0"/>
          <w:cols w:space="720"/>
        </w:sectPr>
      </w:pPr>
    </w:p>
    <w:p w:rsidR="003B587C" w:rsidRDefault="003B587C" w:rsidP="003B587C">
      <w:pPr>
        <w:pStyle w:val="aff4"/>
        <w:spacing w:before="69" w:line="276" w:lineRule="auto"/>
        <w:ind w:left="0" w:right="87" w:firstLine="0"/>
      </w:pPr>
      <w: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w:t>
      </w:r>
    </w:p>
    <w:p w:rsidR="003B587C" w:rsidRDefault="003B587C" w:rsidP="003B587C">
      <w:pPr>
        <w:pStyle w:val="aff4"/>
        <w:spacing w:before="2" w:line="276" w:lineRule="auto"/>
        <w:ind w:left="0" w:right="87" w:firstLine="0"/>
      </w:pPr>
      <w:r>
        <w:t>—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3B587C" w:rsidRDefault="003B587C" w:rsidP="003B587C">
      <w:pPr>
        <w:pStyle w:val="aff4"/>
        <w:spacing w:before="1" w:line="276" w:lineRule="auto"/>
        <w:ind w:left="0" w:right="87" w:firstLine="0"/>
      </w:pPr>
      <w: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3B587C" w:rsidRDefault="003B587C" w:rsidP="003B587C">
      <w:pPr>
        <w:pStyle w:val="aff4"/>
        <w:spacing w:line="276" w:lineRule="auto"/>
        <w:ind w:left="0" w:right="87" w:firstLine="0"/>
      </w:pPr>
      <w:r w:rsidRPr="003B587C">
        <w:rPr>
          <w:b/>
          <w:i/>
        </w:rPr>
        <w:t>Ориентировка в пространстве.</w:t>
      </w:r>
      <w:r>
        <w:t xml:space="preserve">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3B587C" w:rsidRDefault="003B587C" w:rsidP="003B587C">
      <w:pPr>
        <w:pStyle w:val="aff4"/>
        <w:spacing w:line="276" w:lineRule="auto"/>
        <w:ind w:left="0" w:right="87" w:firstLine="0"/>
      </w:pPr>
      <w:r>
        <w:t>Познакомить с планом, схемой, маршрутом, картой.</w:t>
      </w:r>
    </w:p>
    <w:p w:rsidR="003B587C" w:rsidRDefault="003B587C" w:rsidP="003B587C">
      <w:pPr>
        <w:pStyle w:val="aff4"/>
        <w:spacing w:line="276" w:lineRule="auto"/>
        <w:ind w:left="0" w:right="87" w:firstLine="0"/>
      </w:pPr>
      <w:r>
        <w:t>Развивать способность к моделированию пространственных отношений между объектами в виде рисунка, плана, схемы.</w:t>
      </w:r>
    </w:p>
    <w:p w:rsidR="003B587C" w:rsidRDefault="003B587C" w:rsidP="003B587C">
      <w:pPr>
        <w:pStyle w:val="aff4"/>
        <w:spacing w:line="276" w:lineRule="auto"/>
        <w:ind w:left="0" w:right="87" w:firstLine="0"/>
      </w:pPr>
      <w:r>
        <w:t xml:space="preserve">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w:t>
      </w:r>
      <w:r w:rsidR="0013725C">
        <w:t>снизу-вверх</w:t>
      </w:r>
      <w:r>
        <w:t>, сверху вниз; самостоятельно передвигаться в пространстве, ориентируясь на условные обозначения (знаки и символы).</w:t>
      </w:r>
    </w:p>
    <w:p w:rsidR="003B587C" w:rsidRDefault="003B587C" w:rsidP="003B587C">
      <w:pPr>
        <w:pStyle w:val="aff4"/>
        <w:spacing w:line="276" w:lineRule="auto"/>
        <w:ind w:left="0" w:right="87" w:firstLine="0"/>
      </w:pPr>
      <w:r w:rsidRPr="003B587C">
        <w:rPr>
          <w:b/>
          <w:i/>
        </w:rPr>
        <w:t>Ориентировка во времени.</w:t>
      </w:r>
      <w: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3B587C" w:rsidRDefault="003B587C" w:rsidP="003B587C">
      <w:pPr>
        <w:pStyle w:val="aff4"/>
        <w:spacing w:before="1" w:line="276" w:lineRule="auto"/>
        <w:ind w:left="0" w:right="87" w:firstLine="0"/>
      </w:pPr>
      <w:r>
        <w:t>Учить пользоваться в речи понятиями: «сначала», «потом», «до», «после»,</w:t>
      </w:r>
    </w:p>
    <w:p w:rsidR="003B587C" w:rsidRDefault="003B587C" w:rsidP="003B587C">
      <w:pPr>
        <w:pStyle w:val="aff4"/>
        <w:spacing w:line="276" w:lineRule="auto"/>
        <w:ind w:left="0" w:right="87" w:firstLine="0"/>
      </w:pPr>
      <w:r>
        <w:lastRenderedPageBreak/>
        <w:t>«раньше», «позже», «в одно и то же время».</w:t>
      </w:r>
    </w:p>
    <w:p w:rsidR="003B587C" w:rsidRDefault="003B587C" w:rsidP="003B587C">
      <w:pPr>
        <w:pStyle w:val="aff4"/>
        <w:spacing w:line="276" w:lineRule="auto"/>
        <w:ind w:left="0" w:right="87" w:firstLine="0"/>
      </w:pPr>
      <w: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3B587C" w:rsidRDefault="003B587C" w:rsidP="003B587C">
      <w:pPr>
        <w:pStyle w:val="aff4"/>
        <w:spacing w:line="276" w:lineRule="auto"/>
        <w:ind w:left="0" w:right="87" w:firstLine="0"/>
      </w:pPr>
      <w:r>
        <w:t>Учить определять время по часам с точностью до 1 часа.</w:t>
      </w:r>
    </w:p>
    <w:p w:rsidR="003B587C" w:rsidRPr="001B2FAB" w:rsidRDefault="003B587C" w:rsidP="003B587C">
      <w:pPr>
        <w:shd w:val="clear" w:color="auto" w:fill="FFFFFF"/>
        <w:spacing w:line="276" w:lineRule="auto"/>
        <w:ind w:right="87" w:firstLine="0"/>
        <w:rPr>
          <w:i/>
          <w:color w:val="000000"/>
          <w:szCs w:val="28"/>
          <w:lang w:eastAsia="ru-RU"/>
        </w:rPr>
      </w:pPr>
      <w:r w:rsidRPr="001B2FAB">
        <w:rPr>
          <w:b/>
          <w:bCs/>
          <w:i/>
          <w:color w:val="000000"/>
          <w:szCs w:val="28"/>
          <w:lang w:eastAsia="ru-RU"/>
        </w:rPr>
        <w:t>Ознакомление с миром природы</w:t>
      </w:r>
    </w:p>
    <w:p w:rsidR="003B587C" w:rsidRPr="00DD4BEA" w:rsidRDefault="003B587C" w:rsidP="003B587C">
      <w:pPr>
        <w:numPr>
          <w:ilvl w:val="0"/>
          <w:numId w:val="32"/>
        </w:numPr>
        <w:tabs>
          <w:tab w:val="left" w:pos="0"/>
        </w:tabs>
        <w:spacing w:line="276" w:lineRule="auto"/>
        <w:ind w:left="0" w:right="87" w:firstLine="0"/>
      </w:pPr>
      <w:r w:rsidRPr="00DD4BEA">
        <w:t>Расширять представления о явлениях природы. Помогать устанавливать причинно-следственные связи между природными явлениями.</w:t>
      </w:r>
    </w:p>
    <w:p w:rsidR="003B587C" w:rsidRPr="00DD4BEA" w:rsidRDefault="003B587C" w:rsidP="003B587C">
      <w:pPr>
        <w:numPr>
          <w:ilvl w:val="0"/>
          <w:numId w:val="32"/>
        </w:numPr>
        <w:tabs>
          <w:tab w:val="left" w:pos="0"/>
        </w:tabs>
        <w:spacing w:line="276" w:lineRule="auto"/>
        <w:ind w:left="0" w:right="87" w:firstLine="0"/>
      </w:pPr>
      <w:r w:rsidRPr="00DD4BEA">
        <w:t xml:space="preserve">Углублять и конкретизировать представления об условиях жизни растений и животных; о том, что человек часть природы. </w:t>
      </w:r>
    </w:p>
    <w:p w:rsidR="003B587C" w:rsidRPr="00DD4BEA" w:rsidRDefault="003B587C" w:rsidP="003B587C">
      <w:pPr>
        <w:numPr>
          <w:ilvl w:val="0"/>
          <w:numId w:val="32"/>
        </w:numPr>
        <w:tabs>
          <w:tab w:val="left" w:pos="0"/>
        </w:tabs>
        <w:spacing w:line="276" w:lineRule="auto"/>
        <w:ind w:left="0" w:right="87" w:firstLine="0"/>
      </w:pPr>
      <w:r w:rsidRPr="00DD4BEA">
        <w:t>Учить вести себя так, чтобы не навредить природе.</w:t>
      </w:r>
    </w:p>
    <w:p w:rsidR="003B587C" w:rsidRPr="00DD4BEA" w:rsidRDefault="003B587C" w:rsidP="003B587C">
      <w:pPr>
        <w:numPr>
          <w:ilvl w:val="0"/>
          <w:numId w:val="32"/>
        </w:numPr>
        <w:tabs>
          <w:tab w:val="left" w:pos="0"/>
        </w:tabs>
        <w:spacing w:line="276" w:lineRule="auto"/>
        <w:ind w:left="0" w:right="87" w:firstLine="0"/>
      </w:pPr>
      <w:r w:rsidRPr="00DD4BEA">
        <w:t>Расширять и уточнять представления о растениях. Познакомить с некоторыми способами вегетативного размножения (черенками, листами, усами).</w:t>
      </w:r>
    </w:p>
    <w:p w:rsidR="003B587C" w:rsidRPr="00DD4BEA" w:rsidRDefault="003B587C" w:rsidP="003B587C">
      <w:pPr>
        <w:numPr>
          <w:ilvl w:val="0"/>
          <w:numId w:val="32"/>
        </w:numPr>
        <w:tabs>
          <w:tab w:val="left" w:pos="0"/>
        </w:tabs>
        <w:spacing w:line="276" w:lineRule="auto"/>
        <w:ind w:left="0" w:right="87" w:firstLine="0"/>
      </w:pPr>
      <w:r w:rsidRPr="00DD4BEA">
        <w:t>Формировать у детей элементарные представления о взаимосвязях и взаимодействии живых организмов со средой обитания, учить устанавливать причинно-следственные связи.</w:t>
      </w:r>
    </w:p>
    <w:p w:rsidR="003B587C" w:rsidRPr="00DD4BEA" w:rsidRDefault="003B587C" w:rsidP="003B587C">
      <w:pPr>
        <w:numPr>
          <w:ilvl w:val="0"/>
          <w:numId w:val="32"/>
        </w:numPr>
        <w:tabs>
          <w:tab w:val="left" w:pos="0"/>
        </w:tabs>
        <w:spacing w:line="276" w:lineRule="auto"/>
        <w:ind w:left="0" w:right="87" w:firstLine="0"/>
      </w:pPr>
      <w:r w:rsidRPr="00DD4BEA">
        <w:t>Продолжать знакомить с дикими животными, особенностями внешнего вида и поведения. Учить называть некоторых животных, живущих в нашей климатической зоне, нашей стране и других странах.</w:t>
      </w:r>
    </w:p>
    <w:p w:rsidR="003B587C" w:rsidRPr="00DD4BEA" w:rsidRDefault="003B587C" w:rsidP="003B587C">
      <w:pPr>
        <w:numPr>
          <w:ilvl w:val="0"/>
          <w:numId w:val="32"/>
        </w:numPr>
        <w:tabs>
          <w:tab w:val="left" w:pos="0"/>
        </w:tabs>
        <w:spacing w:line="276" w:lineRule="auto"/>
        <w:ind w:left="0" w:right="87" w:firstLine="0"/>
      </w:pPr>
      <w:r w:rsidRPr="00DD4BEA">
        <w:t>Формировать представления о помощи человека диким животным и зимующим птицам.</w:t>
      </w:r>
    </w:p>
    <w:p w:rsidR="003B587C" w:rsidRPr="00DD4BEA" w:rsidRDefault="003B587C" w:rsidP="003B587C">
      <w:pPr>
        <w:numPr>
          <w:ilvl w:val="0"/>
          <w:numId w:val="32"/>
        </w:numPr>
        <w:tabs>
          <w:tab w:val="left" w:pos="0"/>
        </w:tabs>
        <w:spacing w:line="276" w:lineRule="auto"/>
        <w:ind w:left="0" w:right="87" w:firstLine="0"/>
      </w:pPr>
      <w:r w:rsidRPr="00DD4BEA">
        <w:t xml:space="preserve"> Систематизировать представления о домашних животных, характерных особенностях внешнего вида, повадках, о том, как человек ухаживает за ним. </w:t>
      </w:r>
    </w:p>
    <w:p w:rsidR="003B587C" w:rsidRPr="00DD4BEA" w:rsidRDefault="003B587C" w:rsidP="003B587C">
      <w:pPr>
        <w:numPr>
          <w:ilvl w:val="0"/>
          <w:numId w:val="32"/>
        </w:numPr>
        <w:tabs>
          <w:tab w:val="left" w:pos="0"/>
        </w:tabs>
        <w:spacing w:line="276" w:lineRule="auto"/>
        <w:ind w:left="0" w:right="87" w:firstLine="0"/>
      </w:pPr>
      <w:r w:rsidRPr="00DD4BEA">
        <w:t>Расширять представления об обитателях уголках природы, воспитывать ответственность за них.</w:t>
      </w:r>
    </w:p>
    <w:p w:rsidR="003B587C" w:rsidRDefault="003B587C" w:rsidP="003B587C">
      <w:pPr>
        <w:shd w:val="clear" w:color="auto" w:fill="FFFFFF"/>
        <w:spacing w:line="276" w:lineRule="auto"/>
        <w:ind w:right="87" w:firstLine="0"/>
      </w:pPr>
      <w:r w:rsidRPr="00DD4BEA">
        <w:t>Обобщать и систематизировать представления о временах года и частях суток.</w:t>
      </w:r>
    </w:p>
    <w:p w:rsidR="003B587C" w:rsidRPr="001B2FAB" w:rsidRDefault="003B587C" w:rsidP="003B587C">
      <w:pPr>
        <w:shd w:val="clear" w:color="auto" w:fill="FFFFFF"/>
        <w:spacing w:line="276" w:lineRule="auto"/>
        <w:rPr>
          <w:color w:val="000000"/>
          <w:szCs w:val="28"/>
          <w:lang w:eastAsia="ru-RU"/>
        </w:rPr>
      </w:pPr>
      <w:r w:rsidRPr="001B2FAB">
        <w:rPr>
          <w:b/>
          <w:bCs/>
          <w:i/>
          <w:iCs/>
          <w:color w:val="000000"/>
          <w:szCs w:val="28"/>
          <w:lang w:eastAsia="ru-RU"/>
        </w:rPr>
        <w:t>Сезонные наблюдения</w:t>
      </w:r>
    </w:p>
    <w:p w:rsidR="003B587C" w:rsidRPr="001B2FAB" w:rsidRDefault="003B587C" w:rsidP="003B587C">
      <w:pPr>
        <w:shd w:val="clear" w:color="auto" w:fill="FFFFFF"/>
        <w:spacing w:line="276" w:lineRule="auto"/>
        <w:rPr>
          <w:color w:val="000000"/>
          <w:szCs w:val="28"/>
          <w:lang w:eastAsia="ru-RU"/>
        </w:rPr>
      </w:pPr>
      <w:r w:rsidRPr="001B2FAB">
        <w:rPr>
          <w:b/>
          <w:bCs/>
          <w:i/>
          <w:color w:val="000000"/>
          <w:szCs w:val="28"/>
          <w:lang w:eastAsia="ru-RU"/>
        </w:rPr>
        <w:t>Осень.</w:t>
      </w:r>
      <w:r w:rsidRPr="001B2FAB">
        <w:rPr>
          <w:b/>
          <w:bCs/>
          <w:color w:val="000000"/>
          <w:szCs w:val="28"/>
          <w:lang w:eastAsia="ru-RU"/>
        </w:rPr>
        <w:t> </w:t>
      </w:r>
      <w:r w:rsidRPr="001B2FAB">
        <w:rPr>
          <w:color w:val="000000"/>
          <w:szCs w:val="28"/>
          <w:lang w:eastAsia="ru-RU"/>
        </w:rPr>
        <w:t>Закреплять представления о том, как похолодание и сокращение продолжительности дня изменяют жизнь растений, животных и человека.</w:t>
      </w:r>
    </w:p>
    <w:p w:rsidR="003B587C" w:rsidRPr="001B2FAB" w:rsidRDefault="003B587C" w:rsidP="003B587C">
      <w:pPr>
        <w:shd w:val="clear" w:color="auto" w:fill="FFFFFF"/>
        <w:spacing w:line="276" w:lineRule="auto"/>
        <w:rPr>
          <w:color w:val="000000"/>
          <w:szCs w:val="28"/>
          <w:lang w:eastAsia="ru-RU"/>
        </w:rPr>
      </w:pPr>
      <w:r w:rsidRPr="001B2FAB">
        <w:rPr>
          <w:color w:val="000000"/>
          <w:szCs w:val="28"/>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3B587C" w:rsidRPr="001B2FAB" w:rsidRDefault="003B587C" w:rsidP="003B587C">
      <w:pPr>
        <w:shd w:val="clear" w:color="auto" w:fill="FFFFFF"/>
        <w:spacing w:line="276" w:lineRule="auto"/>
        <w:rPr>
          <w:color w:val="000000"/>
          <w:szCs w:val="28"/>
          <w:lang w:eastAsia="ru-RU"/>
        </w:rPr>
      </w:pPr>
      <w:r w:rsidRPr="001B2FAB">
        <w:rPr>
          <w:b/>
          <w:bCs/>
          <w:i/>
          <w:color w:val="000000"/>
          <w:szCs w:val="28"/>
          <w:lang w:eastAsia="ru-RU"/>
        </w:rPr>
        <w:t>Зима.</w:t>
      </w:r>
      <w:r w:rsidRPr="001B2FAB">
        <w:rPr>
          <w:b/>
          <w:bCs/>
          <w:color w:val="000000"/>
          <w:szCs w:val="28"/>
          <w:lang w:eastAsia="ru-RU"/>
        </w:rPr>
        <w:t> </w:t>
      </w:r>
      <w:r w:rsidRPr="001B2FAB">
        <w:rPr>
          <w:color w:val="000000"/>
          <w:szCs w:val="28"/>
          <w:lang w:eastAsia="ru-RU"/>
        </w:rPr>
        <w:t>Расширять и обогащать знания детей об особенностях зимнейприроды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3B587C" w:rsidRPr="001B2FAB" w:rsidRDefault="003B587C" w:rsidP="003B587C">
      <w:pPr>
        <w:shd w:val="clear" w:color="auto" w:fill="FFFFFF"/>
        <w:spacing w:line="276" w:lineRule="auto"/>
        <w:rPr>
          <w:color w:val="000000"/>
          <w:szCs w:val="28"/>
          <w:lang w:eastAsia="ru-RU"/>
        </w:rPr>
      </w:pPr>
      <w:r w:rsidRPr="001B2FAB">
        <w:rPr>
          <w:b/>
          <w:bCs/>
          <w:i/>
          <w:color w:val="000000"/>
          <w:szCs w:val="28"/>
          <w:lang w:eastAsia="ru-RU"/>
        </w:rPr>
        <w:t>Весна.</w:t>
      </w:r>
      <w:r w:rsidRPr="001B2FAB">
        <w:rPr>
          <w:b/>
          <w:bCs/>
          <w:color w:val="000000"/>
          <w:szCs w:val="28"/>
          <w:lang w:eastAsia="ru-RU"/>
        </w:rPr>
        <w:t> </w:t>
      </w:r>
      <w:r w:rsidRPr="001B2FAB">
        <w:rPr>
          <w:color w:val="000000"/>
          <w:szCs w:val="28"/>
          <w:lang w:eastAsia="ru-RU"/>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3B587C" w:rsidRPr="001B2FAB" w:rsidRDefault="003B587C" w:rsidP="003B587C">
      <w:pPr>
        <w:shd w:val="clear" w:color="auto" w:fill="FFFFFF"/>
        <w:spacing w:line="276" w:lineRule="auto"/>
        <w:rPr>
          <w:color w:val="000000"/>
          <w:szCs w:val="28"/>
          <w:lang w:eastAsia="ru-RU"/>
        </w:rPr>
      </w:pPr>
      <w:r w:rsidRPr="001B2FAB">
        <w:rPr>
          <w:b/>
          <w:bCs/>
          <w:i/>
          <w:color w:val="000000"/>
          <w:szCs w:val="28"/>
          <w:lang w:eastAsia="ru-RU"/>
        </w:rPr>
        <w:lastRenderedPageBreak/>
        <w:t>Лето.</w:t>
      </w:r>
      <w:r w:rsidRPr="001B2FAB">
        <w:rPr>
          <w:b/>
          <w:bCs/>
          <w:color w:val="000000"/>
          <w:szCs w:val="28"/>
          <w:lang w:eastAsia="ru-RU"/>
        </w:rPr>
        <w:t> </w:t>
      </w:r>
      <w:r w:rsidRPr="001B2FAB">
        <w:rPr>
          <w:color w:val="000000"/>
          <w:szCs w:val="28"/>
          <w:lang w:eastAsia="ru-RU"/>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3B587C" w:rsidRPr="001B2FAB" w:rsidRDefault="003B587C" w:rsidP="003B587C">
      <w:pPr>
        <w:shd w:val="clear" w:color="auto" w:fill="FFFFFF"/>
        <w:spacing w:line="276" w:lineRule="auto"/>
        <w:rPr>
          <w:color w:val="000000"/>
          <w:szCs w:val="28"/>
          <w:lang w:eastAsia="ru-RU"/>
        </w:rPr>
      </w:pPr>
      <w:r w:rsidRPr="001B2FAB">
        <w:rPr>
          <w:color w:val="000000"/>
          <w:szCs w:val="28"/>
          <w:lang w:eastAsia="ru-RU"/>
        </w:rPr>
        <w:t>Дать представления о съедобных и несъедобных грибах (съедобные — маслята, опята, лисички и т. п.; несъедобные — мухомор, ложный опенок).</w:t>
      </w:r>
    </w:p>
    <w:p w:rsidR="00C57531" w:rsidRPr="001B2FAB" w:rsidRDefault="00C57531" w:rsidP="001B2FAB">
      <w:pPr>
        <w:shd w:val="clear" w:color="auto" w:fill="FFFFFF"/>
        <w:spacing w:line="276" w:lineRule="auto"/>
        <w:rPr>
          <w:color w:val="000000"/>
          <w:szCs w:val="28"/>
          <w:lang w:eastAsia="ru-RU"/>
        </w:rPr>
      </w:pPr>
    </w:p>
    <w:p w:rsidR="001C679C" w:rsidRPr="001B2FAB" w:rsidRDefault="00E701EF" w:rsidP="001B2FAB">
      <w:pPr>
        <w:spacing w:line="276" w:lineRule="auto"/>
        <w:rPr>
          <w:i/>
          <w:color w:val="000000"/>
          <w:szCs w:val="28"/>
        </w:rPr>
      </w:pPr>
      <w:r w:rsidRPr="001B2FAB">
        <w:rPr>
          <w:b/>
          <w:i/>
          <w:szCs w:val="28"/>
        </w:rPr>
        <w:t xml:space="preserve"> </w:t>
      </w:r>
      <w:r w:rsidR="001C679C" w:rsidRPr="001B2FAB">
        <w:rPr>
          <w:b/>
          <w:i/>
          <w:szCs w:val="28"/>
        </w:rPr>
        <w:t>Образовательная область «Речевое развитие»</w:t>
      </w:r>
    </w:p>
    <w:p w:rsidR="001C679C" w:rsidRPr="001B2FAB" w:rsidRDefault="001C679C" w:rsidP="001B2FAB">
      <w:pPr>
        <w:tabs>
          <w:tab w:val="left" w:pos="1134"/>
        </w:tabs>
        <w:spacing w:line="276" w:lineRule="auto"/>
        <w:rPr>
          <w:b/>
          <w:i/>
          <w:spacing w:val="-15"/>
          <w:szCs w:val="28"/>
        </w:rPr>
      </w:pPr>
      <w:r w:rsidRPr="001B2FAB">
        <w:rPr>
          <w:spacing w:val="-15"/>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   </w:t>
      </w:r>
      <w:r w:rsidRPr="001B2FAB">
        <w:rPr>
          <w:b/>
          <w:bCs/>
          <w:i/>
          <w:color w:val="000000"/>
          <w:szCs w:val="28"/>
          <w:lang w:eastAsia="ru-RU"/>
        </w:rPr>
        <w:t>Развитие речи.</w:t>
      </w:r>
      <w:r w:rsidRPr="001B2FAB">
        <w:rPr>
          <w:b/>
          <w:bCs/>
          <w:color w:val="000000"/>
          <w:szCs w:val="28"/>
          <w:lang w:eastAsia="ru-RU"/>
        </w:rPr>
        <w:t> </w:t>
      </w:r>
      <w:r w:rsidRPr="001B2FAB">
        <w:rPr>
          <w:color w:val="000000"/>
          <w:szCs w:val="28"/>
          <w:lang w:eastAsia="ru-RU"/>
        </w:rPr>
        <w:t>Развитие свободного общения с взрослыми и детьми, овладение конструктивными способами и средствами взаимодействия с окружающими.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Практическое овладение воспитанниками нормами речи.</w:t>
      </w:r>
    </w:p>
    <w:p w:rsidR="001C679C" w:rsidRPr="001B2FAB" w:rsidRDefault="001C679C" w:rsidP="001B2FAB">
      <w:pPr>
        <w:shd w:val="clear" w:color="auto" w:fill="FFFFFF"/>
        <w:spacing w:line="276" w:lineRule="auto"/>
        <w:rPr>
          <w:color w:val="000000"/>
          <w:szCs w:val="28"/>
          <w:lang w:eastAsia="ru-RU"/>
        </w:rPr>
      </w:pPr>
      <w:r w:rsidRPr="001B2FAB">
        <w:rPr>
          <w:b/>
          <w:bCs/>
          <w:color w:val="000000"/>
          <w:szCs w:val="28"/>
          <w:lang w:eastAsia="ru-RU"/>
        </w:rPr>
        <w:t>   </w:t>
      </w:r>
      <w:r w:rsidRPr="001B2FAB">
        <w:rPr>
          <w:b/>
          <w:bCs/>
          <w:i/>
          <w:color w:val="000000"/>
          <w:szCs w:val="28"/>
          <w:lang w:eastAsia="ru-RU"/>
        </w:rPr>
        <w:t>Художественная литература.</w:t>
      </w:r>
      <w:r w:rsidRPr="001B2FAB">
        <w:rPr>
          <w:b/>
          <w:bCs/>
          <w:color w:val="000000"/>
          <w:szCs w:val="28"/>
          <w:lang w:eastAsia="ru-RU"/>
        </w:rPr>
        <w:t> </w:t>
      </w:r>
      <w:r w:rsidRPr="001B2FAB">
        <w:rPr>
          <w:color w:val="000000"/>
          <w:szCs w:val="28"/>
          <w:lang w:eastAsia="ru-RU"/>
        </w:rPr>
        <w:t>Воспитание интереса и любви к чтению; развитие литературной речи.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   Воспитание желания и умения слушать художественные произведения, следить за развитием действия.</w:t>
      </w:r>
    </w:p>
    <w:p w:rsidR="00564BFB" w:rsidRDefault="001C679C" w:rsidP="00564BFB">
      <w:pPr>
        <w:pStyle w:val="aff4"/>
        <w:spacing w:line="276" w:lineRule="auto"/>
        <w:ind w:left="0" w:right="87" w:firstLine="0"/>
      </w:pPr>
      <w:r w:rsidRPr="001B2FAB">
        <w:rPr>
          <w:b/>
          <w:bCs/>
          <w:i/>
          <w:color w:val="000000"/>
          <w:lang w:eastAsia="ru-RU"/>
        </w:rPr>
        <w:t>Развивающая речевая среда.</w:t>
      </w:r>
      <w:r w:rsidRPr="001B2FAB">
        <w:rPr>
          <w:b/>
          <w:bCs/>
          <w:color w:val="000000"/>
          <w:lang w:eastAsia="ru-RU"/>
        </w:rPr>
        <w:t> </w:t>
      </w:r>
      <w:r w:rsidR="00564BFB">
        <w:t xml:space="preserve"> Приучать детей — будущих школьников — проявлять инициативу с целью получения новых знаний.</w:t>
      </w:r>
    </w:p>
    <w:p w:rsidR="00564BFB" w:rsidRDefault="00564BFB" w:rsidP="00564BFB">
      <w:pPr>
        <w:pStyle w:val="aff4"/>
        <w:spacing w:line="276" w:lineRule="auto"/>
        <w:ind w:left="0" w:right="87" w:firstLine="0"/>
      </w:pPr>
      <w:r>
        <w:t xml:space="preserve">   Совершенствовать речь как средство общения.</w:t>
      </w:r>
    </w:p>
    <w:p w:rsidR="00564BFB" w:rsidRDefault="00564BFB" w:rsidP="00564BFB">
      <w:pPr>
        <w:pStyle w:val="aff4"/>
        <w:spacing w:line="276" w:lineRule="auto"/>
        <w:ind w:left="0" w:right="87" w:firstLine="0"/>
      </w:pPr>
      <w:r>
        <w:t xml:space="preserve">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564BFB" w:rsidRDefault="00564BFB" w:rsidP="00564BFB">
      <w:pPr>
        <w:pStyle w:val="aff4"/>
        <w:spacing w:line="276" w:lineRule="auto"/>
        <w:ind w:left="0" w:right="87" w:firstLine="0"/>
      </w:pPr>
      <w:r>
        <w:t xml:space="preserve">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564BFB" w:rsidRDefault="00564BFB" w:rsidP="00564BFB">
      <w:pPr>
        <w:pStyle w:val="aff4"/>
        <w:spacing w:line="276" w:lineRule="auto"/>
        <w:ind w:left="0" w:right="87" w:firstLine="0"/>
      </w:pPr>
      <w:r>
        <w:t xml:space="preserve">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564BFB" w:rsidRDefault="00564BFB" w:rsidP="00564BFB">
      <w:pPr>
        <w:pStyle w:val="aff4"/>
        <w:spacing w:line="276" w:lineRule="auto"/>
        <w:ind w:left="0" w:right="87" w:firstLine="0"/>
      </w:pPr>
      <w:r>
        <w:t xml:space="preserve">   Продолжать формировать умение отстаивать свою точку зрения. Помогать осваивать формы речевого этикета.</w:t>
      </w:r>
    </w:p>
    <w:p w:rsidR="00564BFB" w:rsidRDefault="00564BFB" w:rsidP="00564BFB">
      <w:pPr>
        <w:pStyle w:val="aff4"/>
        <w:spacing w:line="276" w:lineRule="auto"/>
        <w:ind w:left="0" w:right="87" w:firstLine="0"/>
      </w:pPr>
      <w:r>
        <w:lastRenderedPageBreak/>
        <w:t xml:space="preserve">   Продолжать содержательно, эмоционально рассказывать детям об интересных фактах и событиях.</w:t>
      </w:r>
    </w:p>
    <w:p w:rsidR="00564BFB" w:rsidRDefault="00564BFB" w:rsidP="00564BFB">
      <w:pPr>
        <w:pStyle w:val="aff4"/>
        <w:spacing w:before="69" w:line="276" w:lineRule="auto"/>
        <w:ind w:left="0" w:firstLine="0"/>
      </w:pPr>
      <w:r>
        <w:t xml:space="preserve">   Приучать детей к самостоятельности суждений.</w:t>
      </w:r>
    </w:p>
    <w:p w:rsidR="00564BFB" w:rsidRDefault="00564BFB" w:rsidP="00564BFB">
      <w:pPr>
        <w:pStyle w:val="aff4"/>
        <w:spacing w:before="3" w:line="276" w:lineRule="auto"/>
        <w:ind w:left="0" w:right="-55" w:firstLine="0"/>
      </w:pPr>
      <w:r w:rsidRPr="001B2FAB">
        <w:rPr>
          <w:b/>
          <w:bCs/>
          <w:i/>
          <w:color w:val="000000"/>
          <w:lang w:eastAsia="ru-RU"/>
        </w:rPr>
        <w:t>Формирование словаря.</w:t>
      </w:r>
      <w:r w:rsidRPr="001B2FAB">
        <w:rPr>
          <w:b/>
          <w:bCs/>
          <w:color w:val="000000"/>
          <w:lang w:eastAsia="ru-RU"/>
        </w:rPr>
        <w:t> </w:t>
      </w:r>
      <w:r>
        <w:t>Продолжать работу по обогащению бытового, природоведческого, обществоведческого словаря детей.</w:t>
      </w:r>
    </w:p>
    <w:p w:rsidR="00564BFB" w:rsidRDefault="00564BFB" w:rsidP="00564BFB">
      <w:pPr>
        <w:pStyle w:val="aff4"/>
        <w:spacing w:line="276" w:lineRule="auto"/>
        <w:ind w:left="0" w:right="-55" w:firstLine="0"/>
      </w:pPr>
      <w:r>
        <w:t xml:space="preserve">   Побуждать детей интересоваться смыслом слова. </w:t>
      </w:r>
    </w:p>
    <w:p w:rsidR="00564BFB" w:rsidRDefault="00564BFB" w:rsidP="00564BFB">
      <w:pPr>
        <w:pStyle w:val="aff4"/>
        <w:spacing w:line="276" w:lineRule="auto"/>
        <w:ind w:left="0" w:right="-55" w:firstLine="0"/>
      </w:pPr>
      <w:r>
        <w:t xml:space="preserve">   Совершенствовать умение использовать разные части речи в точном соответствии с их значением и целью высказывания. </w:t>
      </w:r>
    </w:p>
    <w:p w:rsidR="00564BFB" w:rsidRDefault="00564BFB" w:rsidP="00564BFB">
      <w:pPr>
        <w:pStyle w:val="aff4"/>
        <w:spacing w:line="276" w:lineRule="auto"/>
        <w:ind w:left="0" w:right="-55" w:firstLine="0"/>
      </w:pPr>
      <w:r>
        <w:t xml:space="preserve">   Помогать детям осваивать выразительные средства языка.</w:t>
      </w:r>
    </w:p>
    <w:p w:rsidR="00564BFB" w:rsidRDefault="00564BFB" w:rsidP="00564BFB">
      <w:pPr>
        <w:ind w:firstLine="0"/>
        <w:sectPr w:rsidR="00564BFB" w:rsidSect="00564BFB">
          <w:type w:val="continuous"/>
          <w:pgSz w:w="11910" w:h="16840"/>
          <w:pgMar w:top="1040" w:right="500" w:bottom="900" w:left="1400" w:header="0" w:footer="627" w:gutter="0"/>
          <w:cols w:space="720"/>
        </w:sectPr>
      </w:pPr>
    </w:p>
    <w:p w:rsidR="00564BFB" w:rsidRDefault="001C679C" w:rsidP="00564BFB">
      <w:pPr>
        <w:pStyle w:val="aff4"/>
        <w:ind w:right="344" w:firstLine="379"/>
      </w:pPr>
      <w:r w:rsidRPr="001B2FAB">
        <w:rPr>
          <w:b/>
          <w:bCs/>
          <w:i/>
          <w:color w:val="000000"/>
          <w:lang w:eastAsia="ru-RU"/>
        </w:rPr>
        <w:t>Звуковая культура речи.</w:t>
      </w:r>
      <w:r w:rsidRPr="001B2FAB">
        <w:rPr>
          <w:b/>
          <w:bCs/>
          <w:color w:val="000000"/>
          <w:lang w:eastAsia="ru-RU"/>
        </w:rPr>
        <w:t> </w:t>
      </w:r>
      <w:r w:rsidR="00564BFB">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564BFB" w:rsidRDefault="00564BFB" w:rsidP="00564BFB">
      <w:pPr>
        <w:pStyle w:val="aff4"/>
        <w:ind w:right="342" w:firstLine="379"/>
      </w:pPr>
      <w: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564BFB" w:rsidRDefault="00564BFB" w:rsidP="00564BFB">
      <w:pPr>
        <w:pStyle w:val="aff4"/>
        <w:spacing w:line="322" w:lineRule="exact"/>
        <w:ind w:left="681" w:firstLine="0"/>
      </w:pPr>
      <w:r>
        <w:t>Отрабатывать интонационную выразительность речи.</w:t>
      </w:r>
    </w:p>
    <w:p w:rsidR="00564BFB" w:rsidRDefault="001C679C" w:rsidP="00564BFB">
      <w:pPr>
        <w:pStyle w:val="aff4"/>
        <w:ind w:right="343" w:firstLine="379"/>
      </w:pPr>
      <w:r w:rsidRPr="001B2FAB">
        <w:rPr>
          <w:b/>
          <w:bCs/>
          <w:i/>
          <w:color w:val="000000"/>
          <w:lang w:eastAsia="ru-RU"/>
        </w:rPr>
        <w:t>Грамматический строй речи.</w:t>
      </w:r>
      <w:r w:rsidRPr="001B2FAB">
        <w:rPr>
          <w:b/>
          <w:bCs/>
          <w:color w:val="000000"/>
          <w:lang w:eastAsia="ru-RU"/>
        </w:rPr>
        <w:t> </w:t>
      </w:r>
      <w:r w:rsidR="00564BFB">
        <w:t>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w:t>
      </w:r>
      <w:r w:rsidR="00564BFB">
        <w:rPr>
          <w:spacing w:val="-12"/>
        </w:rPr>
        <w:t xml:space="preserve"> </w:t>
      </w:r>
      <w:r w:rsidR="00564BFB">
        <w:t>степени.</w:t>
      </w:r>
    </w:p>
    <w:p w:rsidR="001C679C" w:rsidRPr="001B2FAB" w:rsidRDefault="00564BFB" w:rsidP="00564BFB">
      <w:pPr>
        <w:shd w:val="clear" w:color="auto" w:fill="FFFFFF"/>
        <w:spacing w:line="276" w:lineRule="auto"/>
        <w:rPr>
          <w:color w:val="000000"/>
          <w:szCs w:val="28"/>
          <w:lang w:eastAsia="ru-RU"/>
        </w:rPr>
      </w:pPr>
      <w:r>
        <w:t>Помогать правильно строить сложноподчиненные предложения, ис- пользовать языковые средства для соединения их частей (чтобы, когда, потому что, если, если бы и т. д.)</w:t>
      </w:r>
    </w:p>
    <w:p w:rsidR="00564BFB" w:rsidRDefault="001C679C" w:rsidP="00564BFB">
      <w:pPr>
        <w:pStyle w:val="aff4"/>
        <w:ind w:right="342" w:firstLine="379"/>
      </w:pPr>
      <w:r w:rsidRPr="001B2FAB">
        <w:rPr>
          <w:b/>
          <w:bCs/>
          <w:i/>
          <w:color w:val="000000"/>
          <w:lang w:eastAsia="ru-RU"/>
        </w:rPr>
        <w:t>Связная речь.</w:t>
      </w:r>
      <w:r w:rsidRPr="001B2FAB">
        <w:rPr>
          <w:b/>
          <w:bCs/>
          <w:color w:val="000000"/>
          <w:lang w:eastAsia="ru-RU"/>
        </w:rPr>
        <w:t> </w:t>
      </w:r>
      <w:r w:rsidR="00564BFB">
        <w:t>Продолжать совершенствовать диалогическую и моно- 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564BFB" w:rsidRDefault="00564BFB" w:rsidP="00564BFB">
      <w:pPr>
        <w:pStyle w:val="aff4"/>
        <w:spacing w:before="1"/>
        <w:ind w:right="342" w:firstLine="379"/>
      </w:pPr>
      <w:r>
        <w:t>Продолжать учить содержательно и выразительно пересказывать лите- 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564BFB" w:rsidRDefault="00564BFB" w:rsidP="00564BFB">
      <w:pPr>
        <w:pStyle w:val="aff4"/>
        <w:spacing w:before="1"/>
        <w:ind w:right="342" w:firstLine="379"/>
      </w:pPr>
      <w:r>
        <w:t>Подготовка к обучению грамоте.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 Учить составлять слова из слогов (устно).</w:t>
      </w:r>
    </w:p>
    <w:p w:rsidR="001C679C" w:rsidRPr="001B2FAB" w:rsidRDefault="00564BFB" w:rsidP="00564BFB">
      <w:pPr>
        <w:shd w:val="clear" w:color="auto" w:fill="FFFFFF"/>
        <w:spacing w:line="276" w:lineRule="auto"/>
        <w:rPr>
          <w:color w:val="000000"/>
          <w:szCs w:val="28"/>
          <w:lang w:eastAsia="ru-RU"/>
        </w:rPr>
      </w:pPr>
      <w:r>
        <w:t>Учить выделять последовательность звуков в простых словах</w:t>
      </w:r>
    </w:p>
    <w:p w:rsidR="001C679C" w:rsidRPr="001B2FAB" w:rsidRDefault="001C679C" w:rsidP="001B2FAB">
      <w:pPr>
        <w:shd w:val="clear" w:color="auto" w:fill="FFFFFF"/>
        <w:spacing w:line="276" w:lineRule="auto"/>
        <w:rPr>
          <w:i/>
          <w:color w:val="000000"/>
          <w:szCs w:val="28"/>
          <w:lang w:eastAsia="ru-RU"/>
        </w:rPr>
      </w:pPr>
      <w:r w:rsidRPr="001B2FAB">
        <w:rPr>
          <w:b/>
          <w:bCs/>
          <w:i/>
          <w:color w:val="000000"/>
          <w:szCs w:val="28"/>
          <w:lang w:eastAsia="ru-RU"/>
        </w:rPr>
        <w:t>Художественная литература</w:t>
      </w:r>
    </w:p>
    <w:p w:rsidR="00564BFB" w:rsidRDefault="00564BFB" w:rsidP="00564BFB">
      <w:pPr>
        <w:sectPr w:rsidR="00564BFB" w:rsidSect="00564BFB">
          <w:type w:val="continuous"/>
          <w:pgSz w:w="11910" w:h="16840"/>
          <w:pgMar w:top="1040" w:right="500" w:bottom="900" w:left="1400" w:header="0" w:footer="627" w:gutter="0"/>
          <w:cols w:space="720"/>
        </w:sectPr>
      </w:pPr>
    </w:p>
    <w:p w:rsidR="00794918" w:rsidRDefault="00794918" w:rsidP="00794918">
      <w:pPr>
        <w:pStyle w:val="aff4"/>
        <w:ind w:right="349" w:firstLine="379"/>
      </w:pPr>
      <w:r>
        <w:lastRenderedPageBreak/>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794918" w:rsidRDefault="00794918" w:rsidP="00794918">
      <w:pPr>
        <w:pStyle w:val="aff4"/>
        <w:spacing w:before="69"/>
        <w:ind w:right="342" w:firstLine="379"/>
      </w:pPr>
      <w: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794918" w:rsidRDefault="00794918" w:rsidP="00794918">
      <w:pPr>
        <w:pStyle w:val="aff4"/>
        <w:spacing w:before="2"/>
        <w:ind w:right="340" w:firstLine="379"/>
      </w:pPr>
      <w:r>
        <w:t>Обращать внимание детей на выразительные средства (образные слова и выражения, эпитеты, сравнения); помогать почувствовать красоту и выра- зительность языка произведения; прививать чуткость к поэтическому слову.</w:t>
      </w:r>
    </w:p>
    <w:p w:rsidR="00794918" w:rsidRDefault="00794918" w:rsidP="00794918">
      <w:pPr>
        <w:pStyle w:val="aff4"/>
        <w:ind w:right="342" w:firstLine="379"/>
      </w:pPr>
      <w: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w:t>
      </w:r>
      <w:r>
        <w:rPr>
          <w:spacing w:val="-12"/>
        </w:rPr>
        <w:t xml:space="preserve"> </w:t>
      </w:r>
      <w:r>
        <w:t>фразы).</w:t>
      </w:r>
    </w:p>
    <w:p w:rsidR="00794918" w:rsidRDefault="00794918" w:rsidP="00794918">
      <w:pPr>
        <w:pStyle w:val="aff4"/>
        <w:ind w:right="353" w:firstLine="379"/>
      </w:pPr>
      <w:r>
        <w:t>Помогать детям объяснять основные различия между литературными жанрами: сказкой, рассказом, стихотворением.</w:t>
      </w:r>
    </w:p>
    <w:p w:rsidR="00794918" w:rsidRDefault="00794918" w:rsidP="00794918">
      <w:r>
        <w:t>Продолжать знакомить детей с иллюстрациями известных художников.</w:t>
      </w:r>
    </w:p>
    <w:p w:rsidR="00794918" w:rsidRPr="001B2FAB" w:rsidRDefault="00794918" w:rsidP="00794918">
      <w:pPr>
        <w:tabs>
          <w:tab w:val="left" w:pos="1134"/>
        </w:tabs>
        <w:spacing w:line="276" w:lineRule="auto"/>
        <w:jc w:val="center"/>
        <w:rPr>
          <w:b/>
          <w:i/>
          <w:spacing w:val="-15"/>
          <w:szCs w:val="28"/>
        </w:rPr>
      </w:pPr>
      <w:r w:rsidRPr="001B2FAB">
        <w:rPr>
          <w:b/>
          <w:i/>
          <w:spacing w:val="-15"/>
          <w:szCs w:val="28"/>
        </w:rPr>
        <w:t>Рекомендуемая литература для чтения детям</w:t>
      </w:r>
    </w:p>
    <w:p w:rsidR="00794918" w:rsidRDefault="00794918" w:rsidP="00794918">
      <w:r w:rsidRPr="00794918">
        <w:rPr>
          <w:b/>
          <w:i/>
        </w:rPr>
        <w:t>Малые формы фольклора</w:t>
      </w:r>
      <w:r>
        <w:t>: загадки, считалки, колыбельные песенки, потешки и прибаутки, заклички, скороговорки, присказки и докучные сказки, пословицы и поговорки</w:t>
      </w:r>
    </w:p>
    <w:p w:rsidR="0075385F" w:rsidRDefault="00794918" w:rsidP="0075385F">
      <w:pPr>
        <w:ind w:firstLine="0"/>
      </w:pPr>
      <w:r w:rsidRPr="00794918">
        <w:rPr>
          <w:b/>
          <w:i/>
        </w:rPr>
        <w:t>Поэзия:</w:t>
      </w:r>
      <w:r>
        <w:t xml:space="preserve"> А. Пушкин «Птичка», «За весной, красой природы...» (из поэмы «Цыганы»), «Гонимы вешними лучами...», «Уж небо осенью дышало...», «Зима!.. Крестьянин, торжествуя...» (из поэмы «Евгений Онегин»), «Унылая пора! Очей очарованье!..» (из стихотв. «Осень»), «Сказка </w:t>
      </w:r>
      <w:r w:rsidR="0075385F">
        <w:t>о мертвой царевне</w:t>
      </w:r>
      <w:r>
        <w:t xml:space="preserve"> и  семи  богатырях»,  Ф.  Глинка  «Москва»,  С.</w:t>
      </w:r>
      <w:r>
        <w:rPr>
          <w:spacing w:val="-11"/>
        </w:rPr>
        <w:t xml:space="preserve"> </w:t>
      </w:r>
      <w:r>
        <w:t>Дрожжин «Привет»</w:t>
      </w:r>
      <w:r>
        <w:rPr>
          <w:spacing w:val="18"/>
        </w:rPr>
        <w:t xml:space="preserve"> </w:t>
      </w:r>
      <w:r>
        <w:t>(«Привет</w:t>
      </w:r>
      <w:r>
        <w:rPr>
          <w:spacing w:val="20"/>
        </w:rPr>
        <w:t xml:space="preserve"> </w:t>
      </w:r>
      <w:r>
        <w:t>тебе,</w:t>
      </w:r>
      <w:r>
        <w:rPr>
          <w:spacing w:val="21"/>
        </w:rPr>
        <w:t xml:space="preserve"> </w:t>
      </w:r>
      <w:r>
        <w:t>мой</w:t>
      </w:r>
      <w:r>
        <w:rPr>
          <w:spacing w:val="20"/>
        </w:rPr>
        <w:t xml:space="preserve"> </w:t>
      </w:r>
      <w:r>
        <w:t>край</w:t>
      </w:r>
      <w:r>
        <w:rPr>
          <w:spacing w:val="21"/>
        </w:rPr>
        <w:t xml:space="preserve"> </w:t>
      </w:r>
      <w:r>
        <w:t>родной...»),</w:t>
      </w:r>
      <w:r>
        <w:rPr>
          <w:spacing w:val="19"/>
        </w:rPr>
        <w:t xml:space="preserve"> </w:t>
      </w:r>
      <w:r>
        <w:t>Ф.</w:t>
      </w:r>
      <w:r>
        <w:rPr>
          <w:spacing w:val="20"/>
        </w:rPr>
        <w:t xml:space="preserve"> </w:t>
      </w:r>
      <w:r>
        <w:t>Тютчев</w:t>
      </w:r>
      <w:r>
        <w:rPr>
          <w:spacing w:val="19"/>
        </w:rPr>
        <w:t xml:space="preserve"> </w:t>
      </w:r>
      <w:r>
        <w:t>«Весенние</w:t>
      </w:r>
      <w:r>
        <w:rPr>
          <w:spacing w:val="21"/>
        </w:rPr>
        <w:t xml:space="preserve"> </w:t>
      </w:r>
      <w:r>
        <w:t>воды»,</w:t>
      </w:r>
      <w:r w:rsidR="0075385F">
        <w:t xml:space="preserve"> «Собачкины  </w:t>
      </w:r>
      <w:r w:rsidR="0075385F">
        <w:rPr>
          <w:spacing w:val="16"/>
        </w:rPr>
        <w:t xml:space="preserve"> </w:t>
      </w:r>
      <w:r w:rsidR="0075385F">
        <w:t xml:space="preserve">огорчения»,  </w:t>
      </w:r>
      <w:r w:rsidR="0075385F">
        <w:rPr>
          <w:spacing w:val="16"/>
        </w:rPr>
        <w:t xml:space="preserve"> </w:t>
      </w:r>
      <w:r w:rsidR="0075385F">
        <w:t xml:space="preserve">В.  </w:t>
      </w:r>
      <w:r w:rsidR="0075385F">
        <w:rPr>
          <w:spacing w:val="16"/>
        </w:rPr>
        <w:t xml:space="preserve"> </w:t>
      </w:r>
      <w:r w:rsidR="0075385F">
        <w:t xml:space="preserve">Берестов  </w:t>
      </w:r>
      <w:r w:rsidR="0075385F">
        <w:rPr>
          <w:spacing w:val="17"/>
        </w:rPr>
        <w:t xml:space="preserve"> </w:t>
      </w:r>
      <w:r w:rsidR="0075385F">
        <w:t xml:space="preserve">«Читалочка»,  </w:t>
      </w:r>
      <w:r w:rsidR="0075385F">
        <w:rPr>
          <w:spacing w:val="17"/>
        </w:rPr>
        <w:t xml:space="preserve"> </w:t>
      </w:r>
      <w:r w:rsidR="0075385F">
        <w:t xml:space="preserve">Я.  </w:t>
      </w:r>
      <w:r w:rsidR="0075385F">
        <w:rPr>
          <w:spacing w:val="17"/>
        </w:rPr>
        <w:t xml:space="preserve"> </w:t>
      </w:r>
      <w:r w:rsidR="0075385F">
        <w:t xml:space="preserve">Аким «Жадина»,  </w:t>
      </w:r>
      <w:r w:rsidR="0075385F">
        <w:rPr>
          <w:spacing w:val="11"/>
        </w:rPr>
        <w:t xml:space="preserve"> </w:t>
      </w:r>
      <w:r w:rsidR="0075385F">
        <w:t xml:space="preserve">Р.  </w:t>
      </w:r>
      <w:r w:rsidR="0075385F">
        <w:rPr>
          <w:spacing w:val="12"/>
        </w:rPr>
        <w:t xml:space="preserve"> </w:t>
      </w:r>
      <w:r w:rsidR="0075385F">
        <w:t xml:space="preserve">Сеф  </w:t>
      </w:r>
      <w:r w:rsidR="0075385F">
        <w:rPr>
          <w:spacing w:val="13"/>
        </w:rPr>
        <w:t xml:space="preserve"> </w:t>
      </w:r>
      <w:r w:rsidR="0075385F">
        <w:t xml:space="preserve">«Совет»,  </w:t>
      </w:r>
      <w:r w:rsidR="0075385F">
        <w:rPr>
          <w:spacing w:val="11"/>
        </w:rPr>
        <w:t xml:space="preserve"> </w:t>
      </w:r>
      <w:r w:rsidR="0075385F">
        <w:t xml:space="preserve">Н.  </w:t>
      </w:r>
      <w:r w:rsidR="0075385F">
        <w:rPr>
          <w:spacing w:val="12"/>
        </w:rPr>
        <w:t xml:space="preserve"> </w:t>
      </w:r>
      <w:r w:rsidR="0075385F">
        <w:t xml:space="preserve">Матвеева  </w:t>
      </w:r>
      <w:r w:rsidR="0075385F">
        <w:rPr>
          <w:spacing w:val="13"/>
        </w:rPr>
        <w:t xml:space="preserve"> </w:t>
      </w:r>
      <w:r w:rsidR="0075385F">
        <w:t xml:space="preserve">«Путаница»,  </w:t>
      </w:r>
      <w:r w:rsidR="0075385F">
        <w:rPr>
          <w:spacing w:val="11"/>
        </w:rPr>
        <w:t xml:space="preserve"> </w:t>
      </w:r>
      <w:r w:rsidR="0075385F">
        <w:t xml:space="preserve">Э.  </w:t>
      </w:r>
      <w:r w:rsidR="0075385F">
        <w:rPr>
          <w:spacing w:val="12"/>
        </w:rPr>
        <w:t xml:space="preserve"> </w:t>
      </w:r>
      <w:r w:rsidR="0075385F">
        <w:t>Успенский «Страшная</w:t>
      </w:r>
      <w:r w:rsidR="0075385F">
        <w:rPr>
          <w:spacing w:val="53"/>
        </w:rPr>
        <w:t xml:space="preserve"> </w:t>
      </w:r>
      <w:r w:rsidR="0075385F">
        <w:t>история»,</w:t>
      </w:r>
      <w:r w:rsidR="0075385F">
        <w:rPr>
          <w:spacing w:val="52"/>
        </w:rPr>
        <w:t xml:space="preserve"> </w:t>
      </w:r>
      <w:r w:rsidR="0075385F">
        <w:t>«Память»,</w:t>
      </w:r>
      <w:r w:rsidR="0075385F">
        <w:rPr>
          <w:spacing w:val="51"/>
        </w:rPr>
        <w:t xml:space="preserve"> </w:t>
      </w:r>
      <w:r w:rsidR="0075385F">
        <w:t>М.</w:t>
      </w:r>
      <w:r w:rsidR="0075385F">
        <w:rPr>
          <w:spacing w:val="52"/>
        </w:rPr>
        <w:t xml:space="preserve"> </w:t>
      </w:r>
      <w:r w:rsidR="0075385F">
        <w:t>Яснов</w:t>
      </w:r>
      <w:r w:rsidR="0075385F">
        <w:rPr>
          <w:spacing w:val="53"/>
        </w:rPr>
        <w:t xml:space="preserve"> </w:t>
      </w:r>
      <w:r w:rsidR="0075385F">
        <w:t>«Мирная</w:t>
      </w:r>
      <w:r w:rsidR="0075385F">
        <w:rPr>
          <w:spacing w:val="53"/>
        </w:rPr>
        <w:t xml:space="preserve"> </w:t>
      </w:r>
      <w:r w:rsidR="0075385F">
        <w:t>считалка»,</w:t>
      </w:r>
      <w:r w:rsidR="0075385F">
        <w:rPr>
          <w:spacing w:val="52"/>
        </w:rPr>
        <w:t xml:space="preserve"> </w:t>
      </w:r>
      <w:r w:rsidR="0075385F">
        <w:t>Ян</w:t>
      </w:r>
      <w:r w:rsidR="0075385F">
        <w:rPr>
          <w:spacing w:val="52"/>
        </w:rPr>
        <w:t xml:space="preserve"> </w:t>
      </w:r>
      <w:r w:rsidR="0075385F">
        <w:t>Бжехва «На горизонтских островах» (пер. с польск. Б. Заходера), стихи Д. Хармса, С. Михалкова, В. Берестова, А. Барто, Б. Заходера, Е. Благининой, В. Лунина, Т. Собакина, М. Бородицкой, Ю. Мориц и др.</w:t>
      </w:r>
    </w:p>
    <w:p w:rsidR="00794918" w:rsidRDefault="0075385F" w:rsidP="0075385F">
      <w:pPr>
        <w:ind w:firstLine="0"/>
      </w:pPr>
      <w:r w:rsidRPr="0075385F">
        <w:rPr>
          <w:b/>
          <w:i/>
        </w:rPr>
        <w:t xml:space="preserve"> </w:t>
      </w:r>
      <w:r w:rsidRPr="00794918">
        <w:rPr>
          <w:b/>
          <w:i/>
        </w:rPr>
        <w:t>Проза:</w:t>
      </w:r>
      <w:r>
        <w:t xml:space="preserve"> «Иван-царевич и серый волк» (рус. сказка в обр. А.Н.Толстого) или поэтический вариант — В. Жуковский «Сказка о Иване-царевиче и Сером</w:t>
      </w:r>
      <w:r>
        <w:rPr>
          <w:spacing w:val="45"/>
        </w:rPr>
        <w:t xml:space="preserve"> </w:t>
      </w:r>
      <w:r>
        <w:t>Волке»;</w:t>
      </w:r>
      <w:r>
        <w:rPr>
          <w:spacing w:val="46"/>
        </w:rPr>
        <w:t xml:space="preserve"> </w:t>
      </w:r>
      <w:r>
        <w:t>«По</w:t>
      </w:r>
      <w:r>
        <w:rPr>
          <w:spacing w:val="45"/>
        </w:rPr>
        <w:t xml:space="preserve"> </w:t>
      </w:r>
      <w:r>
        <w:t>щучьему</w:t>
      </w:r>
      <w:r>
        <w:rPr>
          <w:spacing w:val="42"/>
        </w:rPr>
        <w:t xml:space="preserve"> </w:t>
      </w:r>
      <w:r>
        <w:t>велению»</w:t>
      </w:r>
      <w:r>
        <w:rPr>
          <w:spacing w:val="44"/>
        </w:rPr>
        <w:t xml:space="preserve"> </w:t>
      </w:r>
      <w:r>
        <w:t>(рус.</w:t>
      </w:r>
      <w:r>
        <w:rPr>
          <w:spacing w:val="45"/>
        </w:rPr>
        <w:t xml:space="preserve"> </w:t>
      </w:r>
      <w:r>
        <w:t>сказка</w:t>
      </w:r>
      <w:r>
        <w:rPr>
          <w:spacing w:val="47"/>
        </w:rPr>
        <w:t xml:space="preserve"> </w:t>
      </w:r>
      <w:r>
        <w:t>в</w:t>
      </w:r>
      <w:r>
        <w:rPr>
          <w:spacing w:val="49"/>
        </w:rPr>
        <w:t xml:space="preserve"> </w:t>
      </w:r>
      <w:r>
        <w:t>обр.</w:t>
      </w:r>
      <w:r>
        <w:rPr>
          <w:spacing w:val="44"/>
        </w:rPr>
        <w:t xml:space="preserve"> </w:t>
      </w:r>
      <w:r>
        <w:t>А.Н.</w:t>
      </w:r>
      <w:r>
        <w:rPr>
          <w:spacing w:val="45"/>
        </w:rPr>
        <w:t xml:space="preserve"> </w:t>
      </w:r>
      <w:r>
        <w:t xml:space="preserve">Толстого), «Никита Кожемяка» (рус. сказка в обр. А. Афанасьева), «Волшебное кольцо» (Андрей Платонов) и др. русские сказки по выбору, «Илья Муромец» и другие былины о русских богатырях в современной транскрипции. «Рифмы» (рус. сказка в переск. Б. Шергина), В. Одоевский «Городок в табакерке», В. Даль «Старик-годовик», К. Ушинский «Слепая лошадь», А. Ремезов «Хлебный голос», П. Бажов «Голубая змейка» и другие сказы, К. Паустовский «Теплый хлеб», Л. Чарская «Чудесная звездочка», «Подарок феи», Н. Абрамцева «Сказка о старой вазе», «Айога» (нанайская сказка, обр. Д. Нагишкина), «Джек — покоритель великанов» (валлийская сказка, пер. К. Чуковского), «Желтый аист» (китайская сказка, пер. Ф. Ярилина), сказки братьев Гримм, Г.-Х. Андерсена, Ш. Перро и другие сказки по выбору, Д. Мамин-Сибиряк «Медведко», А.Н. Толстой «Прыжок», «Два товарища» (басня), «Старый дед и </w:t>
      </w:r>
      <w:r>
        <w:lastRenderedPageBreak/>
        <w:t>внучек» (басня), «На что нужны мыши», А. Куприн «Сапсан», «Слон», М. Зощенко «Великие путешественники», М. Пришвин «Лисичкин хлеб», «Золотой луг», В. Бианки «Синичкин календарь» (Март,  Апрель,  Май),  «Сова»,  Е.  Воробьёв  «Обрывок  провода»,  Е.</w:t>
      </w:r>
      <w:r>
        <w:rPr>
          <w:spacing w:val="-2"/>
        </w:rPr>
        <w:t xml:space="preserve"> </w:t>
      </w:r>
      <w:r>
        <w:t xml:space="preserve">Носов «Как </w:t>
      </w:r>
      <w:r>
        <w:rPr>
          <w:spacing w:val="15"/>
        </w:rPr>
        <w:t xml:space="preserve"> </w:t>
      </w:r>
      <w:r>
        <w:t xml:space="preserve">ворона </w:t>
      </w:r>
      <w:r>
        <w:rPr>
          <w:spacing w:val="13"/>
        </w:rPr>
        <w:t xml:space="preserve"> </w:t>
      </w:r>
      <w:r>
        <w:t xml:space="preserve">на </w:t>
      </w:r>
      <w:r>
        <w:rPr>
          <w:spacing w:val="16"/>
        </w:rPr>
        <w:t xml:space="preserve"> </w:t>
      </w:r>
      <w:r>
        <w:t xml:space="preserve">крыше </w:t>
      </w:r>
      <w:r>
        <w:rPr>
          <w:spacing w:val="15"/>
        </w:rPr>
        <w:t xml:space="preserve"> </w:t>
      </w:r>
      <w:r>
        <w:t xml:space="preserve">заблудилась», </w:t>
      </w:r>
      <w:r>
        <w:rPr>
          <w:spacing w:val="15"/>
        </w:rPr>
        <w:t xml:space="preserve"> </w:t>
      </w:r>
      <w:r>
        <w:t xml:space="preserve">Ю. </w:t>
      </w:r>
      <w:r>
        <w:rPr>
          <w:spacing w:val="15"/>
        </w:rPr>
        <w:t xml:space="preserve"> </w:t>
      </w:r>
      <w:r>
        <w:t xml:space="preserve">Коваль </w:t>
      </w:r>
      <w:r>
        <w:rPr>
          <w:spacing w:val="15"/>
        </w:rPr>
        <w:t xml:space="preserve"> </w:t>
      </w:r>
      <w:r>
        <w:t xml:space="preserve">«Алый», </w:t>
      </w:r>
      <w:r>
        <w:rPr>
          <w:spacing w:val="14"/>
        </w:rPr>
        <w:t xml:space="preserve"> </w:t>
      </w:r>
      <w:r>
        <w:t xml:space="preserve">М. </w:t>
      </w:r>
      <w:r>
        <w:rPr>
          <w:spacing w:val="15"/>
        </w:rPr>
        <w:t xml:space="preserve"> </w:t>
      </w:r>
      <w:r>
        <w:t>Москвина «Кроха», Ю. Казаков «Жадный Чик и кот Васька», Р. Погодин «Жаба» (из кн. «Откуда идут тучи»), Г. Снегирёв «Про пингвинов» (сб. рассказов), Э. Сетон- Томпсон «Рассказы о животных» (пер. с англ. Н. Чуковского), В.</w:t>
      </w:r>
      <w:r>
        <w:rPr>
          <w:spacing w:val="41"/>
        </w:rPr>
        <w:t xml:space="preserve"> </w:t>
      </w:r>
      <w:r>
        <w:t>Драгунский «Денискины рассказы», Н. Носов «Живая шляпа», А. Митяев «Мешок овсянки», А. Волков «Волшебник Изумрудного города», Ю. Дружков «Приключения Карандаша и Самоделкина», Э. Успенский «Про Веру и Анфису», Дж. Родари «Сказки, у которых три конца» (пер. с итал. И. Константиновой). Произведения М. Зощенко, И. Токмаковой, М. Москвиной, В. Драгунского, Л. Пантелеева, В. Голявкина, Ю. Коваля, Н. Носова, Б. Житкова, С. Сахарнова, В. Бианки, К. Паустовского, а также сказки Р. Киплинга и Д. Биссета, сказочные повести Т. Александровой, А. Линдгрен,  Т. Янсон, Э. Рауда, Дж. Родари и</w:t>
      </w:r>
      <w:r>
        <w:rPr>
          <w:spacing w:val="-7"/>
        </w:rPr>
        <w:t xml:space="preserve"> </w:t>
      </w:r>
      <w:r>
        <w:t>др.</w:t>
      </w:r>
    </w:p>
    <w:p w:rsidR="0075385F" w:rsidRDefault="0075385F" w:rsidP="0075385F">
      <w:pPr>
        <w:ind w:firstLine="0"/>
      </w:pPr>
    </w:p>
    <w:p w:rsidR="0075385F" w:rsidRPr="001B2FAB" w:rsidRDefault="0075385F" w:rsidP="0075385F">
      <w:pPr>
        <w:spacing w:line="276" w:lineRule="auto"/>
        <w:rPr>
          <w:i/>
          <w:color w:val="000000"/>
          <w:szCs w:val="28"/>
        </w:rPr>
      </w:pPr>
      <w:r w:rsidRPr="001B2FAB">
        <w:rPr>
          <w:b/>
          <w:i/>
          <w:spacing w:val="-15"/>
          <w:szCs w:val="28"/>
        </w:rPr>
        <w:t>Образовательная область «Художественно – эстетическое развитие»</w:t>
      </w:r>
    </w:p>
    <w:p w:rsidR="0075385F" w:rsidRDefault="0075385F" w:rsidP="0075385F">
      <w:pPr>
        <w:ind w:firstLine="0"/>
        <w:rPr>
          <w:spacing w:val="-15"/>
          <w:szCs w:val="28"/>
        </w:rPr>
      </w:pPr>
      <w:r w:rsidRPr="001B2FAB">
        <w:rPr>
          <w:spacing w:val="-15"/>
          <w:szCs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5385F" w:rsidRPr="00001384" w:rsidRDefault="0075385F" w:rsidP="0075385F">
      <w:pPr>
        <w:pStyle w:val="aff4"/>
        <w:spacing w:before="2" w:line="322" w:lineRule="exact"/>
        <w:ind w:left="1010" w:firstLine="0"/>
        <w:rPr>
          <w:b/>
          <w:i/>
        </w:rPr>
      </w:pPr>
      <w:r w:rsidRPr="00001384">
        <w:rPr>
          <w:b/>
          <w:i/>
        </w:rPr>
        <w:t>Основные цели и задачи</w:t>
      </w:r>
    </w:p>
    <w:p w:rsidR="0075385F" w:rsidRPr="001B2FAB" w:rsidRDefault="0075385F" w:rsidP="0075385F">
      <w:pPr>
        <w:shd w:val="clear" w:color="auto" w:fill="FFFFFF"/>
        <w:spacing w:line="276" w:lineRule="auto"/>
        <w:rPr>
          <w:color w:val="000000"/>
          <w:szCs w:val="28"/>
          <w:lang w:eastAsia="ru-RU"/>
        </w:rPr>
      </w:pPr>
      <w:r w:rsidRPr="001B2FAB">
        <w:rPr>
          <w:color w:val="000000"/>
          <w:szCs w:val="28"/>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75385F" w:rsidRPr="001B2FAB" w:rsidRDefault="0075385F" w:rsidP="0075385F">
      <w:pPr>
        <w:shd w:val="clear" w:color="auto" w:fill="FFFFFF"/>
        <w:spacing w:line="276" w:lineRule="auto"/>
        <w:rPr>
          <w:color w:val="000000"/>
          <w:szCs w:val="28"/>
          <w:lang w:eastAsia="ru-RU"/>
        </w:rPr>
      </w:pPr>
      <w:r w:rsidRPr="001B2FAB">
        <w:rPr>
          <w:color w:val="000000"/>
          <w:szCs w:val="28"/>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75385F" w:rsidRDefault="0075385F" w:rsidP="0075385F">
      <w:pPr>
        <w:shd w:val="clear" w:color="auto" w:fill="FFFFFF"/>
        <w:spacing w:line="276" w:lineRule="auto"/>
        <w:rPr>
          <w:color w:val="000000"/>
          <w:szCs w:val="28"/>
          <w:lang w:eastAsia="ru-RU"/>
        </w:rPr>
      </w:pPr>
      <w:r w:rsidRPr="001B2FAB">
        <w:rPr>
          <w:color w:val="000000"/>
          <w:szCs w:val="28"/>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13725C" w:rsidRPr="0075385F" w:rsidRDefault="0013725C" w:rsidP="0013725C">
      <w:pPr>
        <w:shd w:val="clear" w:color="auto" w:fill="FFFFFF"/>
        <w:spacing w:line="276" w:lineRule="auto"/>
        <w:ind w:firstLine="0"/>
        <w:rPr>
          <w:color w:val="000000"/>
          <w:szCs w:val="28"/>
          <w:lang w:eastAsia="ru-RU"/>
        </w:rPr>
        <w:sectPr w:rsidR="0013725C" w:rsidRPr="0075385F" w:rsidSect="00794918">
          <w:type w:val="continuous"/>
          <w:pgSz w:w="11910" w:h="16840"/>
          <w:pgMar w:top="1040" w:right="500" w:bottom="900" w:left="1400" w:header="0" w:footer="627" w:gutter="0"/>
          <w:cols w:space="720"/>
        </w:sectPr>
      </w:pP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Формирование элементарных представлений о видах и жанрах искусства, средствах выразительности в различных видах искусства.</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формировать интерес к музыке, живописи, литературе, народному искусству.</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lastRenderedPageBreak/>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1C679C" w:rsidRPr="001B2FAB" w:rsidRDefault="001C679C" w:rsidP="001B2FAB">
      <w:pPr>
        <w:shd w:val="clear" w:color="auto" w:fill="FFFFFF"/>
        <w:spacing w:line="276" w:lineRule="auto"/>
        <w:rPr>
          <w:color w:val="000000"/>
          <w:szCs w:val="28"/>
          <w:lang w:eastAsia="ru-RU"/>
        </w:rPr>
      </w:pPr>
      <w:r w:rsidRPr="001B2FAB">
        <w:rPr>
          <w:color w:val="000000"/>
          <w:szCs w:val="28"/>
          <w:lang w:eastAsia="ru-RU"/>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8F1881" w:rsidRDefault="008F1881" w:rsidP="00194AC9">
      <w:pPr>
        <w:pStyle w:val="aff4"/>
        <w:spacing w:before="69" w:line="242" w:lineRule="auto"/>
        <w:ind w:left="0" w:right="-55" w:firstLine="0"/>
        <w:jc w:val="left"/>
      </w:pPr>
      <w:r>
        <w:t>Продолжать знакомить детей с произведениями живописи: И. Шишкин («Рожь»,</w:t>
      </w:r>
      <w:r>
        <w:rPr>
          <w:spacing w:val="55"/>
        </w:rPr>
        <w:t xml:space="preserve"> </w:t>
      </w:r>
      <w:r>
        <w:t>«Утро</w:t>
      </w:r>
      <w:r>
        <w:rPr>
          <w:spacing w:val="57"/>
        </w:rPr>
        <w:t xml:space="preserve"> </w:t>
      </w:r>
      <w:r>
        <w:t>в</w:t>
      </w:r>
      <w:r>
        <w:rPr>
          <w:spacing w:val="56"/>
        </w:rPr>
        <w:t xml:space="preserve"> </w:t>
      </w:r>
      <w:r>
        <w:t>сосновом</w:t>
      </w:r>
      <w:r>
        <w:rPr>
          <w:spacing w:val="56"/>
        </w:rPr>
        <w:t xml:space="preserve"> </w:t>
      </w:r>
      <w:r>
        <w:t>лесу»),</w:t>
      </w:r>
      <w:r>
        <w:rPr>
          <w:spacing w:val="55"/>
        </w:rPr>
        <w:t xml:space="preserve"> </w:t>
      </w:r>
      <w:r>
        <w:t>И.</w:t>
      </w:r>
      <w:r>
        <w:rPr>
          <w:spacing w:val="58"/>
        </w:rPr>
        <w:t xml:space="preserve"> </w:t>
      </w:r>
      <w:r>
        <w:t>Левитан</w:t>
      </w:r>
      <w:r>
        <w:rPr>
          <w:spacing w:val="54"/>
        </w:rPr>
        <w:t xml:space="preserve"> </w:t>
      </w:r>
      <w:r>
        <w:t>(«Золотая</w:t>
      </w:r>
      <w:r>
        <w:rPr>
          <w:spacing w:val="55"/>
        </w:rPr>
        <w:t xml:space="preserve"> </w:t>
      </w:r>
      <w:r>
        <w:t>осень»,</w:t>
      </w:r>
      <w:r>
        <w:rPr>
          <w:spacing w:val="55"/>
        </w:rPr>
        <w:t xml:space="preserve"> </w:t>
      </w:r>
      <w:r>
        <w:t>«Март»,</w:t>
      </w:r>
    </w:p>
    <w:p w:rsidR="008F1881" w:rsidRDefault="008F1881" w:rsidP="00194AC9">
      <w:pPr>
        <w:pStyle w:val="aff4"/>
        <w:ind w:left="0" w:right="-55" w:firstLine="0"/>
        <w:jc w:val="left"/>
      </w:pPr>
      <w:r>
        <w:t>«Весна. Большая вода»), А. Саврасов («Грачи прилетели»), А. Пластов («Полдень»,  «Летом»,  «Сенокос»),  В.  Васнецов  («Аленушка»,</w:t>
      </w:r>
      <w:r>
        <w:rPr>
          <w:spacing w:val="-22"/>
        </w:rPr>
        <w:t xml:space="preserve"> </w:t>
      </w:r>
      <w:r>
        <w:t>«Богатыри»,</w:t>
      </w:r>
    </w:p>
    <w:p w:rsidR="008F1881" w:rsidRDefault="008F1881" w:rsidP="00194AC9">
      <w:pPr>
        <w:pStyle w:val="aff4"/>
        <w:spacing w:line="321" w:lineRule="exact"/>
        <w:ind w:left="0" w:right="-55" w:firstLine="0"/>
        <w:jc w:val="left"/>
      </w:pPr>
      <w:r>
        <w:t>«Иван-царевич на Сером волке») и др.</w:t>
      </w:r>
    </w:p>
    <w:p w:rsidR="008F1881" w:rsidRDefault="008F1881" w:rsidP="00194AC9">
      <w:pPr>
        <w:pStyle w:val="aff4"/>
        <w:ind w:left="0" w:right="-55" w:firstLine="237"/>
      </w:pPr>
      <w: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8F1881" w:rsidRDefault="008F1881" w:rsidP="00194AC9">
      <w:pPr>
        <w:pStyle w:val="aff4"/>
        <w:ind w:left="0" w:right="-55" w:firstLine="237"/>
      </w:pPr>
      <w:r>
        <w:t>Расширять представления о художниках — иллюстраторах детской книги (И. Билибин, Ю. Васнецов, В. Конашевич, В. Лебедев, Т. Маврина, Е. Чарушин и др.).</w:t>
      </w:r>
    </w:p>
    <w:p w:rsidR="008F1881" w:rsidRDefault="008F1881" w:rsidP="00194AC9">
      <w:pPr>
        <w:pStyle w:val="aff4"/>
        <w:ind w:left="0" w:right="-55" w:firstLine="237"/>
      </w:pPr>
      <w: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8F1881" w:rsidRDefault="008F1881" w:rsidP="00194AC9">
      <w:pPr>
        <w:pStyle w:val="aff4"/>
        <w:ind w:left="0" w:right="-55" w:firstLine="237"/>
      </w:pPr>
      <w: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w:t>
      </w:r>
      <w:r>
        <w:rPr>
          <w:spacing w:val="-10"/>
        </w:rPr>
        <w:t xml:space="preserve"> </w:t>
      </w:r>
      <w:r>
        <w:t>др.).</w:t>
      </w:r>
    </w:p>
    <w:p w:rsidR="008F1881" w:rsidRDefault="008F1881" w:rsidP="00194AC9">
      <w:pPr>
        <w:pStyle w:val="aff4"/>
        <w:ind w:left="0" w:right="-55" w:firstLine="237"/>
      </w:pPr>
      <w:r>
        <w:t>Развивать умение выделять сходство и различия архитектурных со- оружений одинакового назначения. Формировать умение выделять оди- наковые части конструкции и особенности</w:t>
      </w:r>
      <w:r>
        <w:rPr>
          <w:spacing w:val="-8"/>
        </w:rPr>
        <w:t xml:space="preserve"> </w:t>
      </w:r>
      <w:r>
        <w:t>деталей.</w:t>
      </w:r>
    </w:p>
    <w:p w:rsidR="008F1881" w:rsidRDefault="008F1881" w:rsidP="00194AC9">
      <w:pPr>
        <w:pStyle w:val="aff4"/>
        <w:ind w:left="0" w:right="-55" w:firstLine="237"/>
      </w:pPr>
      <w:r>
        <w:t>Познакомить со спецификой храмовой архитектуры: купол, арки, арка- 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w:t>
      </w:r>
      <w:r>
        <w:rPr>
          <w:spacing w:val="-1"/>
        </w:rPr>
        <w:t xml:space="preserve"> </w:t>
      </w:r>
      <w:r>
        <w:t>свои.</w:t>
      </w:r>
    </w:p>
    <w:p w:rsidR="008F1881" w:rsidRDefault="008F1881" w:rsidP="00194AC9">
      <w:pPr>
        <w:pStyle w:val="aff4"/>
        <w:ind w:left="0" w:right="-55" w:firstLine="237"/>
      </w:pPr>
      <w: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8F1881" w:rsidRDefault="008F1881" w:rsidP="00194AC9">
      <w:pPr>
        <w:pStyle w:val="aff4"/>
        <w:ind w:left="0" w:right="-55" w:firstLine="237"/>
      </w:pPr>
      <w:r>
        <w:t xml:space="preserve">Расширять представления детей о творческой деятельности, ее особен- ностях; формировать умение называть виды художественной деятельности, профессии </w:t>
      </w:r>
      <w:r>
        <w:lastRenderedPageBreak/>
        <w:t>деятелей искусства (художник, композитор, артист, танцор, певец, пианист, скрипач, режиссер, директор театра, архитектор и т. п).</w:t>
      </w:r>
    </w:p>
    <w:p w:rsidR="008F1881" w:rsidRDefault="008F1881" w:rsidP="00194AC9">
      <w:pPr>
        <w:pStyle w:val="aff4"/>
        <w:ind w:left="0" w:right="-55" w:firstLine="237"/>
      </w:pPr>
      <w:r>
        <w:t>Развивать эстетические чувства, эмоции, переживания; умение самосто- ятельно создавать художественные образы в разных видах деятельности.</w:t>
      </w:r>
    </w:p>
    <w:p w:rsidR="008F1881" w:rsidRDefault="008F1881" w:rsidP="00194AC9">
      <w:pPr>
        <w:pStyle w:val="aff4"/>
        <w:ind w:left="0" w:right="-55" w:firstLine="237"/>
      </w:pPr>
      <w: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8F1881" w:rsidRDefault="008F1881" w:rsidP="00194AC9">
      <w:pPr>
        <w:pStyle w:val="aff4"/>
        <w:ind w:left="0" w:right="-55" w:firstLine="237"/>
      </w:pPr>
      <w: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8F1881" w:rsidRDefault="008F1881" w:rsidP="00194AC9">
      <w:pPr>
        <w:pStyle w:val="aff4"/>
        <w:spacing w:before="69"/>
        <w:ind w:left="0" w:right="-55" w:firstLine="237"/>
      </w:pPr>
      <w:r>
        <w:t>Расширять представления о разнообразии народного искусства, ху- дожественных промыслов (различные виды материалов, разные регионы страны и мира).</w:t>
      </w:r>
    </w:p>
    <w:p w:rsidR="008F1881" w:rsidRDefault="008F1881" w:rsidP="00194AC9">
      <w:pPr>
        <w:pStyle w:val="aff4"/>
        <w:spacing w:before="2"/>
        <w:ind w:left="0" w:right="-55" w:firstLine="237"/>
      </w:pPr>
      <w:r>
        <w:t>Воспитывать интерес к искусству родного края; любовь и бережное отношение к произведениям искусства.</w:t>
      </w:r>
    </w:p>
    <w:p w:rsidR="008F1881" w:rsidRDefault="008F1881" w:rsidP="00194AC9">
      <w:pPr>
        <w:pStyle w:val="aff4"/>
        <w:ind w:left="0" w:right="-55"/>
        <w:jc w:val="left"/>
      </w:pPr>
      <w:r>
        <w:t>Поощрять активное участие детей в художественной деятельности по собственному желанию и под руководством взрослого.</w:t>
      </w:r>
    </w:p>
    <w:p w:rsidR="001C679C" w:rsidRDefault="008F1881" w:rsidP="00194AC9">
      <w:pPr>
        <w:shd w:val="clear" w:color="auto" w:fill="FFFFFF"/>
        <w:spacing w:line="276" w:lineRule="auto"/>
        <w:ind w:right="-55" w:firstLine="0"/>
        <w:rPr>
          <w:color w:val="000000"/>
          <w:szCs w:val="28"/>
          <w:lang w:eastAsia="ru-RU"/>
        </w:rPr>
      </w:pPr>
      <w:r>
        <w:rPr>
          <w:color w:val="000000"/>
          <w:szCs w:val="28"/>
          <w:lang w:eastAsia="ru-RU"/>
        </w:rPr>
        <w:t xml:space="preserve"> </w:t>
      </w:r>
      <w:r w:rsidR="001C679C" w:rsidRPr="001B2FAB">
        <w:rPr>
          <w:color w:val="000000"/>
          <w:szCs w:val="28"/>
          <w:lang w:eastAsia="ru-RU"/>
        </w:rPr>
        <w:t>Формировать у детей бережное отношение к произведениям искусства.</w:t>
      </w:r>
      <w:r>
        <w:rPr>
          <w:color w:val="000000"/>
          <w:szCs w:val="28"/>
          <w:lang w:eastAsia="ru-RU"/>
        </w:rPr>
        <w:t xml:space="preserve"> </w:t>
      </w:r>
    </w:p>
    <w:p w:rsidR="008F1881" w:rsidRDefault="008F1881" w:rsidP="00194AC9">
      <w:pPr>
        <w:shd w:val="clear" w:color="auto" w:fill="FFFFFF"/>
        <w:spacing w:line="276" w:lineRule="auto"/>
        <w:ind w:right="-55" w:firstLine="0"/>
        <w:rPr>
          <w:b/>
          <w:i/>
          <w:color w:val="000000"/>
          <w:szCs w:val="28"/>
          <w:lang w:eastAsia="ru-RU"/>
        </w:rPr>
      </w:pPr>
      <w:r w:rsidRPr="008F1881">
        <w:rPr>
          <w:b/>
          <w:i/>
          <w:color w:val="000000"/>
          <w:szCs w:val="28"/>
          <w:lang w:eastAsia="ru-RU"/>
        </w:rPr>
        <w:t>Примерный перечень произведений изобразительного искусства</w:t>
      </w:r>
    </w:p>
    <w:p w:rsidR="008F1881" w:rsidRDefault="008F1881" w:rsidP="00194AC9">
      <w:pPr>
        <w:pStyle w:val="aff4"/>
        <w:ind w:left="0" w:right="-55" w:firstLine="851"/>
      </w:pPr>
      <w:r>
        <w:t>Народное и декоративно-прикладное искусство, дизайн предметов и пространства.</w:t>
      </w:r>
    </w:p>
    <w:p w:rsidR="008F1881" w:rsidRDefault="008F1881" w:rsidP="00194AC9">
      <w:pPr>
        <w:pStyle w:val="aff4"/>
        <w:spacing w:before="1"/>
        <w:ind w:left="0" w:right="-55" w:firstLine="851"/>
      </w:pPr>
      <w:r>
        <w:t>Коллекции высокохудожественных изделий из разных материалов (дерево, керамика, металл, ткань, войлок, соломка, бумага, минералы) для знакомства детей с различными материалами и способами их художественной обработки; коллекция народных игрушек; коллекция кукол в костюмах народов мира; коллекция изделий для знакомства с искусством дизайна (одежда, обувь, посуда, мебель, шторы, светильники, часы, игрушки, бижутерия, анимация, афиши, плакаты, буклеты, открытки, фантики, каталоги, упаковки, пригласительные билеты, этикетки, марки, визитки, меню и др.); детские альбомы и книги по искусству, наборы художественных открыток, фотоальбомы и</w:t>
      </w:r>
      <w:r>
        <w:rPr>
          <w:spacing w:val="-4"/>
        </w:rPr>
        <w:t xml:space="preserve"> </w:t>
      </w:r>
      <w:r>
        <w:t>др.</w:t>
      </w:r>
    </w:p>
    <w:p w:rsidR="008F1881" w:rsidRDefault="008F1881" w:rsidP="00194AC9">
      <w:pPr>
        <w:pStyle w:val="aff4"/>
        <w:spacing w:line="321" w:lineRule="exact"/>
        <w:ind w:left="0" w:right="-55" w:firstLine="0"/>
      </w:pPr>
      <w:r>
        <w:t>Книжная графика (иллюстрации).</w:t>
      </w:r>
    </w:p>
    <w:p w:rsidR="008F1881" w:rsidRDefault="008F1881" w:rsidP="00194AC9">
      <w:pPr>
        <w:pStyle w:val="aff4"/>
        <w:ind w:left="0" w:right="-55" w:firstLine="851"/>
      </w:pPr>
      <w:r>
        <w:t>Билибин И. «Василиса Прекрасная», «Марья Моревна», «Перышко Финиста Ясна-Сокола» (рус. нар. сказки); Конашевич В. «Сказка о мертвой царевне  и  семи  богатырях»,  «Сказка  о  золотом  петушке»  (А.С.</w:t>
      </w:r>
      <w:r>
        <w:rPr>
          <w:spacing w:val="-23"/>
        </w:rPr>
        <w:t xml:space="preserve"> </w:t>
      </w:r>
      <w:r>
        <w:t>Пушкина;</w:t>
      </w:r>
    </w:p>
    <w:p w:rsidR="008F1881" w:rsidRDefault="008F1881" w:rsidP="00194AC9">
      <w:pPr>
        <w:pStyle w:val="aff4"/>
        <w:spacing w:before="1"/>
        <w:ind w:left="0" w:right="-55" w:firstLine="0"/>
      </w:pPr>
      <w:r>
        <w:t xml:space="preserve">«Сказки» (Г.-Х. Андерсена), «Ненаглядная красота» (рус. нар. сказки); Лебедев В. Мистер Твистер (С. Маршака); Манухин Я. «Микула Селянинович» (былина в обр. А. Нечаева); Орлова Н. «Двенадцать месяцев» (С. Маршака); Пахомов А. «Азбука «(Л. Толстого), «Рассказ о неизвестном герое»   (С.   Маршака),   «А   что   у   вас?»   (С.   Михалкова);   Савченко  </w:t>
      </w:r>
      <w:r>
        <w:rPr>
          <w:spacing w:val="34"/>
        </w:rPr>
        <w:t xml:space="preserve"> </w:t>
      </w:r>
      <w:r>
        <w:t>А.</w:t>
      </w:r>
    </w:p>
    <w:p w:rsidR="008F1881" w:rsidRDefault="008F1881" w:rsidP="00194AC9">
      <w:pPr>
        <w:pStyle w:val="aff4"/>
        <w:spacing w:before="1"/>
        <w:ind w:left="0" w:right="-55" w:firstLine="0"/>
      </w:pPr>
      <w:r>
        <w:t>«Волшебник Изумрудного города» (Н. Волкова); Чарушин Е. «Моя первая зоология» (Е. Чарушина), «Лесные разведчики» (В. Бианки); Чижиков В. Иллюстрации к рассказам Н. Носова, «Волшебник Изумрудного города» (Н. Волкова) и др.</w:t>
      </w:r>
    </w:p>
    <w:p w:rsidR="008F1881" w:rsidRDefault="008F1881" w:rsidP="00194AC9">
      <w:pPr>
        <w:pStyle w:val="aff4"/>
        <w:spacing w:line="320" w:lineRule="exact"/>
        <w:ind w:left="0" w:right="-55" w:firstLine="0"/>
        <w:jc w:val="left"/>
      </w:pPr>
      <w:r>
        <w:t>Живопись.</w:t>
      </w:r>
    </w:p>
    <w:p w:rsidR="008F1881" w:rsidRDefault="008F1881" w:rsidP="00194AC9">
      <w:pPr>
        <w:pStyle w:val="aff4"/>
        <w:ind w:left="0" w:right="-55" w:firstLine="851"/>
      </w:pPr>
      <w:r>
        <w:lastRenderedPageBreak/>
        <w:t>Айвазовский И. «Девятый вал», «Радуга»; Бакшеев В. «Голубая весна»; Боровиковский В. «Портрет Лопухиной»; Василенко В. «Юрий Гагарин»; Васильев Ф. «Деревенский пейзаж», «Перед дождем»; Васнецов</w:t>
      </w:r>
      <w:r>
        <w:rPr>
          <w:spacing w:val="34"/>
        </w:rPr>
        <w:t xml:space="preserve"> </w:t>
      </w:r>
      <w:r>
        <w:t>В.</w:t>
      </w:r>
    </w:p>
    <w:p w:rsidR="008F1881" w:rsidRDefault="008F1881" w:rsidP="00194AC9">
      <w:pPr>
        <w:pStyle w:val="aff4"/>
        <w:spacing w:before="1"/>
        <w:ind w:left="0" w:right="-55" w:firstLine="0"/>
      </w:pPr>
      <w:r>
        <w:t xml:space="preserve">«Богатыри»; Волков Е. «ранний снег»; Гаврилов В. Свежий ветер»; Грабарь И.   «Иней»;   Врубель  М.   «Сирень»,   «Царевна-лебедь»;  Кончаловский </w:t>
      </w:r>
      <w:r>
        <w:rPr>
          <w:spacing w:val="30"/>
        </w:rPr>
        <w:t xml:space="preserve"> </w:t>
      </w:r>
      <w:r>
        <w:t>П.</w:t>
      </w:r>
    </w:p>
    <w:p w:rsidR="008F1881" w:rsidRDefault="008F1881" w:rsidP="00194AC9">
      <w:pPr>
        <w:pStyle w:val="aff4"/>
        <w:spacing w:line="321" w:lineRule="exact"/>
        <w:ind w:left="0" w:right="-55" w:firstLine="0"/>
      </w:pPr>
      <w:r>
        <w:t>«Сирень</w:t>
      </w:r>
      <w:r>
        <w:rPr>
          <w:spacing w:val="56"/>
        </w:rPr>
        <w:t xml:space="preserve"> </w:t>
      </w:r>
      <w:r>
        <w:t>белая</w:t>
      </w:r>
      <w:r>
        <w:rPr>
          <w:spacing w:val="57"/>
        </w:rPr>
        <w:t xml:space="preserve"> </w:t>
      </w:r>
      <w:r>
        <w:t>и</w:t>
      </w:r>
      <w:r>
        <w:rPr>
          <w:spacing w:val="55"/>
        </w:rPr>
        <w:t xml:space="preserve"> </w:t>
      </w:r>
      <w:r>
        <w:t>розовая»;</w:t>
      </w:r>
      <w:r>
        <w:rPr>
          <w:spacing w:val="57"/>
        </w:rPr>
        <w:t xml:space="preserve"> </w:t>
      </w:r>
      <w:r>
        <w:t>Куинджи</w:t>
      </w:r>
      <w:r>
        <w:rPr>
          <w:spacing w:val="56"/>
        </w:rPr>
        <w:t xml:space="preserve"> </w:t>
      </w:r>
      <w:r>
        <w:t>А.</w:t>
      </w:r>
      <w:r>
        <w:rPr>
          <w:spacing w:val="56"/>
        </w:rPr>
        <w:t xml:space="preserve"> </w:t>
      </w:r>
      <w:r>
        <w:t>«На</w:t>
      </w:r>
      <w:r>
        <w:rPr>
          <w:spacing w:val="57"/>
        </w:rPr>
        <w:t xml:space="preserve"> </w:t>
      </w:r>
      <w:r>
        <w:t>Севере</w:t>
      </w:r>
      <w:r>
        <w:rPr>
          <w:spacing w:val="58"/>
        </w:rPr>
        <w:t xml:space="preserve"> </w:t>
      </w:r>
      <w:r>
        <w:t>диком»;</w:t>
      </w:r>
      <w:r>
        <w:rPr>
          <w:spacing w:val="58"/>
        </w:rPr>
        <w:t xml:space="preserve"> </w:t>
      </w:r>
      <w:r>
        <w:t>Крамской</w:t>
      </w:r>
      <w:r>
        <w:rPr>
          <w:spacing w:val="58"/>
        </w:rPr>
        <w:t xml:space="preserve"> </w:t>
      </w:r>
      <w:r>
        <w:t>И.</w:t>
      </w:r>
    </w:p>
    <w:p w:rsidR="008F1881" w:rsidRDefault="008F1881" w:rsidP="00194AC9">
      <w:pPr>
        <w:pStyle w:val="aff4"/>
        <w:spacing w:before="1" w:line="322" w:lineRule="exact"/>
        <w:ind w:left="0" w:right="-55" w:firstLine="0"/>
      </w:pPr>
      <w:r>
        <w:t xml:space="preserve">«Неизвестная»; </w:t>
      </w:r>
      <w:r>
        <w:rPr>
          <w:spacing w:val="32"/>
        </w:rPr>
        <w:t xml:space="preserve"> </w:t>
      </w:r>
      <w:r>
        <w:t xml:space="preserve">Левитан </w:t>
      </w:r>
      <w:r>
        <w:rPr>
          <w:spacing w:val="33"/>
        </w:rPr>
        <w:t xml:space="preserve"> </w:t>
      </w:r>
      <w:r>
        <w:t xml:space="preserve">И. </w:t>
      </w:r>
      <w:r>
        <w:rPr>
          <w:spacing w:val="32"/>
        </w:rPr>
        <w:t xml:space="preserve"> </w:t>
      </w:r>
      <w:r>
        <w:t xml:space="preserve">«Озеро. </w:t>
      </w:r>
      <w:r>
        <w:rPr>
          <w:spacing w:val="28"/>
        </w:rPr>
        <w:t xml:space="preserve"> </w:t>
      </w:r>
      <w:r>
        <w:t xml:space="preserve">Русь»; </w:t>
      </w:r>
      <w:r>
        <w:rPr>
          <w:spacing w:val="33"/>
        </w:rPr>
        <w:t xml:space="preserve"> </w:t>
      </w:r>
      <w:r>
        <w:t xml:space="preserve">Кустодиев </w:t>
      </w:r>
      <w:r>
        <w:rPr>
          <w:spacing w:val="30"/>
        </w:rPr>
        <w:t xml:space="preserve"> </w:t>
      </w:r>
      <w:r>
        <w:t xml:space="preserve">Б. </w:t>
      </w:r>
      <w:r>
        <w:rPr>
          <w:spacing w:val="32"/>
        </w:rPr>
        <w:t xml:space="preserve"> </w:t>
      </w:r>
      <w:r>
        <w:t xml:space="preserve">«На </w:t>
      </w:r>
      <w:r>
        <w:rPr>
          <w:spacing w:val="32"/>
        </w:rPr>
        <w:t xml:space="preserve"> </w:t>
      </w:r>
      <w:r>
        <w:t>ярмарке»,</w:t>
      </w:r>
    </w:p>
    <w:p w:rsidR="008F1881" w:rsidRDefault="008F1881" w:rsidP="00194AC9">
      <w:pPr>
        <w:pStyle w:val="aff4"/>
        <w:spacing w:line="242" w:lineRule="auto"/>
        <w:ind w:left="0" w:right="-55" w:firstLine="0"/>
      </w:pPr>
      <w:r>
        <w:t>«Купчиха»; Манэ Э. «Васильки», «Одуванчики»; Машков И. «Розы в хрустальной</w:t>
      </w:r>
      <w:r>
        <w:rPr>
          <w:spacing w:val="23"/>
        </w:rPr>
        <w:t xml:space="preserve"> </w:t>
      </w:r>
      <w:r>
        <w:t>вазе»;</w:t>
      </w:r>
      <w:r>
        <w:rPr>
          <w:spacing w:val="23"/>
        </w:rPr>
        <w:t xml:space="preserve"> </w:t>
      </w:r>
      <w:r>
        <w:t>Перов</w:t>
      </w:r>
      <w:r>
        <w:rPr>
          <w:spacing w:val="23"/>
        </w:rPr>
        <w:t xml:space="preserve"> </w:t>
      </w:r>
      <w:r>
        <w:t>В.</w:t>
      </w:r>
      <w:r>
        <w:rPr>
          <w:spacing w:val="21"/>
        </w:rPr>
        <w:t xml:space="preserve"> </w:t>
      </w:r>
      <w:r>
        <w:t>«Охотники</w:t>
      </w:r>
      <w:r>
        <w:rPr>
          <w:spacing w:val="24"/>
        </w:rPr>
        <w:t xml:space="preserve"> </w:t>
      </w:r>
      <w:r>
        <w:t>на</w:t>
      </w:r>
      <w:r>
        <w:rPr>
          <w:spacing w:val="22"/>
        </w:rPr>
        <w:t xml:space="preserve"> </w:t>
      </w:r>
      <w:r>
        <w:t>привале»,</w:t>
      </w:r>
      <w:r>
        <w:rPr>
          <w:spacing w:val="23"/>
        </w:rPr>
        <w:t xml:space="preserve"> </w:t>
      </w:r>
      <w:r>
        <w:t>«Тройка»;</w:t>
      </w:r>
      <w:r>
        <w:rPr>
          <w:spacing w:val="23"/>
        </w:rPr>
        <w:t xml:space="preserve"> </w:t>
      </w:r>
      <w:r>
        <w:t>Поленов</w:t>
      </w:r>
      <w:r>
        <w:rPr>
          <w:spacing w:val="23"/>
        </w:rPr>
        <w:t xml:space="preserve"> </w:t>
      </w:r>
      <w:r>
        <w:t>В.</w:t>
      </w:r>
    </w:p>
    <w:p w:rsidR="008F1881" w:rsidRDefault="008F1881" w:rsidP="00194AC9">
      <w:pPr>
        <w:pStyle w:val="aff4"/>
        <w:spacing w:line="317" w:lineRule="exact"/>
        <w:ind w:left="0" w:right="-55" w:firstLine="0"/>
        <w:jc w:val="left"/>
      </w:pPr>
      <w:r>
        <w:t>«Московский</w:t>
      </w:r>
      <w:r>
        <w:rPr>
          <w:spacing w:val="36"/>
        </w:rPr>
        <w:t xml:space="preserve"> </w:t>
      </w:r>
      <w:r>
        <w:t>дворик»;</w:t>
      </w:r>
      <w:r>
        <w:rPr>
          <w:spacing w:val="39"/>
        </w:rPr>
        <w:t xml:space="preserve"> </w:t>
      </w:r>
      <w:r>
        <w:t>Рембрандт</w:t>
      </w:r>
      <w:r>
        <w:rPr>
          <w:spacing w:val="38"/>
        </w:rPr>
        <w:t xml:space="preserve"> </w:t>
      </w:r>
      <w:r>
        <w:t>«Портрет</w:t>
      </w:r>
      <w:r>
        <w:rPr>
          <w:spacing w:val="38"/>
        </w:rPr>
        <w:t xml:space="preserve"> </w:t>
      </w:r>
      <w:r>
        <w:t>пожилой</w:t>
      </w:r>
      <w:r>
        <w:rPr>
          <w:spacing w:val="36"/>
        </w:rPr>
        <w:t xml:space="preserve"> </w:t>
      </w:r>
      <w:r>
        <w:t>женщины»;</w:t>
      </w:r>
      <w:r>
        <w:rPr>
          <w:spacing w:val="36"/>
        </w:rPr>
        <w:t xml:space="preserve"> </w:t>
      </w:r>
      <w:r>
        <w:t>Рылов</w:t>
      </w:r>
      <w:r>
        <w:rPr>
          <w:spacing w:val="37"/>
        </w:rPr>
        <w:t xml:space="preserve"> </w:t>
      </w:r>
      <w:r>
        <w:t>А.</w:t>
      </w:r>
    </w:p>
    <w:p w:rsidR="008F1881" w:rsidRDefault="008F1881" w:rsidP="00194AC9">
      <w:pPr>
        <w:pStyle w:val="aff4"/>
        <w:spacing w:line="322" w:lineRule="exact"/>
        <w:ind w:left="0" w:right="-55" w:firstLine="0"/>
        <w:jc w:val="left"/>
      </w:pPr>
      <w:r>
        <w:t xml:space="preserve">«В  голубом  просторе»;  Серебрякова З. «За  обедом»;  Шишкин  </w:t>
      </w:r>
      <w:r>
        <w:rPr>
          <w:spacing w:val="3"/>
        </w:rPr>
        <w:t>И.</w:t>
      </w:r>
      <w:r>
        <w:rPr>
          <w:spacing w:val="-25"/>
        </w:rPr>
        <w:t xml:space="preserve"> </w:t>
      </w:r>
      <w:r>
        <w:t>«Дебри»,</w:t>
      </w:r>
    </w:p>
    <w:p w:rsidR="008F1881" w:rsidRPr="008F1881" w:rsidRDefault="008F1881" w:rsidP="00194AC9">
      <w:pPr>
        <w:shd w:val="clear" w:color="auto" w:fill="FFFFFF"/>
        <w:spacing w:line="276" w:lineRule="auto"/>
        <w:ind w:right="-55" w:firstLine="0"/>
        <w:rPr>
          <w:b/>
          <w:i/>
          <w:color w:val="000000"/>
          <w:szCs w:val="28"/>
          <w:lang w:eastAsia="ru-RU"/>
        </w:rPr>
      </w:pPr>
      <w:r>
        <w:t>«Зимний лес. Иней» и др.</w:t>
      </w:r>
    </w:p>
    <w:p w:rsidR="008F1881" w:rsidRDefault="001C679C" w:rsidP="00194AC9">
      <w:pPr>
        <w:pStyle w:val="aff4"/>
        <w:ind w:left="0" w:right="-55" w:firstLine="237"/>
      </w:pPr>
      <w:r w:rsidRPr="001B2FAB">
        <w:rPr>
          <w:b/>
          <w:bCs/>
          <w:i/>
          <w:color w:val="000000"/>
          <w:lang w:eastAsia="ru-RU"/>
        </w:rPr>
        <w:t>Изобразительная деятельность.</w:t>
      </w:r>
      <w:r w:rsidRPr="001B2FAB">
        <w:rPr>
          <w:b/>
          <w:bCs/>
          <w:color w:val="000000"/>
          <w:lang w:eastAsia="ru-RU"/>
        </w:rPr>
        <w:t> </w:t>
      </w:r>
      <w:r w:rsidR="008F1881">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8F1881" w:rsidRDefault="008F1881" w:rsidP="00194AC9">
      <w:pPr>
        <w:pStyle w:val="aff4"/>
        <w:ind w:left="0" w:right="-55" w:firstLine="237"/>
      </w:pPr>
      <w:r>
        <w:t>Продолжать развивать образное эстетическое восприятие, образные представления, формировать эстетические суждения; учить аргумен- 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8F1881" w:rsidRDefault="008F1881" w:rsidP="00194AC9">
      <w:pPr>
        <w:pStyle w:val="aff4"/>
        <w:ind w:left="0" w:right="-55" w:firstLine="237"/>
      </w:pPr>
      <w:r>
        <w:t>Формировать эстетическое отношение к предметам и явлениям окру- жающего мира, произведениям искусства, к художественно-творческой деятельности.</w:t>
      </w:r>
    </w:p>
    <w:p w:rsidR="008F1881" w:rsidRDefault="008F1881" w:rsidP="00194AC9">
      <w:pPr>
        <w:pStyle w:val="aff4"/>
        <w:ind w:left="0" w:right="-55" w:firstLine="237"/>
      </w:pPr>
      <w: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8F1881" w:rsidRDefault="008F1881" w:rsidP="00194AC9">
      <w:pPr>
        <w:pStyle w:val="aff4"/>
        <w:ind w:left="0" w:right="-55" w:firstLine="237"/>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8F1881" w:rsidRDefault="008F1881" w:rsidP="00194AC9">
      <w:pPr>
        <w:pStyle w:val="aff4"/>
        <w:ind w:left="0" w:right="-55" w:firstLine="237"/>
      </w:pPr>
      <w: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 ваемого образа.</w:t>
      </w:r>
    </w:p>
    <w:p w:rsidR="008F1881" w:rsidRDefault="008F1881" w:rsidP="00194AC9">
      <w:pPr>
        <w:pStyle w:val="aff4"/>
        <w:ind w:left="0" w:right="-55" w:firstLine="237"/>
      </w:pPr>
      <w:r>
        <w:t>Предметное рисование.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8F1881" w:rsidRDefault="008F1881" w:rsidP="00194AC9">
      <w:pPr>
        <w:pStyle w:val="aff4"/>
        <w:ind w:left="0" w:right="-55" w:firstLine="237"/>
      </w:pPr>
      <w: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w:t>
      </w:r>
      <w:r>
        <w:rPr>
          <w:spacing w:val="34"/>
        </w:rPr>
        <w:t xml:space="preserve"> </w:t>
      </w:r>
      <w:r>
        <w:t>новым</w:t>
      </w:r>
    </w:p>
    <w:p w:rsidR="008F1881" w:rsidRDefault="008F1881" w:rsidP="008F1881">
      <w:pPr>
        <w:sectPr w:rsidR="008F1881" w:rsidSect="008F1881">
          <w:type w:val="continuous"/>
          <w:pgSz w:w="11910" w:h="16840"/>
          <w:pgMar w:top="1040" w:right="500" w:bottom="900" w:left="1400" w:header="0" w:footer="627" w:gutter="0"/>
          <w:cols w:space="720"/>
        </w:sectPr>
      </w:pPr>
    </w:p>
    <w:p w:rsidR="008F1881" w:rsidRDefault="008F1881" w:rsidP="008F1881">
      <w:pPr>
        <w:pStyle w:val="aff4"/>
        <w:spacing w:before="69"/>
        <w:ind w:right="343" w:firstLine="0"/>
      </w:pPr>
      <w:r>
        <w:lastRenderedPageBreak/>
        <w:t>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w:t>
      </w:r>
      <w:r>
        <w:rPr>
          <w:spacing w:val="-24"/>
        </w:rPr>
        <w:t xml:space="preserve"> </w:t>
      </w:r>
      <w:r>
        <w:t>др.</w:t>
      </w:r>
    </w:p>
    <w:p w:rsidR="008F1881" w:rsidRDefault="008F1881" w:rsidP="008F1881">
      <w:pPr>
        <w:pStyle w:val="aff4"/>
        <w:spacing w:before="2"/>
        <w:ind w:right="345" w:firstLine="237"/>
      </w:pPr>
      <w: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 твовать плавные переходы оттенков цвета, получившиеся при равномерном закрашивании и регулировании нажима на карандаш.</w:t>
      </w:r>
    </w:p>
    <w:p w:rsidR="008F1881" w:rsidRDefault="008F1881" w:rsidP="008F1881">
      <w:pPr>
        <w:pStyle w:val="aff4"/>
        <w:ind w:right="343" w:firstLine="237"/>
      </w:pPr>
      <w: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w:t>
      </w:r>
      <w:r>
        <w:rPr>
          <w:spacing w:val="-3"/>
        </w:rPr>
        <w:t xml:space="preserve"> </w:t>
      </w:r>
      <w:r>
        <w:t>рисунка.</w:t>
      </w:r>
    </w:p>
    <w:p w:rsidR="008F1881" w:rsidRDefault="008F1881" w:rsidP="008F1881">
      <w:pPr>
        <w:pStyle w:val="aff4"/>
        <w:spacing w:before="2"/>
        <w:ind w:right="343" w:firstLine="237"/>
      </w:pPr>
      <w: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8F1881" w:rsidRDefault="008F1881" w:rsidP="008F1881">
      <w:pPr>
        <w:pStyle w:val="aff4"/>
        <w:ind w:right="343" w:firstLine="237"/>
      </w:pPr>
      <w:r>
        <w:t>Сюжетное рисование.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8F1881" w:rsidRDefault="008F1881" w:rsidP="008F1881">
      <w:pPr>
        <w:pStyle w:val="aff4"/>
        <w:ind w:right="343" w:firstLine="237"/>
      </w:pPr>
      <w:r>
        <w:t>Декоративное рисование.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w:t>
      </w:r>
      <w:r>
        <w:rPr>
          <w:spacing w:val="31"/>
        </w:rPr>
        <w:t xml:space="preserve"> </w:t>
      </w:r>
      <w:r>
        <w:t>жостовская,</w:t>
      </w:r>
    </w:p>
    <w:p w:rsidR="008F1881" w:rsidRDefault="008F1881" w:rsidP="008F1881">
      <w:pPr>
        <w:sectPr w:rsidR="008F1881">
          <w:pgSz w:w="11910" w:h="16840"/>
          <w:pgMar w:top="1040" w:right="500" w:bottom="900" w:left="1400" w:header="0" w:footer="627" w:gutter="0"/>
          <w:cols w:space="720"/>
        </w:sectPr>
      </w:pPr>
    </w:p>
    <w:p w:rsidR="008F1881" w:rsidRDefault="008F1881" w:rsidP="008F1881">
      <w:pPr>
        <w:pStyle w:val="aff4"/>
        <w:spacing w:before="69"/>
        <w:ind w:right="349" w:firstLine="0"/>
      </w:pPr>
      <w:r>
        <w:lastRenderedPageBreak/>
        <w:t>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w:t>
      </w:r>
      <w:r>
        <w:rPr>
          <w:spacing w:val="-15"/>
        </w:rPr>
        <w:t xml:space="preserve"> </w:t>
      </w:r>
      <w:r>
        <w:t>игрушки.</w:t>
      </w:r>
    </w:p>
    <w:p w:rsidR="008F1881" w:rsidRDefault="008F1881" w:rsidP="008F1881">
      <w:pPr>
        <w:pStyle w:val="aff4"/>
        <w:spacing w:before="2"/>
        <w:ind w:right="343" w:firstLine="237"/>
      </w:pPr>
      <w: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8F1881" w:rsidRDefault="008F1881" w:rsidP="008F1881">
      <w:pPr>
        <w:pStyle w:val="aff4"/>
        <w:spacing w:before="1"/>
        <w:ind w:right="347" w:firstLine="237"/>
      </w:pPr>
      <w:r>
        <w:t>Лепка.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8F1881" w:rsidRDefault="008F1881" w:rsidP="008F1881">
      <w:pPr>
        <w:pStyle w:val="aff4"/>
        <w:spacing w:before="1"/>
        <w:ind w:right="345" w:firstLine="237"/>
      </w:pPr>
      <w: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8F1881" w:rsidRDefault="008F1881" w:rsidP="008F1881">
      <w:pPr>
        <w:pStyle w:val="aff4"/>
        <w:ind w:right="344" w:firstLine="237"/>
      </w:pPr>
      <w: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8F1881" w:rsidRDefault="008F1881" w:rsidP="008F1881">
      <w:pPr>
        <w:pStyle w:val="aff4"/>
        <w:ind w:right="343" w:firstLine="237"/>
      </w:pPr>
      <w:r>
        <w:t>Декоративная лепка.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8F1881" w:rsidRDefault="008F1881" w:rsidP="008F1881">
      <w:pPr>
        <w:pStyle w:val="aff4"/>
        <w:ind w:right="340" w:firstLine="237"/>
      </w:pPr>
      <w:r>
        <w:t>Аппликация.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 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w:t>
      </w:r>
      <w:r>
        <w:rPr>
          <w:spacing w:val="-18"/>
        </w:rPr>
        <w:t xml:space="preserve"> </w:t>
      </w:r>
      <w:r>
        <w:t>творчества.</w:t>
      </w:r>
    </w:p>
    <w:p w:rsidR="008F1881" w:rsidRDefault="008F1881" w:rsidP="008F1881">
      <w:pPr>
        <w:pStyle w:val="aff4"/>
        <w:spacing w:before="1"/>
        <w:ind w:right="342" w:firstLine="237"/>
      </w:pPr>
      <w:r>
        <w:t>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Формировать умение создавать</w:t>
      </w:r>
    </w:p>
    <w:p w:rsidR="008F1881" w:rsidRDefault="008F1881" w:rsidP="008F1881">
      <w:pPr>
        <w:sectPr w:rsidR="008F1881">
          <w:pgSz w:w="11910" w:h="16840"/>
          <w:pgMar w:top="1040" w:right="500" w:bottom="900" w:left="1400" w:header="0" w:footer="627" w:gutter="0"/>
          <w:cols w:space="720"/>
        </w:sectPr>
      </w:pPr>
    </w:p>
    <w:p w:rsidR="008F1881" w:rsidRDefault="008F1881" w:rsidP="008F1881">
      <w:pPr>
        <w:pStyle w:val="aff4"/>
        <w:spacing w:before="69"/>
        <w:ind w:right="346" w:firstLine="0"/>
      </w:pPr>
      <w:r>
        <w:lastRenderedPageBreak/>
        <w:t>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8F1881" w:rsidRDefault="008F1881" w:rsidP="008F1881">
      <w:pPr>
        <w:pStyle w:val="aff4"/>
        <w:spacing w:before="1"/>
        <w:ind w:right="345" w:firstLine="237"/>
      </w:pPr>
      <w:r>
        <w:t>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8F1881" w:rsidRDefault="008F1881" w:rsidP="008F1881">
      <w:pPr>
        <w:pStyle w:val="aff4"/>
        <w:spacing w:before="1"/>
        <w:ind w:right="342" w:firstLine="237"/>
      </w:pPr>
      <w: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p>
    <w:p w:rsidR="008F1881" w:rsidRDefault="008F1881" w:rsidP="008F1881">
      <w:pPr>
        <w:pStyle w:val="aff4"/>
        <w:spacing w:before="1"/>
        <w:ind w:right="344" w:firstLine="0"/>
      </w:pPr>
      <w:r>
        <w:t>«Сказочные герои»). Развивать фантазию, воображение. Закреплять умение детей аккуратно и экономно использовать материалы.</w:t>
      </w:r>
    </w:p>
    <w:p w:rsidR="001C679C" w:rsidRPr="001B2FAB" w:rsidRDefault="001C679C" w:rsidP="008F1881">
      <w:pPr>
        <w:shd w:val="clear" w:color="auto" w:fill="FFFFFF"/>
        <w:spacing w:line="276" w:lineRule="auto"/>
        <w:rPr>
          <w:color w:val="000000"/>
          <w:szCs w:val="28"/>
          <w:lang w:eastAsia="ru-RU"/>
        </w:rPr>
      </w:pPr>
    </w:p>
    <w:p w:rsidR="008F1881" w:rsidRDefault="001C679C" w:rsidP="008F1881">
      <w:pPr>
        <w:pStyle w:val="aff4"/>
        <w:ind w:right="343" w:firstLine="237"/>
      </w:pPr>
      <w:r w:rsidRPr="001B2FAB">
        <w:rPr>
          <w:b/>
          <w:bCs/>
          <w:i/>
          <w:color w:val="000000"/>
          <w:lang w:eastAsia="ru-RU"/>
        </w:rPr>
        <w:t>Конструктивно-модельная деятельность.</w:t>
      </w:r>
      <w:r w:rsidRPr="001B2FAB">
        <w:rPr>
          <w:b/>
          <w:bCs/>
          <w:color w:val="000000"/>
          <w:lang w:eastAsia="ru-RU"/>
        </w:rPr>
        <w:t> </w:t>
      </w:r>
      <w:r w:rsidR="008F1881">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w:t>
      </w:r>
    </w:p>
    <w:p w:rsidR="008F1881" w:rsidRDefault="008F1881" w:rsidP="008F1881">
      <w:pPr>
        <w:pStyle w:val="aff4"/>
        <w:ind w:right="343" w:firstLine="237"/>
      </w:pPr>
      <w:r>
        <w:t>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w:t>
      </w:r>
    </w:p>
    <w:p w:rsidR="008F1881" w:rsidRDefault="008F1881" w:rsidP="008F1881">
      <w:pPr>
        <w:pStyle w:val="aff4"/>
        <w:ind w:right="342" w:firstLine="237"/>
      </w:pPr>
      <w: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 ведения постройки. Продолжать учить сооружать постройки, объединенные общей темой (улица, машины, дома).</w:t>
      </w:r>
    </w:p>
    <w:p w:rsidR="001C679C" w:rsidRPr="001B2FAB" w:rsidRDefault="008F1881" w:rsidP="008F1881">
      <w:pPr>
        <w:shd w:val="clear" w:color="auto" w:fill="FFFFFF"/>
        <w:spacing w:line="276" w:lineRule="auto"/>
        <w:rPr>
          <w:color w:val="000000"/>
          <w:szCs w:val="28"/>
          <w:lang w:eastAsia="ru-RU"/>
        </w:rPr>
      </w:pPr>
      <w:r>
        <w:t>Конструирование из деталей конструкторов. Познакомить с разно- образными пластмассовыми конструкторами. Учить создавать различные модели (здания, самолеты, поезда и т. д.) по рисунку, по словесной инс- 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8F1881" w:rsidRDefault="001C679C" w:rsidP="008F1881">
      <w:pPr>
        <w:pStyle w:val="aff4"/>
        <w:ind w:right="344" w:firstLine="379"/>
      </w:pPr>
      <w:r w:rsidRPr="001B2FAB">
        <w:rPr>
          <w:b/>
          <w:bCs/>
          <w:i/>
          <w:color w:val="000000"/>
          <w:lang w:eastAsia="ru-RU"/>
        </w:rPr>
        <w:lastRenderedPageBreak/>
        <w:t>Музыкально-художественная деятельность.</w:t>
      </w:r>
      <w:r w:rsidRPr="001B2FAB">
        <w:rPr>
          <w:b/>
          <w:bCs/>
          <w:color w:val="000000"/>
          <w:lang w:eastAsia="ru-RU"/>
        </w:rPr>
        <w:t> </w:t>
      </w:r>
      <w:r w:rsidR="008F1881">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 Способствовать дальнейшему формированию певческого голоса, развитию навыков движения под музыку.</w:t>
      </w:r>
    </w:p>
    <w:p w:rsidR="008F1881" w:rsidRDefault="008F1881" w:rsidP="008F1881">
      <w:pPr>
        <w:pStyle w:val="aff4"/>
        <w:ind w:right="345" w:firstLine="379"/>
      </w:pPr>
      <w:r>
        <w:t>Обучать игре на детских музыкальных инструментах. Знакомить с элементарными музыкальными понятиями.</w:t>
      </w:r>
    </w:p>
    <w:p w:rsidR="008F1881" w:rsidRDefault="008F1881" w:rsidP="008F1881">
      <w:pPr>
        <w:pStyle w:val="aff4"/>
        <w:ind w:right="341" w:firstLine="379"/>
      </w:pPr>
      <w:r>
        <w:t>Слушание.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8F1881" w:rsidRDefault="008F1881" w:rsidP="008F1881">
      <w:pPr>
        <w:pStyle w:val="aff4"/>
        <w:ind w:right="345" w:firstLine="379"/>
      </w:pPr>
      <w:r>
        <w:t>Пение. Совершенствовать певческий голос и вокально-слуховую ко- 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w:t>
      </w:r>
    </w:p>
    <w:p w:rsidR="008F1881" w:rsidRDefault="008F1881" w:rsidP="008F1881">
      <w:pPr>
        <w:pStyle w:val="aff4"/>
        <w:ind w:right="342" w:firstLine="379"/>
      </w:pPr>
      <w:r>
        <w:t>Песенное творчество. Учить самостоятельно придумывать мелодии, используя в качестве образца русские народные песни; самостоятельно им- провизировать мелодии на заданную тему по образцу и без него, используя для этого знакомые песни, музыкальные пьесы и танцы.</w:t>
      </w:r>
    </w:p>
    <w:p w:rsidR="008F1881" w:rsidRDefault="008F1881" w:rsidP="008F1881">
      <w:pPr>
        <w:pStyle w:val="aff4"/>
        <w:ind w:right="342" w:firstLine="379"/>
      </w:pPr>
      <w:r>
        <w:t>Музыкально-ритмические движения. Способствовать дальнейшему развитию навыков танцевальных движений, умения выразительно и рит- 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 дожественного исполнения различных образов при инсценировании песен, театральных постановок.</w:t>
      </w:r>
    </w:p>
    <w:p w:rsidR="008F1881" w:rsidRDefault="008F1881" w:rsidP="008F1881">
      <w:pPr>
        <w:pStyle w:val="aff4"/>
        <w:ind w:right="340" w:firstLine="379"/>
      </w:pPr>
      <w:r>
        <w:t>Музыкально-игровое и танцевальное творчество. Способствовать разви- тию творческой активности детей в доступных видах музыкальной исполни- тельской деятельности (игра в оркестре, пение, танцевальные движения и т. п.). Учить импровизировать под музыку соответствующего характера (лыж- ник, конькобежец, наездник, рыбак; лукавый котик и сердитый козлик и т. п.). Учить придумывать движения, отражающие содержание песни; выра- 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r>
        <w:rPr>
          <w:spacing w:val="22"/>
        </w:rPr>
        <w:t xml:space="preserve"> </w:t>
      </w:r>
      <w:r>
        <w:t>Игра</w:t>
      </w:r>
      <w:r>
        <w:rPr>
          <w:spacing w:val="23"/>
        </w:rPr>
        <w:t xml:space="preserve"> </w:t>
      </w:r>
      <w:r>
        <w:t>на</w:t>
      </w:r>
      <w:r>
        <w:rPr>
          <w:spacing w:val="23"/>
        </w:rPr>
        <w:t xml:space="preserve"> </w:t>
      </w:r>
      <w:r>
        <w:t>детских</w:t>
      </w:r>
      <w:r>
        <w:rPr>
          <w:spacing w:val="23"/>
        </w:rPr>
        <w:t xml:space="preserve"> </w:t>
      </w:r>
      <w:r>
        <w:t>музыкальных</w:t>
      </w:r>
      <w:r>
        <w:rPr>
          <w:spacing w:val="24"/>
        </w:rPr>
        <w:t xml:space="preserve"> </w:t>
      </w:r>
      <w:r>
        <w:t>инструментах.</w:t>
      </w:r>
      <w:r>
        <w:rPr>
          <w:spacing w:val="23"/>
        </w:rPr>
        <w:t xml:space="preserve"> </w:t>
      </w:r>
      <w:r>
        <w:t>Знакомить</w:t>
      </w:r>
    </w:p>
    <w:p w:rsidR="008F1881" w:rsidRDefault="008F1881" w:rsidP="008F1881">
      <w:pPr>
        <w:sectPr w:rsidR="008F1881" w:rsidSect="008F1881">
          <w:type w:val="continuous"/>
          <w:pgSz w:w="11910" w:h="16840"/>
          <w:pgMar w:top="1040" w:right="500" w:bottom="900" w:left="1400" w:header="0" w:footer="627" w:gutter="0"/>
          <w:cols w:space="720"/>
        </w:sectPr>
      </w:pPr>
    </w:p>
    <w:p w:rsidR="008F1881" w:rsidRDefault="008F1881" w:rsidP="008F1881">
      <w:pPr>
        <w:pStyle w:val="aff4"/>
        <w:spacing w:before="69"/>
        <w:ind w:right="346" w:firstLine="0"/>
      </w:pPr>
      <w:r>
        <w:t xml:space="preserve">с музыкальными произведениями в исполнении различных инструментов и в </w:t>
      </w:r>
      <w:r>
        <w:lastRenderedPageBreak/>
        <w:t>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C679C" w:rsidRPr="001B2FAB" w:rsidRDefault="001C679C" w:rsidP="008F1881">
      <w:pPr>
        <w:shd w:val="clear" w:color="auto" w:fill="FFFFFF"/>
        <w:spacing w:line="276" w:lineRule="auto"/>
        <w:rPr>
          <w:color w:val="000000"/>
          <w:szCs w:val="28"/>
          <w:lang w:eastAsia="ru-RU"/>
        </w:rPr>
      </w:pPr>
    </w:p>
    <w:p w:rsidR="001C679C" w:rsidRPr="001B2FAB" w:rsidRDefault="001C679C" w:rsidP="001B2FAB">
      <w:pPr>
        <w:shd w:val="clear" w:color="auto" w:fill="FFFFFF"/>
        <w:spacing w:line="276" w:lineRule="auto"/>
        <w:rPr>
          <w:i/>
          <w:color w:val="000000"/>
          <w:szCs w:val="28"/>
          <w:lang w:eastAsia="ru-RU"/>
        </w:rPr>
      </w:pPr>
      <w:r w:rsidRPr="001B2FAB">
        <w:rPr>
          <w:b/>
          <w:bCs/>
          <w:i/>
          <w:color w:val="000000"/>
          <w:szCs w:val="28"/>
          <w:lang w:eastAsia="ru-RU"/>
        </w:rPr>
        <w:t>Примерный музыкальный репертуар</w:t>
      </w:r>
    </w:p>
    <w:p w:rsidR="00E744E6" w:rsidRDefault="00E744E6" w:rsidP="00E744E6">
      <w:pPr>
        <w:pStyle w:val="aff4"/>
        <w:spacing w:line="322" w:lineRule="exact"/>
        <w:ind w:left="1234" w:firstLine="0"/>
      </w:pPr>
      <w:r>
        <w:t>Для детей седьмого года жизни</w:t>
      </w:r>
    </w:p>
    <w:p w:rsidR="00E744E6" w:rsidRDefault="00E744E6" w:rsidP="00E744E6">
      <w:pPr>
        <w:pStyle w:val="aff4"/>
        <w:ind w:left="382" w:right="387" w:firstLine="851"/>
      </w:pPr>
      <w:r>
        <w:t>Репертуар по разделам «Слушание музыки», «Пение», «Игра на детских музыкальных инструментах», «Музыкальная игра-драматизация» тот же, что рекомендован для детей 6-го года жизни.</w:t>
      </w:r>
    </w:p>
    <w:p w:rsidR="00E744E6" w:rsidRDefault="00E744E6" w:rsidP="00E744E6">
      <w:pPr>
        <w:pStyle w:val="aff4"/>
        <w:spacing w:before="1" w:line="322" w:lineRule="exact"/>
        <w:ind w:left="1234" w:firstLine="0"/>
      </w:pPr>
      <w:r>
        <w:t>Игровые  упражнения:  «Стряхивание  капель  дождя»  (Н.</w:t>
      </w:r>
      <w:r>
        <w:rPr>
          <w:spacing w:val="28"/>
        </w:rPr>
        <w:t xml:space="preserve"> </w:t>
      </w:r>
      <w:r>
        <w:t>Любарский</w:t>
      </w:r>
    </w:p>
    <w:p w:rsidR="00E744E6" w:rsidRDefault="00E744E6" w:rsidP="00E744E6">
      <w:pPr>
        <w:pStyle w:val="aff4"/>
        <w:ind w:left="382" w:right="385" w:firstLine="0"/>
      </w:pPr>
      <w:r>
        <w:t xml:space="preserve">«Дождик»); «Качание рук и «мельница»» (англ. нар. мелодия); «Качание» (В. Ребиков «На качелях»); «Свободные руки» (рус. нар. мелодия «Ой, утушка луговая» </w:t>
      </w:r>
      <w:r>
        <w:rPr>
          <w:spacing w:val="34"/>
        </w:rPr>
        <w:t xml:space="preserve"> </w:t>
      </w:r>
      <w:r>
        <w:t xml:space="preserve">в </w:t>
      </w:r>
      <w:r>
        <w:rPr>
          <w:spacing w:val="37"/>
        </w:rPr>
        <w:t xml:space="preserve"> </w:t>
      </w:r>
      <w:r>
        <w:t xml:space="preserve">обр. </w:t>
      </w:r>
      <w:r>
        <w:rPr>
          <w:spacing w:val="35"/>
        </w:rPr>
        <w:t xml:space="preserve"> </w:t>
      </w:r>
      <w:r>
        <w:t xml:space="preserve">Т. </w:t>
      </w:r>
      <w:r>
        <w:rPr>
          <w:spacing w:val="36"/>
        </w:rPr>
        <w:t xml:space="preserve"> </w:t>
      </w:r>
      <w:r>
        <w:t xml:space="preserve">Ломовой); </w:t>
      </w:r>
      <w:r>
        <w:rPr>
          <w:spacing w:val="36"/>
        </w:rPr>
        <w:t xml:space="preserve"> </w:t>
      </w:r>
      <w:r>
        <w:t xml:space="preserve">«Регулировщик </w:t>
      </w:r>
      <w:r>
        <w:rPr>
          <w:spacing w:val="37"/>
        </w:rPr>
        <w:t xml:space="preserve"> </w:t>
      </w:r>
      <w:r>
        <w:t xml:space="preserve">движения» </w:t>
      </w:r>
      <w:r>
        <w:rPr>
          <w:spacing w:val="35"/>
        </w:rPr>
        <w:t xml:space="preserve"> </w:t>
      </w:r>
      <w:r>
        <w:t xml:space="preserve">(Л. </w:t>
      </w:r>
      <w:r>
        <w:rPr>
          <w:spacing w:val="34"/>
        </w:rPr>
        <w:t xml:space="preserve"> </w:t>
      </w:r>
      <w:r>
        <w:t>Вишкарев</w:t>
      </w:r>
    </w:p>
    <w:p w:rsidR="00E744E6" w:rsidRDefault="00E744E6" w:rsidP="00E744E6">
      <w:pPr>
        <w:pStyle w:val="aff4"/>
        <w:ind w:left="382" w:right="385" w:firstLine="0"/>
      </w:pPr>
      <w:r>
        <w:t>«Марш»); «Мячики» (Л. Шитте «Этюд» соч. 108, № 20); «Пружинка и пружинящий шаг» (Ф. Шуберт «Марш»); «Учимся плясать по-русски» (С. Вольфензон «Вариации на тему «Из-под дуба»); «Готовимся к польке» (Д. Шостакович «Полька»). «Выворачивание круга» (венг. нар. мелодия).</w:t>
      </w:r>
    </w:p>
    <w:p w:rsidR="00E744E6" w:rsidRDefault="00E744E6" w:rsidP="00E744E6">
      <w:pPr>
        <w:pStyle w:val="aff4"/>
        <w:tabs>
          <w:tab w:val="left" w:pos="1158"/>
          <w:tab w:val="left" w:pos="2359"/>
          <w:tab w:val="left" w:pos="2743"/>
          <w:tab w:val="left" w:pos="3892"/>
          <w:tab w:val="left" w:pos="4489"/>
          <w:tab w:val="left" w:pos="5582"/>
          <w:tab w:val="left" w:pos="7100"/>
        </w:tabs>
        <w:spacing w:line="322" w:lineRule="exact"/>
        <w:ind w:left="0" w:right="393" w:firstLine="0"/>
        <w:jc w:val="right"/>
      </w:pPr>
      <w:r>
        <w:t>Этюды:</w:t>
      </w:r>
      <w:r>
        <w:tab/>
        <w:t>«Кошки</w:t>
      </w:r>
      <w:r>
        <w:tab/>
        <w:t>и</w:t>
      </w:r>
      <w:r>
        <w:tab/>
        <w:t>котята»</w:t>
      </w:r>
      <w:r>
        <w:tab/>
        <w:t>(А.</w:t>
      </w:r>
      <w:r>
        <w:tab/>
        <w:t>Мынов</w:t>
      </w:r>
      <w:r>
        <w:tab/>
        <w:t>«Приятная</w:t>
      </w:r>
      <w:r>
        <w:tab/>
      </w:r>
      <w:r>
        <w:rPr>
          <w:spacing w:val="-1"/>
        </w:rPr>
        <w:t>прогулка»);</w:t>
      </w:r>
    </w:p>
    <w:p w:rsidR="00E744E6" w:rsidRDefault="00E744E6" w:rsidP="00E744E6">
      <w:pPr>
        <w:pStyle w:val="aff4"/>
        <w:spacing w:line="322" w:lineRule="exact"/>
        <w:ind w:left="0" w:right="394" w:firstLine="0"/>
        <w:jc w:val="right"/>
      </w:pPr>
      <w:r>
        <w:t>«Воздушный</w:t>
      </w:r>
      <w:r>
        <w:rPr>
          <w:spacing w:val="10"/>
        </w:rPr>
        <w:t xml:space="preserve"> </w:t>
      </w:r>
      <w:r>
        <w:t>шарик</w:t>
      </w:r>
      <w:r>
        <w:rPr>
          <w:spacing w:val="9"/>
        </w:rPr>
        <w:t xml:space="preserve"> </w:t>
      </w:r>
      <w:r>
        <w:t>на</w:t>
      </w:r>
      <w:r>
        <w:rPr>
          <w:spacing w:val="12"/>
        </w:rPr>
        <w:t xml:space="preserve"> </w:t>
      </w:r>
      <w:r>
        <w:t>ладонях»</w:t>
      </w:r>
      <w:r>
        <w:rPr>
          <w:spacing w:val="10"/>
        </w:rPr>
        <w:t xml:space="preserve"> </w:t>
      </w:r>
      <w:r>
        <w:t>(В.</w:t>
      </w:r>
      <w:r>
        <w:rPr>
          <w:spacing w:val="11"/>
        </w:rPr>
        <w:t xml:space="preserve"> </w:t>
      </w:r>
      <w:r>
        <w:t>Витлин</w:t>
      </w:r>
      <w:r>
        <w:rPr>
          <w:spacing w:val="12"/>
        </w:rPr>
        <w:t xml:space="preserve"> </w:t>
      </w:r>
      <w:r>
        <w:t>«Игра</w:t>
      </w:r>
      <w:r>
        <w:rPr>
          <w:spacing w:val="11"/>
        </w:rPr>
        <w:t xml:space="preserve"> </w:t>
      </w:r>
      <w:r>
        <w:t>с</w:t>
      </w:r>
      <w:r>
        <w:rPr>
          <w:spacing w:val="12"/>
        </w:rPr>
        <w:t xml:space="preserve"> </w:t>
      </w:r>
      <w:r>
        <w:t>воздушными</w:t>
      </w:r>
      <w:r>
        <w:rPr>
          <w:spacing w:val="12"/>
        </w:rPr>
        <w:t xml:space="preserve"> </w:t>
      </w:r>
      <w:r>
        <w:t>шарами»);</w:t>
      </w:r>
    </w:p>
    <w:p w:rsidR="00E744E6" w:rsidRDefault="00E744E6" w:rsidP="00E744E6">
      <w:pPr>
        <w:pStyle w:val="aff4"/>
        <w:tabs>
          <w:tab w:val="left" w:pos="1805"/>
          <w:tab w:val="left" w:pos="2669"/>
          <w:tab w:val="left" w:pos="3252"/>
          <w:tab w:val="left" w:pos="4537"/>
          <w:tab w:val="left" w:pos="5738"/>
          <w:tab w:val="left" w:pos="7299"/>
          <w:tab w:val="left" w:pos="7945"/>
        </w:tabs>
        <w:spacing w:line="322" w:lineRule="exact"/>
        <w:ind w:left="0" w:right="389" w:firstLine="0"/>
        <w:jc w:val="right"/>
      </w:pPr>
      <w:r>
        <w:t>«Развеселите</w:t>
      </w:r>
      <w:r>
        <w:tab/>
        <w:t>нас!»</w:t>
      </w:r>
      <w:r>
        <w:tab/>
        <w:t>(В.</w:t>
      </w:r>
      <w:r>
        <w:tab/>
        <w:t>Ребиков,</w:t>
      </w:r>
      <w:r>
        <w:tab/>
        <w:t>«Паяц»;</w:t>
      </w:r>
      <w:r>
        <w:tab/>
        <w:t>«Обидели»</w:t>
      </w:r>
      <w:r>
        <w:tab/>
        <w:t>(М.</w:t>
      </w:r>
      <w:r>
        <w:tab/>
      </w:r>
      <w:r>
        <w:rPr>
          <w:spacing w:val="-1"/>
        </w:rPr>
        <w:t>Степаненко</w:t>
      </w:r>
    </w:p>
    <w:p w:rsidR="00E744E6" w:rsidRDefault="00E744E6" w:rsidP="00E744E6">
      <w:pPr>
        <w:pStyle w:val="aff4"/>
        <w:ind w:left="382" w:firstLine="0"/>
      </w:pPr>
      <w:r>
        <w:t>«Обидели»); «Не плачь!» (А. Гречанинов «Материнские ласки»).</w:t>
      </w:r>
    </w:p>
    <w:p w:rsidR="00E744E6" w:rsidRDefault="00E744E6" w:rsidP="00E744E6">
      <w:pPr>
        <w:pStyle w:val="aff4"/>
        <w:spacing w:before="2"/>
        <w:ind w:left="382" w:right="386" w:firstLine="851"/>
      </w:pPr>
      <w:r>
        <w:t>Игры: «Угадай-ка!» (франц. нар. песня); «Игра с пением» (рус. нар. песня «У меня льво садочке»); «Змейка с воротцами» (рус. нар. мелодия</w:t>
      </w:r>
    </w:p>
    <w:p w:rsidR="00E744E6" w:rsidRDefault="00E744E6" w:rsidP="00E744E6">
      <w:pPr>
        <w:pStyle w:val="aff4"/>
        <w:ind w:left="382" w:right="387" w:firstLine="0"/>
      </w:pPr>
      <w:r>
        <w:t>«Заплету я плетень» в обр. Н. Римского-Корсакова); «Кружки и цепочки» (С. Затеплинский «Танец»).</w:t>
      </w:r>
    </w:p>
    <w:p w:rsidR="001C679C" w:rsidRPr="001B2FAB" w:rsidRDefault="00E744E6" w:rsidP="00E744E6">
      <w:pPr>
        <w:shd w:val="clear" w:color="auto" w:fill="FFFFFF"/>
        <w:spacing w:line="276" w:lineRule="auto"/>
        <w:rPr>
          <w:color w:val="000000"/>
          <w:szCs w:val="28"/>
          <w:lang w:eastAsia="ru-RU"/>
        </w:rPr>
      </w:pPr>
      <w:r>
        <w:t>Танцы: «Вальс осенних листьев» (В. Косенко «Вальс»); «Хоровод» (Н. Сушева «В хороводе»); «Полька» (Д. Шостакович «Полька» из цикла «Танцы кукол»); «Новогодний марш» (Н. Сушева «Новогодний марш»); «Свободная пляска» (рус. нар. мелодии «Травушка-муравушка», «Пойду ль я, выйду ль я», «Как пошли наши подружки», «Я на горку</w:t>
      </w:r>
      <w:r>
        <w:rPr>
          <w:spacing w:val="-10"/>
        </w:rPr>
        <w:t xml:space="preserve"> </w:t>
      </w:r>
      <w:r>
        <w:t>шла»).</w:t>
      </w:r>
    </w:p>
    <w:p w:rsidR="00C57531" w:rsidRPr="001B2FAB" w:rsidRDefault="001C679C" w:rsidP="001B2FAB">
      <w:pPr>
        <w:spacing w:line="276" w:lineRule="auto"/>
        <w:rPr>
          <w:b/>
          <w:szCs w:val="28"/>
        </w:rPr>
      </w:pPr>
      <w:r w:rsidRPr="001B2FAB">
        <w:rPr>
          <w:b/>
          <w:szCs w:val="28"/>
        </w:rPr>
        <w:t xml:space="preserve"> </w:t>
      </w:r>
    </w:p>
    <w:p w:rsidR="001C679C" w:rsidRPr="001B2FAB" w:rsidRDefault="001C679C" w:rsidP="00194AC9">
      <w:pPr>
        <w:spacing w:line="276" w:lineRule="auto"/>
        <w:ind w:left="-142" w:right="-142" w:firstLine="0"/>
        <w:jc w:val="center"/>
        <w:rPr>
          <w:i/>
          <w:spacing w:val="-15"/>
          <w:szCs w:val="28"/>
        </w:rPr>
      </w:pPr>
      <w:r w:rsidRPr="001B2FAB">
        <w:rPr>
          <w:b/>
          <w:i/>
          <w:szCs w:val="28"/>
        </w:rPr>
        <w:t>Образовательная область «Физическое развитие»</w:t>
      </w:r>
    </w:p>
    <w:p w:rsidR="00E744E6" w:rsidRDefault="001C679C" w:rsidP="00194AC9">
      <w:pPr>
        <w:pStyle w:val="aff4"/>
        <w:spacing w:line="276" w:lineRule="auto"/>
        <w:ind w:left="-142" w:right="-142" w:firstLine="0"/>
      </w:pPr>
      <w:r w:rsidRPr="001B2FAB">
        <w:rPr>
          <w:spacing w:val="-15"/>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w:t>
      </w:r>
      <w:r w:rsidRPr="001B2FAB">
        <w:rPr>
          <w:spacing w:val="-15"/>
        </w:rPr>
        <w:lastRenderedPageBreak/>
        <w:t>элементарными нормами и правилами (в питании, двигательном режиме, закаливании, при формировании полезных привычек и др.)</w:t>
      </w:r>
      <w:r w:rsidR="00E744E6" w:rsidRPr="00E744E6">
        <w:t xml:space="preserve"> </w:t>
      </w:r>
    </w:p>
    <w:p w:rsidR="00E744E6" w:rsidRPr="00E744E6" w:rsidRDefault="00E744E6" w:rsidP="00194AC9">
      <w:pPr>
        <w:pStyle w:val="aff4"/>
        <w:spacing w:line="276" w:lineRule="auto"/>
        <w:ind w:left="-142" w:right="-142" w:firstLine="0"/>
        <w:rPr>
          <w:b/>
          <w:i/>
        </w:rPr>
      </w:pPr>
      <w:r w:rsidRPr="00E744E6">
        <w:rPr>
          <w:b/>
          <w:i/>
        </w:rPr>
        <w:t>Основные цели и задачи</w:t>
      </w:r>
    </w:p>
    <w:p w:rsidR="00E744E6" w:rsidRDefault="00E744E6" w:rsidP="00194AC9">
      <w:pPr>
        <w:pStyle w:val="aff4"/>
        <w:spacing w:line="276" w:lineRule="auto"/>
        <w:ind w:left="-142" w:right="-142" w:firstLine="0"/>
      </w:pPr>
      <w:r>
        <w:t>Формирование начальных представлений о здоровом образе жизни.</w:t>
      </w:r>
    </w:p>
    <w:p w:rsidR="00E744E6" w:rsidRDefault="00E744E6" w:rsidP="00194AC9">
      <w:pPr>
        <w:pStyle w:val="aff4"/>
        <w:spacing w:line="276" w:lineRule="auto"/>
        <w:ind w:left="-142" w:right="-142" w:firstLine="0"/>
      </w:pPr>
      <w:r>
        <w:t>Формирование у детей начальных представлений о здоровом образе жизни.</w:t>
      </w:r>
    </w:p>
    <w:p w:rsidR="00E744E6" w:rsidRDefault="00E744E6" w:rsidP="00194AC9">
      <w:pPr>
        <w:pStyle w:val="aff4"/>
        <w:spacing w:line="276" w:lineRule="auto"/>
        <w:ind w:left="-142" w:right="-142" w:firstLine="0"/>
      </w:pPr>
      <w:r>
        <w:t>Физическая культура. Сохранение, укрепление и охрана здоровья детей; повышение умственной и физической работоспособности, предуп- реждение</w:t>
      </w:r>
      <w:r>
        <w:rPr>
          <w:spacing w:val="-1"/>
        </w:rPr>
        <w:t xml:space="preserve"> </w:t>
      </w:r>
      <w:r>
        <w:t>утомления.</w:t>
      </w:r>
    </w:p>
    <w:p w:rsidR="00E744E6" w:rsidRDefault="00E744E6" w:rsidP="00194AC9">
      <w:pPr>
        <w:pStyle w:val="aff4"/>
        <w:spacing w:line="276" w:lineRule="auto"/>
        <w:ind w:left="-142" w:right="-142" w:firstLine="0"/>
      </w:pPr>
      <w:r>
        <w:t>Обеспечение гармоничного физического развития, совершенствование умений и навыков в основных видах движений, воспитание красоты, гра- циозности, выразительности движений, формирование правильной осанки.</w:t>
      </w:r>
    </w:p>
    <w:p w:rsidR="00E744E6" w:rsidRDefault="00E744E6" w:rsidP="00194AC9">
      <w:pPr>
        <w:pStyle w:val="aff4"/>
        <w:spacing w:line="276" w:lineRule="auto"/>
        <w:ind w:left="-142" w:right="-142" w:firstLine="0"/>
      </w:pPr>
      <w:r>
        <w:t>Формирование потребности в ежедневной двигательной деятельности. Развитие инициативы, самостоятельности и творчества в двигательной актив- ности, способности к самоконтролю, самооценке при выполнении движений.</w:t>
      </w:r>
    </w:p>
    <w:p w:rsidR="001C679C" w:rsidRPr="001B2FAB" w:rsidRDefault="00E744E6" w:rsidP="00194AC9">
      <w:pPr>
        <w:tabs>
          <w:tab w:val="left" w:pos="1134"/>
        </w:tabs>
        <w:spacing w:line="276" w:lineRule="auto"/>
        <w:ind w:left="-142" w:right="-142" w:firstLine="0"/>
        <w:rPr>
          <w:spacing w:val="-15"/>
          <w:szCs w:val="28"/>
        </w:rPr>
      </w:pPr>
      <w:r>
        <w:t>Развитие интереса к участию в подвижных и спортивных играх и фи- зических упражнениях, активности в самостоятельной двигательной деятельности; интереса и любви к спорту</w:t>
      </w:r>
    </w:p>
    <w:p w:rsidR="001C679C" w:rsidRPr="001B2FAB" w:rsidRDefault="001C679C" w:rsidP="00194AC9">
      <w:pPr>
        <w:shd w:val="clear" w:color="auto" w:fill="FFFFFF"/>
        <w:spacing w:line="276" w:lineRule="auto"/>
        <w:ind w:left="-142" w:right="-142" w:firstLine="0"/>
        <w:rPr>
          <w:i/>
          <w:color w:val="000000"/>
          <w:szCs w:val="28"/>
          <w:lang w:eastAsia="ru-RU"/>
        </w:rPr>
      </w:pPr>
      <w:r w:rsidRPr="001B2FAB">
        <w:rPr>
          <w:b/>
          <w:bCs/>
          <w:i/>
          <w:color w:val="000000"/>
          <w:szCs w:val="28"/>
          <w:lang w:eastAsia="ru-RU"/>
        </w:rPr>
        <w:t>Формирование начальных представлений о здоровом образе жизни.</w:t>
      </w:r>
    </w:p>
    <w:p w:rsidR="00194AC9" w:rsidRDefault="00E744E6" w:rsidP="00194AC9">
      <w:pPr>
        <w:pStyle w:val="aff4"/>
        <w:spacing w:before="69" w:line="276" w:lineRule="auto"/>
        <w:ind w:left="-142" w:right="-142" w:firstLine="0"/>
      </w:pPr>
      <w:r>
        <w:t>Расширять представления детей о рациональном питании (объем пищи, последовательность ее приема, разнообразие в питании, питьевой режим).</w:t>
      </w:r>
      <w:r w:rsidR="00194AC9" w:rsidRPr="00194AC9">
        <w:t xml:space="preserve"> </w:t>
      </w:r>
      <w:r w:rsidR="00194AC9">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194AC9" w:rsidRDefault="00194AC9" w:rsidP="00194AC9">
      <w:pPr>
        <w:pStyle w:val="aff4"/>
        <w:spacing w:before="2" w:line="276" w:lineRule="auto"/>
        <w:ind w:left="-142" w:right="-142" w:firstLine="0"/>
      </w:pPr>
      <w:r>
        <w:t>Формировать представления об активном отдыхе.</w:t>
      </w:r>
    </w:p>
    <w:p w:rsidR="00194AC9" w:rsidRDefault="00194AC9" w:rsidP="00194AC9">
      <w:pPr>
        <w:pStyle w:val="aff4"/>
        <w:spacing w:line="276" w:lineRule="auto"/>
        <w:ind w:left="-142" w:right="-142" w:firstLine="0"/>
      </w:pPr>
      <w:r>
        <w:t>Расширять представления о правилах и видах закаливания, о пользе закаливающих процедур.</w:t>
      </w:r>
    </w:p>
    <w:p w:rsidR="00E744E6" w:rsidRPr="00194AC9" w:rsidRDefault="00194AC9" w:rsidP="00194AC9">
      <w:pPr>
        <w:shd w:val="clear" w:color="auto" w:fill="FFFFFF"/>
        <w:spacing w:line="276" w:lineRule="auto"/>
        <w:ind w:left="-142" w:right="-142" w:firstLine="0"/>
        <w:rPr>
          <w:color w:val="000000"/>
          <w:szCs w:val="28"/>
          <w:lang w:eastAsia="ru-RU"/>
        </w:rPr>
      </w:pPr>
      <w:r>
        <w:t>Расширять представления о роли солнечного света, воздуха и воды в жизни человека и их влиянии на здоровье</w:t>
      </w:r>
      <w:r w:rsidRPr="001B2FAB">
        <w:rPr>
          <w:color w:val="000000"/>
          <w:szCs w:val="28"/>
          <w:lang w:eastAsia="ru-RU"/>
        </w:rPr>
        <w:t>.</w:t>
      </w:r>
    </w:p>
    <w:p w:rsidR="00194AC9" w:rsidRDefault="00194AC9" w:rsidP="00194AC9">
      <w:pPr>
        <w:pStyle w:val="aff4"/>
        <w:spacing w:line="276" w:lineRule="auto"/>
        <w:ind w:left="-142" w:right="-142" w:firstLine="0"/>
      </w:pPr>
      <w:r w:rsidRPr="001B2FAB">
        <w:rPr>
          <w:b/>
          <w:bCs/>
          <w:i/>
          <w:color w:val="000000"/>
          <w:lang w:eastAsia="ru-RU"/>
        </w:rPr>
        <w:t>Физическая культура.</w:t>
      </w:r>
      <w:r w:rsidRPr="001B2FAB">
        <w:rPr>
          <w:b/>
          <w:bCs/>
          <w:color w:val="000000"/>
          <w:lang w:eastAsia="ru-RU"/>
        </w:rPr>
        <w:t> </w:t>
      </w:r>
      <w:r>
        <w:t>Формировать потребность в ежедневной двигательной деятельности.</w:t>
      </w:r>
    </w:p>
    <w:p w:rsidR="00194AC9" w:rsidRDefault="00194AC9" w:rsidP="00194AC9">
      <w:pPr>
        <w:pStyle w:val="aff4"/>
        <w:spacing w:line="276" w:lineRule="auto"/>
        <w:ind w:left="-142" w:right="-142" w:firstLine="0"/>
      </w:pPr>
      <w:r>
        <w:t>Воспитывать умение сохранять правильную осанку в различных видах деятельности. Совершенствовать технику основных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w:t>
      </w:r>
    </w:p>
    <w:p w:rsidR="00E744E6" w:rsidRDefault="00194AC9" w:rsidP="00194AC9">
      <w:pPr>
        <w:spacing w:line="276" w:lineRule="auto"/>
        <w:ind w:left="-142" w:right="-142" w:firstLine="0"/>
        <w:sectPr w:rsidR="00E744E6" w:rsidSect="00E744E6">
          <w:type w:val="continuous"/>
          <w:pgSz w:w="11910" w:h="16840"/>
          <w:pgMar w:top="1040" w:right="500" w:bottom="900" w:left="1400" w:header="0" w:footer="627" w:gutter="0"/>
          <w:cols w:space="720"/>
        </w:sectPr>
      </w:pPr>
      <w:r>
        <w:t>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E744E6" w:rsidRDefault="00E744E6" w:rsidP="00194AC9">
      <w:pPr>
        <w:pStyle w:val="aff4"/>
        <w:spacing w:line="276" w:lineRule="auto"/>
        <w:ind w:left="-142" w:right="-142" w:firstLine="0"/>
      </w:pPr>
      <w:r>
        <w:lastRenderedPageBreak/>
        <w:t>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w:t>
      </w:r>
    </w:p>
    <w:p w:rsidR="00E744E6" w:rsidRDefault="00E744E6" w:rsidP="00194AC9">
      <w:pPr>
        <w:shd w:val="clear" w:color="auto" w:fill="FFFFFF"/>
        <w:spacing w:line="276" w:lineRule="auto"/>
        <w:ind w:left="-142" w:right="-142" w:firstLine="0"/>
      </w:pPr>
      <w:r>
        <w:t>Подвижные игры.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p w:rsidR="001C679C" w:rsidRPr="001B2FAB" w:rsidRDefault="001C679C" w:rsidP="00194AC9">
      <w:pPr>
        <w:shd w:val="clear" w:color="auto" w:fill="FFFFFF"/>
        <w:spacing w:line="276" w:lineRule="auto"/>
        <w:ind w:left="-142" w:right="-142" w:firstLine="0"/>
        <w:rPr>
          <w:color w:val="000000"/>
          <w:szCs w:val="28"/>
          <w:lang w:eastAsia="ru-RU"/>
        </w:rPr>
      </w:pPr>
      <w:r w:rsidRPr="001B2FAB">
        <w:rPr>
          <w:b/>
          <w:bCs/>
          <w:i/>
          <w:iCs/>
          <w:color w:val="000000"/>
          <w:szCs w:val="28"/>
          <w:lang w:eastAsia="ru-RU"/>
        </w:rPr>
        <w:t>Основные движения</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Ходьба.</w:t>
      </w:r>
      <w:r w:rsidRPr="001B2FAB">
        <w:rPr>
          <w:b/>
          <w:bCs/>
          <w:color w:val="000000"/>
          <w:szCs w:val="28"/>
          <w:lang w:eastAsia="ru-RU"/>
        </w:rPr>
        <w:t> </w:t>
      </w:r>
      <w:r w:rsidRPr="001B2FAB">
        <w:rPr>
          <w:color w:val="000000"/>
          <w:szCs w:val="28"/>
          <w:lang w:eastAsia="ru-RU"/>
        </w:rPr>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w:t>
      </w:r>
      <w:r w:rsidR="00C57531" w:rsidRPr="001B2FAB">
        <w:rPr>
          <w:color w:val="000000"/>
          <w:szCs w:val="28"/>
          <w:lang w:eastAsia="ru-RU"/>
        </w:rPr>
        <w:t xml:space="preserve"> различных заданий воспитателя.</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Упражнения в равновесии.</w:t>
      </w:r>
      <w:r w:rsidRPr="001B2FAB">
        <w:rPr>
          <w:b/>
          <w:bCs/>
          <w:color w:val="000000"/>
          <w:szCs w:val="28"/>
          <w:lang w:eastAsia="ru-RU"/>
        </w:rPr>
        <w:t> </w:t>
      </w:r>
      <w:r w:rsidRPr="001B2FAB">
        <w:rPr>
          <w:color w:val="000000"/>
          <w:szCs w:val="28"/>
          <w:lang w:eastAsia="ru-RU"/>
        </w:rPr>
        <w:t>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w:t>
      </w:r>
      <w:r w:rsidR="00C57531" w:rsidRPr="001B2FAB">
        <w:rPr>
          <w:color w:val="000000"/>
          <w:szCs w:val="28"/>
          <w:lang w:eastAsia="ru-RU"/>
        </w:rPr>
        <w:t>сь за руки.</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Бег.</w:t>
      </w:r>
      <w:r w:rsidRPr="001B2FAB">
        <w:rPr>
          <w:b/>
          <w:bCs/>
          <w:color w:val="000000"/>
          <w:szCs w:val="28"/>
          <w:lang w:eastAsia="ru-RU"/>
        </w:rPr>
        <w:t> </w:t>
      </w:r>
      <w:r w:rsidRPr="001B2FAB">
        <w:rPr>
          <w:color w:val="000000"/>
          <w:szCs w:val="28"/>
          <w:lang w:eastAsia="ru-RU"/>
        </w:rPr>
        <w:t>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w:t>
      </w:r>
      <w:r w:rsidR="00C57531" w:rsidRPr="001B2FAB">
        <w:rPr>
          <w:color w:val="000000"/>
          <w:szCs w:val="28"/>
          <w:lang w:eastAsia="ru-RU"/>
        </w:rPr>
        <w:t>ь за руки.</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Ползание и лазанье.</w:t>
      </w:r>
      <w:r w:rsidRPr="001B2FAB">
        <w:rPr>
          <w:b/>
          <w:bCs/>
          <w:color w:val="000000"/>
          <w:szCs w:val="28"/>
          <w:lang w:eastAsia="ru-RU"/>
        </w:rPr>
        <w:t> </w:t>
      </w:r>
      <w:r w:rsidRPr="001B2FAB">
        <w:rPr>
          <w:color w:val="000000"/>
          <w:szCs w:val="28"/>
          <w:lang w:eastAsia="ru-RU"/>
        </w:rPr>
        <w:t xml:space="preserve">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w:t>
      </w:r>
      <w:r w:rsidRPr="001B2FAB">
        <w:rPr>
          <w:color w:val="000000"/>
          <w:szCs w:val="28"/>
          <w:lang w:eastAsia="ru-RU"/>
        </w:rPr>
        <w:lastRenderedPageBreak/>
        <w:t>(высота 2,5 м) с изменением темпа, перелезание с одного пролета на другой, пролез</w:t>
      </w:r>
      <w:r w:rsidR="00C57531" w:rsidRPr="001B2FAB">
        <w:rPr>
          <w:color w:val="000000"/>
          <w:szCs w:val="28"/>
          <w:lang w:eastAsia="ru-RU"/>
        </w:rPr>
        <w:t>ание между рейками.</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Прыжки.</w:t>
      </w:r>
      <w:r w:rsidRPr="001B2FAB">
        <w:rPr>
          <w:b/>
          <w:bCs/>
          <w:color w:val="000000"/>
          <w:szCs w:val="28"/>
          <w:lang w:eastAsia="ru-RU"/>
        </w:rPr>
        <w:t> </w:t>
      </w:r>
      <w:r w:rsidRPr="001B2FAB">
        <w:rPr>
          <w:color w:val="000000"/>
          <w:szCs w:val="28"/>
          <w:lang w:eastAsia="ru-RU"/>
        </w:rPr>
        <w:t>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вдлину с места (не менее 80 см), в длину с разбега (примерно 100 см), в высоту с разбега (30–40 см). Прыжки через короткую скакалку, вращая еевперед и назад, через длинную скака</w:t>
      </w:r>
      <w:r w:rsidR="00C57531" w:rsidRPr="001B2FAB">
        <w:rPr>
          <w:color w:val="000000"/>
          <w:szCs w:val="28"/>
          <w:lang w:eastAsia="ru-RU"/>
        </w:rPr>
        <w:t>лку (неподвижную и качающуюся).</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Бросание, ловля, метание.</w:t>
      </w:r>
      <w:r w:rsidRPr="001B2FAB">
        <w:rPr>
          <w:b/>
          <w:bCs/>
          <w:color w:val="000000"/>
          <w:szCs w:val="28"/>
          <w:lang w:eastAsia="ru-RU"/>
        </w:rPr>
        <w:t> </w:t>
      </w:r>
      <w:r w:rsidRPr="001B2FAB">
        <w:rPr>
          <w:color w:val="000000"/>
          <w:szCs w:val="28"/>
          <w:lang w:eastAsia="ru-RU"/>
        </w:rPr>
        <w:t xml:space="preserve">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w:t>
      </w:r>
      <w:r w:rsidR="00C57531" w:rsidRPr="001B2FAB">
        <w:rPr>
          <w:color w:val="000000"/>
          <w:szCs w:val="28"/>
          <w:lang w:eastAsia="ru-RU"/>
        </w:rPr>
        <w:t>высоте 1 м) с расстояния 3–4 м.</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Групповые упражнения с переходами.</w:t>
      </w:r>
      <w:r w:rsidRPr="001B2FAB">
        <w:rPr>
          <w:b/>
          <w:bCs/>
          <w:color w:val="000000"/>
          <w:szCs w:val="28"/>
          <w:lang w:eastAsia="ru-RU"/>
        </w:rPr>
        <w:t> </w:t>
      </w:r>
      <w:r w:rsidRPr="001B2FAB">
        <w:rPr>
          <w:color w:val="000000"/>
          <w:szCs w:val="28"/>
          <w:lang w:eastAsia="ru-RU"/>
        </w:rPr>
        <w:t>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Ритмическая гимнастика</w:t>
      </w:r>
      <w:r w:rsidRPr="001B2FAB">
        <w:rPr>
          <w:b/>
          <w:bCs/>
          <w:color w:val="000000"/>
          <w:szCs w:val="28"/>
          <w:lang w:eastAsia="ru-RU"/>
        </w:rPr>
        <w:t>. </w:t>
      </w:r>
      <w:r w:rsidRPr="001B2FAB">
        <w:rPr>
          <w:color w:val="000000"/>
          <w:szCs w:val="28"/>
          <w:lang w:eastAsia="ru-RU"/>
        </w:rPr>
        <w:t>Красивое, грациозное выполнение знакомых физических упражнений под музыку. Согласование ритма движений с музыкальным сопровож</w:t>
      </w:r>
      <w:r w:rsidR="003C5803" w:rsidRPr="001B2FAB">
        <w:rPr>
          <w:color w:val="000000"/>
          <w:szCs w:val="28"/>
          <w:lang w:eastAsia="ru-RU"/>
        </w:rPr>
        <w:t>дением.</w:t>
      </w:r>
    </w:p>
    <w:p w:rsidR="001C679C" w:rsidRPr="001B2FAB" w:rsidRDefault="001C679C" w:rsidP="00194AC9">
      <w:pPr>
        <w:shd w:val="clear" w:color="auto" w:fill="FFFFFF"/>
        <w:spacing w:line="276" w:lineRule="auto"/>
        <w:ind w:right="-142"/>
        <w:rPr>
          <w:color w:val="000000"/>
          <w:szCs w:val="28"/>
          <w:lang w:eastAsia="ru-RU"/>
        </w:rPr>
      </w:pPr>
      <w:r w:rsidRPr="001B2FAB">
        <w:rPr>
          <w:b/>
          <w:bCs/>
          <w:i/>
          <w:iCs/>
          <w:color w:val="000000"/>
          <w:szCs w:val="28"/>
          <w:lang w:eastAsia="ru-RU"/>
        </w:rPr>
        <w:t>Общеразвивающие упражнения</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Упражнения для кистей рук, развития и укрепления мышц плечевого пояса.</w:t>
      </w:r>
      <w:r w:rsidRPr="001B2FAB">
        <w:rPr>
          <w:b/>
          <w:bCs/>
          <w:color w:val="000000"/>
          <w:szCs w:val="28"/>
          <w:lang w:eastAsia="ru-RU"/>
        </w:rPr>
        <w:t> </w:t>
      </w:r>
      <w:r w:rsidRPr="001B2FAB">
        <w:rPr>
          <w:color w:val="000000"/>
          <w:szCs w:val="28"/>
          <w:lang w:eastAsia="ru-RU"/>
        </w:rPr>
        <w:t>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w:t>
      </w:r>
      <w:r w:rsidR="003C5803" w:rsidRPr="001B2FAB">
        <w:rPr>
          <w:color w:val="000000"/>
          <w:szCs w:val="28"/>
          <w:lang w:eastAsia="ru-RU"/>
        </w:rPr>
        <w:t>ти; сжимать и разжимать пальцы.</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Упражнения для развития и укрепления мышц спины и гибкости позвоночника.</w:t>
      </w:r>
      <w:r w:rsidRPr="001B2FAB">
        <w:rPr>
          <w:b/>
          <w:bCs/>
          <w:color w:val="000000"/>
          <w:szCs w:val="28"/>
          <w:lang w:eastAsia="ru-RU"/>
        </w:rPr>
        <w:t> </w:t>
      </w:r>
      <w:r w:rsidRPr="001B2FAB">
        <w:rPr>
          <w:color w:val="000000"/>
          <w:szCs w:val="28"/>
          <w:lang w:eastAsia="ru-RU"/>
        </w:rPr>
        <w:t xml:space="preserve">Поднимать руки вверх и опускать вниз, стоя у стены и касаясь ее затылком, плечами, спиной, ягодицами и пятками. Поочередно поднимать </w:t>
      </w:r>
      <w:r w:rsidRPr="001B2FAB">
        <w:rPr>
          <w:color w:val="000000"/>
          <w:szCs w:val="28"/>
          <w:lang w:eastAsia="ru-RU"/>
        </w:rPr>
        <w:lastRenderedPageBreak/>
        <w:t>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w:t>
      </w:r>
      <w:r w:rsidR="003C5803" w:rsidRPr="001B2FAB">
        <w:rPr>
          <w:color w:val="000000"/>
          <w:szCs w:val="28"/>
          <w:lang w:eastAsia="ru-RU"/>
        </w:rPr>
        <w:t>аться).</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Упражнения для развития и укрепления мышц брюшного пресса и ног.</w:t>
      </w:r>
      <w:r w:rsidRPr="001B2FAB">
        <w:rPr>
          <w:b/>
          <w:bCs/>
          <w:color w:val="000000"/>
          <w:szCs w:val="28"/>
          <w:lang w:eastAsia="ru-RU"/>
        </w:rPr>
        <w:t> </w:t>
      </w:r>
      <w:r w:rsidRPr="001B2FAB">
        <w:rPr>
          <w:color w:val="000000"/>
          <w:szCs w:val="28"/>
          <w:lang w:eastAsia="ru-RU"/>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Статические упражнения.</w:t>
      </w:r>
      <w:r w:rsidRPr="001B2FAB">
        <w:rPr>
          <w:b/>
          <w:bCs/>
          <w:color w:val="000000"/>
          <w:szCs w:val="28"/>
          <w:lang w:eastAsia="ru-RU"/>
        </w:rPr>
        <w:t> </w:t>
      </w:r>
      <w:r w:rsidRPr="001B2FAB">
        <w:rPr>
          <w:color w:val="000000"/>
          <w:szCs w:val="28"/>
          <w:lang w:eastAsia="ru-RU"/>
        </w:rPr>
        <w:t>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w:t>
      </w:r>
      <w:r w:rsidR="003C5803" w:rsidRPr="001B2FAB">
        <w:rPr>
          <w:color w:val="000000"/>
          <w:szCs w:val="28"/>
          <w:lang w:eastAsia="ru-RU"/>
        </w:rPr>
        <w:t>ки на поясе.</w:t>
      </w:r>
    </w:p>
    <w:p w:rsidR="001C679C" w:rsidRPr="001B2FAB" w:rsidRDefault="001C679C" w:rsidP="00194AC9">
      <w:pPr>
        <w:shd w:val="clear" w:color="auto" w:fill="FFFFFF"/>
        <w:spacing w:line="276" w:lineRule="auto"/>
        <w:ind w:right="-142"/>
        <w:rPr>
          <w:color w:val="000000"/>
          <w:szCs w:val="28"/>
          <w:lang w:eastAsia="ru-RU"/>
        </w:rPr>
      </w:pPr>
      <w:r w:rsidRPr="001B2FAB">
        <w:rPr>
          <w:b/>
          <w:bCs/>
          <w:i/>
          <w:iCs/>
          <w:color w:val="000000"/>
          <w:szCs w:val="28"/>
          <w:lang w:eastAsia="ru-RU"/>
        </w:rPr>
        <w:t>Спортивные упражнения</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Катание на санках.</w:t>
      </w:r>
      <w:r w:rsidRPr="001B2FAB">
        <w:rPr>
          <w:b/>
          <w:bCs/>
          <w:color w:val="000000"/>
          <w:szCs w:val="28"/>
          <w:lang w:eastAsia="ru-RU"/>
        </w:rPr>
        <w:t> </w:t>
      </w:r>
      <w:r w:rsidRPr="001B2FAB">
        <w:rPr>
          <w:color w:val="000000"/>
          <w:szCs w:val="28"/>
          <w:lang w:eastAsia="ru-RU"/>
        </w:rPr>
        <w:t>Катать друг друга на санках, кататься с горки по двое. Выполнять повороты при спуске.</w:t>
      </w:r>
    </w:p>
    <w:p w:rsidR="001C679C" w:rsidRPr="001B2FAB" w:rsidRDefault="001C679C" w:rsidP="00194AC9">
      <w:pPr>
        <w:shd w:val="clear" w:color="auto" w:fill="FFFFFF"/>
        <w:spacing w:line="276" w:lineRule="auto"/>
        <w:ind w:right="-142"/>
        <w:rPr>
          <w:color w:val="000000"/>
          <w:szCs w:val="28"/>
          <w:lang w:eastAsia="ru-RU"/>
        </w:rPr>
      </w:pPr>
      <w:r w:rsidRPr="001B2FAB">
        <w:rPr>
          <w:b/>
          <w:bCs/>
          <w:color w:val="000000"/>
          <w:szCs w:val="28"/>
          <w:lang w:eastAsia="ru-RU"/>
        </w:rPr>
        <w:t>Скольжение. </w:t>
      </w:r>
      <w:r w:rsidRPr="001B2FAB">
        <w:rPr>
          <w:color w:val="000000"/>
          <w:szCs w:val="28"/>
          <w:lang w:eastAsia="ru-RU"/>
        </w:rPr>
        <w:t>Скользить по ледяным дорожкам с разбега, приседая и вставая во время скольжения.</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Катание на велосипеде и самокате.</w:t>
      </w:r>
      <w:r w:rsidRPr="001B2FAB">
        <w:rPr>
          <w:b/>
          <w:bCs/>
          <w:color w:val="000000"/>
          <w:szCs w:val="28"/>
          <w:lang w:eastAsia="ru-RU"/>
        </w:rPr>
        <w:t> </w:t>
      </w:r>
      <w:r w:rsidRPr="001B2FAB">
        <w:rPr>
          <w:color w:val="000000"/>
          <w:szCs w:val="28"/>
          <w:lang w:eastAsia="ru-RU"/>
        </w:rPr>
        <w:t>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p>
    <w:p w:rsidR="001C679C" w:rsidRPr="001B2FAB" w:rsidRDefault="001C679C" w:rsidP="00194AC9">
      <w:pPr>
        <w:shd w:val="clear" w:color="auto" w:fill="FFFFFF"/>
        <w:spacing w:line="276" w:lineRule="auto"/>
        <w:ind w:right="-142"/>
        <w:rPr>
          <w:color w:val="000000"/>
          <w:szCs w:val="28"/>
          <w:lang w:eastAsia="ru-RU"/>
        </w:rPr>
      </w:pPr>
      <w:r w:rsidRPr="001B2FAB">
        <w:rPr>
          <w:b/>
          <w:bCs/>
          <w:i/>
          <w:iCs/>
          <w:color w:val="000000"/>
          <w:szCs w:val="28"/>
          <w:lang w:eastAsia="ru-RU"/>
        </w:rPr>
        <w:t>Спортивные игры</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Элементы баскетбола.</w:t>
      </w:r>
      <w:r w:rsidRPr="001B2FAB">
        <w:rPr>
          <w:b/>
          <w:bCs/>
          <w:color w:val="000000"/>
          <w:szCs w:val="28"/>
          <w:lang w:eastAsia="ru-RU"/>
        </w:rPr>
        <w:t> </w:t>
      </w:r>
      <w:r w:rsidRPr="001B2FAB">
        <w:rPr>
          <w:color w:val="000000"/>
          <w:szCs w:val="28"/>
          <w:lang w:eastAsia="ru-RU"/>
        </w:rPr>
        <w:t>Перебрасывать мяч друг другу двумя руками от груди, вести мяч правой, левой рукой. Бросать мяч в корзину двумя руками от груди.</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Бадминтон.</w:t>
      </w:r>
      <w:r w:rsidRPr="001B2FAB">
        <w:rPr>
          <w:b/>
          <w:bCs/>
          <w:color w:val="000000"/>
          <w:szCs w:val="28"/>
          <w:lang w:eastAsia="ru-RU"/>
        </w:rPr>
        <w:t> </w:t>
      </w:r>
      <w:r w:rsidRPr="001B2FAB">
        <w:rPr>
          <w:color w:val="000000"/>
          <w:szCs w:val="28"/>
          <w:lang w:eastAsia="ru-RU"/>
        </w:rPr>
        <w:t>Отбивать волан ракеткой, направляя его в определенную сторону. Играть в паре с воспитателем.</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Элементы футбола.</w:t>
      </w:r>
      <w:r w:rsidRPr="001B2FAB">
        <w:rPr>
          <w:b/>
          <w:bCs/>
          <w:color w:val="000000"/>
          <w:szCs w:val="28"/>
          <w:lang w:eastAsia="ru-RU"/>
        </w:rPr>
        <w:t> </w:t>
      </w:r>
      <w:r w:rsidRPr="001B2FAB">
        <w:rPr>
          <w:color w:val="000000"/>
          <w:szCs w:val="28"/>
          <w:lang w:eastAsia="ru-RU"/>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Элементы хоккея.</w:t>
      </w:r>
      <w:r w:rsidRPr="001B2FAB">
        <w:rPr>
          <w:b/>
          <w:bCs/>
          <w:color w:val="000000"/>
          <w:szCs w:val="28"/>
          <w:lang w:eastAsia="ru-RU"/>
        </w:rPr>
        <w:t> </w:t>
      </w:r>
      <w:r w:rsidRPr="001B2FAB">
        <w:rPr>
          <w:color w:val="000000"/>
          <w:szCs w:val="28"/>
          <w:lang w:eastAsia="ru-RU"/>
        </w:rPr>
        <w:t>Прокатывать шайбу клюшкой в заданном направлении, закатывать ее в ворота. Прокатывать шайбу друг другу в парах.</w:t>
      </w:r>
    </w:p>
    <w:p w:rsidR="001C679C" w:rsidRPr="001B2FAB" w:rsidRDefault="001C679C" w:rsidP="00194AC9">
      <w:pPr>
        <w:shd w:val="clear" w:color="auto" w:fill="FFFFFF"/>
        <w:spacing w:line="276" w:lineRule="auto"/>
        <w:ind w:right="-142"/>
        <w:rPr>
          <w:color w:val="000000"/>
          <w:szCs w:val="28"/>
          <w:lang w:eastAsia="ru-RU"/>
        </w:rPr>
      </w:pPr>
      <w:r w:rsidRPr="001B2FAB">
        <w:rPr>
          <w:b/>
          <w:bCs/>
          <w:i/>
          <w:iCs/>
          <w:color w:val="000000"/>
          <w:szCs w:val="28"/>
          <w:lang w:eastAsia="ru-RU"/>
        </w:rPr>
        <w:t>Подвижные игры</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С бегом.</w:t>
      </w:r>
      <w:r w:rsidRPr="001B2FAB">
        <w:rPr>
          <w:b/>
          <w:bCs/>
          <w:color w:val="000000"/>
          <w:szCs w:val="28"/>
          <w:lang w:eastAsia="ru-RU"/>
        </w:rPr>
        <w:t> </w:t>
      </w:r>
      <w:r w:rsidRPr="001B2FAB">
        <w:rPr>
          <w:color w:val="000000"/>
          <w:szCs w:val="28"/>
          <w:lang w:eastAsia="ru-RU"/>
        </w:rPr>
        <w:t xml:space="preserve">«Ловишки», «Уголки», «Парный бег», «Мышеловка», «Мы веселые ребята», «Гуси-лебеди», «Сделай фигуру», «Караси и </w:t>
      </w:r>
      <w:r w:rsidRPr="001B2FAB">
        <w:rPr>
          <w:color w:val="000000"/>
          <w:szCs w:val="28"/>
          <w:lang w:eastAsia="ru-RU"/>
        </w:rPr>
        <w:lastRenderedPageBreak/>
        <w:t>щука»,«Перебежки», «Хитрая лиса», «Встречные перебежки», «Пустое место», «Затейники», «Бездомный заяц».</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С прыжками.</w:t>
      </w:r>
      <w:r w:rsidRPr="001B2FAB">
        <w:rPr>
          <w:b/>
          <w:bCs/>
          <w:color w:val="000000"/>
          <w:szCs w:val="28"/>
          <w:lang w:eastAsia="ru-RU"/>
        </w:rPr>
        <w:t> </w:t>
      </w:r>
      <w:r w:rsidRPr="001B2FAB">
        <w:rPr>
          <w:color w:val="000000"/>
          <w:szCs w:val="28"/>
          <w:lang w:eastAsia="ru-RU"/>
        </w:rPr>
        <w:t>«Не оставайся на полу», «Кто лучше прыгнет?», «Удочка», «С кочки на кочку», «Кто сделает меньше прыжков?», «Классы».</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С лазаньем и ползанием.</w:t>
      </w:r>
      <w:r w:rsidRPr="001B2FAB">
        <w:rPr>
          <w:b/>
          <w:bCs/>
          <w:color w:val="000000"/>
          <w:szCs w:val="28"/>
          <w:lang w:eastAsia="ru-RU"/>
        </w:rPr>
        <w:t> </w:t>
      </w:r>
      <w:r w:rsidRPr="001B2FAB">
        <w:rPr>
          <w:color w:val="000000"/>
          <w:szCs w:val="28"/>
          <w:lang w:eastAsia="ru-RU"/>
        </w:rPr>
        <w:t>«Кто скорее доберется до флажка?», «Медведь и пчелы», «Пожарные на ученье».</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С метанием.</w:t>
      </w:r>
      <w:r w:rsidRPr="001B2FAB">
        <w:rPr>
          <w:b/>
          <w:bCs/>
          <w:color w:val="000000"/>
          <w:szCs w:val="28"/>
          <w:lang w:eastAsia="ru-RU"/>
        </w:rPr>
        <w:t> </w:t>
      </w:r>
      <w:r w:rsidRPr="001B2FAB">
        <w:rPr>
          <w:color w:val="000000"/>
          <w:szCs w:val="28"/>
          <w:lang w:eastAsia="ru-RU"/>
        </w:rPr>
        <w:t>«Охотники и зайцы», «Брось флажок», «Попади в обруч», «Сбей мяч», «Сбей кеглю», «Мяч водящему», «Школа мяча», «Серсо».</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Эстафеты.</w:t>
      </w:r>
      <w:r w:rsidRPr="001B2FAB">
        <w:rPr>
          <w:b/>
          <w:bCs/>
          <w:color w:val="000000"/>
          <w:szCs w:val="28"/>
          <w:lang w:eastAsia="ru-RU"/>
        </w:rPr>
        <w:t> </w:t>
      </w:r>
      <w:r w:rsidRPr="001B2FAB">
        <w:rPr>
          <w:color w:val="000000"/>
          <w:szCs w:val="28"/>
          <w:lang w:eastAsia="ru-RU"/>
        </w:rPr>
        <w:t>«Эстафета парами», «Пронеси мяч, не задев кеглю», «Забрось мяч в кольцо», «Дорожка препятствий».</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С элементами соревнования.</w:t>
      </w:r>
      <w:r w:rsidRPr="001B2FAB">
        <w:rPr>
          <w:b/>
          <w:bCs/>
          <w:color w:val="000000"/>
          <w:szCs w:val="28"/>
          <w:lang w:eastAsia="ru-RU"/>
        </w:rPr>
        <w:t> </w:t>
      </w:r>
      <w:r w:rsidRPr="001B2FAB">
        <w:rPr>
          <w:color w:val="000000"/>
          <w:szCs w:val="28"/>
          <w:lang w:eastAsia="ru-RU"/>
        </w:rPr>
        <w:t>«Кто скорее пролезет через обруч к флажку?», «Кто быстрее?», «Кто выше?».</w:t>
      </w:r>
    </w:p>
    <w:p w:rsidR="001C679C" w:rsidRPr="001B2FAB" w:rsidRDefault="001C679C" w:rsidP="00194AC9">
      <w:pPr>
        <w:shd w:val="clear" w:color="auto" w:fill="FFFFFF"/>
        <w:spacing w:line="276" w:lineRule="auto"/>
        <w:ind w:right="-142"/>
        <w:rPr>
          <w:color w:val="000000"/>
          <w:szCs w:val="28"/>
          <w:lang w:eastAsia="ru-RU"/>
        </w:rPr>
      </w:pPr>
      <w:r w:rsidRPr="001B2FAB">
        <w:rPr>
          <w:b/>
          <w:bCs/>
          <w:i/>
          <w:color w:val="000000"/>
          <w:szCs w:val="28"/>
          <w:lang w:eastAsia="ru-RU"/>
        </w:rPr>
        <w:t>Народные игры.</w:t>
      </w:r>
      <w:r w:rsidRPr="001B2FAB">
        <w:rPr>
          <w:b/>
          <w:bCs/>
          <w:color w:val="000000"/>
          <w:szCs w:val="28"/>
          <w:lang w:eastAsia="ru-RU"/>
        </w:rPr>
        <w:t> </w:t>
      </w:r>
      <w:r w:rsidRPr="001B2FAB">
        <w:rPr>
          <w:color w:val="000000"/>
          <w:szCs w:val="28"/>
          <w:lang w:eastAsia="ru-RU"/>
        </w:rPr>
        <w:t>«Гори, гори ясно!» и др.</w:t>
      </w:r>
    </w:p>
    <w:p w:rsidR="00443B14" w:rsidRPr="001B2FAB" w:rsidRDefault="00443B14" w:rsidP="00194AC9">
      <w:pPr>
        <w:spacing w:line="276" w:lineRule="auto"/>
        <w:ind w:right="-142"/>
        <w:jc w:val="center"/>
        <w:rPr>
          <w:szCs w:val="28"/>
          <w:lang w:eastAsia="ru-RU"/>
        </w:rPr>
      </w:pPr>
    </w:p>
    <w:p w:rsidR="00A428D2" w:rsidRPr="001B2FAB" w:rsidRDefault="00A428D2" w:rsidP="00194AC9">
      <w:pPr>
        <w:pStyle w:val="a3"/>
        <w:spacing w:line="276" w:lineRule="auto"/>
        <w:ind w:right="-142" w:firstLine="709"/>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Образовательный процесс в детском саду предусматривает решение программных образовательных задач в рамках непрерывной непосредственно образовательной деятельности и при проведении режимных моментов и включает в себя: </w:t>
      </w:r>
    </w:p>
    <w:p w:rsidR="00A428D2" w:rsidRPr="001B2FAB" w:rsidRDefault="00A428D2" w:rsidP="00194AC9">
      <w:pPr>
        <w:pStyle w:val="a3"/>
        <w:numPr>
          <w:ilvl w:val="0"/>
          <w:numId w:val="7"/>
        </w:numPr>
        <w:spacing w:line="276" w:lineRule="auto"/>
        <w:ind w:left="851" w:right="-142"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совместную взросло-детскую (партнерскую) деятельность; </w:t>
      </w:r>
    </w:p>
    <w:p w:rsidR="00A428D2" w:rsidRPr="001B2FAB" w:rsidRDefault="00A428D2" w:rsidP="00194AC9">
      <w:pPr>
        <w:pStyle w:val="a3"/>
        <w:numPr>
          <w:ilvl w:val="0"/>
          <w:numId w:val="7"/>
        </w:numPr>
        <w:spacing w:line="276" w:lineRule="auto"/>
        <w:ind w:left="851" w:right="-142"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свободную самостоятельную деятельность детей. </w:t>
      </w:r>
    </w:p>
    <w:p w:rsidR="00A428D2" w:rsidRPr="001B2FAB" w:rsidRDefault="003417B9" w:rsidP="00194AC9">
      <w:pPr>
        <w:pStyle w:val="a3"/>
        <w:spacing w:line="276" w:lineRule="auto"/>
        <w:ind w:right="-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 xml:space="preserve">Совместная образовательная деятельность предполагает индивидуальную, подгрупповую и групповую формы организации образовательной работы с воспитанниками. Она строится на: </w:t>
      </w:r>
    </w:p>
    <w:p w:rsidR="00A428D2" w:rsidRPr="001B2FAB" w:rsidRDefault="00A428D2" w:rsidP="00194AC9">
      <w:pPr>
        <w:pStyle w:val="a3"/>
        <w:numPr>
          <w:ilvl w:val="0"/>
          <w:numId w:val="8"/>
        </w:numPr>
        <w:spacing w:line="276" w:lineRule="auto"/>
        <w:ind w:left="851" w:right="-142"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субъектной (партнерской, равноправной) позиции взрослого и ребенка;</w:t>
      </w:r>
    </w:p>
    <w:p w:rsidR="00A428D2" w:rsidRPr="001B2FAB" w:rsidRDefault="00A428D2" w:rsidP="00194AC9">
      <w:pPr>
        <w:pStyle w:val="a3"/>
        <w:numPr>
          <w:ilvl w:val="0"/>
          <w:numId w:val="8"/>
        </w:numPr>
        <w:spacing w:line="276" w:lineRule="auto"/>
        <w:ind w:left="851" w:right="-142"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диалогическом (а не монологическом) общении взрослого с детьми; </w:t>
      </w:r>
    </w:p>
    <w:p w:rsidR="00A428D2" w:rsidRPr="001B2FAB" w:rsidRDefault="00A428D2" w:rsidP="00194AC9">
      <w:pPr>
        <w:pStyle w:val="a3"/>
        <w:numPr>
          <w:ilvl w:val="0"/>
          <w:numId w:val="8"/>
        </w:numPr>
        <w:spacing w:line="276" w:lineRule="auto"/>
        <w:ind w:left="851" w:right="-142"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продуктивном взаимодействием ребенка со взрослыми и сверстниками;</w:t>
      </w:r>
    </w:p>
    <w:p w:rsidR="00A428D2" w:rsidRPr="001B2FAB" w:rsidRDefault="00A428D2" w:rsidP="00194AC9">
      <w:pPr>
        <w:pStyle w:val="a3"/>
        <w:numPr>
          <w:ilvl w:val="0"/>
          <w:numId w:val="8"/>
        </w:numPr>
        <w:spacing w:line="276" w:lineRule="auto"/>
        <w:ind w:left="851" w:right="-142"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партнерской формой организац</w:t>
      </w:r>
      <w:r w:rsidR="00E42D35" w:rsidRPr="001B2FAB">
        <w:rPr>
          <w:rFonts w:ascii="Times New Roman" w:eastAsia="Times New Roman" w:hAnsi="Times New Roman" w:cs="Times New Roman"/>
          <w:sz w:val="28"/>
          <w:szCs w:val="28"/>
          <w:lang w:eastAsia="ru-RU"/>
        </w:rPr>
        <w:t xml:space="preserve">ии образовательной деятельности </w:t>
      </w:r>
      <w:r w:rsidRPr="001B2FAB">
        <w:rPr>
          <w:rFonts w:ascii="Times New Roman" w:eastAsia="Times New Roman" w:hAnsi="Times New Roman" w:cs="Times New Roman"/>
          <w:sz w:val="28"/>
          <w:szCs w:val="28"/>
          <w:lang w:eastAsia="ru-RU"/>
        </w:rPr>
        <w:t>(возможностью свободного размещения, перемещения, общения детей и др.)</w:t>
      </w:r>
    </w:p>
    <w:p w:rsidR="00A428D2" w:rsidRPr="001B2FAB" w:rsidRDefault="00A428D2" w:rsidP="00194AC9">
      <w:pPr>
        <w:pStyle w:val="a3"/>
        <w:spacing w:line="276" w:lineRule="auto"/>
        <w:ind w:right="-142" w:firstLine="709"/>
        <w:jc w:val="both"/>
        <w:rPr>
          <w:rFonts w:ascii="Times New Roman" w:eastAsia="Times New Roman" w:hAnsi="Times New Roman" w:cs="Times New Roman"/>
          <w:sz w:val="28"/>
          <w:szCs w:val="28"/>
          <w:lang w:eastAsia="ru-RU"/>
        </w:rPr>
      </w:pPr>
      <w:r w:rsidRPr="00E744E6">
        <w:rPr>
          <w:rFonts w:ascii="Times New Roman" w:eastAsia="Times New Roman" w:hAnsi="Times New Roman" w:cs="Times New Roman"/>
          <w:b/>
          <w:i/>
          <w:sz w:val="28"/>
          <w:szCs w:val="28"/>
          <w:lang w:eastAsia="ru-RU"/>
        </w:rPr>
        <w:t>Совместная деятельность</w:t>
      </w:r>
      <w:r w:rsidRPr="001B2FAB">
        <w:rPr>
          <w:rFonts w:ascii="Times New Roman" w:eastAsia="Times New Roman" w:hAnsi="Times New Roman" w:cs="Times New Roman"/>
          <w:sz w:val="28"/>
          <w:szCs w:val="28"/>
          <w:lang w:eastAsia="ru-RU"/>
        </w:rPr>
        <w:t xml:space="preserve"> организуются как совместная интегративная деятельность педагогов с детьми, которая включает различные виды детской деятельности: 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w:t>
      </w:r>
      <w:r w:rsidRPr="001B2FAB">
        <w:rPr>
          <w:rFonts w:ascii="Times New Roman" w:eastAsia="Times New Roman" w:hAnsi="Times New Roman" w:cs="Times New Roman"/>
          <w:sz w:val="28"/>
          <w:szCs w:val="28"/>
          <w:lang w:eastAsia="ru-RU"/>
        </w:rPr>
        <w:lastRenderedPageBreak/>
        <w:t xml:space="preserve">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31 музыкальных инструментах) и двигательная (овладение основными движениями) формы активности ребенка. Самостоятельная деятельность предполагает свободную деятельность воспитанников в условиях созданной педагогами (в том числе совместно с детьми, родителями) развивающей предметно-пространственной образовательной среды и: </w:t>
      </w:r>
    </w:p>
    <w:p w:rsidR="00A428D2" w:rsidRPr="001B2FAB" w:rsidRDefault="00A428D2" w:rsidP="00194AC9">
      <w:pPr>
        <w:pStyle w:val="a3"/>
        <w:numPr>
          <w:ilvl w:val="0"/>
          <w:numId w:val="9"/>
        </w:numPr>
        <w:spacing w:line="276" w:lineRule="auto"/>
        <w:ind w:left="851" w:right="-142"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обеспечивает выбор каждым ребенком деятельности по интересам;</w:t>
      </w:r>
    </w:p>
    <w:p w:rsidR="00A428D2" w:rsidRPr="001B2FAB" w:rsidRDefault="00A428D2" w:rsidP="00194AC9">
      <w:pPr>
        <w:pStyle w:val="a3"/>
        <w:numPr>
          <w:ilvl w:val="0"/>
          <w:numId w:val="9"/>
        </w:numPr>
        <w:spacing w:line="276" w:lineRule="auto"/>
        <w:ind w:left="851" w:right="-142"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позволяет ему взаимодействовать со сверстниками или действовать индивидуально; </w:t>
      </w:r>
    </w:p>
    <w:p w:rsidR="00A428D2" w:rsidRPr="001B2FAB" w:rsidRDefault="00A428D2" w:rsidP="00194AC9">
      <w:pPr>
        <w:pStyle w:val="a3"/>
        <w:numPr>
          <w:ilvl w:val="0"/>
          <w:numId w:val="9"/>
        </w:numPr>
        <w:spacing w:line="276" w:lineRule="auto"/>
        <w:ind w:left="851" w:right="-142"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содержит в себе проблемные ситуации и направлена на самостоятельное решение ребенком разнообразных задач;</w:t>
      </w:r>
    </w:p>
    <w:p w:rsidR="00A428D2" w:rsidRPr="001B2FAB" w:rsidRDefault="00A428D2" w:rsidP="00194AC9">
      <w:pPr>
        <w:pStyle w:val="a3"/>
        <w:numPr>
          <w:ilvl w:val="0"/>
          <w:numId w:val="9"/>
        </w:numPr>
        <w:spacing w:line="276" w:lineRule="auto"/>
        <w:ind w:left="851" w:right="-142" w:hanging="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позволяет на уровне самостоятельности освоить (закрепить, апробировать) материал, изучаемый в совместной деятельности со взрослым.</w:t>
      </w:r>
    </w:p>
    <w:p w:rsidR="00A428D2" w:rsidRPr="001B2FAB" w:rsidRDefault="00E42D35" w:rsidP="00194AC9">
      <w:pPr>
        <w:pStyle w:val="a3"/>
        <w:spacing w:line="276" w:lineRule="auto"/>
        <w:ind w:right="-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E744E6">
        <w:rPr>
          <w:rFonts w:ascii="Times New Roman" w:eastAsia="Times New Roman" w:hAnsi="Times New Roman" w:cs="Times New Roman"/>
          <w:b/>
          <w:i/>
          <w:sz w:val="28"/>
          <w:szCs w:val="28"/>
          <w:lang w:eastAsia="ru-RU"/>
        </w:rPr>
        <w:t>Воспитательно - образовательный процесс</w:t>
      </w:r>
      <w:r w:rsidR="00A428D2" w:rsidRPr="001B2FAB">
        <w:rPr>
          <w:rFonts w:ascii="Times New Roman" w:eastAsia="Times New Roman" w:hAnsi="Times New Roman" w:cs="Times New Roman"/>
          <w:sz w:val="28"/>
          <w:szCs w:val="28"/>
          <w:lang w:eastAsia="ru-RU"/>
        </w:rPr>
        <w:t xml:space="preserve"> строится, учитывая контингент воспитанников, их индивидуальные и возрастные особенности, социальный заказ родителей.</w:t>
      </w:r>
    </w:p>
    <w:p w:rsidR="00A428D2" w:rsidRPr="001B2FAB" w:rsidRDefault="00E42D35" w:rsidP="00194AC9">
      <w:pPr>
        <w:pStyle w:val="a3"/>
        <w:spacing w:line="276" w:lineRule="auto"/>
        <w:ind w:right="-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 xml:space="preserve">При организации воспитательно - 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w:t>
      </w:r>
    </w:p>
    <w:p w:rsidR="00A428D2" w:rsidRPr="001B2FAB" w:rsidRDefault="00E42D35" w:rsidP="00194AC9">
      <w:pPr>
        <w:pStyle w:val="a3"/>
        <w:spacing w:line="276" w:lineRule="auto"/>
        <w:ind w:right="-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 xml:space="preserve">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 Построение всего образовательного процесса вокруг одной центральной темы дает большие возможности для развития детей. </w:t>
      </w:r>
    </w:p>
    <w:p w:rsidR="00A428D2" w:rsidRPr="001B2FAB" w:rsidRDefault="00E42D35" w:rsidP="00194AC9">
      <w:pPr>
        <w:pStyle w:val="a3"/>
        <w:spacing w:line="276" w:lineRule="auto"/>
        <w:ind w:right="-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 xml:space="preserve">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A428D2" w:rsidRPr="001B2FAB" w:rsidRDefault="00E42D35" w:rsidP="00194AC9">
      <w:pPr>
        <w:pStyle w:val="a3"/>
        <w:spacing w:line="276" w:lineRule="auto"/>
        <w:ind w:right="-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 xml:space="preserve">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 </w:t>
      </w:r>
    </w:p>
    <w:p w:rsidR="00A428D2" w:rsidRPr="001B2FAB" w:rsidRDefault="00E42D35" w:rsidP="00194AC9">
      <w:pPr>
        <w:pStyle w:val="a3"/>
        <w:spacing w:line="276" w:lineRule="auto"/>
        <w:ind w:right="-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w:t>
      </w:r>
      <w:r w:rsidR="00A428D2" w:rsidRPr="001B2FAB">
        <w:rPr>
          <w:rFonts w:ascii="Times New Roman" w:eastAsia="Times New Roman" w:hAnsi="Times New Roman" w:cs="Times New Roman"/>
          <w:sz w:val="28"/>
          <w:szCs w:val="28"/>
          <w:lang w:eastAsia="ru-RU"/>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A428D2" w:rsidRPr="001B2FAB" w:rsidRDefault="00E42D35" w:rsidP="00194AC9">
      <w:pPr>
        <w:pStyle w:val="a3"/>
        <w:spacing w:line="276" w:lineRule="auto"/>
        <w:ind w:right="-142"/>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lastRenderedPageBreak/>
        <w:t xml:space="preserve">         </w:t>
      </w:r>
      <w:r w:rsidR="00A428D2" w:rsidRPr="001B2FAB">
        <w:rPr>
          <w:rFonts w:ascii="Times New Roman" w:eastAsia="Times New Roman" w:hAnsi="Times New Roman" w:cs="Times New Roman"/>
          <w:sz w:val="28"/>
          <w:szCs w:val="28"/>
          <w:lang w:eastAsia="ru-RU"/>
        </w:rPr>
        <w:t>Тематический подход позволяет оптимально организовать образовательный процесс для детей с особыми потребностями. Одной теме следует уделять не менее одной недели. Оптимальный период—2-3 недели. Тема должна быть отражена в подборе материалов, находящихся в группе, и в центрах активности.</w:t>
      </w:r>
    </w:p>
    <w:p w:rsidR="00A428D2" w:rsidRPr="001B2FAB" w:rsidRDefault="00A428D2" w:rsidP="00194AC9">
      <w:pPr>
        <w:pStyle w:val="a3"/>
        <w:spacing w:line="276" w:lineRule="auto"/>
        <w:ind w:right="-142" w:firstLine="709"/>
        <w:jc w:val="both"/>
        <w:rPr>
          <w:rFonts w:ascii="Times New Roman" w:eastAsia="Times New Roman" w:hAnsi="Times New Roman" w:cs="Times New Roman"/>
          <w:sz w:val="28"/>
          <w:szCs w:val="28"/>
          <w:lang w:eastAsia="ru-RU"/>
        </w:rPr>
      </w:pPr>
      <w:r w:rsidRPr="001B2FAB">
        <w:rPr>
          <w:rFonts w:ascii="Times New Roman" w:eastAsia="Times New Roman" w:hAnsi="Times New Roman" w:cs="Times New Roman"/>
          <w:sz w:val="28"/>
          <w:szCs w:val="28"/>
          <w:lang w:eastAsia="ru-RU"/>
        </w:rPr>
        <w:t xml:space="preserve"> Содержание Образовательной программы реализуется с учетом принципа интеграции образовательных областей и </w:t>
      </w:r>
      <w:r w:rsidRPr="001B2FAB">
        <w:rPr>
          <w:rFonts w:ascii="Times New Roman" w:eastAsia="Times New Roman" w:hAnsi="Times New Roman" w:cs="Times New Roman"/>
          <w:b/>
          <w:sz w:val="28"/>
          <w:szCs w:val="28"/>
          <w:lang w:eastAsia="ru-RU"/>
        </w:rPr>
        <w:t>комплексно-тематического</w:t>
      </w:r>
      <w:r w:rsidRPr="001B2FAB">
        <w:rPr>
          <w:rFonts w:ascii="Times New Roman" w:eastAsia="Times New Roman" w:hAnsi="Times New Roman" w:cs="Times New Roman"/>
          <w:sz w:val="28"/>
          <w:szCs w:val="28"/>
          <w:lang w:eastAsia="ru-RU"/>
        </w:rPr>
        <w:t xml:space="preserve"> принципа построения воспитательно-образовательного процесса, который предусматривает объединение комплекса различных видов специфических детских деятельностей вокруг единой «темы».</w:t>
      </w:r>
    </w:p>
    <w:p w:rsidR="00591C93" w:rsidRDefault="00591C93" w:rsidP="00E42D35">
      <w:pPr>
        <w:pStyle w:val="a3"/>
        <w:spacing w:line="276" w:lineRule="auto"/>
        <w:ind w:firstLine="709"/>
        <w:jc w:val="both"/>
        <w:rPr>
          <w:rFonts w:ascii="Times New Roman" w:eastAsia="Times New Roman" w:hAnsi="Times New Roman" w:cs="Times New Roman"/>
          <w:sz w:val="28"/>
          <w:szCs w:val="28"/>
          <w:lang w:eastAsia="ru-RU"/>
        </w:rPr>
      </w:pPr>
    </w:p>
    <w:tbl>
      <w:tblPr>
        <w:tblStyle w:val="a4"/>
        <w:tblW w:w="10031" w:type="dxa"/>
        <w:tblLook w:val="04A0" w:firstRow="1" w:lastRow="0" w:firstColumn="1" w:lastColumn="0" w:noHBand="0" w:noVBand="1"/>
      </w:tblPr>
      <w:tblGrid>
        <w:gridCol w:w="1526"/>
        <w:gridCol w:w="2835"/>
        <w:gridCol w:w="5670"/>
      </w:tblGrid>
      <w:tr w:rsidR="00393B1F" w:rsidRPr="00C638C4" w:rsidTr="006960DC">
        <w:tc>
          <w:tcPr>
            <w:tcW w:w="1526" w:type="dxa"/>
          </w:tcPr>
          <w:p w:rsidR="00393B1F" w:rsidRPr="00C638C4" w:rsidRDefault="00393B1F" w:rsidP="00591C93">
            <w:pPr>
              <w:pStyle w:val="a3"/>
              <w:jc w:val="center"/>
              <w:rPr>
                <w:rFonts w:ascii="Times New Roman" w:eastAsia="Times New Roman" w:hAnsi="Times New Roman" w:cs="Times New Roman"/>
                <w:sz w:val="28"/>
                <w:szCs w:val="28"/>
                <w:lang w:eastAsia="ru-RU"/>
              </w:rPr>
            </w:pPr>
            <w:r w:rsidRPr="00C638C4">
              <w:rPr>
                <w:rFonts w:ascii="Times New Roman" w:hAnsi="Times New Roman" w:cs="Times New Roman"/>
                <w:b/>
                <w:color w:val="FF0000"/>
                <w:sz w:val="28"/>
                <w:szCs w:val="28"/>
              </w:rPr>
              <w:t>Месяц</w:t>
            </w:r>
          </w:p>
        </w:tc>
        <w:tc>
          <w:tcPr>
            <w:tcW w:w="2835" w:type="dxa"/>
          </w:tcPr>
          <w:p w:rsidR="00393B1F" w:rsidRPr="00C638C4" w:rsidRDefault="00393B1F" w:rsidP="00591C93">
            <w:pPr>
              <w:pStyle w:val="a3"/>
              <w:jc w:val="center"/>
              <w:rPr>
                <w:rFonts w:ascii="Times New Roman" w:eastAsia="Times New Roman" w:hAnsi="Times New Roman" w:cs="Times New Roman"/>
                <w:sz w:val="28"/>
                <w:szCs w:val="28"/>
                <w:lang w:eastAsia="ru-RU"/>
              </w:rPr>
            </w:pPr>
            <w:r w:rsidRPr="00C638C4">
              <w:rPr>
                <w:rFonts w:ascii="Times New Roman" w:hAnsi="Times New Roman" w:cs="Times New Roman"/>
                <w:b/>
                <w:color w:val="FF0000"/>
                <w:sz w:val="28"/>
                <w:szCs w:val="28"/>
              </w:rPr>
              <w:t>Наименование   блока</w:t>
            </w:r>
          </w:p>
        </w:tc>
        <w:tc>
          <w:tcPr>
            <w:tcW w:w="5670" w:type="dxa"/>
          </w:tcPr>
          <w:p w:rsidR="00393B1F" w:rsidRPr="00C638C4" w:rsidRDefault="00393B1F" w:rsidP="00591C93">
            <w:pPr>
              <w:pStyle w:val="a3"/>
              <w:jc w:val="center"/>
              <w:rPr>
                <w:rFonts w:ascii="Times New Roman" w:eastAsia="Times New Roman" w:hAnsi="Times New Roman" w:cs="Times New Roman"/>
                <w:sz w:val="28"/>
                <w:szCs w:val="28"/>
                <w:lang w:eastAsia="ru-RU"/>
              </w:rPr>
            </w:pPr>
            <w:r w:rsidRPr="00C638C4">
              <w:rPr>
                <w:rFonts w:ascii="Times New Roman" w:hAnsi="Times New Roman" w:cs="Times New Roman"/>
                <w:b/>
                <w:color w:val="FF0000"/>
                <w:sz w:val="28"/>
                <w:szCs w:val="28"/>
              </w:rPr>
              <w:t>Тематика недели</w:t>
            </w:r>
          </w:p>
        </w:tc>
      </w:tr>
      <w:tr w:rsidR="00393B1F" w:rsidRPr="00C638C4" w:rsidTr="006960DC">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Сентябрь</w:t>
            </w:r>
          </w:p>
        </w:tc>
        <w:tc>
          <w:tcPr>
            <w:tcW w:w="2835" w:type="dxa"/>
          </w:tcPr>
          <w:p w:rsidR="00393B1F" w:rsidRPr="00C638C4" w:rsidRDefault="009307A2"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538135" w:themeColor="accent6" w:themeShade="BF"/>
                <w:sz w:val="28"/>
                <w:szCs w:val="28"/>
              </w:rPr>
              <w:t>Осень наступила</w:t>
            </w:r>
          </w:p>
        </w:tc>
        <w:tc>
          <w:tcPr>
            <w:tcW w:w="5670" w:type="dxa"/>
          </w:tcPr>
          <w:p w:rsidR="00393B1F" w:rsidRPr="009307A2" w:rsidRDefault="00393B1F" w:rsidP="00C638C4">
            <w:pPr>
              <w:pStyle w:val="a3"/>
              <w:jc w:val="both"/>
              <w:rPr>
                <w:rFonts w:ascii="Times New Roman" w:hAnsi="Times New Roman" w:cs="Times New Roman"/>
                <w:b/>
                <w:sz w:val="28"/>
                <w:szCs w:val="28"/>
              </w:rPr>
            </w:pPr>
            <w:r w:rsidRPr="009307A2">
              <w:rPr>
                <w:rFonts w:ascii="Times New Roman" w:hAnsi="Times New Roman" w:cs="Times New Roman"/>
                <w:b/>
                <w:sz w:val="28"/>
                <w:szCs w:val="28"/>
              </w:rPr>
              <w:t>Осень в гости просим</w:t>
            </w:r>
          </w:p>
          <w:p w:rsidR="00393B1F" w:rsidRPr="009307A2" w:rsidRDefault="00393B1F" w:rsidP="00C638C4">
            <w:pPr>
              <w:pStyle w:val="a3"/>
              <w:jc w:val="both"/>
              <w:rPr>
                <w:rFonts w:ascii="Times New Roman" w:hAnsi="Times New Roman" w:cs="Times New Roman"/>
                <w:b/>
                <w:sz w:val="28"/>
                <w:szCs w:val="28"/>
              </w:rPr>
            </w:pPr>
            <w:r w:rsidRPr="009307A2">
              <w:rPr>
                <w:rFonts w:ascii="Times New Roman" w:hAnsi="Times New Roman" w:cs="Times New Roman"/>
                <w:b/>
                <w:sz w:val="28"/>
                <w:szCs w:val="28"/>
              </w:rPr>
              <w:t>Овощи</w:t>
            </w:r>
            <w:r w:rsidR="00746972">
              <w:rPr>
                <w:rFonts w:ascii="Times New Roman" w:hAnsi="Times New Roman" w:cs="Times New Roman"/>
                <w:b/>
                <w:sz w:val="28"/>
                <w:szCs w:val="28"/>
              </w:rPr>
              <w:t>,</w:t>
            </w:r>
            <w:r w:rsidR="00746972" w:rsidRPr="009307A2">
              <w:rPr>
                <w:rFonts w:ascii="Times New Roman" w:hAnsi="Times New Roman" w:cs="Times New Roman"/>
                <w:b/>
                <w:sz w:val="28"/>
                <w:szCs w:val="28"/>
              </w:rPr>
              <w:t xml:space="preserve"> </w:t>
            </w:r>
            <w:r w:rsidR="00746972">
              <w:rPr>
                <w:rFonts w:ascii="Times New Roman" w:hAnsi="Times New Roman" w:cs="Times New Roman"/>
                <w:b/>
                <w:sz w:val="28"/>
                <w:szCs w:val="28"/>
              </w:rPr>
              <w:t>о</w:t>
            </w:r>
            <w:r w:rsidR="00746972" w:rsidRPr="009307A2">
              <w:rPr>
                <w:rFonts w:ascii="Times New Roman" w:hAnsi="Times New Roman" w:cs="Times New Roman"/>
                <w:b/>
                <w:sz w:val="28"/>
                <w:szCs w:val="28"/>
              </w:rPr>
              <w:t>город.</w:t>
            </w:r>
            <w:r w:rsidR="00746972">
              <w:rPr>
                <w:rFonts w:ascii="Times New Roman" w:hAnsi="Times New Roman" w:cs="Times New Roman"/>
                <w:b/>
                <w:sz w:val="28"/>
                <w:szCs w:val="28"/>
              </w:rPr>
              <w:t xml:space="preserve"> Фрукты, сад</w:t>
            </w:r>
          </w:p>
          <w:p w:rsidR="00393B1F" w:rsidRPr="009307A2" w:rsidRDefault="00C22616" w:rsidP="00C638C4">
            <w:pPr>
              <w:ind w:hanging="91"/>
              <w:jc w:val="left"/>
              <w:rPr>
                <w:b/>
                <w:szCs w:val="28"/>
              </w:rPr>
            </w:pPr>
            <w:r w:rsidRPr="009307A2">
              <w:rPr>
                <w:b/>
                <w:szCs w:val="28"/>
              </w:rPr>
              <w:t xml:space="preserve"> </w:t>
            </w:r>
            <w:r w:rsidR="00746972">
              <w:rPr>
                <w:b/>
                <w:szCs w:val="28"/>
              </w:rPr>
              <w:t>Дары леса: ягоды, грибы</w:t>
            </w:r>
          </w:p>
          <w:p w:rsidR="00393B1F" w:rsidRPr="009307A2" w:rsidRDefault="00746972" w:rsidP="009307A2">
            <w:pPr>
              <w:pStyle w:val="a3"/>
              <w:jc w:val="both"/>
              <w:rPr>
                <w:rFonts w:ascii="Times New Roman" w:hAnsi="Times New Roman" w:cs="Times New Roman"/>
                <w:b/>
                <w:sz w:val="28"/>
                <w:szCs w:val="28"/>
              </w:rPr>
            </w:pPr>
            <w:r>
              <w:rPr>
                <w:rFonts w:ascii="Times New Roman" w:hAnsi="Times New Roman" w:cs="Times New Roman"/>
                <w:b/>
                <w:sz w:val="28"/>
                <w:szCs w:val="28"/>
              </w:rPr>
              <w:t>День осенний на дворе. Осенняя одежда</w:t>
            </w:r>
          </w:p>
        </w:tc>
      </w:tr>
      <w:tr w:rsidR="00393B1F" w:rsidRPr="00C638C4" w:rsidTr="006960DC">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Октябрь</w:t>
            </w:r>
          </w:p>
        </w:tc>
        <w:tc>
          <w:tcPr>
            <w:tcW w:w="2835"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538135" w:themeColor="accent6" w:themeShade="BF"/>
                <w:sz w:val="28"/>
                <w:szCs w:val="28"/>
              </w:rPr>
              <w:t>Осень в природе</w:t>
            </w:r>
          </w:p>
        </w:tc>
        <w:tc>
          <w:tcPr>
            <w:tcW w:w="5670" w:type="dxa"/>
          </w:tcPr>
          <w:p w:rsidR="00393B1F" w:rsidRPr="00C638C4"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 xml:space="preserve">Труд людей осенью. Урожай </w:t>
            </w:r>
            <w:r w:rsidR="009307A2">
              <w:rPr>
                <w:rFonts w:ascii="Times New Roman" w:hAnsi="Times New Roman" w:cs="Times New Roman"/>
                <w:b/>
                <w:sz w:val="28"/>
                <w:szCs w:val="28"/>
              </w:rPr>
              <w:t xml:space="preserve"> </w:t>
            </w:r>
          </w:p>
          <w:p w:rsidR="00393B1F" w:rsidRPr="00C638C4"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 xml:space="preserve">Деревья, кустарники. Лес </w:t>
            </w:r>
          </w:p>
          <w:p w:rsidR="00393B1F" w:rsidRPr="00C638C4"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Перелетные птицы</w:t>
            </w:r>
          </w:p>
          <w:p w:rsidR="00393B1F" w:rsidRPr="00C638C4" w:rsidRDefault="00746972" w:rsidP="009307A2">
            <w:pPr>
              <w:pStyle w:val="a3"/>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Дикие ж</w:t>
            </w:r>
            <w:r w:rsidR="009307A2">
              <w:rPr>
                <w:rFonts w:ascii="Times New Roman" w:hAnsi="Times New Roman" w:cs="Times New Roman"/>
                <w:b/>
                <w:sz w:val="28"/>
                <w:szCs w:val="28"/>
              </w:rPr>
              <w:t>ивотные и их детеныши</w:t>
            </w:r>
          </w:p>
        </w:tc>
      </w:tr>
      <w:tr w:rsidR="00393B1F" w:rsidRPr="00C638C4" w:rsidTr="006960DC">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Ноябрь</w:t>
            </w:r>
          </w:p>
        </w:tc>
        <w:tc>
          <w:tcPr>
            <w:tcW w:w="2835"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538135" w:themeColor="accent6" w:themeShade="BF"/>
                <w:sz w:val="28"/>
                <w:szCs w:val="28"/>
              </w:rPr>
              <w:t>Мир вокруг меня</w:t>
            </w:r>
          </w:p>
        </w:tc>
        <w:tc>
          <w:tcPr>
            <w:tcW w:w="5670" w:type="dxa"/>
          </w:tcPr>
          <w:p w:rsidR="00393B1F" w:rsidRPr="00C638C4"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 xml:space="preserve">Мой дом. Комфорт. Уют </w:t>
            </w:r>
          </w:p>
          <w:p w:rsidR="009307A2"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История игрушки</w:t>
            </w:r>
          </w:p>
          <w:p w:rsidR="00393B1F"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Мебель электроприборы</w:t>
            </w:r>
          </w:p>
          <w:p w:rsidR="00393B1F"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Мир профессий</w:t>
            </w:r>
          </w:p>
        </w:tc>
      </w:tr>
      <w:tr w:rsidR="00393B1F" w:rsidRPr="00C638C4" w:rsidTr="006960DC">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Декабрь</w:t>
            </w:r>
          </w:p>
        </w:tc>
        <w:tc>
          <w:tcPr>
            <w:tcW w:w="2835" w:type="dxa"/>
          </w:tcPr>
          <w:p w:rsidR="00393B1F" w:rsidRPr="00C638C4" w:rsidRDefault="009307A2"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538135" w:themeColor="accent6" w:themeShade="BF"/>
                <w:sz w:val="28"/>
                <w:szCs w:val="28"/>
              </w:rPr>
              <w:t>Зима пришла</w:t>
            </w:r>
          </w:p>
        </w:tc>
        <w:tc>
          <w:tcPr>
            <w:tcW w:w="5670" w:type="dxa"/>
          </w:tcPr>
          <w:p w:rsidR="00393B1F" w:rsidRPr="00591C93" w:rsidRDefault="00393B1F"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Зима</w:t>
            </w:r>
            <w:r w:rsidR="00746972">
              <w:rPr>
                <w:rFonts w:ascii="Times New Roman" w:hAnsi="Times New Roman" w:cs="Times New Roman"/>
                <w:b/>
                <w:sz w:val="28"/>
                <w:szCs w:val="28"/>
              </w:rPr>
              <w:t>. Одежда, обувь, головные уборы</w:t>
            </w:r>
          </w:p>
          <w:p w:rsidR="00393B1F" w:rsidRPr="00591C93" w:rsidRDefault="00393B1F" w:rsidP="00C638C4">
            <w:pPr>
              <w:pStyle w:val="a3"/>
              <w:jc w:val="both"/>
              <w:rPr>
                <w:rFonts w:ascii="Times New Roman" w:hAnsi="Times New Roman" w:cs="Times New Roman"/>
                <w:b/>
                <w:sz w:val="28"/>
                <w:szCs w:val="28"/>
              </w:rPr>
            </w:pPr>
            <w:r w:rsidRPr="00591C93">
              <w:rPr>
                <w:rFonts w:ascii="Times New Roman" w:hAnsi="Times New Roman" w:cs="Times New Roman"/>
                <w:b/>
                <w:sz w:val="28"/>
                <w:szCs w:val="28"/>
              </w:rPr>
              <w:t>Зимующие птицы</w:t>
            </w:r>
          </w:p>
          <w:p w:rsidR="009307A2"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Животные и растения зимой</w:t>
            </w:r>
          </w:p>
          <w:p w:rsidR="00393B1F" w:rsidRPr="00591C93" w:rsidRDefault="009307A2" w:rsidP="00C638C4">
            <w:pPr>
              <w:pStyle w:val="a3"/>
              <w:jc w:val="both"/>
              <w:rPr>
                <w:rFonts w:ascii="Times New Roman" w:eastAsia="Times New Roman" w:hAnsi="Times New Roman" w:cs="Times New Roman"/>
                <w:sz w:val="28"/>
                <w:szCs w:val="28"/>
                <w:lang w:eastAsia="ru-RU"/>
              </w:rPr>
            </w:pPr>
            <w:r w:rsidRPr="00591C93">
              <w:rPr>
                <w:rFonts w:ascii="Times New Roman" w:hAnsi="Times New Roman" w:cs="Times New Roman"/>
                <w:b/>
                <w:sz w:val="28"/>
                <w:szCs w:val="28"/>
              </w:rPr>
              <w:t>Новый год</w:t>
            </w:r>
            <w:r w:rsidR="00746972">
              <w:rPr>
                <w:rFonts w:ascii="Times New Roman" w:hAnsi="Times New Roman" w:cs="Times New Roman"/>
                <w:b/>
                <w:sz w:val="28"/>
                <w:szCs w:val="28"/>
              </w:rPr>
              <w:t xml:space="preserve"> у ворот</w:t>
            </w:r>
          </w:p>
        </w:tc>
      </w:tr>
      <w:tr w:rsidR="00393B1F" w:rsidRPr="00C638C4" w:rsidTr="006960DC">
        <w:tc>
          <w:tcPr>
            <w:tcW w:w="1526" w:type="dxa"/>
          </w:tcPr>
          <w:p w:rsidR="00393B1F" w:rsidRPr="00C638C4" w:rsidRDefault="00393B1F"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Январь</w:t>
            </w:r>
          </w:p>
        </w:tc>
        <w:tc>
          <w:tcPr>
            <w:tcW w:w="2835" w:type="dxa"/>
          </w:tcPr>
          <w:p w:rsidR="00393B1F" w:rsidRPr="00C638C4" w:rsidRDefault="006960DC"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538135" w:themeColor="accent6" w:themeShade="BF"/>
                <w:sz w:val="28"/>
                <w:szCs w:val="28"/>
              </w:rPr>
              <w:t>Новогодний калейдоскоп</w:t>
            </w:r>
          </w:p>
        </w:tc>
        <w:tc>
          <w:tcPr>
            <w:tcW w:w="5670" w:type="dxa"/>
          </w:tcPr>
          <w:p w:rsidR="009307A2"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Народные праздники</w:t>
            </w:r>
          </w:p>
          <w:p w:rsidR="009307A2"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Зимние забавы</w:t>
            </w:r>
          </w:p>
          <w:p w:rsidR="00393B1F" w:rsidRPr="00591C93" w:rsidRDefault="00746972"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Мир сказок</w:t>
            </w:r>
          </w:p>
        </w:tc>
      </w:tr>
      <w:tr w:rsidR="00393B1F" w:rsidRPr="00C638C4" w:rsidTr="006960DC">
        <w:tc>
          <w:tcPr>
            <w:tcW w:w="1526" w:type="dxa"/>
          </w:tcPr>
          <w:p w:rsidR="00393B1F" w:rsidRPr="00C638C4" w:rsidRDefault="00C638C4"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Февраль</w:t>
            </w:r>
          </w:p>
        </w:tc>
        <w:tc>
          <w:tcPr>
            <w:tcW w:w="2835" w:type="dxa"/>
          </w:tcPr>
          <w:p w:rsidR="00393B1F" w:rsidRPr="00C638C4" w:rsidRDefault="00C638C4"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538135" w:themeColor="accent6" w:themeShade="BF"/>
                <w:sz w:val="28"/>
                <w:szCs w:val="28"/>
              </w:rPr>
              <w:t>Мир взрослых</w:t>
            </w:r>
          </w:p>
        </w:tc>
        <w:tc>
          <w:tcPr>
            <w:tcW w:w="5670" w:type="dxa"/>
          </w:tcPr>
          <w:p w:rsidR="009307A2"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Мы разные, мы вместе</w:t>
            </w:r>
          </w:p>
          <w:p w:rsidR="00C638C4"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 xml:space="preserve">Мой город. Архитектура </w:t>
            </w:r>
          </w:p>
          <w:p w:rsidR="00C638C4" w:rsidRPr="00591C93" w:rsidRDefault="00746972" w:rsidP="00C638C4">
            <w:pPr>
              <w:pStyle w:val="a3"/>
              <w:jc w:val="both"/>
              <w:rPr>
                <w:rFonts w:ascii="Times New Roman" w:hAnsi="Times New Roman" w:cs="Times New Roman"/>
                <w:b/>
                <w:sz w:val="28"/>
                <w:szCs w:val="28"/>
              </w:rPr>
            </w:pPr>
            <w:r>
              <w:rPr>
                <w:rFonts w:ascii="Times New Roman" w:hAnsi="Times New Roman" w:cs="Times New Roman"/>
                <w:b/>
                <w:sz w:val="28"/>
                <w:szCs w:val="28"/>
              </w:rPr>
              <w:t>Защитники Отечества</w:t>
            </w:r>
          </w:p>
          <w:p w:rsidR="00C638C4" w:rsidRPr="00591C93" w:rsidRDefault="00746972" w:rsidP="00C638C4">
            <w:pPr>
              <w:pStyle w:val="a3"/>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Моя Родина - Россия</w:t>
            </w:r>
          </w:p>
        </w:tc>
      </w:tr>
      <w:tr w:rsidR="00393B1F" w:rsidRPr="00C638C4" w:rsidTr="006960DC">
        <w:tc>
          <w:tcPr>
            <w:tcW w:w="1526" w:type="dxa"/>
          </w:tcPr>
          <w:p w:rsidR="00393B1F" w:rsidRPr="00C638C4" w:rsidRDefault="00C638C4" w:rsidP="00C638C4">
            <w:pPr>
              <w:pStyle w:val="a3"/>
              <w:jc w:val="both"/>
              <w:rPr>
                <w:rFonts w:ascii="Times New Roman" w:eastAsia="Times New Roman" w:hAnsi="Times New Roman" w:cs="Times New Roman"/>
                <w:sz w:val="28"/>
                <w:szCs w:val="28"/>
                <w:lang w:eastAsia="ru-RU"/>
              </w:rPr>
            </w:pPr>
            <w:r w:rsidRPr="00C638C4">
              <w:rPr>
                <w:rFonts w:ascii="Times New Roman" w:hAnsi="Times New Roman" w:cs="Times New Roman"/>
                <w:b/>
                <w:color w:val="0070C0"/>
                <w:sz w:val="28"/>
                <w:szCs w:val="28"/>
              </w:rPr>
              <w:t>Март</w:t>
            </w:r>
          </w:p>
        </w:tc>
        <w:tc>
          <w:tcPr>
            <w:tcW w:w="2835" w:type="dxa"/>
          </w:tcPr>
          <w:p w:rsidR="00393B1F" w:rsidRPr="00C638C4" w:rsidRDefault="00591C93" w:rsidP="006960DC">
            <w:pPr>
              <w:pStyle w:val="a3"/>
              <w:jc w:val="both"/>
              <w:rPr>
                <w:rFonts w:ascii="Times New Roman" w:eastAsia="Times New Roman" w:hAnsi="Times New Roman" w:cs="Times New Roman"/>
                <w:sz w:val="28"/>
                <w:szCs w:val="28"/>
                <w:lang w:eastAsia="ru-RU"/>
              </w:rPr>
            </w:pPr>
            <w:r>
              <w:rPr>
                <w:rFonts w:ascii="Times New Roman" w:hAnsi="Times New Roman" w:cs="Times New Roman"/>
                <w:b/>
                <w:color w:val="538135" w:themeColor="accent6" w:themeShade="BF"/>
                <w:sz w:val="28"/>
                <w:szCs w:val="28"/>
              </w:rPr>
              <w:t xml:space="preserve">Весна </w:t>
            </w:r>
            <w:r w:rsidR="006960DC">
              <w:rPr>
                <w:rFonts w:ascii="Times New Roman" w:hAnsi="Times New Roman" w:cs="Times New Roman"/>
                <w:b/>
                <w:color w:val="538135" w:themeColor="accent6" w:themeShade="BF"/>
                <w:sz w:val="28"/>
                <w:szCs w:val="28"/>
              </w:rPr>
              <w:t>в моем мире</w:t>
            </w:r>
          </w:p>
        </w:tc>
        <w:tc>
          <w:tcPr>
            <w:tcW w:w="5670" w:type="dxa"/>
          </w:tcPr>
          <w:p w:rsidR="00393B1F" w:rsidRPr="00591C93"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Моя семья, мои друзья</w:t>
            </w:r>
          </w:p>
          <w:p w:rsidR="00591C93" w:rsidRPr="00591C93"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Я и мое тело</w:t>
            </w:r>
          </w:p>
          <w:p w:rsidR="00C638C4" w:rsidRPr="00591C93"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Здоровый образ жизни</w:t>
            </w:r>
          </w:p>
          <w:p w:rsidR="009307A2" w:rsidRPr="00591C93" w:rsidRDefault="006960DC" w:rsidP="006960DC">
            <w:pPr>
              <w:pStyle w:val="a3"/>
              <w:rPr>
                <w:rFonts w:ascii="Times New Roman" w:eastAsia="Times New Roman" w:hAnsi="Times New Roman" w:cs="Times New Roman"/>
                <w:sz w:val="28"/>
                <w:szCs w:val="28"/>
                <w:lang w:eastAsia="ru-RU"/>
              </w:rPr>
            </w:pPr>
            <w:r>
              <w:rPr>
                <w:rFonts w:ascii="Times New Roman" w:hAnsi="Times New Roman" w:cs="Times New Roman"/>
                <w:b/>
                <w:sz w:val="28"/>
                <w:szCs w:val="28"/>
              </w:rPr>
              <w:t>Каникулярная неделя «</w:t>
            </w:r>
            <w:r w:rsidR="009307A2" w:rsidRPr="00591C93">
              <w:rPr>
                <w:rFonts w:ascii="Times New Roman" w:hAnsi="Times New Roman" w:cs="Times New Roman"/>
                <w:b/>
                <w:sz w:val="28"/>
                <w:szCs w:val="28"/>
              </w:rPr>
              <w:t>Весенняя капель</w:t>
            </w:r>
            <w:r>
              <w:rPr>
                <w:rFonts w:ascii="Times New Roman" w:hAnsi="Times New Roman" w:cs="Times New Roman"/>
                <w:b/>
                <w:sz w:val="28"/>
                <w:szCs w:val="28"/>
              </w:rPr>
              <w:t>»</w:t>
            </w:r>
          </w:p>
        </w:tc>
      </w:tr>
      <w:tr w:rsidR="00C638C4" w:rsidRPr="00C638C4" w:rsidTr="006960DC">
        <w:tc>
          <w:tcPr>
            <w:tcW w:w="1526" w:type="dxa"/>
          </w:tcPr>
          <w:p w:rsidR="00C638C4" w:rsidRPr="00C638C4" w:rsidRDefault="00C638C4" w:rsidP="00C638C4">
            <w:pPr>
              <w:pStyle w:val="a3"/>
              <w:jc w:val="both"/>
              <w:rPr>
                <w:rFonts w:ascii="Times New Roman" w:hAnsi="Times New Roman" w:cs="Times New Roman"/>
                <w:b/>
                <w:color w:val="0070C0"/>
                <w:sz w:val="28"/>
                <w:szCs w:val="28"/>
              </w:rPr>
            </w:pPr>
            <w:r w:rsidRPr="00C638C4">
              <w:rPr>
                <w:rFonts w:ascii="Times New Roman" w:hAnsi="Times New Roman" w:cs="Times New Roman"/>
                <w:b/>
                <w:color w:val="0070C0"/>
                <w:sz w:val="28"/>
                <w:szCs w:val="28"/>
              </w:rPr>
              <w:t>Апрель</w:t>
            </w:r>
          </w:p>
        </w:tc>
        <w:tc>
          <w:tcPr>
            <w:tcW w:w="2835" w:type="dxa"/>
          </w:tcPr>
          <w:p w:rsidR="00C638C4" w:rsidRPr="00C638C4" w:rsidRDefault="00C638C4" w:rsidP="00C638C4">
            <w:pPr>
              <w:pStyle w:val="a3"/>
              <w:jc w:val="both"/>
              <w:rPr>
                <w:rFonts w:ascii="Times New Roman" w:hAnsi="Times New Roman" w:cs="Times New Roman"/>
                <w:b/>
                <w:color w:val="538135" w:themeColor="accent6" w:themeShade="BF"/>
                <w:sz w:val="28"/>
                <w:szCs w:val="28"/>
              </w:rPr>
            </w:pPr>
            <w:r w:rsidRPr="00C638C4">
              <w:rPr>
                <w:rFonts w:ascii="Times New Roman" w:hAnsi="Times New Roman" w:cs="Times New Roman"/>
                <w:b/>
                <w:color w:val="538135" w:themeColor="accent6" w:themeShade="BF"/>
                <w:sz w:val="28"/>
                <w:szCs w:val="28"/>
              </w:rPr>
              <w:t>Весна в природе</w:t>
            </w:r>
          </w:p>
        </w:tc>
        <w:tc>
          <w:tcPr>
            <w:tcW w:w="5670" w:type="dxa"/>
          </w:tcPr>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Весна. Перелетные птицы</w:t>
            </w:r>
          </w:p>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 xml:space="preserve">Земля. Космос </w:t>
            </w:r>
          </w:p>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Животные жарких и холодных стран</w:t>
            </w:r>
          </w:p>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Обитатели подводного мира</w:t>
            </w:r>
          </w:p>
        </w:tc>
      </w:tr>
      <w:tr w:rsidR="00C638C4" w:rsidRPr="00C638C4" w:rsidTr="006960DC">
        <w:tc>
          <w:tcPr>
            <w:tcW w:w="1526" w:type="dxa"/>
          </w:tcPr>
          <w:p w:rsidR="00C638C4" w:rsidRPr="00C638C4" w:rsidRDefault="00C638C4" w:rsidP="00C638C4">
            <w:pPr>
              <w:pStyle w:val="a3"/>
              <w:jc w:val="both"/>
              <w:rPr>
                <w:rFonts w:ascii="Times New Roman" w:hAnsi="Times New Roman" w:cs="Times New Roman"/>
                <w:b/>
                <w:color w:val="0070C0"/>
                <w:sz w:val="28"/>
                <w:szCs w:val="28"/>
              </w:rPr>
            </w:pPr>
            <w:r w:rsidRPr="00C638C4">
              <w:rPr>
                <w:rFonts w:ascii="Times New Roman" w:hAnsi="Times New Roman" w:cs="Times New Roman"/>
                <w:b/>
                <w:color w:val="0070C0"/>
                <w:sz w:val="28"/>
                <w:szCs w:val="28"/>
              </w:rPr>
              <w:lastRenderedPageBreak/>
              <w:t>Май</w:t>
            </w:r>
          </w:p>
        </w:tc>
        <w:tc>
          <w:tcPr>
            <w:tcW w:w="2835" w:type="dxa"/>
          </w:tcPr>
          <w:p w:rsidR="00C638C4" w:rsidRPr="00C638C4" w:rsidRDefault="00C638C4" w:rsidP="00C638C4">
            <w:pPr>
              <w:pStyle w:val="a3"/>
              <w:jc w:val="both"/>
              <w:rPr>
                <w:rFonts w:ascii="Times New Roman" w:hAnsi="Times New Roman" w:cs="Times New Roman"/>
                <w:b/>
                <w:color w:val="538135" w:themeColor="accent6" w:themeShade="BF"/>
                <w:sz w:val="28"/>
                <w:szCs w:val="28"/>
              </w:rPr>
            </w:pPr>
            <w:r w:rsidRPr="00C638C4">
              <w:rPr>
                <w:rFonts w:ascii="Times New Roman" w:hAnsi="Times New Roman" w:cs="Times New Roman"/>
                <w:b/>
                <w:color w:val="538135" w:themeColor="accent6" w:themeShade="BF"/>
                <w:sz w:val="28"/>
                <w:szCs w:val="28"/>
              </w:rPr>
              <w:t>Путешествие в лето</w:t>
            </w:r>
          </w:p>
        </w:tc>
        <w:tc>
          <w:tcPr>
            <w:tcW w:w="5670" w:type="dxa"/>
          </w:tcPr>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Победный май</w:t>
            </w:r>
          </w:p>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Весенние травы и</w:t>
            </w:r>
            <w:r w:rsidR="009307A2">
              <w:rPr>
                <w:rFonts w:ascii="Times New Roman" w:hAnsi="Times New Roman" w:cs="Times New Roman"/>
                <w:b/>
                <w:sz w:val="28"/>
                <w:szCs w:val="28"/>
              </w:rPr>
              <w:t xml:space="preserve"> ц</w:t>
            </w:r>
            <w:r w:rsidR="00C638C4" w:rsidRPr="00C638C4">
              <w:rPr>
                <w:rFonts w:ascii="Times New Roman" w:hAnsi="Times New Roman" w:cs="Times New Roman"/>
                <w:b/>
                <w:sz w:val="28"/>
                <w:szCs w:val="28"/>
              </w:rPr>
              <w:t>веты</w:t>
            </w:r>
            <w:r>
              <w:rPr>
                <w:rFonts w:ascii="Times New Roman" w:hAnsi="Times New Roman" w:cs="Times New Roman"/>
                <w:b/>
                <w:sz w:val="28"/>
                <w:szCs w:val="28"/>
              </w:rPr>
              <w:t>. Насекомые</w:t>
            </w:r>
          </w:p>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Виды транспорта. ПДД</w:t>
            </w:r>
          </w:p>
          <w:p w:rsidR="00C638C4" w:rsidRPr="00C638C4" w:rsidRDefault="006960DC" w:rsidP="00C638C4">
            <w:pPr>
              <w:pStyle w:val="a3"/>
              <w:jc w:val="both"/>
              <w:rPr>
                <w:rFonts w:ascii="Times New Roman" w:hAnsi="Times New Roman" w:cs="Times New Roman"/>
                <w:b/>
                <w:sz w:val="28"/>
                <w:szCs w:val="28"/>
              </w:rPr>
            </w:pPr>
            <w:r>
              <w:rPr>
                <w:rFonts w:ascii="Times New Roman" w:hAnsi="Times New Roman" w:cs="Times New Roman"/>
                <w:b/>
                <w:sz w:val="28"/>
                <w:szCs w:val="28"/>
              </w:rPr>
              <w:t>Разноцветный мир</w:t>
            </w:r>
          </w:p>
        </w:tc>
      </w:tr>
    </w:tbl>
    <w:p w:rsidR="00EE6DE8" w:rsidRPr="003417B9" w:rsidRDefault="00EE6DE8" w:rsidP="00066E45">
      <w:pPr>
        <w:pStyle w:val="a3"/>
        <w:spacing w:line="276" w:lineRule="auto"/>
        <w:jc w:val="both"/>
        <w:rPr>
          <w:rFonts w:ascii="Times New Roman" w:eastAsia="Times New Roman" w:hAnsi="Times New Roman" w:cs="Times New Roman"/>
          <w:sz w:val="28"/>
          <w:szCs w:val="28"/>
          <w:lang w:eastAsia="ru-RU"/>
        </w:rPr>
      </w:pPr>
    </w:p>
    <w:p w:rsidR="00A428D2" w:rsidRPr="003417B9" w:rsidRDefault="00A428D2" w:rsidP="003417B9">
      <w:pPr>
        <w:pStyle w:val="a3"/>
        <w:spacing w:line="276" w:lineRule="auto"/>
        <w:jc w:val="both"/>
        <w:rPr>
          <w:rFonts w:ascii="Times New Roman" w:eastAsia="Times New Roman" w:hAnsi="Times New Roman" w:cs="Times New Roman"/>
          <w:b/>
          <w:sz w:val="28"/>
          <w:szCs w:val="28"/>
          <w:lang w:eastAsia="ru-RU"/>
        </w:rPr>
      </w:pPr>
      <w:r w:rsidRPr="003417B9">
        <w:rPr>
          <w:rFonts w:ascii="Times New Roman" w:hAnsi="Times New Roman" w:cs="Times New Roman"/>
          <w:b/>
          <w:sz w:val="28"/>
          <w:szCs w:val="28"/>
        </w:rPr>
        <w:t xml:space="preserve">          </w:t>
      </w:r>
      <w:r w:rsidRPr="003417B9">
        <w:rPr>
          <w:rFonts w:ascii="Times New Roman" w:eastAsia="Times New Roman" w:hAnsi="Times New Roman" w:cs="Times New Roman"/>
          <w:b/>
          <w:sz w:val="28"/>
          <w:szCs w:val="28"/>
          <w:lang w:eastAsia="ru-RU"/>
        </w:rPr>
        <w:t>2.2.</w:t>
      </w:r>
      <w:r w:rsidR="00EC3FA8">
        <w:rPr>
          <w:rFonts w:ascii="Times New Roman" w:eastAsia="Times New Roman" w:hAnsi="Times New Roman" w:cs="Times New Roman"/>
          <w:b/>
          <w:sz w:val="28"/>
          <w:szCs w:val="28"/>
          <w:lang w:eastAsia="ru-RU"/>
        </w:rPr>
        <w:t xml:space="preserve"> Описание вариативных форм, способов, методов и средств </w:t>
      </w:r>
      <w:r w:rsidRPr="003417B9">
        <w:rPr>
          <w:rFonts w:ascii="Times New Roman" w:eastAsia="Times New Roman" w:hAnsi="Times New Roman" w:cs="Times New Roman"/>
          <w:b/>
          <w:sz w:val="28"/>
          <w:szCs w:val="28"/>
          <w:lang w:eastAsia="ru-RU"/>
        </w:rPr>
        <w:t xml:space="preserve">реализации </w:t>
      </w:r>
      <w:r w:rsidR="00EC3FA8">
        <w:rPr>
          <w:rFonts w:ascii="Times New Roman" w:eastAsia="Times New Roman" w:hAnsi="Times New Roman" w:cs="Times New Roman"/>
          <w:b/>
          <w:sz w:val="28"/>
          <w:szCs w:val="28"/>
          <w:lang w:eastAsia="ru-RU"/>
        </w:rPr>
        <w:t>П</w:t>
      </w:r>
      <w:r w:rsidRPr="003417B9">
        <w:rPr>
          <w:rFonts w:ascii="Times New Roman" w:eastAsia="Times New Roman" w:hAnsi="Times New Roman" w:cs="Times New Roman"/>
          <w:b/>
          <w:sz w:val="28"/>
          <w:szCs w:val="28"/>
          <w:lang w:eastAsia="ru-RU"/>
        </w:rPr>
        <w:t>рограммы</w:t>
      </w:r>
      <w:r w:rsidR="00EC3FA8">
        <w:rPr>
          <w:rFonts w:ascii="Times New Roman" w:eastAsia="Times New Roman" w:hAnsi="Times New Roman" w:cs="Times New Roman"/>
          <w:b/>
          <w:sz w:val="28"/>
          <w:szCs w:val="28"/>
          <w:lang w:eastAsia="ru-RU"/>
        </w:rPr>
        <w:t>.</w:t>
      </w:r>
    </w:p>
    <w:p w:rsidR="00A428D2" w:rsidRPr="003417B9" w:rsidRDefault="00A428D2" w:rsidP="00EC3FA8">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Образовательный </w:t>
      </w:r>
      <w:r w:rsidR="00EC3FA8" w:rsidRPr="003417B9">
        <w:rPr>
          <w:rFonts w:ascii="Times New Roman" w:eastAsia="Times New Roman" w:hAnsi="Times New Roman" w:cs="Times New Roman"/>
          <w:sz w:val="28"/>
          <w:szCs w:val="28"/>
          <w:lang w:eastAsia="ru-RU"/>
        </w:rPr>
        <w:t>процесс с</w:t>
      </w:r>
      <w:r w:rsidRPr="003417B9">
        <w:rPr>
          <w:rFonts w:ascii="Times New Roman" w:eastAsia="Times New Roman" w:hAnsi="Times New Roman" w:cs="Times New Roman"/>
          <w:sz w:val="28"/>
          <w:szCs w:val="28"/>
          <w:lang w:eastAsia="ru-RU"/>
        </w:rPr>
        <w:t xml:space="preserve"> детьми </w:t>
      </w:r>
      <w:r w:rsidR="00E744E6">
        <w:rPr>
          <w:rFonts w:ascii="Times New Roman" w:eastAsia="Times New Roman" w:hAnsi="Times New Roman" w:cs="Times New Roman"/>
          <w:sz w:val="28"/>
          <w:szCs w:val="28"/>
          <w:lang w:eastAsia="ru-RU"/>
        </w:rPr>
        <w:t>подготовительной к школе</w:t>
      </w:r>
      <w:r w:rsidRPr="003417B9">
        <w:rPr>
          <w:rFonts w:ascii="Times New Roman" w:eastAsia="Times New Roman" w:hAnsi="Times New Roman" w:cs="Times New Roman"/>
          <w:sz w:val="28"/>
          <w:szCs w:val="28"/>
          <w:lang w:eastAsia="ru-RU"/>
        </w:rPr>
        <w:t xml:space="preserve"> группы осуществляется по двум режимам, с учетом теплого и холодного периода года;</w:t>
      </w:r>
    </w:p>
    <w:p w:rsidR="00A428D2" w:rsidRPr="003417B9" w:rsidRDefault="00E744E6" w:rsidP="00EC3FA8">
      <w:pPr>
        <w:pStyle w:val="a3"/>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Подготовительная к школе группа</w:t>
      </w:r>
      <w:r w:rsidR="00A428D2" w:rsidRPr="003417B9">
        <w:rPr>
          <w:rFonts w:ascii="Times New Roman" w:eastAsia="Times New Roman" w:hAnsi="Times New Roman" w:cs="Times New Roman"/>
          <w:sz w:val="28"/>
          <w:szCs w:val="28"/>
          <w:lang w:eastAsia="ru-RU"/>
        </w:rPr>
        <w:t xml:space="preserve"> группа функционируют в режиме 5-дневной рабочей недели; (ДОУ работает с 7.00 до 19.00 часов)</w:t>
      </w:r>
    </w:p>
    <w:p w:rsidR="00A428D2" w:rsidRPr="003417B9" w:rsidRDefault="00A428D2" w:rsidP="00EC3FA8">
      <w:pPr>
        <w:pStyle w:val="a3"/>
        <w:spacing w:line="276" w:lineRule="auto"/>
        <w:ind w:firstLine="709"/>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В нашей группе созданы все условия для разностороннего развития детей.</w:t>
      </w:r>
    </w:p>
    <w:p w:rsidR="00A428D2" w:rsidRPr="003417B9" w:rsidRDefault="00A428D2" w:rsidP="00EC3FA8">
      <w:pPr>
        <w:pStyle w:val="a3"/>
        <w:spacing w:line="276" w:lineRule="auto"/>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ДОУ имеет необходимую материально-техническую базу и предметно-развивающую среду для создания комфортных условий и гармоничного развития детей.</w:t>
      </w:r>
    </w:p>
    <w:p w:rsidR="00A428D2" w:rsidRPr="003417B9" w:rsidRDefault="00A428D2" w:rsidP="00EC3FA8">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 Для полноценного физического развития, охраны и укрепления здоровья детей </w:t>
      </w:r>
      <w:r w:rsidR="00E744E6">
        <w:rPr>
          <w:rFonts w:ascii="Times New Roman" w:eastAsia="Times New Roman" w:hAnsi="Times New Roman" w:cs="Times New Roman"/>
          <w:sz w:val="28"/>
          <w:szCs w:val="28"/>
          <w:lang w:eastAsia="ru-RU"/>
        </w:rPr>
        <w:t xml:space="preserve">подготовительной к школе </w:t>
      </w:r>
      <w:r w:rsidR="00E744E6" w:rsidRPr="003417B9">
        <w:rPr>
          <w:rFonts w:ascii="Times New Roman" w:eastAsia="Times New Roman" w:hAnsi="Times New Roman" w:cs="Times New Roman"/>
          <w:sz w:val="28"/>
          <w:szCs w:val="28"/>
          <w:lang w:eastAsia="ru-RU"/>
        </w:rPr>
        <w:t>группы</w:t>
      </w:r>
      <w:r w:rsidRPr="003417B9">
        <w:rPr>
          <w:rFonts w:ascii="Times New Roman" w:eastAsia="Times New Roman" w:hAnsi="Times New Roman" w:cs="Times New Roman"/>
          <w:sz w:val="28"/>
          <w:szCs w:val="28"/>
          <w:lang w:eastAsia="ru-RU"/>
        </w:rPr>
        <w:t xml:space="preserve"> в детском саду имеются спортивный зал, физкультурная площадка на улице, кабинет для медицинского осмотра, изолятор, центры двигательной активности в группе.</w:t>
      </w: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Для художественно-эстетического развития функционирует музыкальный зал, центр творчества в группе, где дети рисуют разнообразным материалом, используя нетрадиционные техники. </w:t>
      </w: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 xml:space="preserve">В группе – центр опытно-экспериментальной деятельности, конструирования, </w:t>
      </w:r>
      <w:r w:rsidR="00E744E6">
        <w:rPr>
          <w:rFonts w:ascii="Times New Roman" w:eastAsia="Times New Roman" w:hAnsi="Times New Roman" w:cs="Times New Roman"/>
          <w:sz w:val="28"/>
          <w:szCs w:val="28"/>
          <w:lang w:eastAsia="ru-RU"/>
        </w:rPr>
        <w:t xml:space="preserve">центр математики и речевого развития, </w:t>
      </w:r>
      <w:r w:rsidRPr="003417B9">
        <w:rPr>
          <w:rFonts w:ascii="Times New Roman" w:eastAsia="Times New Roman" w:hAnsi="Times New Roman" w:cs="Times New Roman"/>
          <w:sz w:val="28"/>
          <w:szCs w:val="28"/>
          <w:lang w:eastAsia="ru-RU"/>
        </w:rPr>
        <w:t>дидактических и развивающих игр, центр книги.</w:t>
      </w: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Для социально-личностного развития – игровое оборудование в группе и на участке, центры сюжетной игры, центы трудовой деятельности детей.</w:t>
      </w:r>
    </w:p>
    <w:p w:rsidR="00A428D2" w:rsidRPr="003417B9" w:rsidRDefault="00A428D2" w:rsidP="003417B9">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Для психологической помощи детям оборудован кабинет психолога, сенсорная комната.</w:t>
      </w:r>
    </w:p>
    <w:p w:rsidR="00A428D2" w:rsidRPr="003417B9" w:rsidRDefault="00A428D2" w:rsidP="00F061BC">
      <w:pPr>
        <w:pStyle w:val="a3"/>
        <w:spacing w:line="276" w:lineRule="auto"/>
        <w:ind w:firstLine="709"/>
        <w:jc w:val="both"/>
        <w:rPr>
          <w:rFonts w:ascii="Times New Roman" w:eastAsia="Times New Roman" w:hAnsi="Times New Roman" w:cs="Times New Roman"/>
          <w:sz w:val="28"/>
          <w:szCs w:val="28"/>
          <w:lang w:eastAsia="ru-RU"/>
        </w:rPr>
      </w:pPr>
      <w:r w:rsidRPr="003417B9">
        <w:rPr>
          <w:rFonts w:ascii="Times New Roman" w:eastAsia="Times New Roman" w:hAnsi="Times New Roman" w:cs="Times New Roman"/>
          <w:sz w:val="28"/>
          <w:szCs w:val="28"/>
          <w:lang w:eastAsia="ru-RU"/>
        </w:rPr>
        <w:t>Группа оснащена оборудованием для разнообразных видов детской деятельности в помещении и на участке. В группе имеется игровой материал для познавательного развития детей дошкольного возраста, для речевого развития (мнемотаблицы, предметны</w:t>
      </w:r>
      <w:r w:rsidR="00F061BC">
        <w:rPr>
          <w:rFonts w:ascii="Times New Roman" w:eastAsia="Times New Roman" w:hAnsi="Times New Roman" w:cs="Times New Roman"/>
          <w:sz w:val="28"/>
          <w:szCs w:val="28"/>
          <w:lang w:eastAsia="ru-RU"/>
        </w:rPr>
        <w:t xml:space="preserve">е картинки, сюжетные картинки), </w:t>
      </w:r>
      <w:r w:rsidRPr="003417B9">
        <w:rPr>
          <w:rFonts w:ascii="Times New Roman" w:eastAsia="Times New Roman" w:hAnsi="Times New Roman" w:cs="Times New Roman"/>
          <w:sz w:val="28"/>
          <w:szCs w:val="28"/>
          <w:lang w:eastAsia="ru-RU"/>
        </w:rPr>
        <w:t>музыкального развития, для продуктивной и творческой деятельности, для сюжетно-ролевых игр; игрушки и оборудование для игр во время прогулок; оборудование для физического, речевого, интеллектуального развития; игры, способствующие развитию у детей развитию психических процессов. Созданы условия для совместной и индивидуальной активности детей.</w:t>
      </w:r>
    </w:p>
    <w:p w:rsidR="00A428D2" w:rsidRPr="003417B9" w:rsidRDefault="00A428D2" w:rsidP="003417B9">
      <w:pPr>
        <w:pStyle w:val="a3"/>
        <w:spacing w:line="276" w:lineRule="auto"/>
        <w:jc w:val="both"/>
        <w:rPr>
          <w:rFonts w:ascii="Times New Roman" w:eastAsia="Times New Roman" w:hAnsi="Times New Roman" w:cs="Times New Roman"/>
          <w:sz w:val="28"/>
          <w:szCs w:val="28"/>
          <w:lang w:eastAsia="ru-RU"/>
        </w:rPr>
      </w:pPr>
    </w:p>
    <w:tbl>
      <w:tblPr>
        <w:tblW w:w="10916" w:type="dxa"/>
        <w:tblInd w:w="-856" w:type="dxa"/>
        <w:tblBorders>
          <w:top w:val="single" w:sz="4" w:space="0" w:color="auto"/>
        </w:tblBorders>
        <w:tblLook w:val="04A0" w:firstRow="1" w:lastRow="0" w:firstColumn="1" w:lastColumn="0" w:noHBand="0" w:noVBand="1"/>
      </w:tblPr>
      <w:tblGrid>
        <w:gridCol w:w="3970"/>
        <w:gridCol w:w="6946"/>
      </w:tblGrid>
      <w:tr w:rsidR="00A428D2" w:rsidRPr="00F061BC" w:rsidTr="00B9568A">
        <w:trPr>
          <w:trHeight w:val="277"/>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rPr>
                <w:b/>
                <w:color w:val="FF0000"/>
                <w:szCs w:val="24"/>
                <w:lang w:val="en-US"/>
              </w:rPr>
            </w:pPr>
            <w:r w:rsidRPr="00F061BC">
              <w:rPr>
                <w:b/>
                <w:color w:val="FF0000"/>
                <w:szCs w:val="24"/>
              </w:rPr>
              <w:lastRenderedPageBreak/>
              <w:t>Виды ОД</w:t>
            </w:r>
          </w:p>
        </w:tc>
        <w:tc>
          <w:tcPr>
            <w:tcW w:w="6946"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rPr>
                <w:b/>
                <w:color w:val="FF0000"/>
                <w:szCs w:val="24"/>
                <w:lang w:val="en-US"/>
              </w:rPr>
            </w:pPr>
            <w:r w:rsidRPr="00F061BC">
              <w:rPr>
                <w:b/>
                <w:color w:val="FF0000"/>
                <w:szCs w:val="24"/>
              </w:rPr>
              <w:t>Интеграция образовательных областей</w:t>
            </w:r>
          </w:p>
        </w:tc>
      </w:tr>
      <w:tr w:rsidR="00A428D2" w:rsidRPr="00F061BC" w:rsidTr="00B9568A">
        <w:trPr>
          <w:trHeight w:val="592"/>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Двигательная</w:t>
            </w:r>
          </w:p>
        </w:tc>
        <w:tc>
          <w:tcPr>
            <w:tcW w:w="6946"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w:t>
            </w:r>
            <w:r w:rsidR="00F061BC" w:rsidRPr="00F061BC">
              <w:rPr>
                <w:szCs w:val="24"/>
              </w:rPr>
              <w:t>е развитие», «Речевое развитие»</w:t>
            </w:r>
          </w:p>
        </w:tc>
      </w:tr>
      <w:tr w:rsidR="00A428D2" w:rsidRPr="00F061BC" w:rsidTr="00B9568A">
        <w:trPr>
          <w:trHeight w:val="840"/>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Познавательно-исследовательская</w:t>
            </w:r>
          </w:p>
        </w:tc>
        <w:tc>
          <w:tcPr>
            <w:tcW w:w="6946"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«Социально-коммуникативное развитие», «Речевое развитие», «Художественно-эстетическое развитие», «Физическое развитие»</w:t>
            </w:r>
            <w:r w:rsidRPr="00F061BC">
              <w:rPr>
                <w:szCs w:val="24"/>
              </w:rPr>
              <w:tab/>
            </w:r>
          </w:p>
        </w:tc>
      </w:tr>
      <w:tr w:rsidR="00A428D2" w:rsidRPr="00F061BC" w:rsidTr="00B9568A">
        <w:trPr>
          <w:trHeight w:val="867"/>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Продуктивная</w:t>
            </w:r>
            <w:r w:rsidRPr="00F061BC">
              <w:rPr>
                <w:b/>
                <w:color w:val="0070C0"/>
                <w:szCs w:val="24"/>
              </w:rPr>
              <w:tab/>
            </w:r>
          </w:p>
        </w:tc>
        <w:tc>
          <w:tcPr>
            <w:tcW w:w="6946"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«Социально-коммуникативное развитие», «Речевое развитие», «Художественно-эстетическое развитие», «Физическое развитие»</w:t>
            </w:r>
            <w:r w:rsidRPr="00F061BC">
              <w:rPr>
                <w:szCs w:val="24"/>
              </w:rPr>
              <w:tab/>
            </w:r>
          </w:p>
        </w:tc>
      </w:tr>
      <w:tr w:rsidR="00A428D2" w:rsidRPr="00F061BC" w:rsidTr="00B9568A">
        <w:trPr>
          <w:trHeight w:val="615"/>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Коммуникативная</w:t>
            </w:r>
            <w:r w:rsidRPr="00F061BC">
              <w:rPr>
                <w:b/>
                <w:color w:val="0070C0"/>
                <w:szCs w:val="24"/>
              </w:rPr>
              <w:tab/>
            </w:r>
          </w:p>
        </w:tc>
        <w:tc>
          <w:tcPr>
            <w:tcW w:w="6946"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«Социально-коммуникативное развитие», «Речевое развитие», «Художественно-эстетическое развитие»</w:t>
            </w:r>
            <w:r w:rsidRPr="00F061BC">
              <w:rPr>
                <w:szCs w:val="24"/>
              </w:rPr>
              <w:tab/>
            </w:r>
          </w:p>
        </w:tc>
      </w:tr>
      <w:tr w:rsidR="00A428D2" w:rsidRPr="00F061BC" w:rsidTr="00B9568A">
        <w:trPr>
          <w:trHeight w:val="911"/>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Восприятие художественной литературы и фольклора</w:t>
            </w:r>
          </w:p>
        </w:tc>
        <w:tc>
          <w:tcPr>
            <w:tcW w:w="6946"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0"/>
              <w:rPr>
                <w:szCs w:val="24"/>
              </w:rPr>
            </w:pPr>
            <w:r w:rsidRPr="00F061BC">
              <w:rPr>
                <w:szCs w:val="24"/>
              </w:rPr>
              <w:t>«Социально-коммуникативное развитие», «Речевое развитие»</w:t>
            </w:r>
          </w:p>
        </w:tc>
      </w:tr>
      <w:tr w:rsidR="00A428D2" w:rsidRPr="00F061BC" w:rsidTr="00B9568A">
        <w:trPr>
          <w:trHeight w:val="190"/>
        </w:trPr>
        <w:tc>
          <w:tcPr>
            <w:tcW w:w="3970" w:type="dxa"/>
            <w:tcBorders>
              <w:top w:val="single" w:sz="4" w:space="0" w:color="auto"/>
              <w:left w:val="single" w:sz="4" w:space="0" w:color="auto"/>
              <w:bottom w:val="single" w:sz="4" w:space="0" w:color="auto"/>
              <w:right w:val="single" w:sz="4" w:space="0" w:color="auto"/>
            </w:tcBorders>
            <w:hideMark/>
          </w:tcPr>
          <w:p w:rsidR="00A428D2" w:rsidRPr="00F061BC" w:rsidRDefault="00A428D2" w:rsidP="00395D66">
            <w:pPr>
              <w:spacing w:line="276" w:lineRule="auto"/>
              <w:ind w:firstLine="37"/>
              <w:jc w:val="left"/>
              <w:rPr>
                <w:b/>
                <w:color w:val="0070C0"/>
                <w:szCs w:val="24"/>
              </w:rPr>
            </w:pPr>
            <w:r w:rsidRPr="00F061BC">
              <w:rPr>
                <w:b/>
                <w:color w:val="0070C0"/>
                <w:szCs w:val="24"/>
              </w:rPr>
              <w:t>Музыкально-художественная</w:t>
            </w:r>
            <w:r w:rsidRPr="00F061BC">
              <w:rPr>
                <w:b/>
                <w:color w:val="0070C0"/>
                <w:szCs w:val="24"/>
              </w:rPr>
              <w:tab/>
            </w:r>
          </w:p>
        </w:tc>
        <w:tc>
          <w:tcPr>
            <w:tcW w:w="6946" w:type="dxa"/>
            <w:tcBorders>
              <w:top w:val="single" w:sz="4" w:space="0" w:color="auto"/>
              <w:left w:val="single" w:sz="4" w:space="0" w:color="auto"/>
              <w:bottom w:val="single" w:sz="4" w:space="0" w:color="auto"/>
              <w:right w:val="single" w:sz="4" w:space="0" w:color="auto"/>
            </w:tcBorders>
            <w:hideMark/>
          </w:tcPr>
          <w:p w:rsidR="00F061BC" w:rsidRPr="00F061BC" w:rsidRDefault="00A428D2" w:rsidP="00395D66">
            <w:pPr>
              <w:spacing w:line="276" w:lineRule="auto"/>
              <w:ind w:firstLine="0"/>
              <w:rPr>
                <w:szCs w:val="24"/>
              </w:rPr>
            </w:pPr>
            <w:r w:rsidRPr="00F061BC">
              <w:rPr>
                <w:szCs w:val="24"/>
              </w:rPr>
              <w:t xml:space="preserve">«Социально-коммуникативное развитие», «Речевое развитие», «Художественно-эстетическое развитие», </w:t>
            </w:r>
          </w:p>
          <w:p w:rsidR="00A428D2" w:rsidRPr="00F061BC" w:rsidRDefault="00A428D2" w:rsidP="00395D66">
            <w:pPr>
              <w:spacing w:line="276" w:lineRule="auto"/>
              <w:ind w:firstLine="0"/>
              <w:rPr>
                <w:szCs w:val="24"/>
              </w:rPr>
            </w:pPr>
            <w:r w:rsidRPr="00F061BC">
              <w:rPr>
                <w:szCs w:val="24"/>
              </w:rPr>
              <w:t>«Физическое развитие»</w:t>
            </w:r>
            <w:r w:rsidRPr="00F061BC">
              <w:rPr>
                <w:szCs w:val="24"/>
              </w:rPr>
              <w:tab/>
            </w:r>
          </w:p>
        </w:tc>
      </w:tr>
    </w:tbl>
    <w:p w:rsidR="00A428D2" w:rsidRPr="003417B9" w:rsidRDefault="00A428D2" w:rsidP="003417B9">
      <w:pPr>
        <w:pStyle w:val="a3"/>
        <w:spacing w:line="276" w:lineRule="auto"/>
        <w:jc w:val="both"/>
        <w:rPr>
          <w:rFonts w:ascii="Times New Roman" w:eastAsia="Times New Roman" w:hAnsi="Times New Roman" w:cs="Times New Roman"/>
          <w:b/>
          <w:sz w:val="28"/>
          <w:szCs w:val="28"/>
          <w:lang w:eastAsia="ru-RU"/>
        </w:rPr>
      </w:pPr>
    </w:p>
    <w:p w:rsidR="00A428D2" w:rsidRPr="003417B9" w:rsidRDefault="00A428D2" w:rsidP="00F061BC">
      <w:pPr>
        <w:pStyle w:val="a3"/>
        <w:spacing w:line="276" w:lineRule="auto"/>
        <w:jc w:val="center"/>
        <w:rPr>
          <w:rFonts w:ascii="Times New Roman" w:eastAsia="Times New Roman" w:hAnsi="Times New Roman" w:cs="Times New Roman"/>
          <w:b/>
          <w:sz w:val="28"/>
          <w:szCs w:val="28"/>
          <w:lang w:eastAsia="ru-RU"/>
        </w:rPr>
      </w:pPr>
      <w:r w:rsidRPr="003417B9">
        <w:rPr>
          <w:rFonts w:ascii="Times New Roman" w:eastAsia="Times New Roman" w:hAnsi="Times New Roman" w:cs="Times New Roman"/>
          <w:b/>
          <w:sz w:val="28"/>
          <w:szCs w:val="28"/>
          <w:lang w:eastAsia="ru-RU"/>
        </w:rPr>
        <w:t>Формы и методы работы с детьми</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41"/>
        <w:gridCol w:w="29"/>
        <w:gridCol w:w="3686"/>
      </w:tblGrid>
      <w:tr w:rsidR="00A428D2" w:rsidRPr="003417B9" w:rsidTr="001B2FAB">
        <w:trPr>
          <w:trHeight w:val="587"/>
        </w:trPr>
        <w:tc>
          <w:tcPr>
            <w:tcW w:w="1560" w:type="dxa"/>
            <w:tcBorders>
              <w:top w:val="single" w:sz="4" w:space="0" w:color="auto"/>
              <w:left w:val="single" w:sz="4" w:space="0" w:color="auto"/>
              <w:bottom w:val="single" w:sz="4" w:space="0" w:color="auto"/>
              <w:right w:val="single" w:sz="4" w:space="0" w:color="auto"/>
            </w:tcBorders>
          </w:tcPr>
          <w:p w:rsidR="00A428D2" w:rsidRPr="00F061BC" w:rsidRDefault="00A428D2" w:rsidP="001B2FAB">
            <w:pPr>
              <w:spacing w:line="276" w:lineRule="auto"/>
              <w:ind w:left="37" w:hanging="7"/>
              <w:jc w:val="center"/>
              <w:rPr>
                <w:rFonts w:eastAsia="Calibri"/>
                <w:b/>
                <w:color w:val="FF0000"/>
                <w:szCs w:val="28"/>
              </w:rPr>
            </w:pPr>
            <w:r w:rsidRPr="00F061BC">
              <w:rPr>
                <w:rFonts w:eastAsia="Calibri"/>
                <w:b/>
                <w:color w:val="FF0000"/>
                <w:szCs w:val="28"/>
              </w:rPr>
              <w:t>Образовательные области</w:t>
            </w:r>
          </w:p>
        </w:tc>
        <w:tc>
          <w:tcPr>
            <w:tcW w:w="5641" w:type="dxa"/>
            <w:tcBorders>
              <w:top w:val="single" w:sz="4" w:space="0" w:color="auto"/>
              <w:left w:val="single" w:sz="4" w:space="0" w:color="auto"/>
              <w:bottom w:val="single" w:sz="4" w:space="0" w:color="auto"/>
              <w:right w:val="single" w:sz="4" w:space="0" w:color="auto"/>
            </w:tcBorders>
          </w:tcPr>
          <w:p w:rsidR="00A428D2" w:rsidRPr="00F061BC" w:rsidRDefault="00A428D2" w:rsidP="001B2FAB">
            <w:pPr>
              <w:spacing w:line="276" w:lineRule="auto"/>
              <w:ind w:hanging="7"/>
              <w:jc w:val="center"/>
              <w:rPr>
                <w:rFonts w:eastAsia="Calibri"/>
                <w:b/>
                <w:color w:val="FF0000"/>
                <w:szCs w:val="28"/>
              </w:rPr>
            </w:pPr>
            <w:r w:rsidRPr="00F061BC">
              <w:rPr>
                <w:rFonts w:eastAsia="Calibri"/>
                <w:b/>
                <w:color w:val="FF0000"/>
                <w:szCs w:val="28"/>
              </w:rPr>
              <w:t>Виды детской деятельности</w:t>
            </w:r>
          </w:p>
        </w:tc>
        <w:tc>
          <w:tcPr>
            <w:tcW w:w="3715" w:type="dxa"/>
            <w:gridSpan w:val="2"/>
            <w:tcBorders>
              <w:top w:val="single" w:sz="4" w:space="0" w:color="auto"/>
              <w:left w:val="single" w:sz="4" w:space="0" w:color="auto"/>
              <w:bottom w:val="single" w:sz="4" w:space="0" w:color="auto"/>
              <w:right w:val="single" w:sz="4" w:space="0" w:color="auto"/>
            </w:tcBorders>
          </w:tcPr>
          <w:p w:rsidR="00A428D2" w:rsidRPr="00F061BC" w:rsidRDefault="00A428D2" w:rsidP="001B2FAB">
            <w:pPr>
              <w:spacing w:line="276" w:lineRule="auto"/>
              <w:ind w:hanging="7"/>
              <w:jc w:val="center"/>
              <w:rPr>
                <w:rFonts w:eastAsia="Calibri"/>
                <w:b/>
                <w:color w:val="FF0000"/>
                <w:szCs w:val="28"/>
              </w:rPr>
            </w:pPr>
            <w:r w:rsidRPr="00F061BC">
              <w:rPr>
                <w:rFonts w:eastAsia="Calibri"/>
                <w:b/>
                <w:color w:val="FF0000"/>
                <w:szCs w:val="28"/>
              </w:rPr>
              <w:t>Формы образовательной деятельности</w:t>
            </w:r>
          </w:p>
        </w:tc>
      </w:tr>
      <w:tr w:rsidR="00A428D2" w:rsidRPr="003417B9" w:rsidTr="001B2FAB">
        <w:trPr>
          <w:cantSplit/>
          <w:trHeight w:val="4995"/>
        </w:trPr>
        <w:tc>
          <w:tcPr>
            <w:tcW w:w="1560" w:type="dxa"/>
            <w:tcBorders>
              <w:top w:val="single" w:sz="4" w:space="0" w:color="auto"/>
              <w:left w:val="single" w:sz="4" w:space="0" w:color="auto"/>
              <w:bottom w:val="single" w:sz="4" w:space="0" w:color="auto"/>
              <w:right w:val="single" w:sz="4" w:space="0" w:color="auto"/>
            </w:tcBorders>
            <w:textDirection w:val="btLr"/>
          </w:tcPr>
          <w:p w:rsidR="00020BE8" w:rsidRDefault="00A428D2" w:rsidP="001B2FAB">
            <w:pPr>
              <w:spacing w:line="276" w:lineRule="auto"/>
              <w:ind w:left="113" w:right="113" w:firstLine="0"/>
              <w:jc w:val="right"/>
              <w:rPr>
                <w:b/>
                <w:sz w:val="20"/>
                <w:szCs w:val="20"/>
              </w:rPr>
            </w:pPr>
            <w:r w:rsidRPr="003417B9">
              <w:rPr>
                <w:rFonts w:eastAsia="Calibri"/>
                <w:szCs w:val="28"/>
              </w:rPr>
              <w:t>«Социально-коммуникативное развитие»</w:t>
            </w:r>
            <w:r w:rsidR="00020BE8" w:rsidRPr="00456E7C">
              <w:rPr>
                <w:b/>
                <w:sz w:val="20"/>
                <w:szCs w:val="20"/>
              </w:rPr>
              <w:t xml:space="preserve"> </w:t>
            </w:r>
          </w:p>
          <w:p w:rsidR="00A428D2" w:rsidRPr="003417B9" w:rsidRDefault="00020BE8" w:rsidP="001B2FAB">
            <w:pPr>
              <w:spacing w:line="276" w:lineRule="auto"/>
              <w:ind w:left="113" w:right="113" w:firstLine="0"/>
              <w:jc w:val="right"/>
              <w:rPr>
                <w:rFonts w:eastAsia="Calibri"/>
                <w:szCs w:val="28"/>
              </w:rPr>
            </w:pPr>
            <w:r w:rsidRPr="00456E7C">
              <w:rPr>
                <w:b/>
                <w:sz w:val="20"/>
                <w:szCs w:val="20"/>
              </w:rPr>
              <w:t>(ФГОС ДО п. 2. 6.)</w:t>
            </w:r>
          </w:p>
          <w:p w:rsidR="00A428D2" w:rsidRPr="003417B9" w:rsidRDefault="00A428D2" w:rsidP="001B2FAB">
            <w:pPr>
              <w:spacing w:line="276" w:lineRule="auto"/>
              <w:ind w:left="186" w:right="113"/>
              <w:jc w:val="right"/>
              <w:rPr>
                <w:rFonts w:eastAsia="Calibri"/>
                <w:szCs w:val="28"/>
              </w:rPr>
            </w:pPr>
          </w:p>
          <w:p w:rsidR="00A428D2" w:rsidRPr="003417B9" w:rsidRDefault="00A428D2" w:rsidP="001B2FAB">
            <w:pPr>
              <w:spacing w:line="276" w:lineRule="auto"/>
              <w:ind w:left="186" w:right="113"/>
              <w:jc w:val="right"/>
              <w:rPr>
                <w:rFonts w:eastAsia="Calibri"/>
                <w:szCs w:val="28"/>
              </w:rPr>
            </w:pPr>
            <w:r w:rsidRPr="003417B9">
              <w:rPr>
                <w:rFonts w:eastAsia="Calibri"/>
                <w:szCs w:val="28"/>
              </w:rPr>
              <w:t xml:space="preserve"> </w:t>
            </w:r>
          </w:p>
        </w:tc>
        <w:tc>
          <w:tcPr>
            <w:tcW w:w="5641" w:type="dxa"/>
            <w:tcBorders>
              <w:top w:val="single" w:sz="4" w:space="0" w:color="auto"/>
              <w:left w:val="single" w:sz="4" w:space="0" w:color="auto"/>
              <w:bottom w:val="single" w:sz="4" w:space="0" w:color="auto"/>
              <w:right w:val="single" w:sz="4" w:space="0" w:color="auto"/>
            </w:tcBorders>
          </w:tcPr>
          <w:p w:rsidR="00020BE8" w:rsidRPr="007507B9" w:rsidRDefault="00020BE8" w:rsidP="001B2FAB">
            <w:pPr>
              <w:spacing w:before="240" w:line="276" w:lineRule="auto"/>
              <w:ind w:firstLine="0"/>
              <w:rPr>
                <w:sz w:val="26"/>
                <w:szCs w:val="26"/>
              </w:rPr>
            </w:pPr>
            <w:r w:rsidRPr="007507B9">
              <w:rPr>
                <w:sz w:val="26"/>
                <w:szCs w:val="26"/>
              </w:rPr>
              <w:t>Свободное общение на разные темы. Художественно – речевая деятельность: сочинения сказок, рассказов , пословиц, дразнилок; придумывание сценариев для театрализованных игр- инсценировок.  Специально моделирование ситуаций общения. Коммуникативные игры (на знакомство друг с другом, создание положительных эмоций; развитие эмпатии, навыков взаимодействия и др.) Придумывание этюдов для театрализации (невербальные средства выразительности). Театрализованные, режиссёрские игры, игры- фантазировании по мотивам литературных произведений. Подвижные, (в том числе народные игры, диалоги). Дидактические словесные( в том числе народные) игры, викторины.</w:t>
            </w:r>
          </w:p>
          <w:p w:rsidR="00A428D2" w:rsidRPr="003417B9" w:rsidRDefault="00A428D2" w:rsidP="001B2FAB">
            <w:pPr>
              <w:spacing w:line="276" w:lineRule="auto"/>
              <w:ind w:left="186"/>
              <w:rPr>
                <w:rFonts w:eastAsia="Calibri"/>
                <w:szCs w:val="28"/>
              </w:rPr>
            </w:pPr>
          </w:p>
        </w:tc>
        <w:tc>
          <w:tcPr>
            <w:tcW w:w="3715" w:type="dxa"/>
            <w:gridSpan w:val="2"/>
            <w:tcBorders>
              <w:top w:val="single" w:sz="4" w:space="0" w:color="auto"/>
              <w:left w:val="single" w:sz="4" w:space="0" w:color="auto"/>
              <w:bottom w:val="single" w:sz="4" w:space="0" w:color="auto"/>
              <w:right w:val="single" w:sz="4" w:space="0" w:color="auto"/>
            </w:tcBorders>
          </w:tcPr>
          <w:p w:rsidR="00A428D2" w:rsidRPr="00194AC9" w:rsidRDefault="00020BE8" w:rsidP="00194AC9">
            <w:pPr>
              <w:spacing w:line="276" w:lineRule="auto"/>
              <w:rPr>
                <w:sz w:val="26"/>
                <w:szCs w:val="26"/>
              </w:rPr>
            </w:pPr>
            <w:r w:rsidRPr="007507B9">
              <w:rPr>
                <w:sz w:val="26"/>
                <w:szCs w:val="26"/>
              </w:rPr>
              <w:t xml:space="preserve">Игра (индивидуальная, совместная с воспитателем, совместная со сверстниками), чтение, беседа, наблюдение. Педагогическая ситуация, экскурсия, ситуация морального выбора, проектная деятельность, праздник, совместная деятельность, рассматривание, просмотр и анализ мультфильмов, видеофильмов, телепередач,  экспериментирование, поручения и задания, дежурство, упражнение, совместная деятельность взрослого и </w:t>
            </w:r>
            <w:r w:rsidR="00194AC9">
              <w:rPr>
                <w:sz w:val="26"/>
                <w:szCs w:val="26"/>
              </w:rPr>
              <w:t>детей тематического  характера.</w:t>
            </w:r>
          </w:p>
        </w:tc>
      </w:tr>
      <w:tr w:rsidR="00A428D2" w:rsidRPr="003417B9" w:rsidTr="001B2FAB">
        <w:trPr>
          <w:cantSplit/>
          <w:trHeight w:val="4100"/>
        </w:trPr>
        <w:tc>
          <w:tcPr>
            <w:tcW w:w="1560" w:type="dxa"/>
            <w:tcBorders>
              <w:top w:val="single" w:sz="4" w:space="0" w:color="auto"/>
              <w:left w:val="single" w:sz="4" w:space="0" w:color="auto"/>
              <w:bottom w:val="single" w:sz="4" w:space="0" w:color="auto"/>
              <w:right w:val="single" w:sz="4" w:space="0" w:color="auto"/>
            </w:tcBorders>
            <w:textDirection w:val="btLr"/>
            <w:hideMark/>
          </w:tcPr>
          <w:p w:rsidR="00A428D2" w:rsidRPr="003417B9" w:rsidRDefault="00A428D2" w:rsidP="001B2FAB">
            <w:pPr>
              <w:spacing w:line="276" w:lineRule="auto"/>
              <w:ind w:left="37" w:right="113" w:firstLine="0"/>
              <w:jc w:val="right"/>
              <w:rPr>
                <w:rFonts w:eastAsia="Calibri"/>
                <w:szCs w:val="28"/>
              </w:rPr>
            </w:pPr>
            <w:r w:rsidRPr="003417B9">
              <w:rPr>
                <w:rFonts w:eastAsia="Calibri"/>
                <w:szCs w:val="28"/>
              </w:rPr>
              <w:lastRenderedPageBreak/>
              <w:t>«Познавательное развитие»</w:t>
            </w:r>
            <w:r w:rsidRPr="003417B9">
              <w:rPr>
                <w:rFonts w:eastAsia="Calibri"/>
                <w:szCs w:val="28"/>
              </w:rPr>
              <w:tab/>
            </w:r>
            <w:r w:rsidR="00020BE8" w:rsidRPr="00456E7C">
              <w:rPr>
                <w:b/>
                <w:sz w:val="20"/>
                <w:szCs w:val="20"/>
              </w:rPr>
              <w:t>(ФГОС ДО п.2.6.)</w:t>
            </w:r>
          </w:p>
        </w:tc>
        <w:tc>
          <w:tcPr>
            <w:tcW w:w="5670" w:type="dxa"/>
            <w:gridSpan w:val="2"/>
            <w:tcBorders>
              <w:top w:val="single" w:sz="4" w:space="0" w:color="auto"/>
              <w:left w:val="single" w:sz="4" w:space="0" w:color="auto"/>
              <w:bottom w:val="single" w:sz="4" w:space="0" w:color="auto"/>
              <w:right w:val="single" w:sz="4" w:space="0" w:color="auto"/>
            </w:tcBorders>
            <w:hideMark/>
          </w:tcPr>
          <w:p w:rsidR="00A428D2" w:rsidRPr="007507B9" w:rsidRDefault="00020BE8" w:rsidP="001B2FAB">
            <w:pPr>
              <w:spacing w:line="276" w:lineRule="auto"/>
              <w:ind w:left="31" w:firstLine="0"/>
              <w:jc w:val="left"/>
              <w:rPr>
                <w:rFonts w:eastAsia="Calibri"/>
                <w:sz w:val="26"/>
                <w:szCs w:val="26"/>
              </w:rPr>
            </w:pPr>
            <w:r w:rsidRPr="007507B9">
              <w:rPr>
                <w:sz w:val="26"/>
                <w:szCs w:val="26"/>
              </w:rPr>
              <w:t>Опыты, исследования, игры-экспериментирования с разными материалами. Рассматривание, обследование, наблюдение. Расширение занимательных задач, проблемных ситуаций. Создание символов, схем, чертежей, моделей, макетов, алгоритмов. Просмотр познавательных мультфильмов, видеофильмов, детских телепередач с последующим обсуждением. Рассмотрение иллюстраций, фотографий в познавательных книгах и детских иллюстрированных энциклопедиях. Создание тематических альбомов, коллажей, стенгазет. Оформление тематических выставок. Оформление уголка природы. Создание коллекций (гербарии, минералы, марки и др.) Ведение «Копилки вопросов» (в том числе запись с помощью рисунков, символов). Игры: дидактические, интеллектуальные, развивающие, сюжетно-ролевые, режиссерские, игры-путешествия.</w:t>
            </w:r>
          </w:p>
        </w:tc>
        <w:tc>
          <w:tcPr>
            <w:tcW w:w="3686" w:type="dxa"/>
            <w:tcBorders>
              <w:top w:val="single" w:sz="4" w:space="0" w:color="auto"/>
              <w:left w:val="single" w:sz="4" w:space="0" w:color="auto"/>
              <w:bottom w:val="single" w:sz="4" w:space="0" w:color="auto"/>
              <w:right w:val="single" w:sz="4" w:space="0" w:color="auto"/>
            </w:tcBorders>
            <w:hideMark/>
          </w:tcPr>
          <w:p w:rsidR="00020BE8" w:rsidRPr="007507B9" w:rsidRDefault="00020BE8" w:rsidP="001B2FAB">
            <w:pPr>
              <w:spacing w:line="276" w:lineRule="auto"/>
              <w:rPr>
                <w:sz w:val="26"/>
                <w:szCs w:val="26"/>
              </w:rPr>
            </w:pPr>
            <w:r w:rsidRPr="007507B9">
              <w:rPr>
                <w:sz w:val="26"/>
                <w:szCs w:val="26"/>
              </w:rPr>
              <w:t>конструирование,</w:t>
            </w:r>
            <w:r w:rsidRPr="007507B9">
              <w:rPr>
                <w:sz w:val="26"/>
                <w:szCs w:val="26"/>
              </w:rPr>
              <w:br/>
              <w:t>экспериментирование,</w:t>
            </w:r>
            <w:r w:rsidRPr="007507B9">
              <w:rPr>
                <w:sz w:val="26"/>
                <w:szCs w:val="26"/>
              </w:rPr>
              <w:br/>
              <w:t xml:space="preserve">игра, наблюдение, проблемная </w:t>
            </w:r>
            <w:r w:rsidRPr="007507B9">
              <w:rPr>
                <w:sz w:val="26"/>
                <w:szCs w:val="26"/>
              </w:rPr>
              <w:br/>
              <w:t xml:space="preserve">ситуация, рассказ, беседа, </w:t>
            </w:r>
            <w:r w:rsidRPr="007507B9">
              <w:rPr>
                <w:sz w:val="26"/>
                <w:szCs w:val="26"/>
              </w:rPr>
              <w:br/>
              <w:t xml:space="preserve">коллекционирование, </w:t>
            </w:r>
            <w:r w:rsidRPr="007507B9">
              <w:rPr>
                <w:sz w:val="26"/>
                <w:szCs w:val="26"/>
              </w:rPr>
              <w:br/>
              <w:t>моделирование, проектирование,</w:t>
            </w:r>
            <w:r w:rsidRPr="007507B9">
              <w:rPr>
                <w:sz w:val="26"/>
                <w:szCs w:val="26"/>
              </w:rPr>
              <w:br/>
              <w:t xml:space="preserve">исследование. </w:t>
            </w:r>
          </w:p>
          <w:p w:rsidR="00A428D2" w:rsidRPr="007507B9" w:rsidRDefault="00A428D2" w:rsidP="001B2FAB">
            <w:pPr>
              <w:spacing w:line="276" w:lineRule="auto"/>
              <w:ind w:firstLine="0"/>
              <w:jc w:val="left"/>
              <w:rPr>
                <w:rFonts w:eastAsia="Calibri"/>
                <w:sz w:val="26"/>
                <w:szCs w:val="26"/>
              </w:rPr>
            </w:pPr>
          </w:p>
        </w:tc>
      </w:tr>
      <w:tr w:rsidR="00A428D2" w:rsidRPr="00283316" w:rsidTr="001B2FAB">
        <w:trPr>
          <w:cantSplit/>
          <w:trHeight w:val="1134"/>
        </w:trPr>
        <w:tc>
          <w:tcPr>
            <w:tcW w:w="1560" w:type="dxa"/>
            <w:tcBorders>
              <w:top w:val="single" w:sz="4" w:space="0" w:color="auto"/>
              <w:left w:val="single" w:sz="4" w:space="0" w:color="auto"/>
              <w:bottom w:val="single" w:sz="4" w:space="0" w:color="auto"/>
              <w:right w:val="single" w:sz="4" w:space="0" w:color="auto"/>
            </w:tcBorders>
            <w:textDirection w:val="btLr"/>
            <w:hideMark/>
          </w:tcPr>
          <w:p w:rsidR="00A428D2" w:rsidRPr="00F061BC" w:rsidRDefault="00A428D2" w:rsidP="001B2FAB">
            <w:pPr>
              <w:spacing w:line="276" w:lineRule="auto"/>
              <w:ind w:left="37" w:right="113" w:firstLine="0"/>
              <w:jc w:val="right"/>
              <w:rPr>
                <w:rFonts w:eastAsia="Calibri"/>
                <w:szCs w:val="24"/>
              </w:rPr>
            </w:pPr>
            <w:r w:rsidRPr="00F061BC">
              <w:rPr>
                <w:rFonts w:eastAsia="Calibri"/>
                <w:szCs w:val="24"/>
              </w:rPr>
              <w:t>«Речевое развитие»</w:t>
            </w:r>
            <w:r w:rsidR="00020BE8" w:rsidRPr="00456E7C">
              <w:rPr>
                <w:b/>
                <w:sz w:val="20"/>
                <w:szCs w:val="20"/>
              </w:rPr>
              <w:t xml:space="preserve"> (ФГОС Д п.2.6.)</w:t>
            </w:r>
            <w:r w:rsidRPr="00F061BC">
              <w:rPr>
                <w:rFonts w:eastAsia="Calibri"/>
                <w:szCs w:val="24"/>
              </w:rPr>
              <w:tab/>
            </w:r>
          </w:p>
        </w:tc>
        <w:tc>
          <w:tcPr>
            <w:tcW w:w="5641" w:type="dxa"/>
            <w:tcBorders>
              <w:top w:val="single" w:sz="4" w:space="0" w:color="auto"/>
              <w:left w:val="single" w:sz="4" w:space="0" w:color="auto"/>
              <w:bottom w:val="single" w:sz="4" w:space="0" w:color="auto"/>
              <w:right w:val="single" w:sz="4" w:space="0" w:color="auto"/>
            </w:tcBorders>
            <w:hideMark/>
          </w:tcPr>
          <w:p w:rsidR="00A428D2" w:rsidRPr="000D75D4" w:rsidRDefault="00020BE8" w:rsidP="001B2FAB">
            <w:pPr>
              <w:spacing w:line="276" w:lineRule="auto"/>
              <w:ind w:left="37" w:firstLine="0"/>
              <w:rPr>
                <w:rFonts w:eastAsia="Calibri"/>
                <w:sz w:val="26"/>
                <w:szCs w:val="26"/>
              </w:rPr>
            </w:pPr>
            <w:r w:rsidRPr="000D75D4">
              <w:rPr>
                <w:sz w:val="26"/>
                <w:szCs w:val="26"/>
              </w:rPr>
              <w:t>Художественно-речевая деятельность: Специальное моделирование ситуации общения: «Интервью», «У меня зазвонил телефон», «Телеканал детского сада представляет» и др. Театрализованные, режиссерские игры, игры-фантазирования по мотивам литературных произведений Подвижные (</w:t>
            </w:r>
            <w:r w:rsidRPr="000D75D4">
              <w:rPr>
                <w:i/>
                <w:sz w:val="26"/>
                <w:szCs w:val="26"/>
              </w:rPr>
              <w:t>в том числе</w:t>
            </w:r>
            <w:r w:rsidRPr="000D75D4">
              <w:rPr>
                <w:sz w:val="26"/>
                <w:szCs w:val="26"/>
              </w:rPr>
              <w:t xml:space="preserve"> народные) игры </w:t>
            </w:r>
            <w:r w:rsidRPr="000D75D4">
              <w:rPr>
                <w:i/>
                <w:sz w:val="26"/>
                <w:szCs w:val="26"/>
              </w:rPr>
              <w:t xml:space="preserve">с диалогом. </w:t>
            </w:r>
            <w:r w:rsidRPr="000D75D4">
              <w:rPr>
                <w:sz w:val="26"/>
                <w:szCs w:val="26"/>
              </w:rPr>
              <w:t xml:space="preserve">Дидактические </w:t>
            </w:r>
            <w:r w:rsidRPr="000D75D4">
              <w:rPr>
                <w:i/>
                <w:sz w:val="26"/>
                <w:szCs w:val="26"/>
              </w:rPr>
              <w:t xml:space="preserve">словесные (в том числе </w:t>
            </w:r>
            <w:r w:rsidRPr="000D75D4">
              <w:rPr>
                <w:sz w:val="26"/>
                <w:szCs w:val="26"/>
              </w:rPr>
              <w:t>народные</w:t>
            </w:r>
            <w:r w:rsidRPr="000D75D4">
              <w:rPr>
                <w:i/>
                <w:sz w:val="26"/>
                <w:szCs w:val="26"/>
              </w:rPr>
              <w:t xml:space="preserve">) </w:t>
            </w:r>
            <w:r w:rsidRPr="000D75D4">
              <w:rPr>
                <w:sz w:val="26"/>
                <w:szCs w:val="26"/>
              </w:rPr>
              <w:t>игры. Викторины.</w:t>
            </w:r>
            <w:r w:rsidR="00A428D2" w:rsidRPr="000D75D4">
              <w:rPr>
                <w:rFonts w:eastAsia="Calibri"/>
                <w:sz w:val="26"/>
                <w:szCs w:val="26"/>
              </w:rPr>
              <w:tab/>
            </w:r>
          </w:p>
        </w:tc>
        <w:tc>
          <w:tcPr>
            <w:tcW w:w="3715" w:type="dxa"/>
            <w:gridSpan w:val="2"/>
            <w:tcBorders>
              <w:top w:val="single" w:sz="4" w:space="0" w:color="auto"/>
              <w:left w:val="single" w:sz="4" w:space="0" w:color="auto"/>
              <w:bottom w:val="single" w:sz="4" w:space="0" w:color="auto"/>
              <w:right w:val="single" w:sz="4" w:space="0" w:color="auto"/>
            </w:tcBorders>
            <w:hideMark/>
          </w:tcPr>
          <w:p w:rsidR="00A428D2" w:rsidRPr="00194AC9" w:rsidRDefault="00020BE8" w:rsidP="00194AC9">
            <w:pPr>
              <w:spacing w:line="276" w:lineRule="auto"/>
              <w:rPr>
                <w:sz w:val="26"/>
                <w:szCs w:val="26"/>
              </w:rPr>
            </w:pPr>
            <w:r w:rsidRPr="000D75D4">
              <w:rPr>
                <w:sz w:val="26"/>
                <w:szCs w:val="26"/>
              </w:rPr>
              <w:t>Чтение, беседа, рассматривание, решение проблемных ситуаций. Разговор с детьми, Игра, Проектная деятельность, Создание коллекций, Интегративная деятельность, Обсуждение, Рассказ, Инсценирование, Ситуативный разговор с детьми, Сочинение загадок, проблемная с</w:t>
            </w:r>
            <w:r w:rsidR="00194AC9">
              <w:rPr>
                <w:sz w:val="26"/>
                <w:szCs w:val="26"/>
              </w:rPr>
              <w:t>итуация различных видов театра.</w:t>
            </w:r>
          </w:p>
        </w:tc>
      </w:tr>
      <w:tr w:rsidR="00A428D2" w:rsidRPr="00283316" w:rsidTr="001B2FAB">
        <w:trPr>
          <w:cantSplit/>
          <w:trHeight w:val="3195"/>
        </w:trPr>
        <w:tc>
          <w:tcPr>
            <w:tcW w:w="1560" w:type="dxa"/>
            <w:tcBorders>
              <w:top w:val="single" w:sz="4" w:space="0" w:color="auto"/>
              <w:left w:val="single" w:sz="4" w:space="0" w:color="auto"/>
              <w:bottom w:val="single" w:sz="4" w:space="0" w:color="auto"/>
              <w:right w:val="single" w:sz="4" w:space="0" w:color="auto"/>
            </w:tcBorders>
            <w:textDirection w:val="btLr"/>
            <w:hideMark/>
          </w:tcPr>
          <w:p w:rsidR="00A428D2" w:rsidRPr="00F061BC" w:rsidRDefault="00A428D2" w:rsidP="001B2FAB">
            <w:pPr>
              <w:spacing w:line="276" w:lineRule="auto"/>
              <w:ind w:left="37" w:right="113" w:firstLine="0"/>
              <w:jc w:val="right"/>
              <w:rPr>
                <w:rFonts w:eastAsia="Calibri"/>
                <w:szCs w:val="24"/>
              </w:rPr>
            </w:pPr>
            <w:r w:rsidRPr="00F061BC">
              <w:rPr>
                <w:rFonts w:eastAsia="Calibri"/>
                <w:szCs w:val="24"/>
              </w:rPr>
              <w:lastRenderedPageBreak/>
              <w:t>«Художественно-эстетическое развитие»</w:t>
            </w:r>
            <w:r w:rsidR="00020BE8" w:rsidRPr="00456E7C">
              <w:rPr>
                <w:b/>
                <w:sz w:val="20"/>
                <w:szCs w:val="20"/>
              </w:rPr>
              <w:t xml:space="preserve"> (ФГОС ДО п.2.6.)</w:t>
            </w:r>
            <w:r w:rsidRPr="00F061BC">
              <w:rPr>
                <w:rFonts w:eastAsia="Calibri"/>
                <w:szCs w:val="24"/>
              </w:rPr>
              <w:t xml:space="preserve"> </w:t>
            </w:r>
            <w:r w:rsidRPr="00F061BC">
              <w:rPr>
                <w:rFonts w:eastAsia="Calibri"/>
                <w:szCs w:val="24"/>
              </w:rPr>
              <w:tab/>
            </w:r>
          </w:p>
        </w:tc>
        <w:tc>
          <w:tcPr>
            <w:tcW w:w="5670" w:type="dxa"/>
            <w:gridSpan w:val="2"/>
            <w:tcBorders>
              <w:top w:val="single" w:sz="4" w:space="0" w:color="auto"/>
              <w:left w:val="single" w:sz="4" w:space="0" w:color="auto"/>
              <w:bottom w:val="single" w:sz="4" w:space="0" w:color="auto"/>
              <w:right w:val="single" w:sz="4" w:space="0" w:color="auto"/>
            </w:tcBorders>
            <w:hideMark/>
          </w:tcPr>
          <w:p w:rsidR="00A428D2" w:rsidRPr="000D75D4" w:rsidRDefault="00020BE8" w:rsidP="001B2FAB">
            <w:pPr>
              <w:spacing w:line="276" w:lineRule="auto"/>
              <w:ind w:left="37" w:firstLine="0"/>
              <w:jc w:val="left"/>
              <w:rPr>
                <w:rFonts w:eastAsia="Calibri"/>
                <w:sz w:val="26"/>
                <w:szCs w:val="26"/>
              </w:rPr>
            </w:pPr>
            <w:r w:rsidRPr="000D75D4">
              <w:rPr>
                <w:sz w:val="26"/>
                <w:szCs w:val="26"/>
              </w:rPr>
              <w:t>Слушание соответствующей возрасту народной, классической, детской музыки.</w:t>
            </w:r>
            <w:r w:rsidRPr="000D75D4">
              <w:rPr>
                <w:sz w:val="26"/>
                <w:szCs w:val="26"/>
              </w:rPr>
              <w:br/>
              <w:t>Игра на детских музыкальных инструментах.</w:t>
            </w:r>
            <w:r w:rsidRPr="000D75D4">
              <w:rPr>
                <w:sz w:val="26"/>
                <w:szCs w:val="26"/>
              </w:rPr>
              <w:br/>
              <w:t>Шумовой оркестр.</w:t>
            </w:r>
            <w:r w:rsidRPr="000D75D4">
              <w:rPr>
                <w:sz w:val="26"/>
                <w:szCs w:val="26"/>
              </w:rPr>
              <w:br/>
              <w:t>Экспериментирование со звуками.</w:t>
            </w:r>
            <w:r w:rsidRPr="000D75D4">
              <w:rPr>
                <w:sz w:val="26"/>
                <w:szCs w:val="26"/>
              </w:rPr>
              <w:br/>
              <w:t>Двигательные, пластические, танцевальные этюды, танцы, хороводы, пляски.</w:t>
            </w:r>
            <w:r w:rsidRPr="000D75D4">
              <w:rPr>
                <w:sz w:val="26"/>
                <w:szCs w:val="26"/>
              </w:rPr>
              <w:br/>
              <w:t>Попевки, распевки, совместное и индивидуальное исполнение песен.</w:t>
            </w:r>
            <w:r w:rsidRPr="000D75D4">
              <w:rPr>
                <w:sz w:val="26"/>
                <w:szCs w:val="26"/>
              </w:rPr>
              <w:br/>
              <w:t>Драматизация песен.</w:t>
            </w:r>
            <w:r w:rsidRPr="000D75D4">
              <w:rPr>
                <w:sz w:val="26"/>
                <w:szCs w:val="26"/>
              </w:rPr>
              <w:br/>
              <w:t>Музыкально-театрализованные игры.</w:t>
            </w:r>
            <w:r w:rsidRPr="000D75D4">
              <w:rPr>
                <w:sz w:val="26"/>
                <w:szCs w:val="26"/>
              </w:rPr>
              <w:br/>
              <w:t>Музыкальные и музыкально-дидактические игры.</w:t>
            </w:r>
            <w:r w:rsidRPr="000D75D4">
              <w:rPr>
                <w:sz w:val="26"/>
                <w:szCs w:val="26"/>
              </w:rPr>
              <w:br/>
              <w:t>Концерты-импровизации.</w:t>
            </w:r>
            <w:r w:rsidRPr="000D75D4">
              <w:rPr>
                <w:sz w:val="26"/>
                <w:szCs w:val="26"/>
              </w:rPr>
              <w:br/>
              <w:t>*музыкальное озвучивание картин художников, литературных произведений и др.</w:t>
            </w:r>
            <w:r w:rsidRPr="000D75D4">
              <w:rPr>
                <w:sz w:val="26"/>
                <w:szCs w:val="26"/>
              </w:rPr>
              <w:br/>
              <w:t>Восприятие литературных произведений с последующими:</w:t>
            </w:r>
            <w:r w:rsidRPr="000D75D4">
              <w:rPr>
                <w:sz w:val="26"/>
                <w:szCs w:val="26"/>
              </w:rPr>
              <w:br/>
              <w:t>*свободным общением на тему литературного произведения.</w:t>
            </w:r>
            <w:r w:rsidRPr="000D75D4">
              <w:rPr>
                <w:sz w:val="26"/>
                <w:szCs w:val="26"/>
              </w:rPr>
              <w:br/>
              <w:t>*решением проблемных ситуаций.</w:t>
            </w:r>
            <w:r w:rsidRPr="000D75D4">
              <w:rPr>
                <w:sz w:val="26"/>
                <w:szCs w:val="26"/>
              </w:rPr>
              <w:br/>
              <w:t>*дидактическими играми по литературному произведению.</w:t>
            </w:r>
            <w:r w:rsidRPr="000D75D4">
              <w:rPr>
                <w:sz w:val="26"/>
                <w:szCs w:val="26"/>
              </w:rPr>
              <w:br/>
              <w:t>*художественно-речевой деятельностью.</w:t>
            </w:r>
            <w:r w:rsidRPr="000D75D4">
              <w:rPr>
                <w:sz w:val="26"/>
                <w:szCs w:val="26"/>
              </w:rPr>
              <w:br/>
              <w:t>*игрой-фантазией.</w:t>
            </w:r>
            <w:r w:rsidRPr="000D75D4">
              <w:rPr>
                <w:sz w:val="26"/>
                <w:szCs w:val="26"/>
              </w:rPr>
              <w:br/>
              <w:t>*рассматриванием иллюстраций художников, придумыванием и рисованием собственных иллюстраций.</w:t>
            </w:r>
            <w:r w:rsidRPr="000D75D4">
              <w:rPr>
                <w:sz w:val="26"/>
                <w:szCs w:val="26"/>
              </w:rPr>
              <w:br/>
              <w:t>*просмотром мультфильмов.</w:t>
            </w:r>
            <w:r w:rsidRPr="000D75D4">
              <w:rPr>
                <w:sz w:val="26"/>
                <w:szCs w:val="26"/>
              </w:rPr>
              <w:br/>
              <w:t>*созданием этюдов, сценариев для театрализации.</w:t>
            </w:r>
            <w:r w:rsidRPr="000D75D4">
              <w:rPr>
                <w:sz w:val="26"/>
                <w:szCs w:val="26"/>
              </w:rPr>
              <w:br/>
              <w:t>*театрализованными играми.</w:t>
            </w:r>
            <w:r w:rsidRPr="000D75D4">
              <w:rPr>
                <w:sz w:val="26"/>
                <w:szCs w:val="26"/>
              </w:rPr>
              <w:br/>
              <w:t>*созданием театральных афиш, декораций, театральных кукол.</w:t>
            </w:r>
            <w:r w:rsidRPr="000D75D4">
              <w:rPr>
                <w:sz w:val="26"/>
                <w:szCs w:val="26"/>
              </w:rPr>
              <w:br/>
              <w:t>*оформлением тематических выставок.</w:t>
            </w:r>
          </w:p>
        </w:tc>
        <w:tc>
          <w:tcPr>
            <w:tcW w:w="3686" w:type="dxa"/>
            <w:tcBorders>
              <w:top w:val="single" w:sz="4" w:space="0" w:color="auto"/>
              <w:left w:val="single" w:sz="4" w:space="0" w:color="auto"/>
              <w:bottom w:val="single" w:sz="4" w:space="0" w:color="auto"/>
              <w:right w:val="single" w:sz="4" w:space="0" w:color="auto"/>
            </w:tcBorders>
            <w:hideMark/>
          </w:tcPr>
          <w:p w:rsidR="00020BE8" w:rsidRPr="000D75D4" w:rsidRDefault="00020BE8" w:rsidP="001B2FAB">
            <w:pPr>
              <w:spacing w:line="276" w:lineRule="auto"/>
              <w:rPr>
                <w:sz w:val="26"/>
                <w:szCs w:val="26"/>
              </w:rPr>
            </w:pPr>
            <w:r w:rsidRPr="000D75D4">
              <w:rPr>
                <w:sz w:val="26"/>
                <w:szCs w:val="26"/>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Создание макетов, коллекций и их оформление. Рассмотрение эстетически привлекательных предметов.</w:t>
            </w:r>
            <w:r w:rsidRPr="000D75D4">
              <w:rPr>
                <w:sz w:val="26"/>
                <w:szCs w:val="26"/>
              </w:rPr>
              <w:br/>
              <w:t>Игра.</w:t>
            </w:r>
            <w:r w:rsidRPr="000D75D4">
              <w:rPr>
                <w:sz w:val="26"/>
                <w:szCs w:val="26"/>
              </w:rPr>
              <w:br/>
              <w:t>Организация выставок.</w:t>
            </w:r>
            <w:r w:rsidRPr="000D75D4">
              <w:rPr>
                <w:sz w:val="26"/>
                <w:szCs w:val="26"/>
              </w:rPr>
              <w:br/>
              <w:t>Слушание соответствующей возрасту народной, классической, детской музыки.</w:t>
            </w:r>
            <w:r w:rsidRPr="000D75D4">
              <w:rPr>
                <w:sz w:val="26"/>
                <w:szCs w:val="26"/>
              </w:rPr>
              <w:br/>
              <w:t>Музыкально-дидактическая игра.</w:t>
            </w:r>
            <w:r w:rsidRPr="000D75D4">
              <w:rPr>
                <w:sz w:val="26"/>
                <w:szCs w:val="26"/>
              </w:rPr>
              <w:br/>
              <w:t>Беседа интегративного характера (элементарного музыковедческого содержания).</w:t>
            </w:r>
            <w:r w:rsidRPr="000D75D4">
              <w:rPr>
                <w:sz w:val="26"/>
                <w:szCs w:val="26"/>
              </w:rPr>
              <w:br/>
              <w:t>Интегративная деятельность.</w:t>
            </w:r>
            <w:r w:rsidRPr="000D75D4">
              <w:rPr>
                <w:sz w:val="26"/>
                <w:szCs w:val="26"/>
              </w:rPr>
              <w:br/>
              <w:t>Совместное и индивидуальное музыкально исполнение.</w:t>
            </w:r>
            <w:r w:rsidRPr="000D75D4">
              <w:rPr>
                <w:sz w:val="26"/>
                <w:szCs w:val="26"/>
              </w:rPr>
              <w:br/>
              <w:t>Музыкальное упражнение.</w:t>
            </w:r>
            <w:r w:rsidRPr="000D75D4">
              <w:rPr>
                <w:sz w:val="26"/>
                <w:szCs w:val="26"/>
              </w:rPr>
              <w:br/>
              <w:t>Попевка. Распевка.</w:t>
            </w:r>
            <w:r w:rsidRPr="000D75D4">
              <w:rPr>
                <w:sz w:val="26"/>
                <w:szCs w:val="26"/>
              </w:rPr>
              <w:br/>
              <w:t>Двигательный, пластический танцевальный этюд.</w:t>
            </w:r>
            <w:r w:rsidRPr="000D75D4">
              <w:rPr>
                <w:sz w:val="26"/>
                <w:szCs w:val="26"/>
              </w:rPr>
              <w:br/>
              <w:t>Танец.</w:t>
            </w:r>
            <w:r w:rsidRPr="000D75D4">
              <w:rPr>
                <w:sz w:val="26"/>
                <w:szCs w:val="26"/>
              </w:rPr>
              <w:br/>
              <w:t>Творческое задание.</w:t>
            </w:r>
            <w:r w:rsidRPr="000D75D4">
              <w:rPr>
                <w:sz w:val="26"/>
                <w:szCs w:val="26"/>
              </w:rPr>
              <w:br/>
              <w:t>Концерт-импровизация.</w:t>
            </w:r>
            <w:r w:rsidRPr="000D75D4">
              <w:rPr>
                <w:sz w:val="26"/>
                <w:szCs w:val="26"/>
              </w:rPr>
              <w:br/>
              <w:t xml:space="preserve">Музыкальная сюжетная игра. </w:t>
            </w:r>
          </w:p>
          <w:p w:rsidR="00A428D2" w:rsidRPr="000D75D4" w:rsidRDefault="00A428D2" w:rsidP="001B2FAB">
            <w:pPr>
              <w:spacing w:line="276" w:lineRule="auto"/>
              <w:ind w:left="37" w:firstLine="0"/>
              <w:jc w:val="left"/>
              <w:rPr>
                <w:rFonts w:eastAsia="Calibri"/>
                <w:sz w:val="26"/>
                <w:szCs w:val="26"/>
              </w:rPr>
            </w:pPr>
          </w:p>
        </w:tc>
      </w:tr>
      <w:tr w:rsidR="00A428D2" w:rsidRPr="00283316" w:rsidTr="001B2FAB">
        <w:trPr>
          <w:cantSplit/>
          <w:trHeight w:val="1457"/>
        </w:trPr>
        <w:tc>
          <w:tcPr>
            <w:tcW w:w="1560" w:type="dxa"/>
            <w:tcBorders>
              <w:top w:val="single" w:sz="4" w:space="0" w:color="auto"/>
              <w:left w:val="single" w:sz="4" w:space="0" w:color="auto"/>
              <w:bottom w:val="single" w:sz="4" w:space="0" w:color="auto"/>
              <w:right w:val="single" w:sz="4" w:space="0" w:color="auto"/>
            </w:tcBorders>
            <w:textDirection w:val="btLr"/>
            <w:hideMark/>
          </w:tcPr>
          <w:p w:rsidR="00A428D2" w:rsidRPr="00F061BC" w:rsidRDefault="00A428D2" w:rsidP="001B2FAB">
            <w:pPr>
              <w:spacing w:line="276" w:lineRule="auto"/>
              <w:ind w:left="37" w:right="113" w:firstLine="0"/>
              <w:jc w:val="right"/>
              <w:rPr>
                <w:rFonts w:eastAsia="Calibri"/>
                <w:szCs w:val="24"/>
              </w:rPr>
            </w:pPr>
            <w:r w:rsidRPr="00F061BC">
              <w:rPr>
                <w:rFonts w:eastAsia="Calibri"/>
                <w:szCs w:val="24"/>
              </w:rPr>
              <w:lastRenderedPageBreak/>
              <w:t>«Физическое развитие»</w:t>
            </w:r>
            <w:r w:rsidR="00020BE8" w:rsidRPr="00456E7C">
              <w:rPr>
                <w:b/>
                <w:sz w:val="20"/>
                <w:szCs w:val="20"/>
              </w:rPr>
              <w:t xml:space="preserve"> (ФГОС ДО п.2.6.)</w:t>
            </w:r>
          </w:p>
        </w:tc>
        <w:tc>
          <w:tcPr>
            <w:tcW w:w="5641" w:type="dxa"/>
            <w:tcBorders>
              <w:top w:val="single" w:sz="4" w:space="0" w:color="auto"/>
              <w:left w:val="single" w:sz="4" w:space="0" w:color="auto"/>
              <w:bottom w:val="single" w:sz="4" w:space="0" w:color="auto"/>
              <w:right w:val="single" w:sz="4" w:space="0" w:color="auto"/>
            </w:tcBorders>
            <w:hideMark/>
          </w:tcPr>
          <w:p w:rsidR="00A428D2" w:rsidRPr="000D75D4" w:rsidRDefault="00020BE8" w:rsidP="001B2FAB">
            <w:pPr>
              <w:spacing w:line="276" w:lineRule="auto"/>
              <w:ind w:left="37" w:firstLine="0"/>
              <w:jc w:val="left"/>
              <w:rPr>
                <w:rFonts w:eastAsia="Calibri"/>
                <w:sz w:val="26"/>
                <w:szCs w:val="26"/>
              </w:rPr>
            </w:pPr>
            <w:r w:rsidRPr="000D75D4">
              <w:rPr>
                <w:sz w:val="26"/>
                <w:szCs w:val="26"/>
              </w:rPr>
              <w:t>Физические упражнения.</w:t>
            </w:r>
            <w:r w:rsidRPr="000D75D4">
              <w:rPr>
                <w:sz w:val="26"/>
                <w:szCs w:val="26"/>
              </w:rPr>
              <w:br/>
              <w:t>Физминутки и динамические паузы.</w:t>
            </w:r>
            <w:r w:rsidRPr="000D75D4">
              <w:rPr>
                <w:sz w:val="26"/>
                <w:szCs w:val="26"/>
              </w:rPr>
              <w:br/>
              <w:t>Гимнастика (утренняя, бодрящая, дыхательная).</w:t>
            </w:r>
            <w:r w:rsidRPr="000D75D4">
              <w:rPr>
                <w:sz w:val="26"/>
                <w:szCs w:val="26"/>
              </w:rPr>
              <w:br/>
              <w:t>Ритмика, ритмопластика.</w:t>
            </w:r>
            <w:r w:rsidRPr="000D75D4">
              <w:rPr>
                <w:sz w:val="26"/>
                <w:szCs w:val="26"/>
              </w:rPr>
              <w:br/>
              <w:t>Подвижные игры, игры с элементами спорта, игры-соревнования.</w:t>
            </w:r>
            <w:r w:rsidRPr="000D75D4">
              <w:rPr>
                <w:sz w:val="26"/>
                <w:szCs w:val="26"/>
              </w:rPr>
              <w:br/>
              <w:t>Игры-имитации, хороводные игры.</w:t>
            </w:r>
            <w:r w:rsidRPr="000D75D4">
              <w:rPr>
                <w:sz w:val="26"/>
                <w:szCs w:val="26"/>
              </w:rPr>
              <w:br/>
              <w:t>Народные подвижные игры.</w:t>
            </w:r>
            <w:r w:rsidRPr="000D75D4">
              <w:rPr>
                <w:sz w:val="26"/>
                <w:szCs w:val="26"/>
              </w:rPr>
              <w:br/>
              <w:t>Пальчиковые игры.</w:t>
            </w:r>
            <w:r w:rsidRPr="000D75D4">
              <w:rPr>
                <w:sz w:val="26"/>
                <w:szCs w:val="26"/>
              </w:rPr>
              <w:br/>
              <w:t>Спортивные упражнения.</w:t>
            </w:r>
            <w:r w:rsidRPr="000D75D4">
              <w:rPr>
                <w:sz w:val="26"/>
                <w:szCs w:val="26"/>
              </w:rPr>
              <w:br/>
              <w:t>Разнообразная двигательная деятельности в физкультурном уголке.</w:t>
            </w:r>
          </w:p>
        </w:tc>
        <w:tc>
          <w:tcPr>
            <w:tcW w:w="3715" w:type="dxa"/>
            <w:gridSpan w:val="2"/>
            <w:tcBorders>
              <w:top w:val="single" w:sz="4" w:space="0" w:color="auto"/>
              <w:left w:val="single" w:sz="4" w:space="0" w:color="auto"/>
              <w:bottom w:val="single" w:sz="4" w:space="0" w:color="auto"/>
              <w:right w:val="single" w:sz="4" w:space="0" w:color="auto"/>
            </w:tcBorders>
            <w:hideMark/>
          </w:tcPr>
          <w:p w:rsidR="00A428D2" w:rsidRPr="000D75D4" w:rsidRDefault="00020BE8" w:rsidP="001B2FAB">
            <w:pPr>
              <w:spacing w:line="276" w:lineRule="auto"/>
              <w:ind w:left="37" w:firstLine="0"/>
              <w:jc w:val="left"/>
              <w:rPr>
                <w:rFonts w:eastAsia="Calibri"/>
                <w:sz w:val="26"/>
                <w:szCs w:val="26"/>
              </w:rPr>
            </w:pPr>
            <w:r w:rsidRPr="000D75D4">
              <w:rPr>
                <w:sz w:val="26"/>
                <w:szCs w:val="26"/>
              </w:rPr>
              <w:t>Физкультурное занятие.</w:t>
            </w:r>
            <w:r w:rsidRPr="000D75D4">
              <w:rPr>
                <w:sz w:val="26"/>
                <w:szCs w:val="26"/>
              </w:rPr>
              <w:br/>
              <w:t>Утренняя гимнастика.</w:t>
            </w:r>
            <w:r w:rsidRPr="000D75D4">
              <w:rPr>
                <w:sz w:val="26"/>
                <w:szCs w:val="26"/>
              </w:rPr>
              <w:br/>
              <w:t>Игра, беседа, рассказ, чтение, рассматривание, интегративная деятельность, контрольно-диагностическая деятельность, спортивные и физкультурные досуги, спортивные состязания, совместная деятельность взрослого и детей тематического характера, проектная деятельность, проблемная ситуация</w:t>
            </w:r>
          </w:p>
        </w:tc>
      </w:tr>
    </w:tbl>
    <w:p w:rsidR="00A428D2" w:rsidRDefault="00A428D2" w:rsidP="00A428D2">
      <w:pPr>
        <w:pStyle w:val="a3"/>
        <w:ind w:firstLine="851"/>
        <w:jc w:val="both"/>
        <w:rPr>
          <w:rFonts w:ascii="Times New Roman" w:eastAsia="Times New Roman" w:hAnsi="Times New Roman" w:cs="Times New Roman"/>
          <w:b/>
          <w:sz w:val="28"/>
          <w:szCs w:val="28"/>
          <w:lang w:eastAsia="ru-RU"/>
        </w:rPr>
      </w:pPr>
    </w:p>
    <w:p w:rsidR="00A428D2" w:rsidRPr="00395D66" w:rsidRDefault="006F6EB1" w:rsidP="006F6EB1">
      <w:pPr>
        <w:pStyle w:val="a3"/>
        <w:spacing w:line="276" w:lineRule="auto"/>
        <w:ind w:left="709"/>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2. 2. 1. </w:t>
      </w:r>
      <w:r w:rsidR="00A428D2" w:rsidRPr="00395D66">
        <w:rPr>
          <w:rFonts w:ascii="Times New Roman" w:eastAsia="Times New Roman" w:hAnsi="Times New Roman" w:cs="Times New Roman"/>
          <w:b/>
          <w:sz w:val="28"/>
          <w:szCs w:val="24"/>
          <w:lang w:eastAsia="ru-RU"/>
        </w:rPr>
        <w:t xml:space="preserve">Технологии организации </w:t>
      </w:r>
      <w:r w:rsidR="00395D66">
        <w:rPr>
          <w:rFonts w:ascii="Times New Roman" w:eastAsia="Times New Roman" w:hAnsi="Times New Roman" w:cs="Times New Roman"/>
          <w:b/>
          <w:sz w:val="28"/>
          <w:szCs w:val="24"/>
          <w:lang w:eastAsia="ru-RU"/>
        </w:rPr>
        <w:t>совместной деятельности</w:t>
      </w:r>
      <w:r w:rsidR="00A428D2" w:rsidRPr="00395D66">
        <w:rPr>
          <w:rFonts w:ascii="Times New Roman" w:eastAsia="Times New Roman" w:hAnsi="Times New Roman" w:cs="Times New Roman"/>
          <w:b/>
          <w:sz w:val="28"/>
          <w:szCs w:val="24"/>
          <w:lang w:eastAsia="ru-RU"/>
        </w:rPr>
        <w:t xml:space="preserve"> на основе поддержки детской инициативы</w:t>
      </w:r>
      <w:r w:rsidR="00395D66">
        <w:rPr>
          <w:rFonts w:ascii="Times New Roman" w:eastAsia="Times New Roman" w:hAnsi="Times New Roman" w:cs="Times New Roman"/>
          <w:b/>
          <w:sz w:val="28"/>
          <w:szCs w:val="24"/>
          <w:lang w:eastAsia="ru-RU"/>
        </w:rPr>
        <w:t xml:space="preserve"> и самостоятельности:</w:t>
      </w:r>
    </w:p>
    <w:p w:rsidR="00A428D2" w:rsidRPr="00395D66" w:rsidRDefault="00395D66" w:rsidP="00395D66">
      <w:pPr>
        <w:pStyle w:val="a3"/>
        <w:spacing w:line="276" w:lineRule="auto"/>
        <w:ind w:firstLine="851"/>
        <w:jc w:val="both"/>
        <w:rPr>
          <w:rStyle w:val="apple-converted-space"/>
          <w:rFonts w:ascii="Times New Roman" w:eastAsia="Times New Roman" w:hAnsi="Times New Roman" w:cs="Times New Roman"/>
          <w:b/>
          <w:i/>
          <w:sz w:val="28"/>
          <w:szCs w:val="24"/>
          <w:lang w:eastAsia="ru-RU"/>
        </w:rPr>
      </w:pPr>
      <w:r>
        <w:rPr>
          <w:rFonts w:ascii="Times New Roman" w:eastAsia="Times New Roman" w:hAnsi="Times New Roman" w:cs="Times New Roman"/>
          <w:b/>
          <w:i/>
          <w:sz w:val="28"/>
          <w:szCs w:val="24"/>
          <w:lang w:eastAsia="ru-RU"/>
        </w:rPr>
        <w:t xml:space="preserve">Игровые. </w:t>
      </w:r>
      <w:r w:rsidR="00A428D2" w:rsidRPr="00395D66">
        <w:rPr>
          <w:rFonts w:ascii="Times New Roman" w:hAnsi="Times New Roman" w:cs="Times New Roman"/>
          <w:sz w:val="28"/>
          <w:szCs w:val="24"/>
          <w:shd w:val="clear" w:color="auto" w:fill="FFFFFF"/>
        </w:rPr>
        <w:t>Игра - ведущий вид деятельности ребенка. В игре он развивается как личность, у него формируются те стороны психики, от которых впоследствии будет зависеть успешность его социальной практики. Игра является полигоном для социальных проб детей, т. е. тех испытаний,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w:t>
      </w:r>
      <w:r w:rsidR="00A428D2" w:rsidRPr="00395D66">
        <w:rPr>
          <w:rStyle w:val="apple-converted-space"/>
          <w:rFonts w:ascii="Times New Roman" w:hAnsi="Times New Roman" w:cs="Times New Roman"/>
          <w:sz w:val="28"/>
          <w:szCs w:val="24"/>
          <w:shd w:val="clear" w:color="auto" w:fill="FFFFFF"/>
        </w:rPr>
        <w:t> </w:t>
      </w:r>
    </w:p>
    <w:p w:rsidR="00A428D2" w:rsidRPr="00395D66" w:rsidRDefault="00A428D2" w:rsidP="00395D66">
      <w:pPr>
        <w:shd w:val="clear" w:color="auto" w:fill="FFFFFF"/>
        <w:spacing w:line="276" w:lineRule="auto"/>
        <w:rPr>
          <w:szCs w:val="24"/>
          <w:lang w:eastAsia="ru-RU"/>
        </w:rPr>
      </w:pPr>
      <w:r w:rsidRPr="00395D66">
        <w:rPr>
          <w:szCs w:val="24"/>
          <w:lang w:eastAsia="ru-RU"/>
        </w:rPr>
        <w:t>Игровая деятельность влияет на формирование произвольности поведения и всех психических процессов — от элементарных до самых сложных. Выполняя игровую роль, ребенок подчиняет этой задаче все свои сиюминутные импульсивные действия. В условиях игры дети лучше сосредоточиваются и запоминают, чем по прямому заданию взрослого.</w:t>
      </w:r>
    </w:p>
    <w:p w:rsidR="00A428D2" w:rsidRPr="00395D66" w:rsidRDefault="00A428D2" w:rsidP="00395D66">
      <w:pPr>
        <w:shd w:val="clear" w:color="auto" w:fill="FFFFFF"/>
        <w:spacing w:line="276" w:lineRule="auto"/>
        <w:rPr>
          <w:szCs w:val="24"/>
          <w:lang w:eastAsia="ru-RU"/>
        </w:rPr>
      </w:pPr>
      <w:r w:rsidRPr="00395D66">
        <w:rPr>
          <w:szCs w:val="24"/>
          <w:lang w:eastAsia="ru-RU"/>
        </w:rPr>
        <w:t>Главной и ведущей деятельностью дошкольного возраста являются творческие игры.</w:t>
      </w:r>
    </w:p>
    <w:p w:rsidR="00A428D2" w:rsidRPr="00395D66" w:rsidRDefault="00A428D2" w:rsidP="00395D66">
      <w:pPr>
        <w:shd w:val="clear" w:color="auto" w:fill="FFFFFF"/>
        <w:spacing w:line="276" w:lineRule="auto"/>
        <w:rPr>
          <w:szCs w:val="24"/>
          <w:lang w:eastAsia="ru-RU"/>
        </w:rPr>
      </w:pPr>
      <w:r w:rsidRPr="00395D66">
        <w:rPr>
          <w:szCs w:val="24"/>
          <w:lang w:eastAsia="ru-RU"/>
        </w:rPr>
        <w:t>Сюжетно-ролевая игра – одна из творческих игр. В сюжетно-ролевой игре дети берут на себя те или иные функции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 В такой игре наиболее интенсивно формируются все психические качества и особенности личности ребенка.</w:t>
      </w:r>
    </w:p>
    <w:p w:rsidR="00A428D2" w:rsidRPr="00395D66" w:rsidRDefault="00A428D2" w:rsidP="00395D66">
      <w:pPr>
        <w:shd w:val="clear" w:color="auto" w:fill="FFFFFF"/>
        <w:spacing w:line="276" w:lineRule="auto"/>
        <w:rPr>
          <w:szCs w:val="24"/>
          <w:lang w:eastAsia="ru-RU"/>
        </w:rPr>
      </w:pPr>
      <w:r w:rsidRPr="00395D66">
        <w:rPr>
          <w:szCs w:val="24"/>
          <w:lang w:eastAsia="ru-RU"/>
        </w:rPr>
        <w:t xml:space="preserve">Самостоятельность детей в сюжетно-ролевой игре – одна из ее характерных черт. Дети сами определяют тему игры, определяют линии ее развития, решают как станут раскрывать роли, где развернут игру. Объединяясь </w:t>
      </w:r>
      <w:r w:rsidRPr="00395D66">
        <w:rPr>
          <w:szCs w:val="24"/>
          <w:lang w:eastAsia="ru-RU"/>
        </w:rPr>
        <w:lastRenderedPageBreak/>
        <w:t>в сюжетно-ролевой игре, дети по своей воле выбирают партнёров, сами устанавливают игровые правила, следят за выполнением, регулируют взаимоотношения. Но самое главное в игре ребенок воплощает свой взгляд, свои представления, свое отношение к тому событию, которое разыгрывает.</w:t>
      </w:r>
    </w:p>
    <w:p w:rsidR="00A428D2" w:rsidRPr="00395D66" w:rsidRDefault="00A428D2" w:rsidP="00395D66">
      <w:pPr>
        <w:shd w:val="clear" w:color="auto" w:fill="FFFFFF"/>
        <w:spacing w:line="276" w:lineRule="auto"/>
        <w:rPr>
          <w:szCs w:val="24"/>
          <w:lang w:eastAsia="ru-RU"/>
        </w:rPr>
      </w:pPr>
      <w:r w:rsidRPr="00395D66">
        <w:rPr>
          <w:szCs w:val="24"/>
          <w:lang w:eastAsia="ru-RU"/>
        </w:rPr>
        <w:t>Главным компонентом сюжетно-ролевой игры является - сюжет, который представляет собой отражение ребенком определенных действий, событий, взаимоотношений из жизни и деятельности окружающих. При этом его игровые действия (готовит обед, крутит руль машины и др.) – одно из основных средств реализации сюжета.</w:t>
      </w:r>
    </w:p>
    <w:p w:rsidR="00A428D2" w:rsidRPr="00395D66" w:rsidRDefault="00A428D2" w:rsidP="00395D66">
      <w:pPr>
        <w:shd w:val="clear" w:color="auto" w:fill="FFFFFF"/>
        <w:spacing w:line="276" w:lineRule="auto"/>
        <w:rPr>
          <w:szCs w:val="24"/>
          <w:lang w:eastAsia="ru-RU"/>
        </w:rPr>
      </w:pPr>
      <w:r w:rsidRPr="00395D66">
        <w:rPr>
          <w:szCs w:val="24"/>
          <w:lang w:eastAsia="ru-RU"/>
        </w:rPr>
        <w:t xml:space="preserve">Сюжеты игр разнообразны. </w:t>
      </w:r>
    </w:p>
    <w:p w:rsidR="00A428D2" w:rsidRPr="00395D66" w:rsidRDefault="00A428D2" w:rsidP="00395D66">
      <w:pPr>
        <w:shd w:val="clear" w:color="auto" w:fill="FFFFFF"/>
        <w:spacing w:line="276" w:lineRule="auto"/>
        <w:rPr>
          <w:szCs w:val="24"/>
          <w:lang w:eastAsia="ru-RU"/>
        </w:rPr>
      </w:pPr>
      <w:r w:rsidRPr="00395D66">
        <w:rPr>
          <w:szCs w:val="24"/>
          <w:lang w:eastAsia="ru-RU"/>
        </w:rPr>
        <w:t>Учитывая возраст и гендерные особенности детей нашей группы, мы поделили игры на:</w:t>
      </w:r>
    </w:p>
    <w:p w:rsidR="00A428D2" w:rsidRPr="00395D66" w:rsidRDefault="00A428D2" w:rsidP="00395D66">
      <w:pPr>
        <w:shd w:val="clear" w:color="auto" w:fill="FFFFFF"/>
        <w:spacing w:line="276" w:lineRule="auto"/>
        <w:rPr>
          <w:szCs w:val="24"/>
          <w:lang w:eastAsia="ru-RU"/>
        </w:rPr>
      </w:pPr>
      <w:r w:rsidRPr="00395D66">
        <w:rPr>
          <w:szCs w:val="24"/>
          <w:lang w:eastAsia="ru-RU"/>
        </w:rPr>
        <w:t>1. Бытовые: «Дом», «Семья», «Детский сад»</w:t>
      </w:r>
    </w:p>
    <w:p w:rsidR="00A428D2" w:rsidRPr="00395D66" w:rsidRDefault="00A428D2" w:rsidP="00395D66">
      <w:pPr>
        <w:shd w:val="clear" w:color="auto" w:fill="FFFFFF"/>
        <w:spacing w:line="276" w:lineRule="auto"/>
        <w:rPr>
          <w:szCs w:val="24"/>
          <w:lang w:eastAsia="ru-RU"/>
        </w:rPr>
      </w:pPr>
      <w:r w:rsidRPr="00395D66">
        <w:rPr>
          <w:szCs w:val="24"/>
          <w:lang w:eastAsia="ru-RU"/>
        </w:rPr>
        <w:t>2. Производственные, отражающие профессиональный труд людей :</w:t>
      </w:r>
    </w:p>
    <w:p w:rsidR="003F6F5E" w:rsidRPr="00395D66" w:rsidRDefault="00A428D2" w:rsidP="003F6F5E">
      <w:pPr>
        <w:shd w:val="clear" w:color="auto" w:fill="FFFFFF"/>
        <w:spacing w:line="276" w:lineRule="auto"/>
        <w:rPr>
          <w:szCs w:val="24"/>
          <w:lang w:eastAsia="ru-RU"/>
        </w:rPr>
      </w:pPr>
      <w:r w:rsidRPr="00395D66">
        <w:rPr>
          <w:szCs w:val="24"/>
          <w:lang w:eastAsia="ru-RU"/>
        </w:rPr>
        <w:t>«Строители», «Больница», «Парикмахерская», «Магазин», «Автобус»</w:t>
      </w:r>
    </w:p>
    <w:p w:rsidR="003F6F5E" w:rsidRPr="00A90259" w:rsidRDefault="003F6F5E" w:rsidP="003F6F5E">
      <w:pPr>
        <w:spacing w:line="276" w:lineRule="auto"/>
        <w:rPr>
          <w:szCs w:val="28"/>
          <w:lang w:eastAsia="ru-RU"/>
        </w:rPr>
      </w:pPr>
      <w:r w:rsidRPr="003F6F5E">
        <w:rPr>
          <w:b/>
          <w:i/>
          <w:szCs w:val="28"/>
        </w:rPr>
        <w:t>Проектная деятельность</w:t>
      </w:r>
      <w:r>
        <w:rPr>
          <w:szCs w:val="28"/>
        </w:rPr>
        <w:t xml:space="preserve"> делится на «</w:t>
      </w:r>
      <w:r w:rsidRPr="00A90259">
        <w:rPr>
          <w:iCs/>
          <w:szCs w:val="28"/>
          <w:lang w:eastAsia="ru-RU"/>
        </w:rPr>
        <w:t>игровые»</w:t>
      </w:r>
      <w:r w:rsidRPr="00A90259">
        <w:rPr>
          <w:szCs w:val="28"/>
          <w:lang w:eastAsia="ru-RU"/>
        </w:rPr>
        <w:t>— детские занятия, участие в групповой деятельности (игры, народные танцы, драматизации, разного рода развлечения);</w:t>
      </w:r>
    </w:p>
    <w:p w:rsidR="003F6F5E" w:rsidRPr="00A90259" w:rsidRDefault="003F6F5E" w:rsidP="00235F6B">
      <w:pPr>
        <w:numPr>
          <w:ilvl w:val="0"/>
          <w:numId w:val="13"/>
        </w:numPr>
        <w:suppressAutoHyphens/>
        <w:spacing w:line="276" w:lineRule="auto"/>
        <w:ind w:left="0" w:firstLine="0"/>
        <w:jc w:val="left"/>
        <w:rPr>
          <w:szCs w:val="28"/>
          <w:lang w:eastAsia="ru-RU"/>
        </w:rPr>
      </w:pPr>
      <w:r w:rsidRPr="00A90259">
        <w:rPr>
          <w:iCs/>
          <w:szCs w:val="28"/>
          <w:lang w:eastAsia="ru-RU"/>
        </w:rPr>
        <w:t>«экскурсионные»,</w:t>
      </w:r>
      <w:r>
        <w:rPr>
          <w:iCs/>
          <w:szCs w:val="28"/>
          <w:lang w:eastAsia="ru-RU"/>
        </w:rPr>
        <w:t xml:space="preserve"> </w:t>
      </w:r>
      <w:r w:rsidRPr="00A90259">
        <w:rPr>
          <w:szCs w:val="28"/>
          <w:lang w:eastAsia="ru-RU"/>
        </w:rPr>
        <w:t>направленные на изучение проблем, связанных с окружающей природой и общественной жизнью;</w:t>
      </w:r>
    </w:p>
    <w:p w:rsidR="003F6F5E" w:rsidRPr="00A90259" w:rsidRDefault="003F6F5E" w:rsidP="00235F6B">
      <w:pPr>
        <w:numPr>
          <w:ilvl w:val="0"/>
          <w:numId w:val="13"/>
        </w:numPr>
        <w:suppressAutoHyphens/>
        <w:spacing w:line="276" w:lineRule="auto"/>
        <w:ind w:left="0" w:firstLine="0"/>
        <w:jc w:val="left"/>
        <w:rPr>
          <w:szCs w:val="28"/>
          <w:lang w:eastAsia="ru-RU"/>
        </w:rPr>
      </w:pPr>
      <w:r w:rsidRPr="00A90259">
        <w:rPr>
          <w:iCs/>
          <w:szCs w:val="28"/>
          <w:lang w:eastAsia="ru-RU"/>
        </w:rPr>
        <w:t>«повествовательные»,</w:t>
      </w:r>
      <w:r w:rsidRPr="00A90259">
        <w:rPr>
          <w:szCs w:val="28"/>
          <w:lang w:eastAsia="ru-RU"/>
        </w:rPr>
        <w:t> при разработке которых дети учатся передавать свои впечатления и чувства</w:t>
      </w:r>
      <w:r>
        <w:rPr>
          <w:szCs w:val="28"/>
          <w:lang w:eastAsia="ru-RU"/>
        </w:rPr>
        <w:t>. В</w:t>
      </w:r>
      <w:r w:rsidRPr="00A90259">
        <w:rPr>
          <w:szCs w:val="28"/>
          <w:lang w:eastAsia="ru-RU"/>
        </w:rPr>
        <w:t xml:space="preserve"> устной, письменной, вокальной</w:t>
      </w:r>
      <w:r>
        <w:rPr>
          <w:szCs w:val="28"/>
          <w:lang w:eastAsia="ru-RU"/>
        </w:rPr>
        <w:t>.  Художественной (картина) и</w:t>
      </w:r>
      <w:r w:rsidRPr="00A90259">
        <w:rPr>
          <w:szCs w:val="28"/>
          <w:lang w:eastAsia="ru-RU"/>
        </w:rPr>
        <w:t xml:space="preserve"> му</w:t>
      </w:r>
      <w:r>
        <w:rPr>
          <w:szCs w:val="28"/>
          <w:lang w:eastAsia="ru-RU"/>
        </w:rPr>
        <w:t>зыкальной форме</w:t>
      </w:r>
      <w:r w:rsidRPr="00A90259">
        <w:rPr>
          <w:szCs w:val="28"/>
          <w:lang w:eastAsia="ru-RU"/>
        </w:rPr>
        <w:t>;</w:t>
      </w:r>
    </w:p>
    <w:p w:rsidR="003F6F5E" w:rsidRPr="00456E7C" w:rsidRDefault="003F6F5E" w:rsidP="00235F6B">
      <w:pPr>
        <w:numPr>
          <w:ilvl w:val="0"/>
          <w:numId w:val="13"/>
        </w:numPr>
        <w:suppressAutoHyphens/>
        <w:spacing w:line="276" w:lineRule="auto"/>
        <w:ind w:left="0" w:firstLine="0"/>
        <w:jc w:val="left"/>
        <w:rPr>
          <w:szCs w:val="28"/>
          <w:lang w:eastAsia="ru-RU"/>
        </w:rPr>
      </w:pPr>
      <w:r w:rsidRPr="00A90259">
        <w:rPr>
          <w:iCs/>
          <w:szCs w:val="28"/>
          <w:lang w:eastAsia="ru-RU"/>
        </w:rPr>
        <w:t>«конструктивные»,</w:t>
      </w:r>
      <w:r>
        <w:rPr>
          <w:iCs/>
          <w:szCs w:val="28"/>
          <w:lang w:eastAsia="ru-RU"/>
        </w:rPr>
        <w:t xml:space="preserve"> </w:t>
      </w:r>
      <w:r w:rsidRPr="00A90259">
        <w:rPr>
          <w:szCs w:val="28"/>
          <w:lang w:eastAsia="ru-RU"/>
        </w:rPr>
        <w:t>нацеленные на создание конкретного полезного продукта: сколачивание скворечника, устройство клумб.</w:t>
      </w:r>
    </w:p>
    <w:p w:rsidR="003F6F5E" w:rsidRPr="00A90259" w:rsidRDefault="003F6F5E" w:rsidP="004419F6">
      <w:pPr>
        <w:spacing w:line="276" w:lineRule="auto"/>
        <w:ind w:firstLine="0"/>
        <w:rPr>
          <w:szCs w:val="28"/>
          <w:lang w:eastAsia="ru-RU"/>
        </w:rPr>
      </w:pPr>
      <w:r w:rsidRPr="00A90259">
        <w:rPr>
          <w:szCs w:val="28"/>
          <w:lang w:eastAsia="ru-RU"/>
        </w:rPr>
        <w:t>- постановка и решение вопросов проблемного характера;</w:t>
      </w:r>
    </w:p>
    <w:p w:rsidR="003F6F5E" w:rsidRPr="00A90259" w:rsidRDefault="003F6F5E" w:rsidP="004419F6">
      <w:pPr>
        <w:spacing w:line="276" w:lineRule="auto"/>
        <w:ind w:firstLine="0"/>
        <w:rPr>
          <w:szCs w:val="28"/>
          <w:lang w:eastAsia="ru-RU"/>
        </w:rPr>
      </w:pPr>
      <w:r w:rsidRPr="00A90259">
        <w:rPr>
          <w:szCs w:val="28"/>
          <w:lang w:eastAsia="ru-RU"/>
        </w:rPr>
        <w:t>- наблюдения;</w:t>
      </w:r>
    </w:p>
    <w:p w:rsidR="003F6F5E" w:rsidRPr="00A90259" w:rsidRDefault="003F6F5E" w:rsidP="004419F6">
      <w:pPr>
        <w:spacing w:line="276" w:lineRule="auto"/>
        <w:ind w:firstLine="0"/>
        <w:rPr>
          <w:szCs w:val="28"/>
          <w:lang w:eastAsia="ru-RU"/>
        </w:rPr>
      </w:pPr>
      <w:r w:rsidRPr="00A90259">
        <w:rPr>
          <w:szCs w:val="28"/>
          <w:lang w:eastAsia="ru-RU"/>
        </w:rPr>
        <w:t>- моделирование (создание моделей об изменениях в неживой природе);</w:t>
      </w:r>
    </w:p>
    <w:p w:rsidR="003F6F5E" w:rsidRPr="00A90259" w:rsidRDefault="003F6F5E" w:rsidP="004419F6">
      <w:pPr>
        <w:spacing w:line="276" w:lineRule="auto"/>
        <w:ind w:firstLine="0"/>
        <w:rPr>
          <w:szCs w:val="28"/>
          <w:lang w:eastAsia="ru-RU"/>
        </w:rPr>
      </w:pPr>
      <w:r w:rsidRPr="00A90259">
        <w:rPr>
          <w:szCs w:val="28"/>
          <w:lang w:eastAsia="ru-RU"/>
        </w:rPr>
        <w:t>- опыты;</w:t>
      </w:r>
    </w:p>
    <w:p w:rsidR="003F6F5E" w:rsidRPr="00A90259" w:rsidRDefault="003F6F5E" w:rsidP="004419F6">
      <w:pPr>
        <w:spacing w:line="276" w:lineRule="auto"/>
        <w:ind w:firstLine="0"/>
        <w:rPr>
          <w:szCs w:val="28"/>
          <w:lang w:eastAsia="ru-RU"/>
        </w:rPr>
      </w:pPr>
      <w:r w:rsidRPr="00A90259">
        <w:rPr>
          <w:szCs w:val="28"/>
          <w:lang w:eastAsia="ru-RU"/>
        </w:rPr>
        <w:t>- фиксация результатов: наблюдений, опытов, экспериментов,  трудовой деятельности;</w:t>
      </w:r>
    </w:p>
    <w:p w:rsidR="003F6F5E" w:rsidRPr="00A90259" w:rsidRDefault="003F6F5E" w:rsidP="004419F6">
      <w:pPr>
        <w:spacing w:line="276" w:lineRule="auto"/>
        <w:ind w:firstLine="0"/>
        <w:rPr>
          <w:szCs w:val="28"/>
          <w:lang w:eastAsia="ru-RU"/>
        </w:rPr>
      </w:pPr>
      <w:r w:rsidRPr="00A90259">
        <w:rPr>
          <w:szCs w:val="28"/>
          <w:lang w:eastAsia="ru-RU"/>
        </w:rPr>
        <w:t>- «погружение» в краски, звуки, запахи и образы природы;</w:t>
      </w:r>
    </w:p>
    <w:p w:rsidR="003F6F5E" w:rsidRPr="00A90259" w:rsidRDefault="003F6F5E" w:rsidP="004419F6">
      <w:pPr>
        <w:spacing w:line="276" w:lineRule="auto"/>
        <w:ind w:firstLine="0"/>
        <w:rPr>
          <w:szCs w:val="28"/>
          <w:lang w:eastAsia="ru-RU"/>
        </w:rPr>
      </w:pPr>
      <w:r w:rsidRPr="00A90259">
        <w:rPr>
          <w:szCs w:val="28"/>
          <w:lang w:eastAsia="ru-RU"/>
        </w:rPr>
        <w:t>- подражание голосам и звукам природы;</w:t>
      </w:r>
    </w:p>
    <w:p w:rsidR="003F6F5E" w:rsidRPr="00A90259" w:rsidRDefault="003F6F5E" w:rsidP="004419F6">
      <w:pPr>
        <w:spacing w:line="276" w:lineRule="auto"/>
        <w:ind w:firstLine="0"/>
        <w:rPr>
          <w:szCs w:val="28"/>
          <w:lang w:eastAsia="ru-RU"/>
        </w:rPr>
      </w:pPr>
      <w:r w:rsidRPr="00A90259">
        <w:rPr>
          <w:szCs w:val="28"/>
          <w:lang w:eastAsia="ru-RU"/>
        </w:rPr>
        <w:t>- использование художественного слова;</w:t>
      </w:r>
    </w:p>
    <w:p w:rsidR="003F6F5E" w:rsidRPr="00A90259" w:rsidRDefault="003F6F5E" w:rsidP="004419F6">
      <w:pPr>
        <w:spacing w:line="276" w:lineRule="auto"/>
        <w:ind w:firstLine="0"/>
        <w:rPr>
          <w:szCs w:val="28"/>
          <w:lang w:eastAsia="ru-RU"/>
        </w:rPr>
      </w:pPr>
      <w:r w:rsidRPr="00A90259">
        <w:rPr>
          <w:szCs w:val="28"/>
          <w:lang w:eastAsia="ru-RU"/>
        </w:rPr>
        <w:t>- дидактические игры, игровые обучающие и творчески развивающие </w:t>
      </w:r>
    </w:p>
    <w:p w:rsidR="003F6F5E" w:rsidRPr="00A90259" w:rsidRDefault="003F6F5E" w:rsidP="004419F6">
      <w:pPr>
        <w:spacing w:line="276" w:lineRule="auto"/>
        <w:ind w:firstLine="0"/>
        <w:rPr>
          <w:szCs w:val="28"/>
          <w:lang w:eastAsia="ru-RU"/>
        </w:rPr>
      </w:pPr>
      <w:r w:rsidRPr="00A90259">
        <w:rPr>
          <w:szCs w:val="28"/>
          <w:lang w:eastAsia="ru-RU"/>
        </w:rPr>
        <w:t>ситуации;</w:t>
      </w:r>
    </w:p>
    <w:p w:rsidR="003F6F5E" w:rsidRDefault="003F6F5E" w:rsidP="004419F6">
      <w:pPr>
        <w:spacing w:line="276" w:lineRule="auto"/>
        <w:ind w:firstLine="0"/>
        <w:rPr>
          <w:szCs w:val="28"/>
          <w:lang w:eastAsia="ru-RU"/>
        </w:rPr>
      </w:pPr>
      <w:r w:rsidRPr="00A90259">
        <w:rPr>
          <w:szCs w:val="28"/>
          <w:lang w:eastAsia="ru-RU"/>
        </w:rPr>
        <w:t>- трудовые поручения, действия.</w:t>
      </w:r>
    </w:p>
    <w:p w:rsidR="003F6F5E" w:rsidRPr="00456E7C" w:rsidRDefault="003F6F5E" w:rsidP="003F6F5E">
      <w:pPr>
        <w:spacing w:line="276" w:lineRule="auto"/>
        <w:jc w:val="center"/>
        <w:rPr>
          <w:b/>
          <w:color w:val="000000"/>
          <w:szCs w:val="28"/>
          <w:lang w:eastAsia="ru-RU"/>
        </w:rPr>
      </w:pPr>
      <w:r w:rsidRPr="00456E7C">
        <w:rPr>
          <w:b/>
          <w:color w:val="000000"/>
          <w:szCs w:val="28"/>
          <w:lang w:eastAsia="ru-RU"/>
        </w:rPr>
        <w:t>Содержание познавательно-исследовательской деятельности:</w:t>
      </w:r>
    </w:p>
    <w:p w:rsidR="003F6F5E" w:rsidRPr="00D75706" w:rsidRDefault="003F6F5E" w:rsidP="004419F6">
      <w:pPr>
        <w:spacing w:line="276" w:lineRule="auto"/>
        <w:ind w:firstLine="0"/>
        <w:rPr>
          <w:color w:val="000000"/>
          <w:szCs w:val="28"/>
          <w:lang w:eastAsia="ru-RU"/>
        </w:rPr>
      </w:pPr>
      <w:r w:rsidRPr="00D75706">
        <w:rPr>
          <w:color w:val="000000"/>
          <w:szCs w:val="28"/>
          <w:lang w:eastAsia="ru-RU"/>
        </w:rPr>
        <w:t>1.     </w:t>
      </w:r>
      <w:r w:rsidRPr="00D75706">
        <w:rPr>
          <w:color w:val="000000"/>
          <w:szCs w:val="28"/>
          <w:bdr w:val="none" w:sz="0" w:space="0" w:color="auto" w:frame="1"/>
          <w:lang w:eastAsia="ru-RU"/>
        </w:rPr>
        <w:t> </w:t>
      </w:r>
      <w:r w:rsidRPr="00D75706">
        <w:rPr>
          <w:color w:val="000000"/>
          <w:szCs w:val="28"/>
          <w:lang w:eastAsia="ru-RU"/>
        </w:rPr>
        <w:t>Опыты (экспериментирование)</w:t>
      </w:r>
    </w:p>
    <w:p w:rsidR="003F6F5E" w:rsidRPr="00D75706" w:rsidRDefault="003F6F5E" w:rsidP="004419F6">
      <w:pPr>
        <w:spacing w:line="276" w:lineRule="auto"/>
        <w:ind w:firstLine="0"/>
        <w:rPr>
          <w:color w:val="000000"/>
          <w:szCs w:val="28"/>
          <w:lang w:eastAsia="ru-RU"/>
        </w:rPr>
      </w:pPr>
      <w:r w:rsidRPr="00D75706">
        <w:rPr>
          <w:color w:val="000000"/>
          <w:szCs w:val="28"/>
          <w:lang w:eastAsia="ru-RU"/>
        </w:rPr>
        <w:lastRenderedPageBreak/>
        <w:t>2.     </w:t>
      </w:r>
      <w:r w:rsidRPr="00D75706">
        <w:rPr>
          <w:color w:val="000000"/>
          <w:szCs w:val="28"/>
          <w:bdr w:val="none" w:sz="0" w:space="0" w:color="auto" w:frame="1"/>
          <w:lang w:eastAsia="ru-RU"/>
        </w:rPr>
        <w:t> </w:t>
      </w:r>
      <w:r>
        <w:rPr>
          <w:color w:val="000000"/>
          <w:szCs w:val="28"/>
          <w:lang w:eastAsia="ru-RU"/>
        </w:rPr>
        <w:t>Коллекционирование;</w:t>
      </w:r>
    </w:p>
    <w:p w:rsidR="003F6F5E" w:rsidRPr="00D75706" w:rsidRDefault="003F6F5E" w:rsidP="004419F6">
      <w:pPr>
        <w:spacing w:line="276" w:lineRule="auto"/>
        <w:ind w:firstLine="0"/>
        <w:rPr>
          <w:color w:val="000000"/>
          <w:szCs w:val="28"/>
          <w:lang w:eastAsia="ru-RU"/>
        </w:rPr>
      </w:pPr>
      <w:r>
        <w:rPr>
          <w:color w:val="000000"/>
          <w:szCs w:val="28"/>
          <w:lang w:eastAsia="ru-RU"/>
        </w:rPr>
        <w:t>3.      Виды растений;</w:t>
      </w:r>
    </w:p>
    <w:p w:rsidR="003F6F5E" w:rsidRPr="00D75706" w:rsidRDefault="003F6F5E" w:rsidP="004419F6">
      <w:pPr>
        <w:spacing w:line="276" w:lineRule="auto"/>
        <w:ind w:firstLine="0"/>
        <w:rPr>
          <w:color w:val="000000"/>
          <w:szCs w:val="28"/>
          <w:lang w:eastAsia="ru-RU"/>
        </w:rPr>
      </w:pPr>
      <w:r>
        <w:rPr>
          <w:color w:val="000000"/>
          <w:szCs w:val="28"/>
          <w:lang w:eastAsia="ru-RU"/>
        </w:rPr>
        <w:t>4.      Виды животных;</w:t>
      </w:r>
    </w:p>
    <w:p w:rsidR="003F6F5E" w:rsidRPr="00D75706" w:rsidRDefault="003F6F5E" w:rsidP="004419F6">
      <w:pPr>
        <w:spacing w:line="276" w:lineRule="auto"/>
        <w:ind w:firstLine="0"/>
        <w:rPr>
          <w:color w:val="000000"/>
          <w:szCs w:val="28"/>
          <w:lang w:eastAsia="ru-RU"/>
        </w:rPr>
      </w:pPr>
      <w:r w:rsidRPr="00D75706">
        <w:rPr>
          <w:color w:val="000000"/>
          <w:szCs w:val="28"/>
          <w:lang w:eastAsia="ru-RU"/>
        </w:rPr>
        <w:t>5.   </w:t>
      </w:r>
      <w:r>
        <w:rPr>
          <w:color w:val="000000"/>
          <w:szCs w:val="28"/>
          <w:lang w:eastAsia="ru-RU"/>
        </w:rPr>
        <w:t>   Виды строительных сооружений;</w:t>
      </w:r>
    </w:p>
    <w:p w:rsidR="003F6F5E" w:rsidRPr="00D75706" w:rsidRDefault="003F6F5E" w:rsidP="004419F6">
      <w:pPr>
        <w:spacing w:line="276" w:lineRule="auto"/>
        <w:ind w:firstLine="0"/>
        <w:rPr>
          <w:color w:val="000000"/>
          <w:szCs w:val="28"/>
          <w:lang w:eastAsia="ru-RU"/>
        </w:rPr>
      </w:pPr>
      <w:r>
        <w:rPr>
          <w:color w:val="000000"/>
          <w:szCs w:val="28"/>
          <w:lang w:eastAsia="ru-RU"/>
        </w:rPr>
        <w:t>6.      Виды транспорта;</w:t>
      </w:r>
    </w:p>
    <w:p w:rsidR="003F6F5E" w:rsidRDefault="003F6F5E" w:rsidP="004419F6">
      <w:pPr>
        <w:spacing w:line="276" w:lineRule="auto"/>
        <w:ind w:firstLine="0"/>
        <w:rPr>
          <w:color w:val="000000"/>
          <w:szCs w:val="28"/>
          <w:lang w:eastAsia="ru-RU"/>
        </w:rPr>
      </w:pPr>
      <w:r w:rsidRPr="00D75706">
        <w:rPr>
          <w:color w:val="000000"/>
          <w:szCs w:val="28"/>
          <w:lang w:eastAsia="ru-RU"/>
        </w:rPr>
        <w:t>7.      Виды профессий.</w:t>
      </w:r>
    </w:p>
    <w:p w:rsidR="000A5988" w:rsidRDefault="004419F6" w:rsidP="004419F6">
      <w:pPr>
        <w:shd w:val="clear" w:color="auto" w:fill="FFFFFF"/>
        <w:spacing w:line="276" w:lineRule="auto"/>
        <w:ind w:firstLine="0"/>
        <w:rPr>
          <w:color w:val="231F20"/>
          <w:szCs w:val="24"/>
          <w:lang w:eastAsia="ru-RU"/>
        </w:rPr>
      </w:pPr>
      <w:r>
        <w:rPr>
          <w:b/>
          <w:i/>
          <w:color w:val="231F20"/>
          <w:szCs w:val="24"/>
          <w:lang w:eastAsia="ru-RU"/>
        </w:rPr>
        <w:t xml:space="preserve">       </w:t>
      </w:r>
      <w:r w:rsidR="000A5988">
        <w:rPr>
          <w:b/>
          <w:i/>
          <w:color w:val="231F20"/>
          <w:szCs w:val="24"/>
          <w:lang w:eastAsia="ru-RU"/>
        </w:rPr>
        <w:t>Здоровье</w:t>
      </w:r>
      <w:r w:rsidR="000A5988" w:rsidRPr="000A5988">
        <w:rPr>
          <w:b/>
          <w:i/>
          <w:color w:val="231F20"/>
          <w:szCs w:val="24"/>
          <w:lang w:eastAsia="ru-RU"/>
        </w:rPr>
        <w:t>сберегающие</w:t>
      </w:r>
      <w:r w:rsidR="00A428D2" w:rsidRPr="000A5988">
        <w:rPr>
          <w:i/>
          <w:color w:val="231F20"/>
          <w:szCs w:val="24"/>
          <w:lang w:eastAsia="ru-RU"/>
        </w:rPr>
        <w:t xml:space="preserve"> </w:t>
      </w:r>
      <w:r w:rsidR="00A428D2" w:rsidRPr="00395D66">
        <w:rPr>
          <w:color w:val="231F20"/>
          <w:szCs w:val="24"/>
          <w:lang w:eastAsia="ru-RU"/>
        </w:rPr>
        <w:t xml:space="preserve">образовательные технологии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 </w:t>
      </w:r>
    </w:p>
    <w:p w:rsidR="00A428D2" w:rsidRPr="00395D66" w:rsidRDefault="004419F6" w:rsidP="004419F6">
      <w:pPr>
        <w:shd w:val="clear" w:color="auto" w:fill="FFFFFF"/>
        <w:spacing w:line="276" w:lineRule="auto"/>
        <w:ind w:firstLine="0"/>
        <w:rPr>
          <w:color w:val="231F20"/>
          <w:szCs w:val="24"/>
          <w:lang w:eastAsia="ru-RU"/>
        </w:rPr>
      </w:pPr>
      <w:r>
        <w:rPr>
          <w:color w:val="231F20"/>
          <w:szCs w:val="24"/>
          <w:lang w:eastAsia="ru-RU"/>
        </w:rPr>
        <w:t xml:space="preserve">       </w:t>
      </w:r>
      <w:r w:rsidR="00A428D2" w:rsidRPr="00395D66">
        <w:rPr>
          <w:color w:val="231F20"/>
          <w:szCs w:val="24"/>
          <w:lang w:eastAsia="ru-RU"/>
        </w:rPr>
        <w:t>Здоровьесберегающее</w:t>
      </w:r>
      <w:r w:rsidR="00A428D2" w:rsidRPr="00395D66">
        <w:rPr>
          <w:b/>
          <w:color w:val="231F20"/>
          <w:szCs w:val="24"/>
          <w:lang w:eastAsia="ru-RU"/>
        </w:rPr>
        <w:t xml:space="preserve"> </w:t>
      </w:r>
      <w:r w:rsidR="00A428D2" w:rsidRPr="00395D66">
        <w:rPr>
          <w:color w:val="231F20"/>
          <w:szCs w:val="24"/>
          <w:lang w:eastAsia="ru-RU"/>
        </w:rPr>
        <w:t>направление предполагает формирование у дошкольников осмысленного отношения к здоровью как важной жизненной ценности, реализацию комплекса здоровьесберегающих технологий в ходе воспитательно-образовательного процесса, создание психолого-педагогических условий развития двигательной сферы и здоровья детей на основе их творческой активности.</w:t>
      </w:r>
    </w:p>
    <w:p w:rsidR="00DF45F8" w:rsidRDefault="00A428D2" w:rsidP="004419F6">
      <w:pPr>
        <w:shd w:val="clear" w:color="auto" w:fill="FFFFFF"/>
        <w:spacing w:line="276" w:lineRule="auto"/>
        <w:ind w:firstLine="0"/>
        <w:rPr>
          <w:color w:val="231F20"/>
          <w:szCs w:val="24"/>
          <w:lang w:eastAsia="ru-RU"/>
        </w:rPr>
      </w:pPr>
      <w:r w:rsidRPr="00395D66">
        <w:rPr>
          <w:color w:val="231F20"/>
          <w:szCs w:val="24"/>
          <w:lang w:eastAsia="ru-RU"/>
        </w:rPr>
        <w:t xml:space="preserve">В нашей группе созданы педагогические условия здоровьесберегающего процесса воспитания и развития детей, основными из которых являются: </w:t>
      </w:r>
      <w:r w:rsidR="00DF45F8">
        <w:rPr>
          <w:color w:val="231F20"/>
          <w:szCs w:val="24"/>
          <w:lang w:eastAsia="ru-RU"/>
        </w:rPr>
        <w:t xml:space="preserve">      </w:t>
      </w:r>
    </w:p>
    <w:p w:rsidR="000A5988" w:rsidRPr="00DF45F8" w:rsidRDefault="00A428D2" w:rsidP="00235F6B">
      <w:pPr>
        <w:pStyle w:val="a5"/>
        <w:numPr>
          <w:ilvl w:val="0"/>
          <w:numId w:val="10"/>
        </w:numPr>
        <w:shd w:val="clear" w:color="auto" w:fill="FFFFFF"/>
        <w:spacing w:line="276" w:lineRule="auto"/>
        <w:ind w:left="0" w:firstLine="0"/>
        <w:rPr>
          <w:color w:val="231F20"/>
          <w:szCs w:val="24"/>
          <w:lang w:eastAsia="ru-RU"/>
        </w:rPr>
      </w:pPr>
      <w:r w:rsidRPr="00DF45F8">
        <w:rPr>
          <w:color w:val="231F20"/>
          <w:szCs w:val="24"/>
          <w:lang w:eastAsia="ru-RU"/>
        </w:rPr>
        <w:t xml:space="preserve">организация разных видов деятельности детей в игровой форме; </w:t>
      </w:r>
    </w:p>
    <w:p w:rsidR="000A5988" w:rsidRPr="00DF45F8" w:rsidRDefault="00A428D2" w:rsidP="00235F6B">
      <w:pPr>
        <w:pStyle w:val="a5"/>
        <w:numPr>
          <w:ilvl w:val="0"/>
          <w:numId w:val="10"/>
        </w:numPr>
        <w:shd w:val="clear" w:color="auto" w:fill="FFFFFF"/>
        <w:spacing w:line="276" w:lineRule="auto"/>
        <w:ind w:left="0" w:firstLine="0"/>
        <w:rPr>
          <w:color w:val="231F20"/>
          <w:szCs w:val="24"/>
          <w:lang w:eastAsia="ru-RU"/>
        </w:rPr>
      </w:pPr>
      <w:r w:rsidRPr="00DF45F8">
        <w:rPr>
          <w:color w:val="231F20"/>
          <w:szCs w:val="24"/>
          <w:lang w:eastAsia="ru-RU"/>
        </w:rPr>
        <w:t xml:space="preserve">построение образовательного процесса в виде модели культуры; организация культурного творчества дошкольников; </w:t>
      </w:r>
    </w:p>
    <w:p w:rsidR="000A5988" w:rsidRPr="00DF45F8" w:rsidRDefault="00A428D2" w:rsidP="00235F6B">
      <w:pPr>
        <w:pStyle w:val="a5"/>
        <w:numPr>
          <w:ilvl w:val="0"/>
          <w:numId w:val="10"/>
        </w:numPr>
        <w:shd w:val="clear" w:color="auto" w:fill="FFFFFF"/>
        <w:spacing w:line="276" w:lineRule="auto"/>
        <w:ind w:left="0" w:firstLine="0"/>
        <w:rPr>
          <w:color w:val="231F20"/>
          <w:szCs w:val="24"/>
          <w:lang w:eastAsia="ru-RU"/>
        </w:rPr>
      </w:pPr>
      <w:r w:rsidRPr="00DF45F8">
        <w:rPr>
          <w:color w:val="231F20"/>
          <w:szCs w:val="24"/>
          <w:lang w:eastAsia="ru-RU"/>
        </w:rPr>
        <w:t xml:space="preserve">оснащение деятельности детей оборудованием, игрушками, играми, игровыми упражнениями и пособиями. </w:t>
      </w:r>
    </w:p>
    <w:p w:rsidR="00DF45F8" w:rsidRDefault="00DF45F8" w:rsidP="004419F6">
      <w:pPr>
        <w:shd w:val="clear" w:color="auto" w:fill="FFFFFF"/>
        <w:spacing w:line="276" w:lineRule="auto"/>
        <w:ind w:firstLine="0"/>
        <w:rPr>
          <w:color w:val="231F20"/>
          <w:szCs w:val="24"/>
          <w:lang w:eastAsia="ru-RU"/>
        </w:rPr>
      </w:pPr>
      <w:r w:rsidRPr="00395D66">
        <w:rPr>
          <w:color w:val="231F20"/>
          <w:szCs w:val="24"/>
          <w:lang w:eastAsia="ru-RU"/>
        </w:rPr>
        <w:t>В группе организован спортивный уголок, с различным спортивным</w:t>
      </w:r>
      <w:r w:rsidRPr="00395D66">
        <w:rPr>
          <w:color w:val="231F20"/>
          <w:sz w:val="32"/>
          <w:szCs w:val="28"/>
          <w:lang w:eastAsia="ru-RU"/>
        </w:rPr>
        <w:t xml:space="preserve"> </w:t>
      </w:r>
      <w:r w:rsidRPr="00395D66">
        <w:rPr>
          <w:color w:val="231F20"/>
          <w:szCs w:val="24"/>
          <w:lang w:eastAsia="ru-RU"/>
        </w:rPr>
        <w:t>инвентарём</w:t>
      </w:r>
      <w:r>
        <w:rPr>
          <w:color w:val="231F20"/>
          <w:szCs w:val="24"/>
          <w:lang w:eastAsia="ru-RU"/>
        </w:rPr>
        <w:t>.</w:t>
      </w:r>
    </w:p>
    <w:p w:rsidR="00A428D2" w:rsidRPr="00395D66" w:rsidRDefault="00A428D2" w:rsidP="004419F6">
      <w:pPr>
        <w:shd w:val="clear" w:color="auto" w:fill="FFFFFF"/>
        <w:spacing w:line="276" w:lineRule="auto"/>
        <w:ind w:firstLine="0"/>
        <w:rPr>
          <w:color w:val="231F20"/>
          <w:szCs w:val="24"/>
          <w:lang w:eastAsia="ru-RU"/>
        </w:rPr>
      </w:pPr>
      <w:r w:rsidRPr="00395D66">
        <w:rPr>
          <w:color w:val="231F20"/>
          <w:szCs w:val="24"/>
          <w:lang w:eastAsia="ru-RU"/>
        </w:rPr>
        <w:t>Вся эта работа осуществля</w:t>
      </w:r>
      <w:r w:rsidR="000A5988">
        <w:rPr>
          <w:color w:val="231F20"/>
          <w:szCs w:val="24"/>
          <w:lang w:eastAsia="ru-RU"/>
        </w:rPr>
        <w:t xml:space="preserve">ется комплексно – воспитателями. </w:t>
      </w:r>
      <w:r w:rsidR="000A5988" w:rsidRPr="00395D66">
        <w:rPr>
          <w:color w:val="231F20"/>
          <w:szCs w:val="24"/>
          <w:lang w:eastAsia="ru-RU"/>
        </w:rPr>
        <w:t>М</w:t>
      </w:r>
      <w:r w:rsidRPr="00395D66">
        <w:rPr>
          <w:color w:val="231F20"/>
          <w:szCs w:val="24"/>
          <w:lang w:eastAsia="ru-RU"/>
        </w:rPr>
        <w:t>ы уделяем особое внимание обучению дошкольников навыкам здорового образа жизни, применяя на практике внедрение различных приемов и методов для создания среды здоровьесберегающего процесса в своей возрастной группе.</w:t>
      </w:r>
    </w:p>
    <w:p w:rsidR="004419F6" w:rsidRDefault="00A428D2" w:rsidP="004419F6">
      <w:pPr>
        <w:shd w:val="clear" w:color="auto" w:fill="FFFFFF"/>
        <w:spacing w:line="276" w:lineRule="auto"/>
        <w:ind w:firstLine="0"/>
        <w:jc w:val="center"/>
        <w:rPr>
          <w:color w:val="231F20"/>
          <w:szCs w:val="24"/>
          <w:lang w:eastAsia="ru-RU"/>
        </w:rPr>
      </w:pPr>
      <w:r w:rsidRPr="00395D66">
        <w:rPr>
          <w:color w:val="231F20"/>
          <w:szCs w:val="24"/>
          <w:lang w:eastAsia="ru-RU"/>
        </w:rPr>
        <w:t xml:space="preserve">Ежедневно в своей работе мы используем следующие </w:t>
      </w:r>
    </w:p>
    <w:p w:rsidR="00A428D2" w:rsidRDefault="000A5988" w:rsidP="004419F6">
      <w:pPr>
        <w:shd w:val="clear" w:color="auto" w:fill="FFFFFF"/>
        <w:spacing w:line="276" w:lineRule="auto"/>
        <w:ind w:firstLine="0"/>
        <w:jc w:val="center"/>
        <w:rPr>
          <w:color w:val="231F20"/>
          <w:szCs w:val="24"/>
          <w:lang w:eastAsia="ru-RU"/>
        </w:rPr>
      </w:pPr>
      <w:r w:rsidRPr="000A5988">
        <w:rPr>
          <w:b/>
          <w:color w:val="231F20"/>
          <w:szCs w:val="24"/>
          <w:lang w:eastAsia="ru-RU"/>
        </w:rPr>
        <w:t>Здоровьесберегающие</w:t>
      </w:r>
      <w:r w:rsidR="00A428D2" w:rsidRPr="000A5988">
        <w:rPr>
          <w:b/>
          <w:color w:val="231F20"/>
          <w:szCs w:val="24"/>
          <w:lang w:eastAsia="ru-RU"/>
        </w:rPr>
        <w:t xml:space="preserve"> технологии</w:t>
      </w:r>
      <w:r w:rsidR="00A428D2" w:rsidRPr="00395D66">
        <w:rPr>
          <w:color w:val="231F20"/>
          <w:szCs w:val="24"/>
          <w:lang w:eastAsia="ru-RU"/>
        </w:rPr>
        <w:t>:</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8789"/>
      </w:tblGrid>
      <w:tr w:rsidR="000A5988" w:rsidTr="00B9568A">
        <w:tc>
          <w:tcPr>
            <w:tcW w:w="2127" w:type="dxa"/>
          </w:tcPr>
          <w:p w:rsidR="000A5988" w:rsidRPr="0009146D" w:rsidRDefault="000A5988" w:rsidP="00C85ABD">
            <w:pPr>
              <w:spacing w:line="276" w:lineRule="auto"/>
              <w:ind w:firstLine="0"/>
              <w:rPr>
                <w:color w:val="0070C0"/>
                <w:szCs w:val="24"/>
                <w:lang w:eastAsia="ru-RU"/>
              </w:rPr>
            </w:pPr>
            <w:r w:rsidRPr="0009146D">
              <w:rPr>
                <w:b/>
                <w:bCs/>
                <w:color w:val="0070C0"/>
                <w:szCs w:val="24"/>
                <w:lang w:eastAsia="ru-RU"/>
              </w:rPr>
              <w:t>Пальчиковая гимнастика</w:t>
            </w:r>
            <w:r w:rsidRPr="0009146D">
              <w:rPr>
                <w:color w:val="0070C0"/>
                <w:szCs w:val="24"/>
                <w:lang w:eastAsia="ru-RU"/>
              </w:rPr>
              <w:t> </w:t>
            </w:r>
          </w:p>
        </w:tc>
        <w:tc>
          <w:tcPr>
            <w:tcW w:w="8789" w:type="dxa"/>
          </w:tcPr>
          <w:p w:rsidR="000A5988" w:rsidRDefault="000A5988" w:rsidP="00C85ABD">
            <w:pPr>
              <w:shd w:val="clear" w:color="auto" w:fill="FFFFFF"/>
              <w:spacing w:line="276" w:lineRule="auto"/>
              <w:ind w:left="34" w:firstLine="0"/>
              <w:jc w:val="left"/>
              <w:rPr>
                <w:color w:val="000000"/>
                <w:szCs w:val="24"/>
                <w:lang w:eastAsia="ru-RU"/>
              </w:rPr>
            </w:pPr>
            <w:r>
              <w:rPr>
                <w:color w:val="000000"/>
                <w:szCs w:val="24"/>
                <w:lang w:eastAsia="ru-RU"/>
              </w:rPr>
              <w:t>П</w:t>
            </w:r>
            <w:r w:rsidRPr="00395D66">
              <w:rPr>
                <w:color w:val="000000"/>
                <w:szCs w:val="24"/>
                <w:lang w:eastAsia="ru-RU"/>
              </w:rPr>
              <w:t xml:space="preserve">роводится ежедневно в любой удобный отрезок времени. Её можно провести как индивидуально, так и с подгруппой детей. Данная гимнастика тренирует мелкую моторику, пространственное мышление, стимулирует речь, внимание, кровообращение, быстроту реакции. </w:t>
            </w:r>
          </w:p>
          <w:p w:rsidR="000A5988" w:rsidRPr="000A5988" w:rsidRDefault="000A5988" w:rsidP="00C85ABD">
            <w:pPr>
              <w:shd w:val="clear" w:color="auto" w:fill="FFFFFF"/>
              <w:spacing w:line="276" w:lineRule="auto"/>
              <w:ind w:left="34" w:firstLine="0"/>
              <w:jc w:val="left"/>
              <w:rPr>
                <w:i/>
                <w:color w:val="000000"/>
                <w:szCs w:val="24"/>
                <w:lang w:eastAsia="ru-RU"/>
              </w:rPr>
            </w:pPr>
            <w:r w:rsidRPr="000A5988">
              <w:rPr>
                <w:i/>
                <w:color w:val="000000"/>
                <w:szCs w:val="24"/>
                <w:lang w:eastAsia="ru-RU"/>
              </w:rPr>
              <w:t>Мы считаем, что пальчиковая гимнастика полезна всем детям, особенно тем, у кого есть проблемы с речью.</w:t>
            </w:r>
          </w:p>
        </w:tc>
      </w:tr>
      <w:tr w:rsidR="000A5988" w:rsidTr="00B9568A">
        <w:tc>
          <w:tcPr>
            <w:tcW w:w="2127" w:type="dxa"/>
          </w:tcPr>
          <w:p w:rsidR="000A5988" w:rsidRPr="0009146D" w:rsidRDefault="000A5988" w:rsidP="00C85ABD">
            <w:pPr>
              <w:spacing w:line="276" w:lineRule="auto"/>
              <w:ind w:firstLine="0"/>
              <w:rPr>
                <w:color w:val="0070C0"/>
                <w:szCs w:val="24"/>
                <w:lang w:eastAsia="ru-RU"/>
              </w:rPr>
            </w:pPr>
            <w:r w:rsidRPr="0009146D">
              <w:rPr>
                <w:b/>
                <w:color w:val="0070C0"/>
                <w:szCs w:val="24"/>
                <w:lang w:eastAsia="ru-RU"/>
              </w:rPr>
              <w:t xml:space="preserve">Гимнастика </w:t>
            </w:r>
            <w:r w:rsidRPr="0009146D">
              <w:rPr>
                <w:b/>
                <w:color w:val="0070C0"/>
                <w:szCs w:val="24"/>
                <w:lang w:eastAsia="ru-RU"/>
              </w:rPr>
              <w:lastRenderedPageBreak/>
              <w:t>для глаз</w:t>
            </w:r>
          </w:p>
        </w:tc>
        <w:tc>
          <w:tcPr>
            <w:tcW w:w="8789" w:type="dxa"/>
          </w:tcPr>
          <w:p w:rsidR="000A5988" w:rsidRDefault="000A5988" w:rsidP="00C85ABD">
            <w:pPr>
              <w:spacing w:line="276" w:lineRule="auto"/>
              <w:ind w:firstLine="0"/>
              <w:rPr>
                <w:color w:val="231F20"/>
                <w:szCs w:val="24"/>
                <w:lang w:eastAsia="ru-RU"/>
              </w:rPr>
            </w:pPr>
            <w:r>
              <w:rPr>
                <w:color w:val="000000"/>
                <w:szCs w:val="24"/>
                <w:lang w:eastAsia="ru-RU"/>
              </w:rPr>
              <w:lastRenderedPageBreak/>
              <w:t>С</w:t>
            </w:r>
            <w:r w:rsidRPr="00395D66">
              <w:rPr>
                <w:color w:val="000000"/>
                <w:szCs w:val="24"/>
                <w:lang w:eastAsia="ru-RU"/>
              </w:rPr>
              <w:t xml:space="preserve">пособствует снятию напряжения мышц глаз, проводится каждый </w:t>
            </w:r>
            <w:r w:rsidRPr="00395D66">
              <w:rPr>
                <w:color w:val="000000"/>
                <w:szCs w:val="24"/>
                <w:lang w:eastAsia="ru-RU"/>
              </w:rPr>
              <w:lastRenderedPageBreak/>
              <w:t>день по 3-5 минут в любое свободное время. Во время проведения данной гимнастики используется наглядный материал.</w:t>
            </w:r>
          </w:p>
        </w:tc>
      </w:tr>
      <w:tr w:rsidR="000A5988" w:rsidTr="00B9568A">
        <w:tc>
          <w:tcPr>
            <w:tcW w:w="2127" w:type="dxa"/>
          </w:tcPr>
          <w:p w:rsidR="000A5988" w:rsidRPr="0009146D" w:rsidRDefault="000A5988" w:rsidP="00C85ABD">
            <w:pPr>
              <w:spacing w:line="276" w:lineRule="auto"/>
              <w:ind w:firstLine="0"/>
              <w:rPr>
                <w:color w:val="0070C0"/>
                <w:szCs w:val="24"/>
                <w:lang w:eastAsia="ru-RU"/>
              </w:rPr>
            </w:pPr>
            <w:r w:rsidRPr="0009146D">
              <w:rPr>
                <w:b/>
                <w:color w:val="0070C0"/>
                <w:szCs w:val="24"/>
                <w:lang w:eastAsia="ru-RU"/>
              </w:rPr>
              <w:lastRenderedPageBreak/>
              <w:t>Гимнастика пробуждения</w:t>
            </w:r>
          </w:p>
        </w:tc>
        <w:tc>
          <w:tcPr>
            <w:tcW w:w="8789" w:type="dxa"/>
          </w:tcPr>
          <w:p w:rsidR="000A5988" w:rsidRDefault="000A5988" w:rsidP="00C85ABD">
            <w:pPr>
              <w:shd w:val="clear" w:color="auto" w:fill="FFFFFF"/>
              <w:spacing w:line="276" w:lineRule="auto"/>
              <w:rPr>
                <w:color w:val="231F20"/>
                <w:szCs w:val="24"/>
                <w:lang w:eastAsia="ru-RU"/>
              </w:rPr>
            </w:pPr>
            <w:r>
              <w:rPr>
                <w:color w:val="000000"/>
                <w:szCs w:val="24"/>
                <w:lang w:eastAsia="ru-RU"/>
              </w:rPr>
              <w:t>П</w:t>
            </w:r>
            <w:r w:rsidRPr="00395D66">
              <w:rPr>
                <w:color w:val="000000"/>
                <w:szCs w:val="24"/>
                <w:lang w:eastAsia="ru-RU"/>
              </w:rPr>
              <w:t xml:space="preserve">роводится </w:t>
            </w:r>
            <w:r w:rsidR="00021AB9">
              <w:rPr>
                <w:color w:val="000000"/>
                <w:szCs w:val="24"/>
                <w:lang w:eastAsia="ru-RU"/>
              </w:rPr>
              <w:t>15</w:t>
            </w:r>
            <w:r w:rsidRPr="00395D66">
              <w:rPr>
                <w:color w:val="000000"/>
                <w:szCs w:val="24"/>
                <w:lang w:eastAsia="ru-RU"/>
              </w:rPr>
              <w:t xml:space="preserve"> минут ежедневно после дневного сна. В её комплекс гимнастики входят упражнения на кроватках для лучшего пробуждения детей, упражнения для правильной осанки.</w:t>
            </w:r>
            <w:r w:rsidRPr="00395D66">
              <w:rPr>
                <w:color w:val="231F20"/>
                <w:szCs w:val="24"/>
                <w:lang w:eastAsia="ru-RU"/>
              </w:rPr>
              <w:t xml:space="preserve"> Для профилактики мы изготовили коврик с нашитыми на него пуговицами, массажные дорожки.  </w:t>
            </w:r>
          </w:p>
          <w:p w:rsidR="000A5988" w:rsidRPr="000A5988" w:rsidRDefault="000A5988" w:rsidP="00C85ABD">
            <w:pPr>
              <w:shd w:val="clear" w:color="auto" w:fill="FFFFFF"/>
              <w:spacing w:line="276" w:lineRule="auto"/>
              <w:ind w:firstLine="0"/>
              <w:rPr>
                <w:color w:val="231F20"/>
                <w:szCs w:val="24"/>
                <w:lang w:eastAsia="ru-RU"/>
              </w:rPr>
            </w:pPr>
            <w:r w:rsidRPr="000A5988">
              <w:rPr>
                <w:i/>
                <w:color w:val="231F20"/>
                <w:szCs w:val="24"/>
                <w:lang w:eastAsia="ru-RU"/>
              </w:rPr>
              <w:t>Детям очень нравится ходить по таким дорожкам. Пуговицы, ролики, крышки достаточно хорошо массажирует ступни детей, укрепляет связочный аппарат и мышцы стопы, так же данное упражнение корректирует плоскостопие, что немаловажно - на наш взгляд, это очень полезная процедура</w:t>
            </w:r>
            <w:r>
              <w:rPr>
                <w:color w:val="231F20"/>
                <w:szCs w:val="24"/>
                <w:lang w:eastAsia="ru-RU"/>
              </w:rPr>
              <w:t>.</w:t>
            </w:r>
          </w:p>
        </w:tc>
      </w:tr>
      <w:tr w:rsidR="000A5988" w:rsidTr="00B9568A">
        <w:tc>
          <w:tcPr>
            <w:tcW w:w="2127" w:type="dxa"/>
          </w:tcPr>
          <w:p w:rsidR="000A5988" w:rsidRPr="0009146D" w:rsidRDefault="000A5988" w:rsidP="00C85ABD">
            <w:pPr>
              <w:spacing w:line="276" w:lineRule="auto"/>
              <w:ind w:firstLine="0"/>
              <w:rPr>
                <w:color w:val="0070C0"/>
                <w:szCs w:val="24"/>
                <w:lang w:eastAsia="ru-RU"/>
              </w:rPr>
            </w:pPr>
            <w:r w:rsidRPr="0009146D">
              <w:rPr>
                <w:b/>
                <w:bCs/>
                <w:color w:val="0070C0"/>
                <w:szCs w:val="24"/>
                <w:lang w:eastAsia="ru-RU"/>
              </w:rPr>
              <w:t>Дыхательная гимнастика</w:t>
            </w:r>
            <w:r w:rsidRPr="0009146D">
              <w:rPr>
                <w:color w:val="0070C0"/>
                <w:szCs w:val="24"/>
                <w:lang w:eastAsia="ru-RU"/>
              </w:rPr>
              <w:t> </w:t>
            </w:r>
          </w:p>
        </w:tc>
        <w:tc>
          <w:tcPr>
            <w:tcW w:w="8789" w:type="dxa"/>
          </w:tcPr>
          <w:p w:rsidR="000A5988" w:rsidRPr="00DF45F8" w:rsidRDefault="00DF45F8" w:rsidP="00C85ABD">
            <w:pPr>
              <w:shd w:val="clear" w:color="auto" w:fill="FFFFFF"/>
              <w:spacing w:line="276" w:lineRule="auto"/>
              <w:ind w:firstLine="34"/>
              <w:jc w:val="left"/>
              <w:rPr>
                <w:color w:val="000000"/>
                <w:szCs w:val="24"/>
                <w:lang w:eastAsia="ru-RU"/>
              </w:rPr>
            </w:pPr>
            <w:r>
              <w:rPr>
                <w:color w:val="000000"/>
                <w:szCs w:val="24"/>
                <w:lang w:eastAsia="ru-RU"/>
              </w:rPr>
              <w:t>П</w:t>
            </w:r>
            <w:r w:rsidRPr="00395D66">
              <w:rPr>
                <w:color w:val="000000"/>
                <w:szCs w:val="24"/>
                <w:lang w:eastAsia="ru-RU"/>
              </w:rPr>
              <w:t>роводится так же ежедневно в различных формах физкультурно-оздоровительной работы. У детей активизируется кислородный обмен во всех тканях, что обеспечивает нормальную работу организма в целом.</w:t>
            </w:r>
          </w:p>
        </w:tc>
      </w:tr>
      <w:tr w:rsidR="00DF45F8" w:rsidTr="00B9568A">
        <w:tc>
          <w:tcPr>
            <w:tcW w:w="2127" w:type="dxa"/>
          </w:tcPr>
          <w:p w:rsidR="00DF45F8" w:rsidRPr="0009146D" w:rsidRDefault="00DF45F8" w:rsidP="00C85ABD">
            <w:pPr>
              <w:spacing w:line="276" w:lineRule="auto"/>
              <w:ind w:firstLine="0"/>
              <w:jc w:val="left"/>
              <w:rPr>
                <w:b/>
                <w:bCs/>
                <w:color w:val="0070C0"/>
                <w:szCs w:val="24"/>
                <w:lang w:eastAsia="ru-RU"/>
              </w:rPr>
            </w:pPr>
            <w:r w:rsidRPr="0009146D">
              <w:rPr>
                <w:b/>
                <w:bCs/>
                <w:color w:val="0070C0"/>
                <w:szCs w:val="24"/>
                <w:lang w:eastAsia="ru-RU"/>
              </w:rPr>
              <w:t>Подвижные и спортивные игры</w:t>
            </w:r>
            <w:r w:rsidRPr="0009146D">
              <w:rPr>
                <w:color w:val="0070C0"/>
                <w:szCs w:val="24"/>
                <w:lang w:eastAsia="ru-RU"/>
              </w:rPr>
              <w:t> </w:t>
            </w:r>
          </w:p>
        </w:tc>
        <w:tc>
          <w:tcPr>
            <w:tcW w:w="8789" w:type="dxa"/>
          </w:tcPr>
          <w:p w:rsidR="00DF45F8" w:rsidRPr="00DF45F8" w:rsidRDefault="00DF45F8" w:rsidP="00C85ABD">
            <w:pPr>
              <w:shd w:val="clear" w:color="auto" w:fill="FFFFFF"/>
              <w:spacing w:line="276" w:lineRule="auto"/>
              <w:rPr>
                <w:i/>
                <w:color w:val="231F20"/>
                <w:szCs w:val="24"/>
                <w:lang w:eastAsia="ru-RU"/>
              </w:rPr>
            </w:pPr>
            <w:r w:rsidRPr="00DF45F8">
              <w:rPr>
                <w:color w:val="000000"/>
                <w:szCs w:val="24"/>
                <w:lang w:eastAsia="ru-RU"/>
              </w:rPr>
              <w:t xml:space="preserve">Им уделяется много времени ежедневно. Подвижные игры проводятся и на прогулке, и в групповой комнате. Игры подбираются в соответствии с возрастом ребёнка, местом и временем её проведения. </w:t>
            </w:r>
            <w:r w:rsidRPr="00DF45F8">
              <w:rPr>
                <w:i/>
                <w:color w:val="000000"/>
                <w:szCs w:val="24"/>
                <w:lang w:eastAsia="ru-RU"/>
              </w:rPr>
              <w:t>Дети с удовольствием включаются в данный вид деятельности.</w:t>
            </w:r>
          </w:p>
        </w:tc>
      </w:tr>
      <w:tr w:rsidR="00DF45F8" w:rsidTr="00B9568A">
        <w:tc>
          <w:tcPr>
            <w:tcW w:w="2127" w:type="dxa"/>
          </w:tcPr>
          <w:p w:rsidR="00DF45F8" w:rsidRPr="0009146D" w:rsidRDefault="00DF45F8" w:rsidP="00C85ABD">
            <w:pPr>
              <w:shd w:val="clear" w:color="auto" w:fill="FFFFFF"/>
              <w:spacing w:line="276" w:lineRule="auto"/>
              <w:ind w:firstLine="0"/>
              <w:jc w:val="left"/>
              <w:rPr>
                <w:color w:val="0070C0"/>
                <w:szCs w:val="24"/>
                <w:lang w:eastAsia="ru-RU"/>
              </w:rPr>
            </w:pPr>
            <w:r w:rsidRPr="0009146D">
              <w:rPr>
                <w:b/>
                <w:bCs/>
                <w:color w:val="0070C0"/>
                <w:szCs w:val="24"/>
                <w:lang w:eastAsia="ru-RU"/>
              </w:rPr>
              <w:t>Динамические паузы</w:t>
            </w:r>
            <w:r w:rsidRPr="0009146D">
              <w:rPr>
                <w:color w:val="0070C0"/>
                <w:szCs w:val="24"/>
                <w:lang w:eastAsia="ru-RU"/>
              </w:rPr>
              <w:t> </w:t>
            </w:r>
          </w:p>
          <w:p w:rsidR="00DF45F8" w:rsidRPr="0009146D" w:rsidRDefault="00DF45F8" w:rsidP="00C85ABD">
            <w:pPr>
              <w:shd w:val="clear" w:color="auto" w:fill="FFFFFF"/>
              <w:spacing w:line="276" w:lineRule="auto"/>
              <w:ind w:firstLine="0"/>
              <w:jc w:val="left"/>
              <w:rPr>
                <w:b/>
                <w:bCs/>
                <w:color w:val="0070C0"/>
                <w:szCs w:val="24"/>
                <w:lang w:eastAsia="ru-RU"/>
              </w:rPr>
            </w:pPr>
          </w:p>
        </w:tc>
        <w:tc>
          <w:tcPr>
            <w:tcW w:w="8789" w:type="dxa"/>
          </w:tcPr>
          <w:p w:rsidR="00DF45F8" w:rsidRPr="00DF45F8" w:rsidRDefault="00DF45F8" w:rsidP="00C85ABD">
            <w:pPr>
              <w:shd w:val="clear" w:color="auto" w:fill="FFFFFF"/>
              <w:spacing w:line="276" w:lineRule="auto"/>
              <w:ind w:firstLine="0"/>
              <w:jc w:val="left"/>
              <w:rPr>
                <w:color w:val="000000"/>
                <w:szCs w:val="24"/>
                <w:lang w:eastAsia="ru-RU"/>
              </w:rPr>
            </w:pPr>
            <w:r>
              <w:rPr>
                <w:color w:val="000000"/>
                <w:szCs w:val="24"/>
                <w:lang w:eastAsia="ru-RU"/>
              </w:rPr>
              <w:t>П</w:t>
            </w:r>
            <w:r w:rsidRPr="00DF45F8">
              <w:rPr>
                <w:color w:val="000000"/>
                <w:szCs w:val="24"/>
                <w:lang w:eastAsia="ru-RU"/>
              </w:rPr>
              <w:t>роводятся во время занятий, 2-5 мин., по мере утомляемости детей. Во время их проведения включаются элементы гимнастики для глаз, дыхательной, пальчиковой гимнастики и других в зависимости от вида занятия.</w:t>
            </w:r>
          </w:p>
        </w:tc>
      </w:tr>
    </w:tbl>
    <w:p w:rsidR="00DB27B5" w:rsidRDefault="00DB27B5" w:rsidP="00066E45">
      <w:pPr>
        <w:shd w:val="clear" w:color="auto" w:fill="FFFFFF"/>
        <w:spacing w:before="75" w:after="75" w:line="276" w:lineRule="auto"/>
        <w:ind w:firstLine="0"/>
        <w:jc w:val="center"/>
        <w:rPr>
          <w:b/>
          <w:szCs w:val="24"/>
          <w:lang w:eastAsia="ru-RU"/>
        </w:rPr>
      </w:pPr>
    </w:p>
    <w:p w:rsidR="00EF3429" w:rsidRDefault="00DB27B5" w:rsidP="00290079">
      <w:pPr>
        <w:spacing w:line="322" w:lineRule="exact"/>
        <w:ind w:right="360" w:firstLine="0"/>
        <w:rPr>
          <w:b/>
        </w:rPr>
      </w:pPr>
      <w:r>
        <w:rPr>
          <w:b/>
          <w:szCs w:val="24"/>
          <w:lang w:eastAsia="ru-RU"/>
        </w:rPr>
        <w:t>2.2.2.</w:t>
      </w:r>
      <w:r w:rsidR="00EF3429">
        <w:rPr>
          <w:b/>
          <w:szCs w:val="24"/>
          <w:lang w:eastAsia="ru-RU"/>
        </w:rPr>
        <w:t xml:space="preserve"> Специфика реализации основного содержания Программы с детьми с ОВЗ</w:t>
      </w:r>
      <w:r w:rsidR="00EF3429" w:rsidRPr="00EF3429">
        <w:rPr>
          <w:b/>
        </w:rPr>
        <w:t xml:space="preserve"> </w:t>
      </w:r>
      <w:r w:rsidR="00EF3429">
        <w:rPr>
          <w:b/>
        </w:rPr>
        <w:t>Образовательная область</w:t>
      </w:r>
    </w:p>
    <w:p w:rsidR="00EF3429" w:rsidRDefault="00EF3429" w:rsidP="00EF3429">
      <w:pPr>
        <w:spacing w:line="319" w:lineRule="exact"/>
        <w:ind w:left="1017" w:right="355"/>
        <w:jc w:val="center"/>
        <w:rPr>
          <w:b/>
        </w:rPr>
      </w:pPr>
      <w:r>
        <w:rPr>
          <w:b/>
        </w:rPr>
        <w:t>«Социально-коммуникативное развитие»</w:t>
      </w:r>
    </w:p>
    <w:p w:rsidR="00EF3429" w:rsidRDefault="00290079" w:rsidP="00290079">
      <w:pPr>
        <w:pStyle w:val="aff4"/>
        <w:ind w:left="0" w:right="-1" w:firstLine="284"/>
      </w:pPr>
      <w:r>
        <w:t xml:space="preserve">В </w:t>
      </w:r>
      <w:r w:rsidR="00EF3429">
        <w:t xml:space="preserve">области социально-коммуникативного развития ребенка с </w:t>
      </w:r>
      <w:r>
        <w:t xml:space="preserve">общими </w:t>
      </w:r>
      <w:r w:rsidR="00EF3429">
        <w:t>нарушениями речи (</w:t>
      </w:r>
      <w:r>
        <w:t>О</w:t>
      </w:r>
      <w:r w:rsidR="00EF3429">
        <w:t>НР), в условиях информационной социализации основными задачами образовательной деятельности являются создание условий</w:t>
      </w:r>
      <w:r w:rsidR="00EF3429">
        <w:rPr>
          <w:spacing w:val="-9"/>
        </w:rPr>
        <w:t xml:space="preserve"> </w:t>
      </w:r>
      <w:r w:rsidR="00EF3429">
        <w:t>для:</w:t>
      </w:r>
    </w:p>
    <w:p w:rsidR="00EF3429" w:rsidRDefault="00290079" w:rsidP="00290079">
      <w:pPr>
        <w:pStyle w:val="a5"/>
        <w:widowControl w:val="0"/>
        <w:tabs>
          <w:tab w:val="left" w:pos="2700"/>
          <w:tab w:val="left" w:pos="3535"/>
          <w:tab w:val="left" w:pos="3916"/>
          <w:tab w:val="left" w:pos="5450"/>
          <w:tab w:val="left" w:pos="6849"/>
          <w:tab w:val="left" w:pos="7211"/>
          <w:tab w:val="left" w:pos="8636"/>
        </w:tabs>
        <w:autoSpaceDE w:val="0"/>
        <w:autoSpaceDN w:val="0"/>
        <w:ind w:left="0" w:right="-1" w:firstLine="0"/>
        <w:contextualSpacing w:val="0"/>
      </w:pPr>
      <w:r>
        <w:t>- усвоения норм и ценностей,</w:t>
      </w:r>
      <w:r>
        <w:tab/>
        <w:t xml:space="preserve">принятых в обществе, </w:t>
      </w:r>
      <w:r w:rsidR="00EF3429">
        <w:rPr>
          <w:spacing w:val="-4"/>
        </w:rPr>
        <w:t xml:space="preserve">включая </w:t>
      </w:r>
      <w:r w:rsidR="00EF3429">
        <w:t>моральные и нравственные</w:t>
      </w:r>
      <w:r w:rsidR="00EF3429">
        <w:rPr>
          <w:spacing w:val="-1"/>
        </w:rPr>
        <w:t xml:space="preserve"> </w:t>
      </w:r>
      <w:r w:rsidR="00EF3429">
        <w:t>ценности;</w:t>
      </w:r>
    </w:p>
    <w:p w:rsidR="00EF3429" w:rsidRDefault="00290079" w:rsidP="00290079">
      <w:pPr>
        <w:pStyle w:val="a5"/>
        <w:widowControl w:val="0"/>
        <w:tabs>
          <w:tab w:val="left" w:pos="1253"/>
        </w:tabs>
        <w:autoSpaceDE w:val="0"/>
        <w:autoSpaceDN w:val="0"/>
        <w:ind w:left="0" w:right="-1" w:firstLine="0"/>
        <w:contextualSpacing w:val="0"/>
      </w:pPr>
      <w:r>
        <w:t xml:space="preserve">- </w:t>
      </w:r>
      <w:r w:rsidR="00EF3429">
        <w:t xml:space="preserve">развития общения и взаимодействия ребенка с </w:t>
      </w:r>
      <w:r>
        <w:t>О</w:t>
      </w:r>
      <w:r w:rsidR="00EF3429">
        <w:t>НР со взрослыми и сверстниками;</w:t>
      </w:r>
    </w:p>
    <w:p w:rsidR="00EF3429" w:rsidRDefault="00290079" w:rsidP="00290079">
      <w:pPr>
        <w:pStyle w:val="a5"/>
        <w:widowControl w:val="0"/>
        <w:tabs>
          <w:tab w:val="left" w:pos="1665"/>
          <w:tab w:val="left" w:pos="1666"/>
          <w:tab w:val="left" w:pos="3663"/>
          <w:tab w:val="left" w:pos="6531"/>
          <w:tab w:val="left" w:pos="9502"/>
        </w:tabs>
        <w:autoSpaceDE w:val="0"/>
        <w:autoSpaceDN w:val="0"/>
        <w:ind w:left="0" w:right="-1" w:firstLine="0"/>
        <w:contextualSpacing w:val="0"/>
      </w:pPr>
      <w:r>
        <w:t>- становления</w:t>
      </w:r>
      <w:r>
        <w:tab/>
        <w:t>самостоятельности, целенаправленности;</w:t>
      </w:r>
    </w:p>
    <w:p w:rsidR="00EF3429" w:rsidRDefault="00290079" w:rsidP="00290079">
      <w:pPr>
        <w:pStyle w:val="a5"/>
        <w:widowControl w:val="0"/>
        <w:tabs>
          <w:tab w:val="left" w:pos="1222"/>
        </w:tabs>
        <w:autoSpaceDE w:val="0"/>
        <w:autoSpaceDN w:val="0"/>
        <w:spacing w:line="321" w:lineRule="exact"/>
        <w:ind w:left="0" w:right="-1" w:firstLine="0"/>
        <w:contextualSpacing w:val="0"/>
      </w:pPr>
      <w:r>
        <w:t xml:space="preserve">- </w:t>
      </w:r>
      <w:r w:rsidR="00EF3429">
        <w:t>развития эмоциональной отзывчивости,</w:t>
      </w:r>
      <w:r w:rsidR="00EF3429">
        <w:rPr>
          <w:spacing w:val="-4"/>
        </w:rPr>
        <w:t xml:space="preserve"> </w:t>
      </w:r>
      <w:r w:rsidR="00EF3429">
        <w:t>сопереживания,</w:t>
      </w:r>
    </w:p>
    <w:p w:rsidR="00EF3429" w:rsidRDefault="00290079" w:rsidP="00290079">
      <w:pPr>
        <w:pStyle w:val="a5"/>
        <w:widowControl w:val="0"/>
        <w:tabs>
          <w:tab w:val="left" w:pos="1489"/>
          <w:tab w:val="left" w:pos="1490"/>
          <w:tab w:val="left" w:pos="3578"/>
          <w:tab w:val="left" w:pos="5255"/>
          <w:tab w:val="left" w:pos="5728"/>
          <w:tab w:val="left" w:pos="7452"/>
          <w:tab w:val="left" w:pos="9388"/>
        </w:tabs>
        <w:autoSpaceDE w:val="0"/>
        <w:autoSpaceDN w:val="0"/>
        <w:ind w:left="0" w:right="-1" w:firstLine="0"/>
        <w:contextualSpacing w:val="0"/>
      </w:pPr>
      <w:r>
        <w:t>- формирования готовности</w:t>
      </w:r>
      <w:r>
        <w:tab/>
        <w:t>к совместной</w:t>
      </w:r>
      <w:r>
        <w:tab/>
        <w:t xml:space="preserve">деятельности </w:t>
      </w:r>
      <w:r>
        <w:rPr>
          <w:spacing w:val="-11"/>
        </w:rPr>
        <w:t xml:space="preserve">со </w:t>
      </w:r>
      <w:r w:rsidR="00EF3429">
        <w:t>сверстниками и</w:t>
      </w:r>
      <w:r w:rsidR="00EF3429">
        <w:rPr>
          <w:spacing w:val="-1"/>
        </w:rPr>
        <w:t xml:space="preserve"> </w:t>
      </w:r>
      <w:r w:rsidR="00EF3429">
        <w:t>взрослыми,</w:t>
      </w:r>
    </w:p>
    <w:p w:rsidR="00EF3429" w:rsidRDefault="00290079" w:rsidP="00290079">
      <w:pPr>
        <w:pStyle w:val="a5"/>
        <w:widowControl w:val="0"/>
        <w:tabs>
          <w:tab w:val="left" w:pos="1246"/>
        </w:tabs>
        <w:autoSpaceDE w:val="0"/>
        <w:autoSpaceDN w:val="0"/>
        <w:ind w:left="0" w:right="-1" w:firstLine="0"/>
        <w:contextualSpacing w:val="0"/>
      </w:pPr>
      <w:r>
        <w:lastRenderedPageBreak/>
        <w:t xml:space="preserve">- </w:t>
      </w:r>
      <w:r w:rsidR="00EF3429">
        <w:t>формирования уважительного отношения и чувства принадлежности к своей семье и сообществу детей и взрослых в</w:t>
      </w:r>
      <w:r w:rsidR="00EF3429">
        <w:rPr>
          <w:spacing w:val="-13"/>
        </w:rPr>
        <w:t xml:space="preserve"> </w:t>
      </w:r>
      <w:r w:rsidR="00EF3429">
        <w:t>Организации;</w:t>
      </w:r>
    </w:p>
    <w:p w:rsidR="00EF3429" w:rsidRDefault="00290079" w:rsidP="00290079">
      <w:pPr>
        <w:pStyle w:val="a5"/>
        <w:widowControl w:val="0"/>
        <w:tabs>
          <w:tab w:val="left" w:pos="1291"/>
        </w:tabs>
        <w:autoSpaceDE w:val="0"/>
        <w:autoSpaceDN w:val="0"/>
        <w:spacing w:before="1"/>
        <w:ind w:left="0" w:right="-1" w:firstLine="0"/>
        <w:contextualSpacing w:val="0"/>
      </w:pPr>
      <w:r>
        <w:t xml:space="preserve">- </w:t>
      </w:r>
      <w:r w:rsidR="00EF3429">
        <w:t>формирования позитивных установок к различным видам труда и творчества;</w:t>
      </w:r>
    </w:p>
    <w:p w:rsidR="00EF3429" w:rsidRDefault="00290079" w:rsidP="00290079">
      <w:pPr>
        <w:pStyle w:val="a5"/>
        <w:widowControl w:val="0"/>
        <w:tabs>
          <w:tab w:val="left" w:pos="3329"/>
          <w:tab w:val="left" w:pos="4228"/>
          <w:tab w:val="left" w:pos="5899"/>
          <w:tab w:val="left" w:pos="7354"/>
          <w:tab w:val="left" w:pos="7697"/>
          <w:tab w:val="left" w:pos="8570"/>
        </w:tabs>
        <w:autoSpaceDE w:val="0"/>
        <w:autoSpaceDN w:val="0"/>
        <w:ind w:left="0" w:right="-1" w:firstLine="0"/>
        <w:contextualSpacing w:val="0"/>
      </w:pPr>
      <w:r>
        <w:t>- формирования основ безопасного поведения в</w:t>
      </w:r>
      <w:r>
        <w:tab/>
        <w:t xml:space="preserve">быту, </w:t>
      </w:r>
      <w:r w:rsidR="00EF3429">
        <w:rPr>
          <w:spacing w:val="-3"/>
        </w:rPr>
        <w:t xml:space="preserve">социуме, </w:t>
      </w:r>
      <w:r w:rsidR="00EF3429">
        <w:t>природе;</w:t>
      </w:r>
    </w:p>
    <w:p w:rsidR="00EF3429" w:rsidRDefault="00290079" w:rsidP="00290079">
      <w:pPr>
        <w:pStyle w:val="a5"/>
        <w:widowControl w:val="0"/>
        <w:tabs>
          <w:tab w:val="left" w:pos="1222"/>
        </w:tabs>
        <w:autoSpaceDE w:val="0"/>
        <w:autoSpaceDN w:val="0"/>
        <w:spacing w:line="321" w:lineRule="exact"/>
        <w:ind w:left="0" w:right="-1" w:firstLine="0"/>
        <w:contextualSpacing w:val="0"/>
      </w:pPr>
      <w:r>
        <w:t xml:space="preserve">- </w:t>
      </w:r>
      <w:r w:rsidR="00EF3429">
        <w:t>развития коммуникативных и социальных навыков ребенка с</w:t>
      </w:r>
      <w:r w:rsidR="00EF3429">
        <w:rPr>
          <w:spacing w:val="-12"/>
        </w:rPr>
        <w:t xml:space="preserve"> </w:t>
      </w:r>
      <w:r>
        <w:t>ОВЗ</w:t>
      </w:r>
      <w:r w:rsidR="00EF3429">
        <w:t>;</w:t>
      </w:r>
    </w:p>
    <w:p w:rsidR="00EF3429" w:rsidRDefault="00290079" w:rsidP="00290079">
      <w:pPr>
        <w:pStyle w:val="a5"/>
        <w:widowControl w:val="0"/>
        <w:tabs>
          <w:tab w:val="left" w:pos="1222"/>
        </w:tabs>
        <w:autoSpaceDE w:val="0"/>
        <w:autoSpaceDN w:val="0"/>
        <w:ind w:left="0" w:right="-1" w:firstLine="0"/>
        <w:contextualSpacing w:val="0"/>
      </w:pPr>
      <w:r>
        <w:t xml:space="preserve">- </w:t>
      </w:r>
      <w:r w:rsidR="00EF3429">
        <w:t>развития игровой</w:t>
      </w:r>
      <w:r w:rsidR="00EF3429">
        <w:rPr>
          <w:spacing w:val="-1"/>
        </w:rPr>
        <w:t xml:space="preserve"> </w:t>
      </w:r>
      <w:r>
        <w:t>деятельности.</w:t>
      </w:r>
    </w:p>
    <w:p w:rsidR="00EF3429" w:rsidRDefault="00290079" w:rsidP="00290079">
      <w:pPr>
        <w:pStyle w:val="aff4"/>
        <w:ind w:left="0" w:right="-1" w:firstLine="284"/>
      </w:pPr>
      <w:r>
        <w:t xml:space="preserve">  </w:t>
      </w:r>
      <w:r w:rsidR="00EF3429">
        <w:t xml:space="preserve">Содержание образовательной области «Социально-коммуникативное развитие» направлено на всестороннее развитие у детей с </w:t>
      </w:r>
      <w:r>
        <w:t>ОВЗ</w:t>
      </w:r>
      <w:r w:rsidR="00EF3429">
        <w:t xml:space="preserve">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w:t>
      </w:r>
      <w:r w:rsidR="00EF3429">
        <w:rPr>
          <w:spacing w:val="-4"/>
        </w:rPr>
        <w:t xml:space="preserve"> </w:t>
      </w:r>
      <w:r w:rsidR="00EF3429">
        <w:t>принадлежности.</w:t>
      </w:r>
    </w:p>
    <w:p w:rsidR="00EF3429" w:rsidRDefault="00290079" w:rsidP="00290079">
      <w:pPr>
        <w:pStyle w:val="aff4"/>
        <w:tabs>
          <w:tab w:val="left" w:pos="1545"/>
        </w:tabs>
        <w:ind w:left="0" w:right="-1" w:firstLine="284"/>
      </w:pPr>
      <w:r>
        <w:t xml:space="preserve">  </w:t>
      </w:r>
      <w:r w:rsidR="00EF3429">
        <w:t>В</w:t>
      </w:r>
      <w:r w:rsidR="00EF3429">
        <w:tab/>
        <w:t>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w:t>
      </w:r>
      <w:r w:rsidR="00EF3429">
        <w:rPr>
          <w:spacing w:val="-6"/>
        </w:rPr>
        <w:t xml:space="preserve"> </w:t>
      </w:r>
      <w:r w:rsidR="00EF3429">
        <w:t>запаса.</w:t>
      </w:r>
    </w:p>
    <w:p w:rsidR="00EF3429" w:rsidRDefault="00EF3429" w:rsidP="00290079">
      <w:pPr>
        <w:pStyle w:val="aff4"/>
        <w:spacing w:before="1"/>
        <w:ind w:left="0" w:right="-1" w:firstLine="284"/>
      </w:pPr>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EF3429" w:rsidRDefault="00EF3429" w:rsidP="001E2448">
      <w:pPr>
        <w:pStyle w:val="a5"/>
        <w:widowControl w:val="0"/>
        <w:numPr>
          <w:ilvl w:val="0"/>
          <w:numId w:val="27"/>
        </w:numPr>
        <w:tabs>
          <w:tab w:val="left" w:pos="284"/>
        </w:tabs>
        <w:autoSpaceDE w:val="0"/>
        <w:autoSpaceDN w:val="0"/>
        <w:spacing w:line="321" w:lineRule="exact"/>
        <w:ind w:left="0" w:right="-1" w:firstLine="284"/>
        <w:contextualSpacing w:val="0"/>
      </w:pPr>
      <w:r>
        <w:t>игра;</w:t>
      </w:r>
    </w:p>
    <w:p w:rsidR="00EF3429" w:rsidRDefault="00EF3429" w:rsidP="001E2448">
      <w:pPr>
        <w:pStyle w:val="a5"/>
        <w:widowControl w:val="0"/>
        <w:numPr>
          <w:ilvl w:val="0"/>
          <w:numId w:val="27"/>
        </w:numPr>
        <w:tabs>
          <w:tab w:val="left" w:pos="284"/>
        </w:tabs>
        <w:autoSpaceDE w:val="0"/>
        <w:autoSpaceDN w:val="0"/>
        <w:spacing w:line="322" w:lineRule="exact"/>
        <w:ind w:left="0" w:right="-1" w:firstLine="284"/>
        <w:contextualSpacing w:val="0"/>
      </w:pPr>
      <w:r>
        <w:t>представления о мире людей и рукотворных</w:t>
      </w:r>
      <w:r>
        <w:rPr>
          <w:spacing w:val="-7"/>
        </w:rPr>
        <w:t xml:space="preserve"> </w:t>
      </w:r>
      <w:r>
        <w:t>материалах;</w:t>
      </w:r>
    </w:p>
    <w:p w:rsidR="00EF3429" w:rsidRDefault="00EF3429" w:rsidP="001E2448">
      <w:pPr>
        <w:pStyle w:val="a5"/>
        <w:widowControl w:val="0"/>
        <w:numPr>
          <w:ilvl w:val="0"/>
          <w:numId w:val="27"/>
        </w:numPr>
        <w:tabs>
          <w:tab w:val="left" w:pos="284"/>
        </w:tabs>
        <w:autoSpaceDE w:val="0"/>
        <w:autoSpaceDN w:val="0"/>
        <w:ind w:left="0" w:right="-1" w:firstLine="284"/>
        <w:contextualSpacing w:val="0"/>
      </w:pPr>
      <w:r>
        <w:t>безопасное поведение в быту, социуме,</w:t>
      </w:r>
      <w:r>
        <w:rPr>
          <w:spacing w:val="-5"/>
        </w:rPr>
        <w:t xml:space="preserve"> </w:t>
      </w:r>
      <w:r>
        <w:t>природе;</w:t>
      </w:r>
    </w:p>
    <w:p w:rsidR="00EF3429" w:rsidRDefault="00EF3429" w:rsidP="001E2448">
      <w:pPr>
        <w:pStyle w:val="a5"/>
        <w:widowControl w:val="0"/>
        <w:numPr>
          <w:ilvl w:val="0"/>
          <w:numId w:val="27"/>
        </w:numPr>
        <w:tabs>
          <w:tab w:val="left" w:pos="284"/>
        </w:tabs>
        <w:autoSpaceDE w:val="0"/>
        <w:autoSpaceDN w:val="0"/>
        <w:ind w:left="0" w:right="-1" w:firstLine="284"/>
        <w:contextualSpacing w:val="0"/>
      </w:pPr>
      <w:r>
        <w:t>труд.</w:t>
      </w:r>
    </w:p>
    <w:p w:rsidR="00EF3429" w:rsidRDefault="00290079" w:rsidP="001E2448">
      <w:pPr>
        <w:pStyle w:val="aff4"/>
        <w:spacing w:before="3"/>
        <w:ind w:left="0" w:right="-1" w:firstLine="0"/>
      </w:pPr>
      <w:r>
        <w:t xml:space="preserve">     </w:t>
      </w:r>
      <w:r w:rsidR="00EF3429">
        <w:t>Образовательную деятельность в рамках области «Социально- коммуникативное развитие» проводят воспитатели, интегрируя ее содержание с тематикой логопедической работы, проводимой учителем- логопедом.</w:t>
      </w:r>
    </w:p>
    <w:p w:rsidR="00EF3429" w:rsidRDefault="00290079" w:rsidP="001E2448">
      <w:pPr>
        <w:pStyle w:val="aff4"/>
        <w:ind w:left="0" w:right="-1" w:firstLine="0"/>
      </w:pPr>
      <w:r>
        <w:t xml:space="preserve">     </w:t>
      </w:r>
      <w:r w:rsidR="00EF3429">
        <w:t xml:space="preserve">Совместная образовательная деятельность педагогов с детьми с </w:t>
      </w:r>
      <w:r w:rsidR="00021AB9">
        <w:t>О</w:t>
      </w:r>
      <w:r w:rsidR="00EF3429">
        <w:t>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EF3429" w:rsidRDefault="00290079" w:rsidP="001E2448">
      <w:pPr>
        <w:pStyle w:val="aff4"/>
        <w:spacing w:before="1"/>
        <w:ind w:left="0" w:right="-1" w:firstLine="0"/>
      </w:pPr>
      <w:r>
        <w:t xml:space="preserve">     О</w:t>
      </w:r>
      <w:r w:rsidR="00EF3429">
        <w:t>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EF3429" w:rsidRDefault="00290079" w:rsidP="001E2448">
      <w:pPr>
        <w:pStyle w:val="aff4"/>
        <w:ind w:left="0" w:right="-1" w:firstLine="0"/>
      </w:pPr>
      <w:r>
        <w:t xml:space="preserve">    </w:t>
      </w:r>
      <w:r w:rsidR="00EF3429">
        <w:t>В этот период большое значение приобретает создание предметно- развивающей среды и привлечение детей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w:t>
      </w:r>
      <w:r w:rsidR="00EF3429">
        <w:lastRenderedPageBreak/>
        <w:t>развивающей работы.</w:t>
      </w:r>
    </w:p>
    <w:p w:rsidR="00EF3429" w:rsidRDefault="00290079" w:rsidP="001E2448">
      <w:pPr>
        <w:pStyle w:val="aff4"/>
        <w:ind w:left="0" w:right="-1" w:firstLine="0"/>
      </w:pPr>
      <w:r>
        <w:t xml:space="preserve">     </w:t>
      </w:r>
      <w:r w:rsidR="00EF3429">
        <w:t xml:space="preserve">Работа с детьми старшего дошкольного возраста </w:t>
      </w:r>
      <w:r>
        <w:t>предполагает активное</w:t>
      </w:r>
      <w:r w:rsidR="00EF3429">
        <w:t xml:space="preserve">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w:t>
      </w:r>
      <w:r w:rsidR="00EF3429">
        <w:rPr>
          <w:spacing w:val="-1"/>
        </w:rPr>
        <w:t xml:space="preserve"> </w:t>
      </w:r>
      <w:r w:rsidR="00EF3429">
        <w:t>родителями.</w:t>
      </w:r>
    </w:p>
    <w:p w:rsidR="00EF3429" w:rsidRDefault="00290079" w:rsidP="001E2448">
      <w:pPr>
        <w:pStyle w:val="aff4"/>
        <w:ind w:left="0" w:right="-1" w:firstLine="0"/>
      </w:pPr>
      <w:r>
        <w:t xml:space="preserve">    </w:t>
      </w:r>
      <w:r w:rsidR="00EF3429">
        <w:t xml:space="preserve">Педагоги уделяют основное внимание формированию связной речи у детей с </w:t>
      </w:r>
      <w:r>
        <w:t>О</w:t>
      </w:r>
      <w:r w:rsidR="00EF3429">
        <w:t>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w:t>
      </w:r>
      <w:r w:rsidR="00EF3429">
        <w:rPr>
          <w:spacing w:val="-5"/>
        </w:rPr>
        <w:t xml:space="preserve"> </w:t>
      </w:r>
      <w:r w:rsidR="00EF3429">
        <w:t>деятельности.</w:t>
      </w:r>
    </w:p>
    <w:p w:rsidR="00EF3429" w:rsidRDefault="00290079" w:rsidP="001E2448">
      <w:pPr>
        <w:pStyle w:val="aff4"/>
        <w:ind w:left="0" w:right="-1" w:firstLine="0"/>
      </w:pPr>
      <w:r>
        <w:t xml:space="preserve">    </w:t>
      </w:r>
      <w:r w:rsidR="00EF3429">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w:t>
      </w:r>
      <w:r>
        <w:t>и закрепляют</w:t>
      </w:r>
      <w:r w:rsidR="00EF3429">
        <w:t xml:space="preserve"> представления о предметах быта, необходимых человеку, о макросоциальном</w:t>
      </w:r>
      <w:r w:rsidR="00EF3429">
        <w:rPr>
          <w:spacing w:val="-4"/>
        </w:rPr>
        <w:t xml:space="preserve"> </w:t>
      </w:r>
      <w:r w:rsidR="00EF3429">
        <w:t>окружении.</w:t>
      </w:r>
    </w:p>
    <w:p w:rsidR="00EF3429" w:rsidRDefault="00290079" w:rsidP="001E2448">
      <w:pPr>
        <w:pStyle w:val="aff4"/>
        <w:spacing w:before="69"/>
        <w:ind w:left="0" w:right="-1" w:firstLine="0"/>
      </w:pPr>
      <w:r>
        <w:t xml:space="preserve">    </w:t>
      </w:r>
      <w:r w:rsidR="00EF3429">
        <w:t>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w:t>
      </w:r>
      <w:r w:rsidR="00EF3429" w:rsidRPr="00EF3429">
        <w:t xml:space="preserve"> </w:t>
      </w:r>
      <w:r w:rsidR="00EF3429">
        <w:t>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w:t>
      </w:r>
    </w:p>
    <w:p w:rsidR="00EF3429" w:rsidRDefault="00290079" w:rsidP="001E2448">
      <w:pPr>
        <w:pStyle w:val="aff4"/>
        <w:spacing w:before="2"/>
        <w:ind w:left="0" w:right="-1" w:firstLine="0"/>
      </w:pPr>
      <w:r>
        <w:t xml:space="preserve">     </w:t>
      </w:r>
      <w:r w:rsidR="00EF3429">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w:t>
      </w:r>
      <w:r w:rsidR="00EF3429">
        <w:rPr>
          <w:spacing w:val="-4"/>
        </w:rPr>
        <w:t xml:space="preserve"> </w:t>
      </w:r>
      <w:r w:rsidR="00EF3429">
        <w:t>ребенка.</w:t>
      </w:r>
    </w:p>
    <w:p w:rsidR="00EF3429" w:rsidRDefault="00EF3429" w:rsidP="001E2448">
      <w:pPr>
        <w:pStyle w:val="aff4"/>
        <w:spacing w:line="322" w:lineRule="exact"/>
        <w:ind w:left="0" w:right="-1" w:firstLine="0"/>
      </w:pPr>
      <w:r>
        <w:t>Активными участниками образовательного процесса в области</w:t>
      </w:r>
    </w:p>
    <w:p w:rsidR="00EF3429" w:rsidRDefault="00EF3429" w:rsidP="001E2448">
      <w:pPr>
        <w:pStyle w:val="aff4"/>
        <w:spacing w:line="242" w:lineRule="auto"/>
        <w:ind w:left="0" w:right="-1" w:firstLine="0"/>
      </w:pPr>
      <w:r>
        <w:t xml:space="preserve">«Социально-коммуникативное развитие» являются родители детей, а также все специалисты, работающие с детьми с </w:t>
      </w:r>
      <w:r w:rsidR="00290079">
        <w:t>ОВЗ</w:t>
      </w:r>
      <w:r>
        <w:t>.</w:t>
      </w:r>
    </w:p>
    <w:p w:rsidR="00EF3429" w:rsidRDefault="00EF3429" w:rsidP="001E2448">
      <w:pPr>
        <w:shd w:val="clear" w:color="auto" w:fill="FFFFFF"/>
        <w:spacing w:before="75" w:after="75" w:line="276" w:lineRule="auto"/>
        <w:ind w:right="-1" w:firstLine="0"/>
        <w:jc w:val="center"/>
        <w:rPr>
          <w:b/>
          <w:szCs w:val="24"/>
          <w:lang w:eastAsia="ru-RU"/>
        </w:rPr>
      </w:pPr>
      <w:r>
        <w:rPr>
          <w:b/>
          <w:szCs w:val="24"/>
          <w:lang w:eastAsia="ru-RU"/>
        </w:rPr>
        <w:t>Образовательная область «Познавательное развитие»</w:t>
      </w:r>
    </w:p>
    <w:p w:rsidR="00EF3429" w:rsidRDefault="00EF3429" w:rsidP="001E2448">
      <w:pPr>
        <w:pStyle w:val="aff4"/>
        <w:ind w:left="0" w:right="-1" w:firstLine="284"/>
      </w:pPr>
      <w: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EF3429" w:rsidRDefault="00EF3429" w:rsidP="001E2448">
      <w:pPr>
        <w:pStyle w:val="a5"/>
        <w:widowControl w:val="0"/>
        <w:numPr>
          <w:ilvl w:val="0"/>
          <w:numId w:val="30"/>
        </w:numPr>
        <w:tabs>
          <w:tab w:val="left" w:pos="284"/>
        </w:tabs>
        <w:autoSpaceDE w:val="0"/>
        <w:autoSpaceDN w:val="0"/>
        <w:spacing w:before="2"/>
        <w:ind w:left="0" w:right="-1" w:firstLine="0"/>
        <w:contextualSpacing w:val="0"/>
      </w:pPr>
      <w:r>
        <w:t>развития интересов детей, любознательности и познавательной мотивации;</w:t>
      </w:r>
    </w:p>
    <w:p w:rsidR="00EF3429" w:rsidRDefault="00EF3429" w:rsidP="001E2448">
      <w:pPr>
        <w:pStyle w:val="a5"/>
        <w:widowControl w:val="0"/>
        <w:numPr>
          <w:ilvl w:val="0"/>
          <w:numId w:val="30"/>
        </w:numPr>
        <w:tabs>
          <w:tab w:val="left" w:pos="284"/>
        </w:tabs>
        <w:autoSpaceDE w:val="0"/>
        <w:autoSpaceDN w:val="0"/>
        <w:spacing w:line="321" w:lineRule="exact"/>
        <w:ind w:left="0" w:right="-1" w:firstLine="0"/>
        <w:contextualSpacing w:val="0"/>
      </w:pPr>
      <w:r>
        <w:t>формирования познавательных действий, становления</w:t>
      </w:r>
      <w:r>
        <w:rPr>
          <w:spacing w:val="-8"/>
        </w:rPr>
        <w:t xml:space="preserve"> </w:t>
      </w:r>
      <w:r>
        <w:t>сознания;</w:t>
      </w:r>
    </w:p>
    <w:p w:rsidR="00EF3429" w:rsidRDefault="00EF3429" w:rsidP="001E2448">
      <w:pPr>
        <w:pStyle w:val="a5"/>
        <w:widowControl w:val="0"/>
        <w:numPr>
          <w:ilvl w:val="0"/>
          <w:numId w:val="30"/>
        </w:numPr>
        <w:tabs>
          <w:tab w:val="left" w:pos="284"/>
        </w:tabs>
        <w:autoSpaceDE w:val="0"/>
        <w:autoSpaceDN w:val="0"/>
        <w:spacing w:line="322" w:lineRule="exact"/>
        <w:ind w:left="0" w:right="-1" w:firstLine="0"/>
        <w:contextualSpacing w:val="0"/>
      </w:pPr>
      <w:r>
        <w:t>развития воображения и творческой</w:t>
      </w:r>
      <w:r>
        <w:rPr>
          <w:spacing w:val="-2"/>
        </w:rPr>
        <w:t xml:space="preserve"> </w:t>
      </w:r>
      <w:r>
        <w:t>активности;</w:t>
      </w:r>
    </w:p>
    <w:p w:rsidR="00EF3429" w:rsidRDefault="00EF3429" w:rsidP="001E2448">
      <w:pPr>
        <w:pStyle w:val="a5"/>
        <w:widowControl w:val="0"/>
        <w:numPr>
          <w:ilvl w:val="0"/>
          <w:numId w:val="30"/>
        </w:numPr>
        <w:tabs>
          <w:tab w:val="left" w:pos="284"/>
        </w:tabs>
        <w:autoSpaceDE w:val="0"/>
        <w:autoSpaceDN w:val="0"/>
        <w:ind w:left="0" w:right="-1" w:firstLine="0"/>
        <w:contextualSpacing w:val="0"/>
      </w:pPr>
      <w: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w:t>
      </w:r>
      <w:r>
        <w:rPr>
          <w:spacing w:val="-5"/>
        </w:rPr>
        <w:t xml:space="preserve"> </w:t>
      </w:r>
      <w:r>
        <w:t>др.),</w:t>
      </w:r>
    </w:p>
    <w:p w:rsidR="00EF3429" w:rsidRDefault="00EF3429" w:rsidP="001E2448">
      <w:pPr>
        <w:pStyle w:val="a5"/>
        <w:widowControl w:val="0"/>
        <w:numPr>
          <w:ilvl w:val="0"/>
          <w:numId w:val="30"/>
        </w:numPr>
        <w:tabs>
          <w:tab w:val="left" w:pos="284"/>
        </w:tabs>
        <w:autoSpaceDE w:val="0"/>
        <w:autoSpaceDN w:val="0"/>
        <w:ind w:left="0" w:right="-1" w:firstLine="0"/>
        <w:contextualSpacing w:val="0"/>
      </w:pPr>
      <w:r>
        <w:lastRenderedPageBreak/>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w:t>
      </w:r>
      <w:r>
        <w:rPr>
          <w:spacing w:val="-16"/>
        </w:rPr>
        <w:t xml:space="preserve"> </w:t>
      </w:r>
      <w:r>
        <w:t>мира.</w:t>
      </w:r>
    </w:p>
    <w:p w:rsidR="00EF3429" w:rsidRDefault="00290079" w:rsidP="001E2448">
      <w:pPr>
        <w:pStyle w:val="aff4"/>
        <w:spacing w:before="69"/>
        <w:ind w:left="0" w:right="-1" w:firstLine="0"/>
      </w:pPr>
      <w:r>
        <w:t xml:space="preserve">      </w:t>
      </w:r>
      <w:r w:rsidR="00EF3429">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w:t>
      </w:r>
      <w:r>
        <w:t>ОВЗ</w:t>
      </w:r>
      <w:r w:rsidR="00EF3429">
        <w:t xml:space="preserve"> познавательной активности, обогащение их сенсомоторного и сенсорного опыта,</w:t>
      </w:r>
      <w:r w:rsidR="00EF3429">
        <w:rPr>
          <w:spacing w:val="23"/>
        </w:rPr>
        <w:t xml:space="preserve"> </w:t>
      </w:r>
      <w:r w:rsidR="00EF3429">
        <w:t>формирование</w:t>
      </w:r>
      <w:r w:rsidR="00EF3429" w:rsidRPr="00EF3429">
        <w:t xml:space="preserve"> </w:t>
      </w:r>
      <w:r w:rsidR="00EF3429">
        <w:t>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EF3429" w:rsidRDefault="00290079" w:rsidP="001E2448">
      <w:pPr>
        <w:pStyle w:val="aff4"/>
        <w:spacing w:before="2"/>
        <w:ind w:left="0" w:right="-1" w:firstLine="0"/>
      </w:pPr>
      <w:r>
        <w:t xml:space="preserve">    </w:t>
      </w:r>
      <w:r w:rsidR="00EF3429">
        <w:t>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w:t>
      </w:r>
    </w:p>
    <w:p w:rsidR="00EF3429" w:rsidRDefault="00290079" w:rsidP="001E2448">
      <w:pPr>
        <w:pStyle w:val="aff4"/>
        <w:spacing w:before="1"/>
        <w:ind w:left="0" w:right="-1" w:firstLine="0"/>
      </w:pPr>
      <w:r>
        <w:t xml:space="preserve">     </w:t>
      </w:r>
      <w:r w:rsidR="00EF3429">
        <w:t xml:space="preserve">Продолжается развитие у детей с </w:t>
      </w:r>
      <w:r>
        <w:t>ОВЗ</w:t>
      </w:r>
      <w:r w:rsidR="00EF3429">
        <w:t xml:space="preserve">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w:t>
      </w:r>
    </w:p>
    <w:p w:rsidR="00EF3429" w:rsidRDefault="00290079" w:rsidP="001E2448">
      <w:pPr>
        <w:pStyle w:val="aff4"/>
        <w:spacing w:before="1"/>
        <w:ind w:left="0" w:right="-1" w:firstLine="0"/>
      </w:pPr>
      <w:r>
        <w:t xml:space="preserve">    </w:t>
      </w:r>
      <w:r w:rsidR="00EF3429">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EF3429" w:rsidRDefault="00290079" w:rsidP="001E2448">
      <w:pPr>
        <w:pStyle w:val="aff4"/>
        <w:ind w:left="0" w:right="-1" w:firstLine="0"/>
      </w:pPr>
      <w:r>
        <w:t xml:space="preserve">    </w:t>
      </w:r>
      <w:r w:rsidR="00EF3429">
        <w:t>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w:t>
      </w:r>
    </w:p>
    <w:p w:rsidR="00EF3429" w:rsidRDefault="00EF3429" w:rsidP="001E2448">
      <w:pPr>
        <w:shd w:val="clear" w:color="auto" w:fill="FFFFFF"/>
        <w:spacing w:before="75" w:after="75" w:line="276" w:lineRule="auto"/>
        <w:ind w:right="-1" w:firstLine="0"/>
        <w:jc w:val="center"/>
        <w:rPr>
          <w:b/>
          <w:szCs w:val="24"/>
          <w:lang w:eastAsia="ru-RU"/>
        </w:rPr>
      </w:pPr>
      <w:r>
        <w:rPr>
          <w:b/>
          <w:szCs w:val="24"/>
          <w:lang w:eastAsia="ru-RU"/>
        </w:rPr>
        <w:t>Образовательная область «Речевое развитие»</w:t>
      </w:r>
    </w:p>
    <w:p w:rsidR="00EF3429" w:rsidRDefault="00290079" w:rsidP="001E2448">
      <w:pPr>
        <w:pStyle w:val="aff4"/>
        <w:ind w:left="0" w:right="-1" w:firstLine="0"/>
      </w:pPr>
      <w:r>
        <w:t xml:space="preserve">   </w:t>
      </w:r>
      <w:r w:rsidR="00EF3429">
        <w:t>В образовательной области «Речевое развитие» основными задачами образовательной деятельности с детьми является создание условий для:</w:t>
      </w:r>
    </w:p>
    <w:p w:rsidR="00EF3429" w:rsidRDefault="00EF3429" w:rsidP="001E2448">
      <w:pPr>
        <w:pStyle w:val="a5"/>
        <w:widowControl w:val="0"/>
        <w:numPr>
          <w:ilvl w:val="0"/>
          <w:numId w:val="30"/>
        </w:numPr>
        <w:tabs>
          <w:tab w:val="left" w:pos="284"/>
        </w:tabs>
        <w:autoSpaceDE w:val="0"/>
        <w:autoSpaceDN w:val="0"/>
        <w:spacing w:before="2" w:line="322" w:lineRule="exact"/>
        <w:ind w:left="0" w:right="-1" w:firstLine="0"/>
        <w:contextualSpacing w:val="0"/>
      </w:pPr>
      <w:r>
        <w:t>овладения речью как средством общения и</w:t>
      </w:r>
      <w:r>
        <w:rPr>
          <w:spacing w:val="-5"/>
        </w:rPr>
        <w:t xml:space="preserve"> </w:t>
      </w:r>
      <w:r>
        <w:t>культуры;</w:t>
      </w:r>
    </w:p>
    <w:p w:rsidR="00EF3429" w:rsidRDefault="00EF3429" w:rsidP="001E2448">
      <w:pPr>
        <w:pStyle w:val="a5"/>
        <w:widowControl w:val="0"/>
        <w:numPr>
          <w:ilvl w:val="0"/>
          <w:numId w:val="30"/>
        </w:numPr>
        <w:tabs>
          <w:tab w:val="left" w:pos="284"/>
        </w:tabs>
        <w:autoSpaceDE w:val="0"/>
        <w:autoSpaceDN w:val="0"/>
        <w:spacing w:line="276" w:lineRule="auto"/>
        <w:ind w:left="0" w:right="-1" w:firstLine="0"/>
        <w:contextualSpacing w:val="0"/>
        <w:jc w:val="left"/>
      </w:pPr>
      <w:r>
        <w:t>обогащения активного словаря;</w:t>
      </w:r>
    </w:p>
    <w:p w:rsidR="00EF3429" w:rsidRDefault="00290079" w:rsidP="001E2448">
      <w:pPr>
        <w:pStyle w:val="a5"/>
        <w:widowControl w:val="0"/>
        <w:numPr>
          <w:ilvl w:val="0"/>
          <w:numId w:val="30"/>
        </w:numPr>
        <w:tabs>
          <w:tab w:val="left" w:pos="284"/>
          <w:tab w:val="left" w:pos="3134"/>
          <w:tab w:val="left" w:pos="4620"/>
          <w:tab w:val="left" w:pos="8251"/>
        </w:tabs>
        <w:autoSpaceDE w:val="0"/>
        <w:autoSpaceDN w:val="0"/>
        <w:spacing w:line="276" w:lineRule="auto"/>
        <w:ind w:left="0" w:right="-1" w:firstLine="0"/>
        <w:contextualSpacing w:val="0"/>
        <w:jc w:val="left"/>
      </w:pPr>
      <w:r>
        <w:t xml:space="preserve">развития связной, грамматически </w:t>
      </w:r>
      <w:r w:rsidR="00EF3429">
        <w:rPr>
          <w:spacing w:val="-3"/>
        </w:rPr>
        <w:t xml:space="preserve">правильной </w:t>
      </w:r>
      <w:r>
        <w:t xml:space="preserve">диалогической и </w:t>
      </w:r>
      <w:r w:rsidR="00EF3429">
        <w:t>монологической</w:t>
      </w:r>
      <w:r w:rsidR="00EF3429">
        <w:rPr>
          <w:spacing w:val="-1"/>
        </w:rPr>
        <w:t xml:space="preserve"> </w:t>
      </w:r>
      <w:r w:rsidR="00EF3429">
        <w:t>речи;</w:t>
      </w:r>
    </w:p>
    <w:p w:rsidR="00EF3429" w:rsidRDefault="00EF3429" w:rsidP="001E2448">
      <w:pPr>
        <w:pStyle w:val="a5"/>
        <w:widowControl w:val="0"/>
        <w:numPr>
          <w:ilvl w:val="0"/>
          <w:numId w:val="30"/>
        </w:numPr>
        <w:tabs>
          <w:tab w:val="left" w:pos="284"/>
        </w:tabs>
        <w:autoSpaceDE w:val="0"/>
        <w:autoSpaceDN w:val="0"/>
        <w:spacing w:line="276" w:lineRule="auto"/>
        <w:ind w:left="0" w:right="-1" w:firstLine="0"/>
        <w:contextualSpacing w:val="0"/>
        <w:jc w:val="left"/>
      </w:pPr>
      <w:r>
        <w:t>развития речевого</w:t>
      </w:r>
      <w:r>
        <w:rPr>
          <w:spacing w:val="-3"/>
        </w:rPr>
        <w:t xml:space="preserve"> </w:t>
      </w:r>
      <w:r>
        <w:t>творчества;</w:t>
      </w:r>
    </w:p>
    <w:p w:rsidR="00EF3429" w:rsidRDefault="00290079" w:rsidP="001E2448">
      <w:pPr>
        <w:pStyle w:val="a5"/>
        <w:widowControl w:val="0"/>
        <w:numPr>
          <w:ilvl w:val="0"/>
          <w:numId w:val="30"/>
        </w:numPr>
        <w:tabs>
          <w:tab w:val="left" w:pos="284"/>
          <w:tab w:val="left" w:pos="2928"/>
          <w:tab w:val="left" w:pos="4472"/>
          <w:tab w:val="left" w:pos="5091"/>
          <w:tab w:val="left" w:pos="7421"/>
          <w:tab w:val="left" w:pos="9023"/>
        </w:tabs>
        <w:autoSpaceDE w:val="0"/>
        <w:autoSpaceDN w:val="0"/>
        <w:spacing w:line="276" w:lineRule="auto"/>
        <w:ind w:left="0" w:right="-1" w:firstLine="0"/>
        <w:contextualSpacing w:val="0"/>
        <w:jc w:val="left"/>
      </w:pPr>
      <w:r>
        <w:lastRenderedPageBreak/>
        <w:t xml:space="preserve">развития звуковой и интонационной </w:t>
      </w:r>
      <w:r w:rsidR="00EF3429">
        <w:t>кул</w:t>
      </w:r>
      <w:r>
        <w:t xml:space="preserve">ьтуры </w:t>
      </w:r>
      <w:r w:rsidR="00EF3429">
        <w:rPr>
          <w:spacing w:val="-4"/>
        </w:rPr>
        <w:t xml:space="preserve">речи, </w:t>
      </w:r>
      <w:r w:rsidR="00EF3429">
        <w:t>фонематического слуха;</w:t>
      </w:r>
    </w:p>
    <w:p w:rsidR="00EF3429" w:rsidRDefault="00EF3429" w:rsidP="001E2448">
      <w:pPr>
        <w:pStyle w:val="a5"/>
        <w:widowControl w:val="0"/>
        <w:numPr>
          <w:ilvl w:val="0"/>
          <w:numId w:val="30"/>
        </w:numPr>
        <w:tabs>
          <w:tab w:val="left" w:pos="284"/>
        </w:tabs>
        <w:autoSpaceDE w:val="0"/>
        <w:autoSpaceDN w:val="0"/>
        <w:spacing w:before="1" w:line="276" w:lineRule="auto"/>
        <w:ind w:left="0" w:right="-1" w:firstLine="0"/>
        <w:contextualSpacing w:val="0"/>
        <w:jc w:val="left"/>
      </w:pPr>
      <w:r>
        <w:t>знакомства с книжной культурой, детской</w:t>
      </w:r>
      <w:r>
        <w:rPr>
          <w:spacing w:val="-5"/>
        </w:rPr>
        <w:t xml:space="preserve"> </w:t>
      </w:r>
      <w:r>
        <w:t>литературой;</w:t>
      </w:r>
    </w:p>
    <w:p w:rsidR="00EF3429" w:rsidRDefault="00EF3429" w:rsidP="001E2448">
      <w:pPr>
        <w:pStyle w:val="a5"/>
        <w:widowControl w:val="0"/>
        <w:numPr>
          <w:ilvl w:val="0"/>
          <w:numId w:val="30"/>
        </w:numPr>
        <w:tabs>
          <w:tab w:val="left" w:pos="284"/>
        </w:tabs>
        <w:autoSpaceDE w:val="0"/>
        <w:autoSpaceDN w:val="0"/>
        <w:spacing w:line="276" w:lineRule="auto"/>
        <w:ind w:left="0" w:right="-1" w:firstLine="0"/>
        <w:contextualSpacing w:val="0"/>
      </w:pPr>
      <w: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w:t>
      </w:r>
      <w:r>
        <w:rPr>
          <w:spacing w:val="-3"/>
        </w:rPr>
        <w:t xml:space="preserve"> </w:t>
      </w:r>
      <w:r>
        <w:t>грамоте;</w:t>
      </w:r>
    </w:p>
    <w:p w:rsidR="00EF3429" w:rsidRDefault="00EF3429" w:rsidP="001E2448">
      <w:pPr>
        <w:pStyle w:val="a5"/>
        <w:widowControl w:val="0"/>
        <w:numPr>
          <w:ilvl w:val="0"/>
          <w:numId w:val="30"/>
        </w:numPr>
        <w:tabs>
          <w:tab w:val="left" w:pos="284"/>
          <w:tab w:val="left" w:pos="1461"/>
          <w:tab w:val="left" w:pos="1462"/>
        </w:tabs>
        <w:autoSpaceDE w:val="0"/>
        <w:autoSpaceDN w:val="0"/>
        <w:spacing w:line="276" w:lineRule="auto"/>
        <w:ind w:left="0" w:right="-1" w:firstLine="0"/>
        <w:contextualSpacing w:val="0"/>
      </w:pPr>
      <w:r>
        <w:t>профилактики речевых нарушений и их системных</w:t>
      </w:r>
      <w:r>
        <w:rPr>
          <w:spacing w:val="-18"/>
        </w:rPr>
        <w:t xml:space="preserve"> </w:t>
      </w:r>
      <w:r>
        <w:t>последствий.</w:t>
      </w:r>
    </w:p>
    <w:p w:rsidR="00EF3429" w:rsidRDefault="00290079" w:rsidP="001E2448">
      <w:pPr>
        <w:pStyle w:val="aff4"/>
        <w:spacing w:line="276" w:lineRule="auto"/>
        <w:ind w:left="0" w:right="-1" w:firstLine="0"/>
      </w:pPr>
      <w:r>
        <w:t xml:space="preserve">     </w:t>
      </w:r>
      <w:r w:rsidR="00EF3429">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EF3429" w:rsidRDefault="00290079" w:rsidP="001E2448">
      <w:pPr>
        <w:pStyle w:val="aff4"/>
        <w:spacing w:before="1" w:line="276" w:lineRule="auto"/>
        <w:ind w:left="0" w:right="-1" w:firstLine="0"/>
      </w:pPr>
      <w:r>
        <w:t xml:space="preserve">     </w:t>
      </w:r>
      <w:r w:rsidR="00EF3429">
        <w:t>Ведущим направлением работы в рамках образовательной области</w:t>
      </w:r>
    </w:p>
    <w:p w:rsidR="00EF3429" w:rsidRDefault="00EF3429" w:rsidP="001E2448">
      <w:pPr>
        <w:pStyle w:val="aff4"/>
        <w:spacing w:line="276" w:lineRule="auto"/>
        <w:ind w:left="0" w:right="-1" w:firstLine="0"/>
      </w:pPr>
      <w:r>
        <w:t xml:space="preserve">«Речевое развитие» является формирование связной речи детей с </w:t>
      </w:r>
      <w:r w:rsidR="00290079">
        <w:t>О</w:t>
      </w:r>
      <w:r>
        <w:t>НР.</w:t>
      </w:r>
    </w:p>
    <w:p w:rsidR="00EF3429" w:rsidRDefault="00290079" w:rsidP="001E2448">
      <w:pPr>
        <w:pStyle w:val="aff4"/>
        <w:spacing w:before="69" w:line="276" w:lineRule="auto"/>
        <w:ind w:left="0" w:right="-1" w:firstLine="0"/>
      </w:pPr>
      <w:r>
        <w:t xml:space="preserve">     </w:t>
      </w:r>
      <w:r w:rsidR="00EF3429">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EF3429" w:rsidRDefault="001E2448" w:rsidP="001E2448">
      <w:pPr>
        <w:pStyle w:val="aff4"/>
        <w:spacing w:before="3" w:line="276" w:lineRule="auto"/>
        <w:ind w:left="0" w:right="-1" w:firstLine="0"/>
      </w:pPr>
      <w:r>
        <w:t xml:space="preserve">     </w:t>
      </w:r>
      <w:r w:rsidR="00EF3429">
        <w:t xml:space="preserve">Педагоги создают условия для развития коммуникативной активности детей с </w:t>
      </w:r>
      <w:r>
        <w:t>ОВЗ</w:t>
      </w:r>
      <w:r w:rsidR="00EF3429">
        <w:t xml:space="preserve">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EF3429" w:rsidRDefault="001E2448" w:rsidP="001E2448">
      <w:pPr>
        <w:pStyle w:val="aff4"/>
        <w:spacing w:line="276" w:lineRule="auto"/>
        <w:ind w:left="0" w:right="-1" w:firstLine="0"/>
      </w:pPr>
      <w:r>
        <w:t xml:space="preserve">    </w:t>
      </w:r>
      <w:r w:rsidR="00EF3429">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w:t>
      </w:r>
      <w:r w:rsidR="00EF3429">
        <w:lastRenderedPageBreak/>
        <w:t>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w:t>
      </w:r>
      <w:r w:rsidR="00EF3429">
        <w:rPr>
          <w:spacing w:val="-5"/>
        </w:rPr>
        <w:t xml:space="preserve"> </w:t>
      </w:r>
      <w:r w:rsidR="00EF3429">
        <w:t>их.</w:t>
      </w:r>
    </w:p>
    <w:p w:rsidR="00EF3429" w:rsidRDefault="001E2448" w:rsidP="001E2448">
      <w:pPr>
        <w:pStyle w:val="aff4"/>
        <w:spacing w:before="2" w:line="276" w:lineRule="auto"/>
        <w:ind w:left="0" w:right="-1" w:firstLine="0"/>
      </w:pPr>
      <w:r>
        <w:t xml:space="preserve">     </w:t>
      </w:r>
      <w:r w:rsidR="00EF3429">
        <w:t>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EF3429" w:rsidRDefault="001E2448" w:rsidP="001E2448">
      <w:pPr>
        <w:shd w:val="clear" w:color="auto" w:fill="FFFFFF"/>
        <w:spacing w:before="75" w:after="75" w:line="276" w:lineRule="auto"/>
        <w:ind w:firstLine="0"/>
      </w:pPr>
      <w:r>
        <w:t xml:space="preserve">    </w:t>
      </w:r>
      <w:r w:rsidR="00EF3429">
        <w:t xml:space="preserve">Для формирования у детей мотивации к школьному обучению, </w:t>
      </w:r>
      <w:r>
        <w:t>в работу</w:t>
      </w:r>
      <w:r w:rsidR="00EF3429">
        <w:t xml:space="preserve"> по развитию речи детей с </w:t>
      </w:r>
      <w:r>
        <w:t>О</w:t>
      </w:r>
      <w:r w:rsidR="00EF3429">
        <w:t>НР включаются заня</w:t>
      </w:r>
      <w:r>
        <w:t xml:space="preserve">тия по подготовке их к обучению </w:t>
      </w:r>
      <w:r w:rsidR="00EF3429">
        <w:t>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w:t>
      </w:r>
      <w:r w:rsidR="00EF3429">
        <w:rPr>
          <w:spacing w:val="-10"/>
        </w:rPr>
        <w:t xml:space="preserve"> </w:t>
      </w:r>
      <w:r w:rsidR="00EF3429">
        <w:t>специалисты.</w:t>
      </w:r>
    </w:p>
    <w:p w:rsidR="00EF3429" w:rsidRDefault="00EF3429" w:rsidP="00290079">
      <w:pPr>
        <w:shd w:val="clear" w:color="auto" w:fill="FFFFFF"/>
        <w:spacing w:before="75" w:after="75" w:line="276" w:lineRule="auto"/>
        <w:ind w:firstLine="0"/>
        <w:jc w:val="center"/>
        <w:rPr>
          <w:b/>
        </w:rPr>
      </w:pPr>
      <w:r w:rsidRPr="00EF3429">
        <w:rPr>
          <w:b/>
        </w:rPr>
        <w:t>Образовательная область «Художественно-эстетическое развитие»</w:t>
      </w:r>
    </w:p>
    <w:p w:rsidR="00EF3429" w:rsidRDefault="00EF3429" w:rsidP="001E2448">
      <w:pPr>
        <w:pStyle w:val="aff4"/>
        <w:spacing w:line="276" w:lineRule="auto"/>
        <w:ind w:left="0" w:firstLine="567"/>
      </w:pPr>
      <w:r>
        <w:t>В образовательной области «Художественно-эстетическое развитие» основными задачами образовательной деятельности с детьми являются создание условий для:</w:t>
      </w:r>
    </w:p>
    <w:p w:rsidR="00EF3429" w:rsidRDefault="00EF3429" w:rsidP="001E2448">
      <w:pPr>
        <w:pStyle w:val="a5"/>
        <w:widowControl w:val="0"/>
        <w:numPr>
          <w:ilvl w:val="0"/>
          <w:numId w:val="31"/>
        </w:numPr>
        <w:tabs>
          <w:tab w:val="left" w:pos="284"/>
        </w:tabs>
        <w:autoSpaceDE w:val="0"/>
        <w:autoSpaceDN w:val="0"/>
        <w:spacing w:line="276" w:lineRule="auto"/>
        <w:ind w:left="0" w:firstLine="0"/>
        <w:contextualSpacing w:val="0"/>
      </w:pPr>
      <w: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w:t>
      </w:r>
      <w:r>
        <w:rPr>
          <w:spacing w:val="-12"/>
        </w:rPr>
        <w:t xml:space="preserve"> </w:t>
      </w:r>
      <w:r>
        <w:t>творчества;</w:t>
      </w:r>
    </w:p>
    <w:p w:rsidR="00EF3429" w:rsidRDefault="00EF3429" w:rsidP="001E2448">
      <w:pPr>
        <w:pStyle w:val="a5"/>
        <w:widowControl w:val="0"/>
        <w:numPr>
          <w:ilvl w:val="0"/>
          <w:numId w:val="31"/>
        </w:numPr>
        <w:tabs>
          <w:tab w:val="left" w:pos="284"/>
        </w:tabs>
        <w:autoSpaceDE w:val="0"/>
        <w:autoSpaceDN w:val="0"/>
        <w:spacing w:line="276" w:lineRule="auto"/>
        <w:ind w:left="0" w:firstLine="0"/>
        <w:contextualSpacing w:val="0"/>
      </w:pPr>
      <w:r>
        <w:t>развития способности к восприятию музыки, художественной литературы,</w:t>
      </w:r>
      <w:r>
        <w:rPr>
          <w:spacing w:val="-2"/>
        </w:rPr>
        <w:t xml:space="preserve"> </w:t>
      </w:r>
      <w:r>
        <w:t>фольклора;</w:t>
      </w:r>
    </w:p>
    <w:p w:rsidR="00EF3429" w:rsidRDefault="00EF3429" w:rsidP="001E2448">
      <w:pPr>
        <w:pStyle w:val="a5"/>
        <w:widowControl w:val="0"/>
        <w:numPr>
          <w:ilvl w:val="0"/>
          <w:numId w:val="31"/>
        </w:numPr>
        <w:tabs>
          <w:tab w:val="left" w:pos="284"/>
          <w:tab w:val="left" w:pos="1505"/>
        </w:tabs>
        <w:autoSpaceDE w:val="0"/>
        <w:autoSpaceDN w:val="0"/>
        <w:spacing w:line="276" w:lineRule="auto"/>
        <w:ind w:left="0" w:firstLine="0"/>
        <w:contextualSpacing w:val="0"/>
      </w:pPr>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F3429" w:rsidRDefault="00EF3429" w:rsidP="001E2448">
      <w:pPr>
        <w:pStyle w:val="aff4"/>
        <w:spacing w:before="1" w:line="276" w:lineRule="auto"/>
        <w:ind w:left="0" w:firstLine="567"/>
      </w:pPr>
      <w: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 творческой деятельности.</w:t>
      </w:r>
    </w:p>
    <w:p w:rsidR="00EF3429" w:rsidRDefault="00EF3429" w:rsidP="001E2448">
      <w:pPr>
        <w:pStyle w:val="aff4"/>
        <w:spacing w:line="276" w:lineRule="auto"/>
        <w:ind w:left="0" w:firstLine="567"/>
      </w:pPr>
      <w:r>
        <w:t xml:space="preserve">Эстетическое отношение к миру опирается, прежде всего, на восприятие действительности разными органами чувств. Взрослые способствуют </w:t>
      </w:r>
      <w:r>
        <w:lastRenderedPageBreak/>
        <w:t>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w:t>
      </w:r>
      <w:r>
        <w:rPr>
          <w:spacing w:val="-4"/>
        </w:rPr>
        <w:t xml:space="preserve"> </w:t>
      </w:r>
      <w:r>
        <w:t>фольклора.</w:t>
      </w:r>
    </w:p>
    <w:p w:rsidR="00EF3429" w:rsidRDefault="00EF3429" w:rsidP="001E2448">
      <w:pPr>
        <w:pStyle w:val="aff4"/>
        <w:spacing w:line="276" w:lineRule="auto"/>
        <w:ind w:left="0" w:firstLine="567"/>
      </w:pPr>
      <w: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w:t>
      </w:r>
      <w:r>
        <w:rPr>
          <w:spacing w:val="-1"/>
        </w:rPr>
        <w:t xml:space="preserve"> </w:t>
      </w:r>
      <w:r>
        <w:t>информации.</w:t>
      </w:r>
    </w:p>
    <w:p w:rsidR="00EF3429" w:rsidRDefault="00EF3429" w:rsidP="001E2448">
      <w:pPr>
        <w:pStyle w:val="aff4"/>
        <w:spacing w:before="1" w:line="276" w:lineRule="auto"/>
        <w:ind w:left="0" w:firstLine="567"/>
      </w:pPr>
      <w: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EF3429" w:rsidRDefault="00EF3429" w:rsidP="001E2448">
      <w:pPr>
        <w:pStyle w:val="aff4"/>
        <w:tabs>
          <w:tab w:val="left" w:pos="1751"/>
        </w:tabs>
        <w:spacing w:line="276" w:lineRule="auto"/>
        <w:ind w:left="0" w:firstLine="567"/>
      </w:pPr>
      <w:r>
        <w:t>В</w:t>
      </w:r>
      <w:r>
        <w:tab/>
        <w:t>изобразительной деятельности (рисовании, лепке) и художественном</w:t>
      </w:r>
      <w:r>
        <w:rPr>
          <w:spacing w:val="20"/>
        </w:rPr>
        <w:t xml:space="preserve"> </w:t>
      </w:r>
      <w:r>
        <w:t>конструировании</w:t>
      </w:r>
      <w:r>
        <w:rPr>
          <w:spacing w:val="24"/>
        </w:rPr>
        <w:t xml:space="preserve"> </w:t>
      </w:r>
      <w:r>
        <w:t>взрослые</w:t>
      </w:r>
      <w:r>
        <w:rPr>
          <w:spacing w:val="23"/>
        </w:rPr>
        <w:t xml:space="preserve"> </w:t>
      </w:r>
      <w:r>
        <w:t>предлагают</w:t>
      </w:r>
      <w:r>
        <w:rPr>
          <w:spacing w:val="23"/>
        </w:rPr>
        <w:t xml:space="preserve"> </w:t>
      </w:r>
      <w:r>
        <w:t>детям</w:t>
      </w:r>
    </w:p>
    <w:p w:rsidR="00EF3429" w:rsidRDefault="00EF3429" w:rsidP="001E2448">
      <w:pPr>
        <w:pStyle w:val="aff4"/>
        <w:spacing w:before="69" w:line="276" w:lineRule="auto"/>
        <w:ind w:left="0" w:firstLine="567"/>
      </w:pPr>
      <w:r>
        <w:t>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EF3429" w:rsidRDefault="00EF3429" w:rsidP="001E2448">
      <w:pPr>
        <w:pStyle w:val="aff4"/>
        <w:tabs>
          <w:tab w:val="left" w:pos="1633"/>
        </w:tabs>
        <w:spacing w:before="2" w:line="276" w:lineRule="auto"/>
        <w:ind w:left="0" w:firstLine="567"/>
      </w:pPr>
      <w:r>
        <w:t>В</w:t>
      </w:r>
      <w:r>
        <w:tab/>
        <w:t>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w:t>
      </w:r>
      <w:r>
        <w:rPr>
          <w:spacing w:val="-8"/>
        </w:rPr>
        <w:t xml:space="preserve"> </w:t>
      </w:r>
      <w:r>
        <w:t>звука.</w:t>
      </w:r>
    </w:p>
    <w:p w:rsidR="00EF3429" w:rsidRDefault="00EF3429" w:rsidP="001E2448">
      <w:pPr>
        <w:pStyle w:val="aff4"/>
        <w:spacing w:line="276" w:lineRule="auto"/>
        <w:ind w:left="0" w:firstLine="567"/>
      </w:pPr>
      <w: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w:t>
      </w:r>
      <w:r w:rsidR="001E2448">
        <w:t>живания, настроения персонажей.</w:t>
      </w:r>
    </w:p>
    <w:p w:rsidR="00EF3429" w:rsidRDefault="00EF3429" w:rsidP="001E2448">
      <w:pPr>
        <w:pStyle w:val="aff4"/>
        <w:spacing w:line="276" w:lineRule="auto"/>
        <w:ind w:left="0" w:firstLine="567"/>
      </w:pPr>
      <w: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EF3429" w:rsidRDefault="00EF3429" w:rsidP="001E2448">
      <w:pPr>
        <w:pStyle w:val="aff4"/>
        <w:spacing w:before="1" w:line="276" w:lineRule="auto"/>
        <w:ind w:left="0" w:firstLine="567"/>
      </w:pPr>
      <w:r>
        <w:t>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EF3429" w:rsidRDefault="00EF3429" w:rsidP="001E2448">
      <w:pPr>
        <w:pStyle w:val="aff4"/>
        <w:spacing w:line="276" w:lineRule="auto"/>
        <w:ind w:left="0" w:firstLine="567"/>
      </w:pPr>
      <w: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w:t>
      </w:r>
      <w:r>
        <w:lastRenderedPageBreak/>
        <w:t>отнести следующие виды занятий с детьми: создание</w:t>
      </w:r>
    </w:p>
    <w:p w:rsidR="00EF3429" w:rsidRDefault="00EF3429" w:rsidP="001E2448">
      <w:pPr>
        <w:pStyle w:val="aff4"/>
        <w:spacing w:before="1" w:line="276" w:lineRule="auto"/>
        <w:ind w:left="0" w:firstLine="567"/>
      </w:pPr>
      <w:r>
        <w:t>«портретной» галереи, изготовление альбомов о жизни детей и иллюстраций к сказкам; выполнение коллективных картин и др.</w:t>
      </w:r>
    </w:p>
    <w:p w:rsidR="00EF3429" w:rsidRDefault="00EF3429" w:rsidP="001E2448">
      <w:pPr>
        <w:pStyle w:val="aff4"/>
        <w:spacing w:line="276" w:lineRule="auto"/>
        <w:ind w:left="0" w:firstLine="567"/>
      </w:pPr>
      <w:r>
        <w:t>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w:t>
      </w:r>
      <w:r>
        <w:rPr>
          <w:spacing w:val="-2"/>
        </w:rPr>
        <w:t xml:space="preserve"> </w:t>
      </w:r>
      <w:r>
        <w:t>решений.</w:t>
      </w:r>
    </w:p>
    <w:p w:rsidR="00EF3429" w:rsidRDefault="00EF3429" w:rsidP="001E2448">
      <w:pPr>
        <w:pStyle w:val="aff4"/>
        <w:spacing w:line="276" w:lineRule="auto"/>
        <w:ind w:left="0" w:firstLine="567"/>
      </w:pPr>
      <w:r>
        <w:t>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и т.</w:t>
      </w:r>
      <w:r>
        <w:rPr>
          <w:spacing w:val="-4"/>
        </w:rPr>
        <w:t xml:space="preserve"> </w:t>
      </w:r>
      <w:r>
        <w:t>д.</w:t>
      </w:r>
    </w:p>
    <w:p w:rsidR="00EF3429" w:rsidRDefault="00EF3429" w:rsidP="001E2448">
      <w:pPr>
        <w:pStyle w:val="aff4"/>
        <w:spacing w:line="276" w:lineRule="auto"/>
        <w:ind w:left="0" w:firstLine="567"/>
      </w:pPr>
      <w:r>
        <w:t>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w:t>
      </w:r>
    </w:p>
    <w:p w:rsidR="00EF3429" w:rsidRDefault="00EF3429" w:rsidP="001E2448">
      <w:pPr>
        <w:pStyle w:val="aff4"/>
        <w:spacing w:line="276" w:lineRule="auto"/>
        <w:ind w:left="0" w:firstLine="567"/>
      </w:pPr>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EF3429" w:rsidRDefault="00EF3429" w:rsidP="001E2448">
      <w:pPr>
        <w:pStyle w:val="aff4"/>
        <w:spacing w:before="69" w:line="276" w:lineRule="auto"/>
        <w:ind w:left="0" w:firstLine="567"/>
      </w:pPr>
      <w: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EF3429" w:rsidRDefault="00EF3429" w:rsidP="001E2448">
      <w:pPr>
        <w:pStyle w:val="aff4"/>
        <w:spacing w:before="2" w:line="276" w:lineRule="auto"/>
        <w:ind w:left="0" w:firstLine="567"/>
      </w:pPr>
      <w:r>
        <w:t>В этот период музыкальный руководитель, воспитатели и другие специалисты продолжают развивать у детей музыкальный слух (звуко- 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EF3429" w:rsidRDefault="00EF3429" w:rsidP="001E2448">
      <w:pPr>
        <w:pStyle w:val="aff4"/>
        <w:spacing w:line="276" w:lineRule="auto"/>
        <w:ind w:left="0" w:firstLine="567"/>
      </w:pPr>
      <w:r>
        <w:t>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w:t>
      </w:r>
    </w:p>
    <w:p w:rsidR="00EF3429" w:rsidRDefault="00EF3429" w:rsidP="00290079">
      <w:pPr>
        <w:shd w:val="clear" w:color="auto" w:fill="FFFFFF"/>
        <w:spacing w:before="75" w:after="75" w:line="276" w:lineRule="auto"/>
        <w:ind w:firstLine="0"/>
        <w:jc w:val="center"/>
        <w:rPr>
          <w:b/>
          <w:szCs w:val="24"/>
          <w:lang w:eastAsia="ru-RU"/>
        </w:rPr>
      </w:pPr>
      <w:r>
        <w:rPr>
          <w:b/>
          <w:szCs w:val="24"/>
          <w:lang w:eastAsia="ru-RU"/>
        </w:rPr>
        <w:lastRenderedPageBreak/>
        <w:t>Образовательная область «Физическое развитие»</w:t>
      </w:r>
    </w:p>
    <w:p w:rsidR="00EF3429" w:rsidRDefault="00EF3429" w:rsidP="001E2448">
      <w:pPr>
        <w:pStyle w:val="aff4"/>
        <w:spacing w:line="276" w:lineRule="auto"/>
        <w:ind w:left="0" w:firstLine="0"/>
      </w:pPr>
      <w:r>
        <w:t>В</w:t>
      </w:r>
      <w:r>
        <w:tab/>
        <w:t>области физического развития ребенка основными задачами образовательной деятельности являются создание условий</w:t>
      </w:r>
      <w:r>
        <w:rPr>
          <w:spacing w:val="-4"/>
        </w:rPr>
        <w:t xml:space="preserve"> </w:t>
      </w:r>
      <w:r>
        <w:t>для:</w:t>
      </w:r>
    </w:p>
    <w:p w:rsidR="00EF3429" w:rsidRDefault="00EF3429" w:rsidP="001E2448">
      <w:pPr>
        <w:pStyle w:val="a5"/>
        <w:widowControl w:val="0"/>
        <w:numPr>
          <w:ilvl w:val="1"/>
          <w:numId w:val="30"/>
        </w:numPr>
        <w:tabs>
          <w:tab w:val="left" w:pos="284"/>
        </w:tabs>
        <w:autoSpaceDE w:val="0"/>
        <w:autoSpaceDN w:val="0"/>
        <w:spacing w:line="276" w:lineRule="auto"/>
        <w:ind w:left="0" w:firstLine="0"/>
        <w:contextualSpacing w:val="0"/>
      </w:pPr>
      <w:r>
        <w:t>становления у детей ценностей здорового образа</w:t>
      </w:r>
      <w:r>
        <w:rPr>
          <w:spacing w:val="-8"/>
        </w:rPr>
        <w:t xml:space="preserve"> </w:t>
      </w:r>
      <w:r>
        <w:t>жизни;</w:t>
      </w:r>
    </w:p>
    <w:p w:rsidR="00EF3429" w:rsidRDefault="00EF3429" w:rsidP="001E2448">
      <w:pPr>
        <w:pStyle w:val="a5"/>
        <w:widowControl w:val="0"/>
        <w:numPr>
          <w:ilvl w:val="1"/>
          <w:numId w:val="30"/>
        </w:numPr>
        <w:tabs>
          <w:tab w:val="left" w:pos="284"/>
          <w:tab w:val="left" w:pos="1409"/>
        </w:tabs>
        <w:autoSpaceDE w:val="0"/>
        <w:autoSpaceDN w:val="0"/>
        <w:spacing w:line="276" w:lineRule="auto"/>
        <w:ind w:left="0" w:firstLine="0"/>
        <w:contextualSpacing w:val="0"/>
      </w:pPr>
      <w:r>
        <w:t>овладение элементарными нормами и правилами здорового образа жизни (в питании, двигательном режиме, закаливании, при формировании полезных привычек и</w:t>
      </w:r>
      <w:r>
        <w:rPr>
          <w:spacing w:val="-3"/>
        </w:rPr>
        <w:t xml:space="preserve"> </w:t>
      </w:r>
      <w:r>
        <w:t>др.);</w:t>
      </w:r>
    </w:p>
    <w:p w:rsidR="00EF3429" w:rsidRDefault="00EF3429" w:rsidP="001E2448">
      <w:pPr>
        <w:pStyle w:val="a5"/>
        <w:widowControl w:val="0"/>
        <w:numPr>
          <w:ilvl w:val="1"/>
          <w:numId w:val="30"/>
        </w:numPr>
        <w:tabs>
          <w:tab w:val="left" w:pos="284"/>
        </w:tabs>
        <w:autoSpaceDE w:val="0"/>
        <w:autoSpaceDN w:val="0"/>
        <w:spacing w:line="276" w:lineRule="auto"/>
        <w:ind w:left="0" w:firstLine="0"/>
        <w:contextualSpacing w:val="0"/>
      </w:pPr>
      <w:r>
        <w:t>развития представлений о своем теле и своих физических возможностях;</w:t>
      </w:r>
    </w:p>
    <w:p w:rsidR="00EF3429" w:rsidRDefault="00EF3429" w:rsidP="001E2448">
      <w:pPr>
        <w:pStyle w:val="a5"/>
        <w:widowControl w:val="0"/>
        <w:numPr>
          <w:ilvl w:val="1"/>
          <w:numId w:val="30"/>
        </w:numPr>
        <w:tabs>
          <w:tab w:val="left" w:pos="284"/>
        </w:tabs>
        <w:autoSpaceDE w:val="0"/>
        <w:autoSpaceDN w:val="0"/>
        <w:spacing w:line="276" w:lineRule="auto"/>
        <w:ind w:left="0" w:firstLine="0"/>
        <w:contextualSpacing w:val="0"/>
      </w:pPr>
      <w:r>
        <w:t>приобретения двигательного опыта и совершенствования двигательной</w:t>
      </w:r>
      <w:r>
        <w:rPr>
          <w:spacing w:val="-1"/>
        </w:rPr>
        <w:t xml:space="preserve"> </w:t>
      </w:r>
      <w:r>
        <w:t>активности;</w:t>
      </w:r>
    </w:p>
    <w:p w:rsidR="00EF3429" w:rsidRDefault="00EF3429" w:rsidP="001E2448">
      <w:pPr>
        <w:pStyle w:val="a5"/>
        <w:widowControl w:val="0"/>
        <w:numPr>
          <w:ilvl w:val="1"/>
          <w:numId w:val="30"/>
        </w:numPr>
        <w:tabs>
          <w:tab w:val="left" w:pos="284"/>
        </w:tabs>
        <w:autoSpaceDE w:val="0"/>
        <w:autoSpaceDN w:val="0"/>
        <w:spacing w:line="276" w:lineRule="auto"/>
        <w:ind w:left="0" w:firstLine="0"/>
        <w:contextualSpacing w:val="0"/>
      </w:pPr>
      <w:r>
        <w:t>формирования начальных представлений о некоторых видах спорта, овладения подвижными играми с</w:t>
      </w:r>
      <w:r>
        <w:rPr>
          <w:spacing w:val="-8"/>
        </w:rPr>
        <w:t xml:space="preserve"> </w:t>
      </w:r>
      <w:r>
        <w:t>правилами.</w:t>
      </w:r>
    </w:p>
    <w:p w:rsidR="00EF3429" w:rsidRDefault="001E2448" w:rsidP="001E2448">
      <w:pPr>
        <w:pStyle w:val="aff4"/>
        <w:spacing w:line="276" w:lineRule="auto"/>
        <w:ind w:left="0" w:firstLine="0"/>
      </w:pPr>
      <w:r>
        <w:t xml:space="preserve">      </w:t>
      </w:r>
      <w:r w:rsidR="00EF3429">
        <w:t>В сфере становления у детей ценностей здорового образа жизни 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EF3429" w:rsidRDefault="001E2448" w:rsidP="001E2448">
      <w:pPr>
        <w:pStyle w:val="aff4"/>
        <w:spacing w:line="276" w:lineRule="auto"/>
        <w:ind w:left="0" w:firstLine="0"/>
      </w:pPr>
      <w:r>
        <w:t xml:space="preserve">      </w:t>
      </w:r>
      <w:r w:rsidR="00EF3429">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w:t>
      </w:r>
      <w:r>
        <w:t xml:space="preserve">лений о спорте взрослые уделяют </w:t>
      </w:r>
      <w:r w:rsidR="00EF3429">
        <w:t>специальное внимание развитию у ребенка представлений о своем теле, произвольности действий и движений ребенка.</w:t>
      </w:r>
    </w:p>
    <w:p w:rsidR="00EF3429" w:rsidRDefault="001E2448" w:rsidP="001E2448">
      <w:pPr>
        <w:pStyle w:val="aff4"/>
        <w:spacing w:line="276" w:lineRule="auto"/>
        <w:ind w:left="0" w:firstLine="0"/>
      </w:pPr>
      <w:r>
        <w:t xml:space="preserve">     </w:t>
      </w:r>
      <w:r w:rsidR="00EF3429">
        <w:t>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EF3429" w:rsidRDefault="001E2448" w:rsidP="001E2448">
      <w:pPr>
        <w:pStyle w:val="aff4"/>
        <w:spacing w:line="276" w:lineRule="auto"/>
        <w:ind w:left="0" w:firstLine="0"/>
      </w:pPr>
      <w:r>
        <w:t xml:space="preserve">     </w:t>
      </w:r>
      <w:r w:rsidR="00EF3429">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w:t>
      </w:r>
    </w:p>
    <w:p w:rsidR="00EF3429" w:rsidRDefault="001E2448" w:rsidP="001E2448">
      <w:pPr>
        <w:pStyle w:val="aff4"/>
        <w:spacing w:line="276" w:lineRule="auto"/>
        <w:ind w:left="0" w:firstLine="0"/>
      </w:pPr>
      <w:r>
        <w:t xml:space="preserve">     </w:t>
      </w:r>
      <w:r w:rsidR="00EF3429">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w:t>
      </w:r>
      <w:r w:rsidR="00EF3429">
        <w:lastRenderedPageBreak/>
        <w:t>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EF3429" w:rsidRDefault="001E2448" w:rsidP="001E2448">
      <w:pPr>
        <w:pStyle w:val="aff4"/>
        <w:tabs>
          <w:tab w:val="left" w:pos="1607"/>
        </w:tabs>
        <w:spacing w:line="276" w:lineRule="auto"/>
        <w:ind w:left="0" w:firstLine="0"/>
      </w:pPr>
      <w:r>
        <w:t xml:space="preserve">       В </w:t>
      </w:r>
      <w:r w:rsidR="00EF3429">
        <w:t xml:space="preserve">ходе физического воспитания детей с </w:t>
      </w:r>
      <w:r>
        <w:t>ОВЗ</w:t>
      </w:r>
      <w:r w:rsidR="00EF3429">
        <w:t xml:space="preserve">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w:t>
      </w:r>
      <w:r w:rsidR="00EF3429">
        <w:rPr>
          <w:spacing w:val="-5"/>
        </w:rPr>
        <w:t xml:space="preserve"> </w:t>
      </w:r>
      <w:r w:rsidR="00EF3429">
        <w:t>их.</w:t>
      </w:r>
    </w:p>
    <w:p w:rsidR="00EF3429" w:rsidRDefault="00EF3429" w:rsidP="001E2448">
      <w:pPr>
        <w:pStyle w:val="aff4"/>
        <w:spacing w:line="276" w:lineRule="auto"/>
        <w:ind w:left="0" w:firstLine="0"/>
      </w:pPr>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EF3429" w:rsidRDefault="001E2448" w:rsidP="001E2448">
      <w:pPr>
        <w:pStyle w:val="aff4"/>
        <w:spacing w:line="276" w:lineRule="auto"/>
        <w:ind w:left="0" w:firstLine="0"/>
      </w:pPr>
      <w:r>
        <w:t xml:space="preserve">    </w:t>
      </w:r>
      <w:r w:rsidR="00EF3429">
        <w:t>Продолжается физическое развитие детей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w:t>
      </w:r>
    </w:p>
    <w:p w:rsidR="00EF3429" w:rsidRDefault="00EF3429" w:rsidP="001E2448">
      <w:pPr>
        <w:pStyle w:val="aff4"/>
        <w:spacing w:line="276" w:lineRule="auto"/>
        <w:ind w:left="0" w:firstLine="0"/>
      </w:pPr>
      <w: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детей обучают плаванию,</w:t>
      </w:r>
    </w:p>
    <w:p w:rsidR="00EF3429" w:rsidRDefault="00EF3429" w:rsidP="001E2448">
      <w:pPr>
        <w:pStyle w:val="aff4"/>
        <w:spacing w:before="69" w:line="276" w:lineRule="auto"/>
        <w:ind w:left="0" w:firstLine="0"/>
      </w:pPr>
      <w:r>
        <w:rPr>
          <w:noProof/>
          <w:lang w:eastAsia="ru-RU"/>
        </w:rPr>
        <w:drawing>
          <wp:anchor distT="0" distB="0" distL="0" distR="0" simplePos="0" relativeHeight="251659776" behindDoc="0" locked="0" layoutInCell="1" allowOverlap="1">
            <wp:simplePos x="0" y="0"/>
            <wp:positionH relativeFrom="page">
              <wp:posOffset>3664584</wp:posOffset>
            </wp:positionH>
            <wp:positionV relativeFrom="paragraph">
              <wp:posOffset>433708</wp:posOffset>
            </wp:positionV>
            <wp:extent cx="71120" cy="1333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1120" cy="13334"/>
                    </a:xfrm>
                    <a:prstGeom prst="rect">
                      <a:avLst/>
                    </a:prstGeom>
                  </pic:spPr>
                </pic:pic>
              </a:graphicData>
            </a:graphic>
          </wp:anchor>
        </w:drawing>
      </w:r>
      <w:r>
        <w:t>организуя в бассейне спортивные праздники и другие спортивные мероприятия.</w:t>
      </w:r>
    </w:p>
    <w:p w:rsidR="00EF3429" w:rsidRDefault="001E2448" w:rsidP="001E2448">
      <w:pPr>
        <w:pStyle w:val="aff4"/>
        <w:spacing w:line="276" w:lineRule="auto"/>
        <w:ind w:left="0" w:firstLine="0"/>
      </w:pPr>
      <w:r>
        <w:t xml:space="preserve">    </w:t>
      </w:r>
      <w:r w:rsidR="00EF3429">
        <w:t>Продолжается работа по формированию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w:t>
      </w:r>
      <w:r w:rsidR="00EF3429">
        <w:rPr>
          <w:spacing w:val="-4"/>
        </w:rPr>
        <w:t xml:space="preserve"> </w:t>
      </w:r>
      <w:r w:rsidR="00EF3429">
        <w:t>д.</w:t>
      </w:r>
    </w:p>
    <w:p w:rsidR="00EF3429" w:rsidRDefault="001E2448" w:rsidP="001E2448">
      <w:pPr>
        <w:pStyle w:val="aff4"/>
        <w:spacing w:line="276" w:lineRule="auto"/>
        <w:ind w:left="0" w:firstLine="0"/>
      </w:pPr>
      <w:r>
        <w:t xml:space="preserve">     </w:t>
      </w:r>
      <w:r w:rsidR="00EF3429">
        <w:t xml:space="preserve">В этот возрастной период в занятия с детьми с </w:t>
      </w:r>
      <w:r>
        <w:t>ОВЗ</w:t>
      </w:r>
      <w:r w:rsidR="00EF3429">
        <w:t xml:space="preserve"> вводятся комплексы аэробики, а также различные импровизационные задания, способствующие развитию двигательной креативности</w:t>
      </w:r>
      <w:r w:rsidR="00EF3429">
        <w:rPr>
          <w:spacing w:val="-6"/>
        </w:rPr>
        <w:t xml:space="preserve"> </w:t>
      </w:r>
      <w:r w:rsidR="00EF3429">
        <w:t>детей.</w:t>
      </w:r>
    </w:p>
    <w:p w:rsidR="00EF3429" w:rsidRDefault="001E2448" w:rsidP="001E2448">
      <w:pPr>
        <w:pStyle w:val="aff4"/>
        <w:spacing w:line="276" w:lineRule="auto"/>
        <w:ind w:left="0" w:firstLine="0"/>
      </w:pPr>
      <w:r>
        <w:t xml:space="preserve">     </w:t>
      </w:r>
      <w:r w:rsidR="00EF3429">
        <w:t xml:space="preserve">Для организации работы с детьми активно используется время, </w:t>
      </w:r>
      <w:r w:rsidR="00EF3429">
        <w:lastRenderedPageBreak/>
        <w:t xml:space="preserve">предусмотренное для их самостоятельной деятельности. На этой ступени обучения важно вовлекать детей с </w:t>
      </w:r>
      <w:r w:rsidR="002A4063">
        <w:t>ОВЗ</w:t>
      </w:r>
      <w:r w:rsidR="00EF3429">
        <w:t xml:space="preserve"> в различные игры- 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w:t>
      </w:r>
    </w:p>
    <w:p w:rsidR="00EF3429" w:rsidRDefault="00EF3429" w:rsidP="001E2448">
      <w:pPr>
        <w:pStyle w:val="aff4"/>
        <w:spacing w:line="276" w:lineRule="auto"/>
        <w:ind w:left="0" w:firstLine="0"/>
      </w:pPr>
      <w: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EF3429" w:rsidRDefault="00EF3429" w:rsidP="001E2448">
      <w:pPr>
        <w:pStyle w:val="aff4"/>
        <w:spacing w:line="276" w:lineRule="auto"/>
        <w:ind w:left="0" w:firstLine="0"/>
      </w:pPr>
      <w:r>
        <w:t xml:space="preserve">В этот период является значимым расширение и уточнение представлений детей с </w:t>
      </w:r>
      <w:r w:rsidR="002A4063">
        <w:t>ОВЗ</w:t>
      </w:r>
      <w:r>
        <w:t xml:space="preserve">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позвать взрослого на помощь в обстоятельствах</w:t>
      </w:r>
      <w:r>
        <w:rPr>
          <w:spacing w:val="-16"/>
        </w:rPr>
        <w:t xml:space="preserve"> </w:t>
      </w:r>
      <w:r>
        <w:t>нездоровья.</w:t>
      </w:r>
    </w:p>
    <w:p w:rsidR="00EF3429" w:rsidRPr="00EF3429" w:rsidRDefault="00EF3429" w:rsidP="00EF3429">
      <w:pPr>
        <w:shd w:val="clear" w:color="auto" w:fill="FFFFFF"/>
        <w:spacing w:before="75" w:after="75" w:line="276" w:lineRule="auto"/>
        <w:ind w:firstLine="0"/>
        <w:jc w:val="center"/>
        <w:rPr>
          <w:b/>
          <w:szCs w:val="24"/>
          <w:lang w:eastAsia="ru-RU"/>
        </w:rPr>
      </w:pPr>
    </w:p>
    <w:p w:rsidR="00066E45" w:rsidRDefault="002A4063" w:rsidP="00066E45">
      <w:pPr>
        <w:shd w:val="clear" w:color="auto" w:fill="FFFFFF"/>
        <w:spacing w:before="75" w:after="75" w:line="276" w:lineRule="auto"/>
        <w:ind w:firstLine="0"/>
        <w:jc w:val="center"/>
        <w:rPr>
          <w:b/>
          <w:szCs w:val="24"/>
          <w:lang w:eastAsia="ru-RU"/>
        </w:rPr>
      </w:pPr>
      <w:r>
        <w:rPr>
          <w:b/>
          <w:szCs w:val="24"/>
          <w:lang w:eastAsia="ru-RU"/>
        </w:rPr>
        <w:t xml:space="preserve">2.2.3. </w:t>
      </w:r>
      <w:r w:rsidR="00A428D2" w:rsidRPr="00066E45">
        <w:rPr>
          <w:b/>
          <w:szCs w:val="24"/>
          <w:lang w:eastAsia="ru-RU"/>
        </w:rPr>
        <w:t>Проектирование образовательного процесса с учетом особенностей воспитанников и специфики ДОУ</w:t>
      </w:r>
    </w:p>
    <w:p w:rsidR="00A428D2" w:rsidRPr="00066E45" w:rsidRDefault="00A428D2" w:rsidP="00066E45">
      <w:pPr>
        <w:shd w:val="clear" w:color="auto" w:fill="FFFFFF"/>
        <w:spacing w:before="75" w:after="75" w:line="276" w:lineRule="auto"/>
        <w:ind w:firstLine="0"/>
        <w:jc w:val="center"/>
        <w:rPr>
          <w:color w:val="231F20"/>
          <w:sz w:val="32"/>
          <w:szCs w:val="24"/>
          <w:lang w:eastAsia="ru-RU"/>
        </w:rPr>
      </w:pPr>
      <w:r w:rsidRPr="00066E45">
        <w:rPr>
          <w:b/>
          <w:szCs w:val="24"/>
          <w:lang w:eastAsia="ru-RU"/>
        </w:rPr>
        <w:t>Календарно – тематическое планирование</w:t>
      </w:r>
    </w:p>
    <w:p w:rsidR="00B9568A" w:rsidRPr="004B0987" w:rsidRDefault="00B9568A" w:rsidP="00B9568A">
      <w:pPr>
        <w:ind w:right="111"/>
        <w:jc w:val="center"/>
        <w:rPr>
          <w:b/>
          <w:color w:val="C00000"/>
          <w:sz w:val="32"/>
        </w:rPr>
      </w:pPr>
      <w:r w:rsidRPr="004B0987">
        <w:rPr>
          <w:b/>
          <w:color w:val="C00000"/>
          <w:sz w:val="32"/>
        </w:rPr>
        <w:t>Непосредственно образовательная деятельность</w:t>
      </w:r>
    </w:p>
    <w:p w:rsidR="00B9568A" w:rsidRDefault="00B9568A" w:rsidP="00B9568A">
      <w:pPr>
        <w:jc w:val="center"/>
        <w:rPr>
          <w:b/>
          <w:color w:val="C00000"/>
          <w:sz w:val="32"/>
          <w:szCs w:val="32"/>
          <w:lang w:eastAsia="ru-RU"/>
        </w:rPr>
      </w:pPr>
      <w:r w:rsidRPr="004B0987">
        <w:rPr>
          <w:b/>
          <w:color w:val="C00000"/>
          <w:sz w:val="32"/>
        </w:rPr>
        <w:t>(организованная образовательная деятельность)</w:t>
      </w:r>
    </w:p>
    <w:p w:rsidR="00B9568A" w:rsidRDefault="00B9568A" w:rsidP="00B9568A">
      <w:pPr>
        <w:jc w:val="center"/>
        <w:rPr>
          <w:b/>
          <w:color w:val="C00000"/>
          <w:sz w:val="32"/>
          <w:szCs w:val="32"/>
          <w:lang w:eastAsia="ru-RU"/>
        </w:rPr>
      </w:pPr>
      <w:r>
        <w:rPr>
          <w:b/>
          <w:color w:val="C00000"/>
          <w:sz w:val="32"/>
          <w:szCs w:val="32"/>
          <w:lang w:eastAsia="ru-RU"/>
        </w:rPr>
        <w:t>Познавательное развитие</w:t>
      </w:r>
    </w:p>
    <w:tbl>
      <w:tblPr>
        <w:tblStyle w:val="a4"/>
        <w:tblW w:w="10916" w:type="dxa"/>
        <w:tblInd w:w="-856" w:type="dxa"/>
        <w:tblLayout w:type="fixed"/>
        <w:tblLook w:val="04A0" w:firstRow="1" w:lastRow="0" w:firstColumn="1" w:lastColumn="0" w:noHBand="0" w:noVBand="1"/>
      </w:tblPr>
      <w:tblGrid>
        <w:gridCol w:w="567"/>
        <w:gridCol w:w="568"/>
        <w:gridCol w:w="567"/>
        <w:gridCol w:w="822"/>
        <w:gridCol w:w="283"/>
        <w:gridCol w:w="7513"/>
        <w:gridCol w:w="596"/>
      </w:tblGrid>
      <w:tr w:rsidR="00B9568A" w:rsidTr="00ED1FA7">
        <w:tc>
          <w:tcPr>
            <w:tcW w:w="567" w:type="dxa"/>
          </w:tcPr>
          <w:p w:rsidR="00B9568A" w:rsidRDefault="00B9568A" w:rsidP="00B9568A">
            <w:pPr>
              <w:jc w:val="center"/>
              <w:rPr>
                <w:b/>
                <w:color w:val="C00000"/>
                <w:sz w:val="32"/>
                <w:szCs w:val="32"/>
                <w:lang w:eastAsia="ru-RU"/>
              </w:rPr>
            </w:pPr>
          </w:p>
        </w:tc>
        <w:tc>
          <w:tcPr>
            <w:tcW w:w="568" w:type="dxa"/>
          </w:tcPr>
          <w:p w:rsidR="00B9568A" w:rsidRDefault="00B9568A" w:rsidP="00B9568A">
            <w:pPr>
              <w:jc w:val="center"/>
              <w:rPr>
                <w:b/>
                <w:color w:val="C00000"/>
                <w:sz w:val="32"/>
                <w:szCs w:val="32"/>
                <w:lang w:eastAsia="ru-RU"/>
              </w:rPr>
            </w:pPr>
          </w:p>
        </w:tc>
        <w:tc>
          <w:tcPr>
            <w:tcW w:w="9781" w:type="dxa"/>
            <w:gridSpan w:val="5"/>
          </w:tcPr>
          <w:p w:rsidR="00B9568A" w:rsidRPr="003F5D68" w:rsidRDefault="006B065E" w:rsidP="00B9568A">
            <w:pPr>
              <w:jc w:val="center"/>
              <w:rPr>
                <w:b/>
                <w:color w:val="0070C0"/>
                <w:szCs w:val="28"/>
                <w:lang w:eastAsia="ru-RU"/>
              </w:rPr>
            </w:pPr>
            <w:r>
              <w:rPr>
                <w:b/>
                <w:color w:val="0070C0"/>
                <w:szCs w:val="28"/>
              </w:rPr>
              <w:t xml:space="preserve">Подготовительная к школе </w:t>
            </w:r>
            <w:r w:rsidR="00B9568A">
              <w:rPr>
                <w:b/>
                <w:color w:val="0070C0"/>
                <w:szCs w:val="28"/>
              </w:rPr>
              <w:t>группа</w:t>
            </w:r>
          </w:p>
        </w:tc>
      </w:tr>
      <w:tr w:rsidR="00EF5778" w:rsidTr="00ED1FA7">
        <w:trPr>
          <w:trHeight w:val="452"/>
        </w:trPr>
        <w:tc>
          <w:tcPr>
            <w:tcW w:w="567" w:type="dxa"/>
            <w:vMerge w:val="restart"/>
            <w:textDirection w:val="btLr"/>
          </w:tcPr>
          <w:p w:rsidR="00EF5778" w:rsidRDefault="00EF5778" w:rsidP="00B9568A">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568" w:type="dxa"/>
          </w:tcPr>
          <w:p w:rsidR="00EF5778" w:rsidRDefault="00EF5778" w:rsidP="00ED1FA7">
            <w:pPr>
              <w:ind w:left="-108" w:firstLine="0"/>
              <w:rPr>
                <w:b/>
                <w:color w:val="C00000"/>
                <w:sz w:val="32"/>
                <w:szCs w:val="32"/>
                <w:lang w:eastAsia="ru-RU"/>
              </w:rPr>
            </w:pPr>
            <w:r>
              <w:rPr>
                <w:b/>
                <w:color w:val="C00000"/>
                <w:sz w:val="24"/>
                <w:szCs w:val="24"/>
              </w:rPr>
              <w:t>Тема</w:t>
            </w:r>
          </w:p>
        </w:tc>
        <w:tc>
          <w:tcPr>
            <w:tcW w:w="9781" w:type="dxa"/>
            <w:gridSpan w:val="5"/>
          </w:tcPr>
          <w:p w:rsidR="00EF5778" w:rsidRPr="003F5D68" w:rsidRDefault="00EF5778" w:rsidP="00B9568A">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EF5778" w:rsidTr="00ED1FA7">
        <w:trPr>
          <w:cantSplit/>
          <w:trHeight w:val="924"/>
        </w:trPr>
        <w:tc>
          <w:tcPr>
            <w:tcW w:w="567" w:type="dxa"/>
            <w:vMerge/>
            <w:textDirection w:val="btLr"/>
          </w:tcPr>
          <w:p w:rsidR="00EF5778" w:rsidRDefault="00EF5778" w:rsidP="00B9568A">
            <w:pPr>
              <w:ind w:left="113" w:right="113"/>
              <w:jc w:val="center"/>
              <w:rPr>
                <w:b/>
                <w:color w:val="C00000"/>
                <w:sz w:val="32"/>
                <w:szCs w:val="32"/>
                <w:lang w:eastAsia="ru-RU"/>
              </w:rPr>
            </w:pPr>
          </w:p>
        </w:tc>
        <w:tc>
          <w:tcPr>
            <w:tcW w:w="568" w:type="dxa"/>
            <w:textDirection w:val="btLr"/>
          </w:tcPr>
          <w:p w:rsidR="00EF5778" w:rsidRPr="008C28E3" w:rsidRDefault="00EF5778" w:rsidP="001B2FAB">
            <w:pPr>
              <w:ind w:left="113" w:right="113" w:firstLine="0"/>
              <w:rPr>
                <w:b/>
                <w:color w:val="C00000"/>
                <w:sz w:val="24"/>
                <w:szCs w:val="24"/>
              </w:rPr>
            </w:pPr>
            <w:r>
              <w:rPr>
                <w:b/>
                <w:color w:val="C00000"/>
                <w:sz w:val="24"/>
                <w:szCs w:val="24"/>
              </w:rPr>
              <w:t>1</w:t>
            </w:r>
            <w:r w:rsidRPr="008C28E3">
              <w:rPr>
                <w:b/>
                <w:color w:val="C00000"/>
                <w:sz w:val="24"/>
                <w:szCs w:val="24"/>
              </w:rPr>
              <w:t>неделя</w:t>
            </w:r>
          </w:p>
          <w:p w:rsidR="00EF5778" w:rsidRDefault="00EF5778" w:rsidP="00B9568A">
            <w:pPr>
              <w:ind w:left="113" w:right="113"/>
              <w:jc w:val="center"/>
              <w:rPr>
                <w:b/>
                <w:color w:val="C00000"/>
                <w:sz w:val="32"/>
                <w:szCs w:val="32"/>
                <w:lang w:eastAsia="ru-RU"/>
              </w:rPr>
            </w:pPr>
          </w:p>
        </w:tc>
        <w:tc>
          <w:tcPr>
            <w:tcW w:w="9781" w:type="dxa"/>
            <w:gridSpan w:val="5"/>
          </w:tcPr>
          <w:p w:rsidR="00EF5778" w:rsidRDefault="00EF5778" w:rsidP="00B9568A">
            <w:pPr>
              <w:jc w:val="center"/>
              <w:rPr>
                <w:b/>
                <w:i/>
                <w:sz w:val="24"/>
                <w:szCs w:val="24"/>
              </w:rPr>
            </w:pPr>
          </w:p>
          <w:p w:rsidR="00EF5778" w:rsidRPr="00EC3E4C" w:rsidRDefault="00EF5778" w:rsidP="00B9568A">
            <w:pPr>
              <w:jc w:val="center"/>
              <w:rPr>
                <w:b/>
                <w:i/>
                <w:sz w:val="24"/>
                <w:szCs w:val="24"/>
              </w:rPr>
            </w:pPr>
            <w:r>
              <w:rPr>
                <w:b/>
                <w:i/>
                <w:sz w:val="24"/>
                <w:szCs w:val="24"/>
              </w:rPr>
              <w:t>Мониторинг</w:t>
            </w:r>
          </w:p>
          <w:p w:rsidR="00EF5778" w:rsidRDefault="00EF5778" w:rsidP="00B9568A">
            <w:pPr>
              <w:jc w:val="center"/>
              <w:rPr>
                <w:b/>
                <w:i/>
                <w:sz w:val="24"/>
                <w:szCs w:val="24"/>
              </w:rPr>
            </w:pPr>
          </w:p>
          <w:p w:rsidR="00EF5778" w:rsidRPr="00F554AB" w:rsidRDefault="00EF5778" w:rsidP="00B9568A">
            <w:pPr>
              <w:jc w:val="center"/>
              <w:rPr>
                <w:b/>
                <w:sz w:val="24"/>
                <w:szCs w:val="24"/>
              </w:rPr>
            </w:pPr>
          </w:p>
        </w:tc>
      </w:tr>
      <w:tr w:rsidR="00EF5778" w:rsidTr="00ED1FA7">
        <w:trPr>
          <w:cantSplit/>
          <w:trHeight w:val="343"/>
        </w:trPr>
        <w:tc>
          <w:tcPr>
            <w:tcW w:w="567" w:type="dxa"/>
            <w:vMerge/>
            <w:textDirection w:val="btLr"/>
          </w:tcPr>
          <w:p w:rsidR="00EF5778" w:rsidRDefault="00EF5778" w:rsidP="00B9568A">
            <w:pPr>
              <w:ind w:left="113" w:right="113"/>
              <w:jc w:val="center"/>
              <w:rPr>
                <w:b/>
                <w:color w:val="C00000"/>
                <w:sz w:val="32"/>
                <w:szCs w:val="32"/>
                <w:lang w:eastAsia="ru-RU"/>
              </w:rPr>
            </w:pPr>
          </w:p>
        </w:tc>
        <w:tc>
          <w:tcPr>
            <w:tcW w:w="568" w:type="dxa"/>
            <w:vMerge w:val="restart"/>
            <w:textDirection w:val="btLr"/>
          </w:tcPr>
          <w:p w:rsidR="00EF5778" w:rsidRPr="008C28E3" w:rsidRDefault="00EF5778" w:rsidP="00B9568A">
            <w:pPr>
              <w:ind w:left="113" w:right="113"/>
              <w:jc w:val="center"/>
              <w:rPr>
                <w:b/>
                <w:color w:val="C00000"/>
                <w:sz w:val="24"/>
                <w:szCs w:val="24"/>
              </w:rPr>
            </w:pPr>
            <w:r w:rsidRPr="008C28E3">
              <w:rPr>
                <w:b/>
                <w:color w:val="C00000"/>
                <w:sz w:val="24"/>
                <w:szCs w:val="24"/>
              </w:rPr>
              <w:t>2 неделя</w:t>
            </w:r>
          </w:p>
          <w:p w:rsidR="00EF5778" w:rsidRDefault="00EF5778" w:rsidP="00B9568A">
            <w:pPr>
              <w:ind w:left="113" w:right="113"/>
              <w:jc w:val="center"/>
              <w:rPr>
                <w:b/>
                <w:color w:val="C00000"/>
                <w:sz w:val="32"/>
                <w:szCs w:val="32"/>
                <w:lang w:eastAsia="ru-RU"/>
              </w:rPr>
            </w:pPr>
          </w:p>
        </w:tc>
        <w:tc>
          <w:tcPr>
            <w:tcW w:w="567" w:type="dxa"/>
            <w:tcBorders>
              <w:right w:val="single" w:sz="4" w:space="0" w:color="auto"/>
            </w:tcBorders>
          </w:tcPr>
          <w:p w:rsidR="00EF5778" w:rsidRPr="00B97E61" w:rsidRDefault="00EF5778" w:rsidP="00B9568A">
            <w:pPr>
              <w:jc w:val="center"/>
              <w:rPr>
                <w:b/>
                <w:color w:val="0070C0"/>
                <w:szCs w:val="28"/>
                <w:lang w:eastAsia="ru-RU"/>
              </w:rPr>
            </w:pPr>
          </w:p>
        </w:tc>
        <w:tc>
          <w:tcPr>
            <w:tcW w:w="9214" w:type="dxa"/>
            <w:gridSpan w:val="4"/>
            <w:tcBorders>
              <w:left w:val="single" w:sz="4" w:space="0" w:color="auto"/>
            </w:tcBorders>
          </w:tcPr>
          <w:p w:rsidR="00EF5778" w:rsidRPr="00B97E61" w:rsidRDefault="00EF5778" w:rsidP="00B9568A">
            <w:pPr>
              <w:jc w:val="center"/>
              <w:rPr>
                <w:b/>
                <w:color w:val="0070C0"/>
                <w:szCs w:val="28"/>
                <w:lang w:eastAsia="ru-RU"/>
              </w:rPr>
            </w:pPr>
            <w:r w:rsidRPr="00B97E61">
              <w:rPr>
                <w:b/>
                <w:bCs/>
                <w:color w:val="0070C0"/>
                <w:lang w:eastAsia="ru-RU"/>
              </w:rPr>
              <w:t xml:space="preserve">Овощи, огород, фрукты, сад    </w:t>
            </w:r>
          </w:p>
        </w:tc>
      </w:tr>
      <w:tr w:rsidR="00EF5778" w:rsidTr="00ED1FA7">
        <w:trPr>
          <w:cantSplit/>
          <w:trHeight w:val="2009"/>
        </w:trPr>
        <w:tc>
          <w:tcPr>
            <w:tcW w:w="567" w:type="dxa"/>
            <w:vMerge/>
            <w:textDirection w:val="btLr"/>
          </w:tcPr>
          <w:p w:rsidR="00EF5778" w:rsidRDefault="00EF5778" w:rsidP="00B9568A">
            <w:pPr>
              <w:ind w:left="113" w:right="113"/>
              <w:jc w:val="center"/>
              <w:rPr>
                <w:b/>
                <w:color w:val="C00000"/>
                <w:sz w:val="32"/>
                <w:szCs w:val="32"/>
                <w:lang w:eastAsia="ru-RU"/>
              </w:rPr>
            </w:pPr>
          </w:p>
        </w:tc>
        <w:tc>
          <w:tcPr>
            <w:tcW w:w="568" w:type="dxa"/>
            <w:vMerge/>
            <w:textDirection w:val="btLr"/>
          </w:tcPr>
          <w:p w:rsidR="00EF5778" w:rsidRDefault="00EF5778" w:rsidP="00B9568A">
            <w:pPr>
              <w:ind w:left="113" w:right="113"/>
              <w:jc w:val="center"/>
              <w:rPr>
                <w:b/>
                <w:color w:val="C00000"/>
                <w:sz w:val="32"/>
                <w:szCs w:val="32"/>
                <w:lang w:eastAsia="ru-RU"/>
              </w:rPr>
            </w:pPr>
          </w:p>
        </w:tc>
        <w:tc>
          <w:tcPr>
            <w:tcW w:w="567" w:type="dxa"/>
            <w:tcBorders>
              <w:bottom w:val="single" w:sz="4" w:space="0" w:color="auto"/>
              <w:right w:val="single" w:sz="4" w:space="0" w:color="auto"/>
            </w:tcBorders>
            <w:textDirection w:val="btLr"/>
          </w:tcPr>
          <w:p w:rsidR="00EF5778" w:rsidRPr="00E30CCB" w:rsidRDefault="00EF5778" w:rsidP="00206C9F">
            <w:pPr>
              <w:ind w:left="113" w:right="113" w:firstLine="0"/>
              <w:jc w:val="center"/>
              <w:rPr>
                <w:b/>
                <w:i/>
                <w:color w:val="C00000"/>
                <w:sz w:val="24"/>
                <w:szCs w:val="24"/>
              </w:rPr>
            </w:pPr>
            <w:r>
              <w:rPr>
                <w:b/>
                <w:i/>
                <w:color w:val="C00000"/>
                <w:sz w:val="24"/>
                <w:szCs w:val="20"/>
              </w:rPr>
              <w:t>ФЦКМ</w:t>
            </w:r>
          </w:p>
        </w:tc>
        <w:tc>
          <w:tcPr>
            <w:tcW w:w="9214" w:type="dxa"/>
            <w:gridSpan w:val="4"/>
            <w:tcBorders>
              <w:left w:val="single" w:sz="4" w:space="0" w:color="auto"/>
              <w:bottom w:val="single" w:sz="4" w:space="0" w:color="auto"/>
            </w:tcBorders>
          </w:tcPr>
          <w:p w:rsidR="00EF5778" w:rsidRDefault="00EF5778" w:rsidP="007311BA">
            <w:pPr>
              <w:jc w:val="left"/>
              <w:rPr>
                <w:b/>
                <w:sz w:val="24"/>
                <w:szCs w:val="24"/>
              </w:rPr>
            </w:pPr>
            <w:r>
              <w:rPr>
                <w:b/>
                <w:sz w:val="24"/>
                <w:szCs w:val="24"/>
              </w:rPr>
              <w:t>«Овощи, фрукты»</w:t>
            </w:r>
            <w:r w:rsidRPr="0043256B">
              <w:rPr>
                <w:b/>
                <w:sz w:val="24"/>
                <w:szCs w:val="24"/>
              </w:rPr>
              <w:t xml:space="preserve"> </w:t>
            </w:r>
          </w:p>
          <w:p w:rsidR="00EF5778" w:rsidRPr="007311BA" w:rsidRDefault="00EF5778" w:rsidP="007311BA">
            <w:pPr>
              <w:ind w:firstLine="0"/>
              <w:jc w:val="left"/>
              <w:rPr>
                <w:sz w:val="24"/>
                <w:szCs w:val="24"/>
              </w:rPr>
            </w:pPr>
            <w:r w:rsidRPr="0043256B">
              <w:rPr>
                <w:b/>
                <w:sz w:val="24"/>
                <w:szCs w:val="24"/>
              </w:rPr>
              <w:t>Задачи:</w:t>
            </w:r>
            <w:r>
              <w:rPr>
                <w:sz w:val="24"/>
                <w:szCs w:val="24"/>
              </w:rPr>
              <w:t xml:space="preserve"> закрепить знания детей об овощах и фруктах; где растут, как их убирают, как употребляют в пищу. Упражнять в употреблении глаголов действия, связанных с уборкой урожая, способами обработки и приготовления. Закрепить умения согласовывать существительные с прилагательными. Упражнять в соста</w:t>
            </w:r>
            <w:r w:rsidR="007311BA">
              <w:rPr>
                <w:sz w:val="24"/>
                <w:szCs w:val="24"/>
              </w:rPr>
              <w:t xml:space="preserve">влении описательных рассказов. </w:t>
            </w:r>
            <w:r w:rsidRPr="0043256B">
              <w:rPr>
                <w:b/>
                <w:i/>
                <w:sz w:val="24"/>
                <w:szCs w:val="24"/>
              </w:rPr>
              <w:t>Л.Г. Селихова «Интегрированные занятия по ознакомлению с окружающим миром» стр.36</w:t>
            </w:r>
          </w:p>
        </w:tc>
      </w:tr>
      <w:tr w:rsidR="00EF5778" w:rsidTr="00ED1FA7">
        <w:trPr>
          <w:cantSplit/>
          <w:trHeight w:val="1134"/>
        </w:trPr>
        <w:tc>
          <w:tcPr>
            <w:tcW w:w="567" w:type="dxa"/>
            <w:vMerge/>
            <w:textDirection w:val="btLr"/>
          </w:tcPr>
          <w:p w:rsidR="00EF5778" w:rsidRDefault="00EF5778" w:rsidP="00B9568A">
            <w:pPr>
              <w:ind w:left="113" w:right="113"/>
              <w:jc w:val="center"/>
              <w:rPr>
                <w:b/>
                <w:color w:val="C00000"/>
                <w:sz w:val="32"/>
                <w:szCs w:val="32"/>
                <w:lang w:eastAsia="ru-RU"/>
              </w:rPr>
            </w:pPr>
          </w:p>
        </w:tc>
        <w:tc>
          <w:tcPr>
            <w:tcW w:w="568" w:type="dxa"/>
            <w:vMerge/>
            <w:textDirection w:val="btLr"/>
          </w:tcPr>
          <w:p w:rsidR="00EF5778" w:rsidRDefault="00EF5778" w:rsidP="00B9568A">
            <w:pPr>
              <w:ind w:left="113" w:right="113"/>
              <w:jc w:val="center"/>
              <w:rPr>
                <w:b/>
                <w:color w:val="C00000"/>
                <w:sz w:val="32"/>
                <w:szCs w:val="32"/>
                <w:lang w:eastAsia="ru-RU"/>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206C9F">
            <w:pPr>
              <w:ind w:firstLine="0"/>
              <w:jc w:val="center"/>
              <w:rPr>
                <w:b/>
                <w:i/>
                <w:color w:val="C00000"/>
                <w:sz w:val="24"/>
                <w:szCs w:val="24"/>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EF5778" w:rsidRPr="0043256B" w:rsidRDefault="00EF5778" w:rsidP="007311BA">
            <w:pPr>
              <w:jc w:val="left"/>
              <w:rPr>
                <w:b/>
                <w:sz w:val="24"/>
                <w:szCs w:val="24"/>
              </w:rPr>
            </w:pPr>
            <w:r w:rsidRPr="0043256B">
              <w:rPr>
                <w:b/>
                <w:sz w:val="24"/>
                <w:szCs w:val="24"/>
              </w:rPr>
              <w:t>«Живой кусочек»</w:t>
            </w:r>
          </w:p>
          <w:p w:rsidR="00EF5778" w:rsidRPr="007311BA" w:rsidRDefault="00EF5778" w:rsidP="007311BA">
            <w:pPr>
              <w:ind w:firstLine="0"/>
              <w:jc w:val="left"/>
              <w:rPr>
                <w:sz w:val="24"/>
                <w:szCs w:val="24"/>
              </w:rPr>
            </w:pPr>
            <w:r w:rsidRPr="0043256B">
              <w:rPr>
                <w:b/>
                <w:sz w:val="24"/>
                <w:szCs w:val="24"/>
              </w:rPr>
              <w:t>Задачи</w:t>
            </w:r>
            <w:r w:rsidRPr="0043256B">
              <w:rPr>
                <w:sz w:val="24"/>
                <w:szCs w:val="24"/>
              </w:rPr>
              <w:t xml:space="preserve">: установить, что в корнеплодах есть запах, питательные вещества для растения. Определить факторы внешней среды, необходимые для роста и развития растений.  </w:t>
            </w:r>
            <w:r w:rsidRPr="0043256B">
              <w:rPr>
                <w:b/>
                <w:i/>
                <w:sz w:val="24"/>
                <w:szCs w:val="24"/>
              </w:rPr>
              <w:t xml:space="preserve">О.В. Дыбина </w:t>
            </w:r>
            <w:r>
              <w:rPr>
                <w:b/>
                <w:i/>
                <w:sz w:val="24"/>
                <w:szCs w:val="24"/>
              </w:rPr>
              <w:t>«</w:t>
            </w:r>
            <w:r w:rsidRPr="0043256B">
              <w:rPr>
                <w:b/>
                <w:i/>
                <w:sz w:val="24"/>
                <w:szCs w:val="24"/>
              </w:rPr>
              <w:t>Неизведанное рядом» стр. 58-67</w:t>
            </w:r>
          </w:p>
        </w:tc>
      </w:tr>
      <w:tr w:rsidR="00EF5778" w:rsidTr="00ED1FA7">
        <w:trPr>
          <w:cantSplit/>
          <w:trHeight w:val="1959"/>
        </w:trPr>
        <w:tc>
          <w:tcPr>
            <w:tcW w:w="567" w:type="dxa"/>
            <w:vMerge/>
            <w:textDirection w:val="btLr"/>
          </w:tcPr>
          <w:p w:rsidR="00EF5778" w:rsidRDefault="00EF5778" w:rsidP="00B9568A">
            <w:pPr>
              <w:ind w:left="113" w:right="113"/>
              <w:jc w:val="center"/>
              <w:rPr>
                <w:b/>
                <w:color w:val="C00000"/>
                <w:sz w:val="32"/>
                <w:szCs w:val="32"/>
                <w:lang w:eastAsia="ru-RU"/>
              </w:rPr>
            </w:pPr>
          </w:p>
        </w:tc>
        <w:tc>
          <w:tcPr>
            <w:tcW w:w="568" w:type="dxa"/>
            <w:vMerge/>
            <w:textDirection w:val="btLr"/>
          </w:tcPr>
          <w:p w:rsidR="00EF5778" w:rsidRDefault="00EF5778" w:rsidP="00B9568A">
            <w:pPr>
              <w:ind w:left="113" w:right="113"/>
              <w:jc w:val="center"/>
              <w:rPr>
                <w:b/>
                <w:color w:val="C00000"/>
                <w:sz w:val="32"/>
                <w:szCs w:val="32"/>
                <w:lang w:eastAsia="ru-RU"/>
              </w:rPr>
            </w:pPr>
          </w:p>
        </w:tc>
        <w:tc>
          <w:tcPr>
            <w:tcW w:w="567" w:type="dxa"/>
            <w:tcBorders>
              <w:top w:val="single" w:sz="4" w:space="0" w:color="auto"/>
              <w:right w:val="single" w:sz="4" w:space="0" w:color="auto"/>
            </w:tcBorders>
            <w:textDirection w:val="btLr"/>
          </w:tcPr>
          <w:p w:rsidR="00EF5778" w:rsidRPr="005C6DFF" w:rsidRDefault="00EF5778" w:rsidP="00B9568A">
            <w:pPr>
              <w:ind w:left="113" w:right="113"/>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EF5778" w:rsidRPr="00EF5778" w:rsidRDefault="00EF5778" w:rsidP="007311BA">
            <w:pPr>
              <w:jc w:val="left"/>
              <w:rPr>
                <w:b/>
                <w:sz w:val="24"/>
                <w:szCs w:val="28"/>
              </w:rPr>
            </w:pPr>
            <w:r w:rsidRPr="00EF5778">
              <w:rPr>
                <w:sz w:val="24"/>
                <w:szCs w:val="28"/>
              </w:rPr>
              <w:t>«</w:t>
            </w:r>
            <w:r w:rsidRPr="00EF5778">
              <w:rPr>
                <w:b/>
                <w:sz w:val="24"/>
                <w:szCs w:val="28"/>
              </w:rPr>
              <w:t>Повторение».</w:t>
            </w:r>
          </w:p>
          <w:p w:rsidR="00EF5778" w:rsidRPr="00EF5778" w:rsidRDefault="00EF5778" w:rsidP="007311BA">
            <w:pPr>
              <w:ind w:firstLine="0"/>
              <w:jc w:val="left"/>
              <w:rPr>
                <w:b/>
                <w:i/>
                <w:sz w:val="24"/>
                <w:szCs w:val="24"/>
              </w:rPr>
            </w:pPr>
            <w:r w:rsidRPr="00EF5778">
              <w:rPr>
                <w:b/>
                <w:sz w:val="24"/>
                <w:szCs w:val="28"/>
              </w:rPr>
              <w:t xml:space="preserve">Задачи: </w:t>
            </w:r>
            <w:r w:rsidRPr="00EF5778">
              <w:rPr>
                <w:sz w:val="24"/>
                <w:szCs w:val="28"/>
              </w:rPr>
              <w:t>упражнять в делении множества на части и объединении его частей; совершенствовать умение устанавливать зависимость между множеством и его частью. Совершенствовать навыки порядкового счета в пределах 10, умение отвечать на вопросы «Сколько?», «Который по счету?», «На котором месте?». Закреплять представления о взаимном расположении предметов в пространстве (в ряду): слева, справа, до, после, между, перед, за, рядом. Совершенствовать умение последовательно определять и называть дни недели. Закрепить умение пользоваться знаками равенства и неравенства.</w:t>
            </w:r>
            <w:r w:rsidRPr="00EF5778">
              <w:rPr>
                <w:b/>
                <w:i/>
                <w:sz w:val="24"/>
                <w:szCs w:val="28"/>
              </w:rPr>
              <w:t xml:space="preserve">                                         Конспект №1</w:t>
            </w:r>
          </w:p>
        </w:tc>
      </w:tr>
      <w:tr w:rsidR="00EF5778" w:rsidTr="00ED1FA7">
        <w:trPr>
          <w:cantSplit/>
          <w:trHeight w:val="1959"/>
        </w:trPr>
        <w:tc>
          <w:tcPr>
            <w:tcW w:w="567" w:type="dxa"/>
            <w:vMerge/>
            <w:textDirection w:val="btLr"/>
          </w:tcPr>
          <w:p w:rsidR="00EF5778" w:rsidRDefault="00EF5778" w:rsidP="00B9568A">
            <w:pPr>
              <w:ind w:left="113" w:right="113"/>
              <w:jc w:val="center"/>
              <w:rPr>
                <w:b/>
                <w:color w:val="C00000"/>
                <w:sz w:val="32"/>
                <w:szCs w:val="32"/>
                <w:lang w:eastAsia="ru-RU"/>
              </w:rPr>
            </w:pPr>
          </w:p>
        </w:tc>
        <w:tc>
          <w:tcPr>
            <w:tcW w:w="568" w:type="dxa"/>
            <w:textDirection w:val="btLr"/>
          </w:tcPr>
          <w:p w:rsidR="00EF5778" w:rsidRDefault="00EF5778" w:rsidP="00B9568A">
            <w:pPr>
              <w:ind w:left="113" w:right="113"/>
              <w:jc w:val="center"/>
              <w:rPr>
                <w:b/>
                <w:color w:val="C00000"/>
                <w:sz w:val="32"/>
                <w:szCs w:val="32"/>
                <w:lang w:eastAsia="ru-RU"/>
              </w:rPr>
            </w:pPr>
          </w:p>
        </w:tc>
        <w:tc>
          <w:tcPr>
            <w:tcW w:w="567" w:type="dxa"/>
            <w:tcBorders>
              <w:top w:val="single" w:sz="4" w:space="0" w:color="auto"/>
              <w:right w:val="single" w:sz="4" w:space="0" w:color="auto"/>
            </w:tcBorders>
            <w:textDirection w:val="btLr"/>
          </w:tcPr>
          <w:p w:rsidR="00EF5778" w:rsidRDefault="00EF5778" w:rsidP="00B9568A">
            <w:pPr>
              <w:ind w:left="113" w:right="113"/>
              <w:jc w:val="center"/>
              <w:rPr>
                <w:b/>
                <w:i/>
                <w:color w:val="C00000"/>
                <w:sz w:val="24"/>
                <w:szCs w:val="24"/>
              </w:rPr>
            </w:pPr>
          </w:p>
        </w:tc>
        <w:tc>
          <w:tcPr>
            <w:tcW w:w="9214" w:type="dxa"/>
            <w:gridSpan w:val="4"/>
            <w:tcBorders>
              <w:top w:val="single" w:sz="4" w:space="0" w:color="auto"/>
              <w:left w:val="single" w:sz="4" w:space="0" w:color="auto"/>
            </w:tcBorders>
          </w:tcPr>
          <w:p w:rsidR="00EF5778" w:rsidRPr="00EF5778" w:rsidRDefault="00EF5778" w:rsidP="007311BA">
            <w:pPr>
              <w:jc w:val="left"/>
              <w:rPr>
                <w:b/>
                <w:sz w:val="24"/>
                <w:szCs w:val="28"/>
              </w:rPr>
            </w:pPr>
            <w:r w:rsidRPr="00EF5778">
              <w:rPr>
                <w:b/>
                <w:sz w:val="24"/>
                <w:szCs w:val="28"/>
              </w:rPr>
              <w:t>«Повторение»</w:t>
            </w:r>
          </w:p>
          <w:p w:rsidR="00EF5778" w:rsidRPr="00EF5778" w:rsidRDefault="00EF5778" w:rsidP="007311BA">
            <w:pPr>
              <w:ind w:firstLine="0"/>
              <w:jc w:val="left"/>
              <w:rPr>
                <w:rFonts w:eastAsia="Calibri"/>
                <w:sz w:val="24"/>
                <w:szCs w:val="28"/>
              </w:rPr>
            </w:pPr>
            <w:r w:rsidRPr="00EF5778">
              <w:rPr>
                <w:b/>
                <w:sz w:val="24"/>
                <w:szCs w:val="28"/>
              </w:rPr>
              <w:t xml:space="preserve">Задачи: </w:t>
            </w:r>
            <w:r w:rsidRPr="00EF5778">
              <w:rPr>
                <w:sz w:val="24"/>
                <w:szCs w:val="28"/>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 Продолжаем учить считать в прямом и обратном порядке в пределах 5. Развивать умение делить круг и квадрат на 2 и 4 равные части, сравнивать и называть их; различать и называть знакомые геометрические фигуры.</w:t>
            </w:r>
            <w:r w:rsidRPr="00EF5778">
              <w:rPr>
                <w:b/>
                <w:i/>
                <w:sz w:val="24"/>
                <w:szCs w:val="28"/>
              </w:rPr>
              <w:t xml:space="preserve">                   </w:t>
            </w:r>
            <w:r w:rsidR="007311BA">
              <w:rPr>
                <w:b/>
                <w:i/>
                <w:sz w:val="24"/>
                <w:szCs w:val="28"/>
              </w:rPr>
              <w:t xml:space="preserve"> </w:t>
            </w:r>
            <w:r w:rsidRPr="00EF5778">
              <w:rPr>
                <w:b/>
                <w:i/>
                <w:sz w:val="24"/>
                <w:szCs w:val="28"/>
              </w:rPr>
              <w:t xml:space="preserve">Конспект №2                                                         </w:t>
            </w:r>
          </w:p>
        </w:tc>
      </w:tr>
      <w:tr w:rsidR="00EF5778" w:rsidTr="00ED1FA7">
        <w:trPr>
          <w:cantSplit/>
          <w:trHeight w:val="431"/>
        </w:trPr>
        <w:tc>
          <w:tcPr>
            <w:tcW w:w="567" w:type="dxa"/>
            <w:vMerge/>
            <w:textDirection w:val="btLr"/>
          </w:tcPr>
          <w:p w:rsidR="00EF5778" w:rsidRDefault="00EF5778" w:rsidP="00B9568A">
            <w:pPr>
              <w:ind w:left="113" w:right="113"/>
              <w:jc w:val="center"/>
              <w:rPr>
                <w:b/>
                <w:color w:val="C00000"/>
                <w:sz w:val="32"/>
                <w:szCs w:val="32"/>
                <w:lang w:eastAsia="ru-RU"/>
              </w:rPr>
            </w:pPr>
          </w:p>
        </w:tc>
        <w:tc>
          <w:tcPr>
            <w:tcW w:w="568" w:type="dxa"/>
            <w:vMerge w:val="restart"/>
            <w:textDirection w:val="btLr"/>
          </w:tcPr>
          <w:p w:rsidR="00EF5778" w:rsidRPr="008C28E3" w:rsidRDefault="00EF5778" w:rsidP="00B9568A">
            <w:pPr>
              <w:ind w:left="113" w:right="113"/>
              <w:jc w:val="center"/>
              <w:rPr>
                <w:b/>
                <w:color w:val="C00000"/>
                <w:sz w:val="24"/>
                <w:szCs w:val="24"/>
              </w:rPr>
            </w:pPr>
            <w:r w:rsidRPr="008C28E3">
              <w:rPr>
                <w:b/>
                <w:color w:val="C00000"/>
                <w:sz w:val="24"/>
                <w:szCs w:val="24"/>
              </w:rPr>
              <w:t>3 неделя</w:t>
            </w:r>
          </w:p>
          <w:p w:rsidR="00EF5778" w:rsidRDefault="00EF5778" w:rsidP="00B9568A">
            <w:pPr>
              <w:ind w:left="113" w:right="113"/>
              <w:jc w:val="center"/>
              <w:rPr>
                <w:b/>
                <w:color w:val="C00000"/>
                <w:sz w:val="32"/>
                <w:szCs w:val="32"/>
                <w:lang w:eastAsia="ru-RU"/>
              </w:rPr>
            </w:pPr>
          </w:p>
        </w:tc>
        <w:tc>
          <w:tcPr>
            <w:tcW w:w="9781" w:type="dxa"/>
            <w:gridSpan w:val="5"/>
          </w:tcPr>
          <w:p w:rsidR="00EF5778" w:rsidRPr="00B97E61" w:rsidRDefault="00EF5778" w:rsidP="00B9568A">
            <w:pPr>
              <w:jc w:val="center"/>
              <w:rPr>
                <w:b/>
                <w:color w:val="0070C0"/>
                <w:szCs w:val="28"/>
                <w:lang w:eastAsia="ru-RU"/>
              </w:rPr>
            </w:pPr>
            <w:r>
              <w:rPr>
                <w:b/>
                <w:color w:val="0070C0"/>
                <w:szCs w:val="24"/>
              </w:rPr>
              <w:t>Дары леса: ягоды, грибы</w:t>
            </w:r>
          </w:p>
        </w:tc>
      </w:tr>
      <w:tr w:rsidR="00EF5778" w:rsidTr="00ED1FA7">
        <w:trPr>
          <w:cantSplit/>
          <w:trHeight w:val="1134"/>
        </w:trPr>
        <w:tc>
          <w:tcPr>
            <w:tcW w:w="567" w:type="dxa"/>
            <w:vMerge/>
            <w:textDirection w:val="btLr"/>
          </w:tcPr>
          <w:p w:rsidR="00EF5778" w:rsidRDefault="00EF5778" w:rsidP="00B9568A">
            <w:pPr>
              <w:ind w:left="113" w:right="113"/>
              <w:jc w:val="center"/>
              <w:rPr>
                <w:b/>
                <w:color w:val="C00000"/>
                <w:sz w:val="32"/>
                <w:szCs w:val="32"/>
                <w:lang w:eastAsia="ru-RU"/>
              </w:rPr>
            </w:pPr>
          </w:p>
        </w:tc>
        <w:tc>
          <w:tcPr>
            <w:tcW w:w="568" w:type="dxa"/>
            <w:vMerge/>
            <w:textDirection w:val="btLr"/>
          </w:tcPr>
          <w:p w:rsidR="00EF5778" w:rsidRDefault="00EF5778" w:rsidP="00B9568A">
            <w:pPr>
              <w:ind w:left="113" w:right="113"/>
              <w:jc w:val="center"/>
              <w:rPr>
                <w:b/>
                <w:color w:val="C00000"/>
                <w:sz w:val="32"/>
                <w:szCs w:val="32"/>
                <w:lang w:eastAsia="ru-RU"/>
              </w:rPr>
            </w:pPr>
          </w:p>
        </w:tc>
        <w:tc>
          <w:tcPr>
            <w:tcW w:w="567" w:type="dxa"/>
            <w:tcBorders>
              <w:bottom w:val="single" w:sz="4" w:space="0" w:color="auto"/>
              <w:right w:val="single" w:sz="4" w:space="0" w:color="auto"/>
            </w:tcBorders>
            <w:textDirection w:val="btLr"/>
          </w:tcPr>
          <w:p w:rsidR="00EF5778" w:rsidRPr="005C6DFF" w:rsidRDefault="00EF5778" w:rsidP="00206C9F">
            <w:pPr>
              <w:ind w:left="113" w:right="113" w:firstLine="0"/>
              <w:jc w:val="center"/>
              <w:rPr>
                <w:b/>
                <w:color w:val="C00000"/>
                <w:sz w:val="24"/>
                <w:szCs w:val="24"/>
                <w:lang w:eastAsia="ru-RU"/>
              </w:rPr>
            </w:pPr>
            <w:r>
              <w:rPr>
                <w:b/>
                <w:i/>
                <w:color w:val="C00000"/>
                <w:sz w:val="24"/>
                <w:szCs w:val="20"/>
              </w:rPr>
              <w:t>ФЦКМ</w:t>
            </w:r>
          </w:p>
        </w:tc>
        <w:tc>
          <w:tcPr>
            <w:tcW w:w="9214" w:type="dxa"/>
            <w:gridSpan w:val="4"/>
            <w:tcBorders>
              <w:left w:val="single" w:sz="4" w:space="0" w:color="auto"/>
              <w:bottom w:val="single" w:sz="4" w:space="0" w:color="auto"/>
            </w:tcBorders>
          </w:tcPr>
          <w:p w:rsidR="00EF5778" w:rsidRDefault="00EF5778" w:rsidP="007311BA">
            <w:pPr>
              <w:jc w:val="left"/>
              <w:rPr>
                <w:b/>
                <w:sz w:val="24"/>
                <w:szCs w:val="24"/>
              </w:rPr>
            </w:pPr>
            <w:r>
              <w:rPr>
                <w:b/>
                <w:sz w:val="24"/>
                <w:szCs w:val="24"/>
              </w:rPr>
              <w:t>«Грибы»</w:t>
            </w:r>
            <w:r w:rsidRPr="005A1987">
              <w:rPr>
                <w:b/>
                <w:sz w:val="24"/>
                <w:szCs w:val="24"/>
              </w:rPr>
              <w:t xml:space="preserve">                         </w:t>
            </w:r>
          </w:p>
          <w:p w:rsidR="00EF5778" w:rsidRDefault="00EF5778" w:rsidP="007311BA">
            <w:pPr>
              <w:ind w:firstLine="0"/>
              <w:jc w:val="left"/>
              <w:rPr>
                <w:sz w:val="24"/>
                <w:szCs w:val="24"/>
              </w:rPr>
            </w:pPr>
            <w:r w:rsidRPr="005A1987">
              <w:rPr>
                <w:b/>
                <w:sz w:val="24"/>
                <w:szCs w:val="24"/>
              </w:rPr>
              <w:t>Задачи</w:t>
            </w:r>
            <w:r>
              <w:rPr>
                <w:sz w:val="24"/>
                <w:szCs w:val="24"/>
              </w:rPr>
              <w:t xml:space="preserve">: закрепить понятия; съедобные несъедобные грибы. Продолжать знакомить детей с названиями грибов, обращая их внимание на то, что грибы растут в определенных местах. Рассказать о том, что можно приготовить из грибов, каких можно заготовить на зиму. Развивать экологические представления.                        </w:t>
            </w:r>
          </w:p>
          <w:p w:rsidR="00EF5778" w:rsidRPr="00043308" w:rsidRDefault="00EF5778" w:rsidP="007311BA">
            <w:pPr>
              <w:ind w:firstLine="0"/>
              <w:jc w:val="left"/>
              <w:rPr>
                <w:b/>
                <w:sz w:val="24"/>
                <w:szCs w:val="24"/>
              </w:rPr>
            </w:pPr>
            <w:r w:rsidRPr="0043256B">
              <w:rPr>
                <w:b/>
                <w:i/>
                <w:sz w:val="24"/>
                <w:szCs w:val="24"/>
              </w:rPr>
              <w:t>Л.Г. Селихова «Интегрированные занятия по ознакомлению с окружающим миром» стр.</w:t>
            </w:r>
            <w:r>
              <w:rPr>
                <w:b/>
                <w:i/>
                <w:sz w:val="24"/>
                <w:szCs w:val="24"/>
              </w:rPr>
              <w:t>43</w:t>
            </w:r>
          </w:p>
        </w:tc>
      </w:tr>
      <w:tr w:rsidR="00EF5778" w:rsidTr="00ED1FA7">
        <w:trPr>
          <w:cantSplit/>
          <w:trHeight w:val="1134"/>
        </w:trPr>
        <w:tc>
          <w:tcPr>
            <w:tcW w:w="567" w:type="dxa"/>
            <w:vMerge/>
            <w:textDirection w:val="btLr"/>
          </w:tcPr>
          <w:p w:rsidR="00EF5778" w:rsidRDefault="00EF5778" w:rsidP="00B9568A">
            <w:pPr>
              <w:ind w:left="113" w:right="113"/>
              <w:jc w:val="center"/>
              <w:rPr>
                <w:b/>
                <w:color w:val="C00000"/>
                <w:sz w:val="32"/>
                <w:szCs w:val="32"/>
                <w:lang w:eastAsia="ru-RU"/>
              </w:rPr>
            </w:pPr>
          </w:p>
        </w:tc>
        <w:tc>
          <w:tcPr>
            <w:tcW w:w="568" w:type="dxa"/>
            <w:vMerge/>
            <w:textDirection w:val="btLr"/>
          </w:tcPr>
          <w:p w:rsidR="00EF5778" w:rsidRDefault="00EF5778" w:rsidP="00B9568A">
            <w:pPr>
              <w:ind w:left="113" w:right="113"/>
              <w:jc w:val="center"/>
              <w:rPr>
                <w:b/>
                <w:color w:val="C00000"/>
                <w:sz w:val="32"/>
                <w:szCs w:val="32"/>
                <w:lang w:eastAsia="ru-RU"/>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2E71CF">
            <w:pPr>
              <w:ind w:left="113" w:right="113" w:firstLine="0"/>
              <w:rPr>
                <w:b/>
                <w:color w:val="C00000"/>
                <w:sz w:val="24"/>
                <w:szCs w:val="24"/>
                <w:lang w:eastAsia="ru-RU"/>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EF5778" w:rsidRDefault="00EF5778" w:rsidP="007311BA">
            <w:pPr>
              <w:jc w:val="left"/>
              <w:rPr>
                <w:sz w:val="24"/>
                <w:szCs w:val="24"/>
              </w:rPr>
            </w:pPr>
            <w:r w:rsidRPr="005A1987">
              <w:rPr>
                <w:b/>
                <w:sz w:val="24"/>
                <w:szCs w:val="24"/>
              </w:rPr>
              <w:t>«Где растут грибы?»</w:t>
            </w:r>
          </w:p>
          <w:p w:rsidR="00EF5778" w:rsidRDefault="00EF5778" w:rsidP="007311BA">
            <w:pPr>
              <w:ind w:firstLine="0"/>
              <w:jc w:val="left"/>
              <w:rPr>
                <w:sz w:val="24"/>
                <w:szCs w:val="24"/>
              </w:rPr>
            </w:pPr>
            <w:r w:rsidRPr="005A1987">
              <w:rPr>
                <w:b/>
                <w:sz w:val="24"/>
                <w:szCs w:val="24"/>
              </w:rPr>
              <w:t>Задачи</w:t>
            </w:r>
            <w:r>
              <w:rPr>
                <w:sz w:val="24"/>
                <w:szCs w:val="24"/>
              </w:rPr>
              <w:t>: выявить благоприятные условия для развития и роста грибов. Продолжать знакомить детей с названиями грибов, обращая их внимание на то, что грибы растут в определенных местах. Развивать любознательность и развитие речи.</w:t>
            </w:r>
          </w:p>
          <w:p w:rsidR="00EF5778" w:rsidRPr="005A1987" w:rsidRDefault="00EF5778" w:rsidP="007311BA">
            <w:pPr>
              <w:ind w:firstLine="0"/>
              <w:jc w:val="left"/>
              <w:rPr>
                <w:b/>
                <w:i/>
                <w:sz w:val="24"/>
                <w:szCs w:val="24"/>
              </w:rPr>
            </w:pPr>
            <w:r w:rsidRPr="005A1987">
              <w:rPr>
                <w:b/>
                <w:i/>
                <w:sz w:val="24"/>
                <w:szCs w:val="24"/>
              </w:rPr>
              <w:t>Т. И. Подрезова «Материал к занятиям» стр.220, 240</w:t>
            </w:r>
          </w:p>
          <w:p w:rsidR="00EF5778" w:rsidRPr="002E71CF" w:rsidRDefault="00EF5778" w:rsidP="007311BA">
            <w:pPr>
              <w:ind w:firstLine="0"/>
              <w:jc w:val="left"/>
              <w:rPr>
                <w:b/>
                <w:i/>
                <w:sz w:val="24"/>
                <w:szCs w:val="24"/>
              </w:rPr>
            </w:pPr>
            <w:r w:rsidRPr="005A1987">
              <w:rPr>
                <w:b/>
                <w:i/>
                <w:sz w:val="24"/>
                <w:szCs w:val="24"/>
              </w:rPr>
              <w:t>О.В. Дыбина «Неизведанное рядом» стр</w:t>
            </w:r>
            <w:r>
              <w:rPr>
                <w:b/>
                <w:i/>
                <w:sz w:val="24"/>
                <w:szCs w:val="24"/>
              </w:rPr>
              <w:t xml:space="preserve">. </w:t>
            </w:r>
            <w:r w:rsidRPr="005A1987">
              <w:rPr>
                <w:b/>
                <w:i/>
                <w:sz w:val="24"/>
                <w:szCs w:val="24"/>
              </w:rPr>
              <w:t>82</w:t>
            </w:r>
          </w:p>
        </w:tc>
      </w:tr>
      <w:tr w:rsidR="00EF5778" w:rsidTr="00EF5778">
        <w:trPr>
          <w:cantSplit/>
          <w:trHeight w:val="990"/>
        </w:trPr>
        <w:tc>
          <w:tcPr>
            <w:tcW w:w="567" w:type="dxa"/>
            <w:vMerge/>
            <w:textDirection w:val="btLr"/>
          </w:tcPr>
          <w:p w:rsidR="00EF5778" w:rsidRDefault="00EF5778" w:rsidP="00B9568A">
            <w:pPr>
              <w:ind w:left="113" w:right="113"/>
              <w:jc w:val="center"/>
              <w:rPr>
                <w:b/>
                <w:color w:val="C00000"/>
                <w:sz w:val="32"/>
                <w:szCs w:val="32"/>
                <w:lang w:eastAsia="ru-RU"/>
              </w:rPr>
            </w:pPr>
          </w:p>
        </w:tc>
        <w:tc>
          <w:tcPr>
            <w:tcW w:w="568" w:type="dxa"/>
            <w:vMerge/>
            <w:textDirection w:val="btLr"/>
          </w:tcPr>
          <w:p w:rsidR="00EF5778" w:rsidRDefault="00EF5778" w:rsidP="00B9568A">
            <w:pPr>
              <w:ind w:left="113" w:right="113"/>
              <w:jc w:val="center"/>
              <w:rPr>
                <w:b/>
                <w:color w:val="C00000"/>
                <w:sz w:val="32"/>
                <w:szCs w:val="32"/>
                <w:lang w:eastAsia="ru-RU"/>
              </w:rPr>
            </w:pPr>
          </w:p>
        </w:tc>
        <w:tc>
          <w:tcPr>
            <w:tcW w:w="567" w:type="dxa"/>
            <w:vMerge w:val="restart"/>
            <w:tcBorders>
              <w:top w:val="single" w:sz="4" w:space="0" w:color="auto"/>
              <w:right w:val="single" w:sz="4" w:space="0" w:color="auto"/>
            </w:tcBorders>
            <w:textDirection w:val="btLr"/>
          </w:tcPr>
          <w:p w:rsidR="00EF5778" w:rsidRPr="005C6DFF" w:rsidRDefault="00EF5778"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466E23" w:rsidRPr="00466E23" w:rsidRDefault="00466E23" w:rsidP="00466E23">
            <w:pPr>
              <w:jc w:val="center"/>
              <w:rPr>
                <w:sz w:val="24"/>
                <w:szCs w:val="28"/>
              </w:rPr>
            </w:pPr>
            <w:r w:rsidRPr="00466E23">
              <w:rPr>
                <w:b/>
                <w:sz w:val="24"/>
                <w:szCs w:val="28"/>
              </w:rPr>
              <w:t>«Числа и цифры 1 и 2».</w:t>
            </w:r>
          </w:p>
          <w:p w:rsidR="00EF5778" w:rsidRPr="007311BA" w:rsidRDefault="00466E23" w:rsidP="007311BA">
            <w:pPr>
              <w:ind w:firstLine="0"/>
              <w:rPr>
                <w:rFonts w:eastAsia="Calibri"/>
                <w:sz w:val="24"/>
                <w:szCs w:val="28"/>
              </w:rPr>
            </w:pPr>
            <w:r w:rsidRPr="00466E23">
              <w:rPr>
                <w:b/>
                <w:sz w:val="24"/>
                <w:szCs w:val="28"/>
              </w:rPr>
              <w:t xml:space="preserve">Задачи: </w:t>
            </w:r>
            <w:r w:rsidRPr="00466E23">
              <w:rPr>
                <w:sz w:val="24"/>
                <w:szCs w:val="28"/>
              </w:rPr>
              <w:t>познакомить с цифрами 1 и 2 и учить обозначать числа цифрами. 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 Совершенствовать представления о треугольниках и четырехугольниках.</w:t>
            </w:r>
            <w:r w:rsidRPr="00466E23">
              <w:rPr>
                <w:b/>
                <w:i/>
                <w:sz w:val="24"/>
                <w:szCs w:val="28"/>
              </w:rPr>
              <w:t xml:space="preserve">                                                 Конспект №3                                                         </w:t>
            </w:r>
          </w:p>
        </w:tc>
      </w:tr>
      <w:tr w:rsidR="00EF5778" w:rsidTr="00EF5778">
        <w:trPr>
          <w:cantSplit/>
          <w:trHeight w:val="1260"/>
        </w:trPr>
        <w:tc>
          <w:tcPr>
            <w:tcW w:w="567" w:type="dxa"/>
            <w:vMerge/>
            <w:textDirection w:val="btLr"/>
          </w:tcPr>
          <w:p w:rsidR="00EF5778" w:rsidRDefault="00EF5778" w:rsidP="00B9568A">
            <w:pPr>
              <w:ind w:left="113" w:right="113"/>
              <w:jc w:val="center"/>
              <w:rPr>
                <w:b/>
                <w:color w:val="C00000"/>
                <w:sz w:val="32"/>
                <w:szCs w:val="32"/>
                <w:lang w:eastAsia="ru-RU"/>
              </w:rPr>
            </w:pPr>
          </w:p>
        </w:tc>
        <w:tc>
          <w:tcPr>
            <w:tcW w:w="568" w:type="dxa"/>
            <w:vMerge/>
            <w:textDirection w:val="btLr"/>
          </w:tcPr>
          <w:p w:rsidR="00EF5778" w:rsidRDefault="00EF5778" w:rsidP="00B9568A">
            <w:pPr>
              <w:ind w:left="113" w:right="113"/>
              <w:jc w:val="center"/>
              <w:rPr>
                <w:b/>
                <w:color w:val="C00000"/>
                <w:sz w:val="32"/>
                <w:szCs w:val="32"/>
                <w:lang w:eastAsia="ru-RU"/>
              </w:rPr>
            </w:pPr>
          </w:p>
        </w:tc>
        <w:tc>
          <w:tcPr>
            <w:tcW w:w="567" w:type="dxa"/>
            <w:vMerge/>
            <w:tcBorders>
              <w:right w:val="single" w:sz="4" w:space="0" w:color="auto"/>
            </w:tcBorders>
            <w:textDirection w:val="btLr"/>
          </w:tcPr>
          <w:p w:rsidR="00EF5778" w:rsidRDefault="00EF5778" w:rsidP="00B9568A">
            <w:pPr>
              <w:ind w:left="113" w:right="113"/>
              <w:jc w:val="center"/>
              <w:rPr>
                <w:b/>
                <w:i/>
                <w:color w:val="C00000"/>
                <w:sz w:val="24"/>
                <w:szCs w:val="24"/>
              </w:rPr>
            </w:pPr>
          </w:p>
        </w:tc>
        <w:tc>
          <w:tcPr>
            <w:tcW w:w="9214" w:type="dxa"/>
            <w:gridSpan w:val="4"/>
            <w:tcBorders>
              <w:top w:val="single" w:sz="4" w:space="0" w:color="auto"/>
              <w:left w:val="single" w:sz="4" w:space="0" w:color="auto"/>
            </w:tcBorders>
          </w:tcPr>
          <w:p w:rsidR="00466E23" w:rsidRPr="00466E23" w:rsidRDefault="00466E23" w:rsidP="00466E23">
            <w:pPr>
              <w:jc w:val="center"/>
              <w:rPr>
                <w:b/>
                <w:sz w:val="24"/>
                <w:szCs w:val="28"/>
              </w:rPr>
            </w:pPr>
            <w:r w:rsidRPr="00466E23">
              <w:rPr>
                <w:b/>
                <w:sz w:val="24"/>
                <w:szCs w:val="28"/>
              </w:rPr>
              <w:t>«Число и цифра 3»</w:t>
            </w:r>
          </w:p>
          <w:p w:rsidR="00EF5778" w:rsidRPr="00466E23" w:rsidRDefault="00466E23" w:rsidP="007311BA">
            <w:pPr>
              <w:ind w:firstLine="0"/>
              <w:rPr>
                <w:b/>
                <w:sz w:val="24"/>
                <w:szCs w:val="24"/>
              </w:rPr>
            </w:pPr>
            <w:r w:rsidRPr="00466E23">
              <w:rPr>
                <w:b/>
                <w:sz w:val="24"/>
                <w:szCs w:val="28"/>
              </w:rPr>
              <w:t>Задачи:</w:t>
            </w:r>
            <w:r w:rsidRPr="00466E23">
              <w:rPr>
                <w:sz w:val="24"/>
                <w:szCs w:val="28"/>
              </w:rPr>
              <w:t xml:space="preserve"> познакомить с цифрой 3. Учить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w:t>
            </w:r>
            <w:r w:rsidRPr="00466E23">
              <w:rPr>
                <w:b/>
                <w:i/>
                <w:sz w:val="24"/>
                <w:szCs w:val="28"/>
              </w:rPr>
              <w:t xml:space="preserve">             Конспект №4                                                         </w:t>
            </w:r>
          </w:p>
        </w:tc>
      </w:tr>
      <w:tr w:rsidR="00EF5778" w:rsidTr="00ED1FA7">
        <w:trPr>
          <w:cantSplit/>
          <w:trHeight w:val="343"/>
        </w:trPr>
        <w:tc>
          <w:tcPr>
            <w:tcW w:w="567" w:type="dxa"/>
            <w:vMerge/>
            <w:textDirection w:val="btLr"/>
          </w:tcPr>
          <w:p w:rsidR="00EF5778" w:rsidRDefault="00EF5778" w:rsidP="00B9568A">
            <w:pPr>
              <w:ind w:left="113" w:right="113"/>
              <w:jc w:val="center"/>
              <w:rPr>
                <w:b/>
                <w:color w:val="C00000"/>
                <w:sz w:val="32"/>
                <w:szCs w:val="32"/>
                <w:lang w:eastAsia="ru-RU"/>
              </w:rPr>
            </w:pPr>
          </w:p>
        </w:tc>
        <w:tc>
          <w:tcPr>
            <w:tcW w:w="568" w:type="dxa"/>
            <w:vMerge w:val="restart"/>
            <w:textDirection w:val="btLr"/>
          </w:tcPr>
          <w:p w:rsidR="00EF5778" w:rsidRPr="008C28E3" w:rsidRDefault="00EF5778" w:rsidP="00B9568A">
            <w:pPr>
              <w:ind w:left="113" w:right="113"/>
              <w:jc w:val="center"/>
              <w:rPr>
                <w:b/>
                <w:color w:val="C00000"/>
                <w:sz w:val="24"/>
                <w:szCs w:val="24"/>
              </w:rPr>
            </w:pPr>
            <w:r w:rsidRPr="008C28E3">
              <w:rPr>
                <w:b/>
                <w:color w:val="C00000"/>
                <w:sz w:val="24"/>
                <w:szCs w:val="24"/>
              </w:rPr>
              <w:t>4 неделя</w:t>
            </w:r>
          </w:p>
          <w:p w:rsidR="00EF5778" w:rsidRDefault="00EF5778" w:rsidP="00B9568A">
            <w:pPr>
              <w:ind w:left="113" w:right="113"/>
              <w:jc w:val="center"/>
              <w:rPr>
                <w:b/>
                <w:color w:val="C00000"/>
                <w:sz w:val="32"/>
                <w:szCs w:val="32"/>
                <w:lang w:eastAsia="ru-RU"/>
              </w:rPr>
            </w:pPr>
          </w:p>
        </w:tc>
        <w:tc>
          <w:tcPr>
            <w:tcW w:w="9781" w:type="dxa"/>
            <w:gridSpan w:val="5"/>
            <w:tcBorders>
              <w:bottom w:val="single" w:sz="4" w:space="0" w:color="auto"/>
            </w:tcBorders>
          </w:tcPr>
          <w:p w:rsidR="00EF5778" w:rsidRPr="00B97E61" w:rsidRDefault="00EF5778" w:rsidP="00B9568A">
            <w:pPr>
              <w:jc w:val="center"/>
              <w:rPr>
                <w:b/>
                <w:color w:val="0070C0"/>
                <w:szCs w:val="28"/>
                <w:lang w:eastAsia="ru-RU"/>
              </w:rPr>
            </w:pPr>
            <w:r w:rsidRPr="00B97E61">
              <w:rPr>
                <w:b/>
                <w:color w:val="0070C0"/>
                <w:szCs w:val="24"/>
              </w:rPr>
              <w:t>День осенний на дворе. Осенняя одежда</w:t>
            </w:r>
          </w:p>
        </w:tc>
      </w:tr>
      <w:tr w:rsidR="00EF5778" w:rsidTr="007311BA">
        <w:trPr>
          <w:cantSplit/>
          <w:trHeight w:val="1402"/>
        </w:trPr>
        <w:tc>
          <w:tcPr>
            <w:tcW w:w="567" w:type="dxa"/>
            <w:vMerge/>
            <w:textDirection w:val="btLr"/>
          </w:tcPr>
          <w:p w:rsidR="00EF5778" w:rsidRDefault="00EF5778" w:rsidP="00B9568A">
            <w:pPr>
              <w:ind w:left="113" w:right="113"/>
              <w:jc w:val="center"/>
              <w:rPr>
                <w:b/>
                <w:color w:val="C00000"/>
                <w:sz w:val="32"/>
                <w:szCs w:val="32"/>
                <w:lang w:eastAsia="ru-RU"/>
              </w:rPr>
            </w:pPr>
          </w:p>
        </w:tc>
        <w:tc>
          <w:tcPr>
            <w:tcW w:w="568" w:type="dxa"/>
            <w:vMerge/>
            <w:textDirection w:val="btLr"/>
          </w:tcPr>
          <w:p w:rsidR="00EF5778" w:rsidRDefault="00EF5778" w:rsidP="00B9568A">
            <w:pPr>
              <w:ind w:left="113" w:right="113"/>
              <w:jc w:val="center"/>
              <w:rPr>
                <w:b/>
                <w:color w:val="C00000"/>
                <w:sz w:val="32"/>
                <w:szCs w:val="32"/>
                <w:lang w:eastAsia="ru-RU"/>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B9568A">
            <w:pPr>
              <w:ind w:left="113" w:right="113"/>
              <w:jc w:val="center"/>
              <w:rPr>
                <w:b/>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EF5778" w:rsidRDefault="00EF5778" w:rsidP="0078146F">
            <w:pPr>
              <w:rPr>
                <w:b/>
                <w:sz w:val="24"/>
                <w:szCs w:val="24"/>
              </w:rPr>
            </w:pPr>
            <w:r>
              <w:rPr>
                <w:b/>
                <w:sz w:val="24"/>
                <w:szCs w:val="24"/>
              </w:rPr>
              <w:t>Беседа об осени</w:t>
            </w:r>
          </w:p>
          <w:p w:rsidR="00EF5778" w:rsidRDefault="00EF5778" w:rsidP="007311BA">
            <w:pPr>
              <w:ind w:firstLine="0"/>
              <w:rPr>
                <w:sz w:val="24"/>
                <w:szCs w:val="24"/>
              </w:rPr>
            </w:pPr>
            <w:r w:rsidRPr="005A1987">
              <w:rPr>
                <w:b/>
                <w:sz w:val="24"/>
                <w:szCs w:val="24"/>
              </w:rPr>
              <w:t>Задачи:</w:t>
            </w:r>
            <w:r>
              <w:rPr>
                <w:sz w:val="24"/>
                <w:szCs w:val="24"/>
              </w:rPr>
              <w:t xml:space="preserve"> уточнить и закрепить знания детей о сезонных изменениях в природе и труде людей, уточнить приметы осени. Познакомить с народными названиями осенних месяцев. Развивать слуховое внимание, быстроту мышления. </w:t>
            </w:r>
          </w:p>
          <w:p w:rsidR="00EF5778" w:rsidRPr="007311BA" w:rsidRDefault="00EF5778" w:rsidP="007311BA">
            <w:pPr>
              <w:ind w:firstLine="0"/>
              <w:rPr>
                <w:b/>
                <w:sz w:val="24"/>
                <w:szCs w:val="24"/>
              </w:rPr>
            </w:pPr>
            <w:r w:rsidRPr="005A1987">
              <w:rPr>
                <w:b/>
                <w:i/>
                <w:sz w:val="24"/>
                <w:szCs w:val="24"/>
              </w:rPr>
              <w:t>А.В.</w:t>
            </w:r>
            <w:r>
              <w:rPr>
                <w:b/>
                <w:i/>
                <w:sz w:val="24"/>
                <w:szCs w:val="24"/>
              </w:rPr>
              <w:t xml:space="preserve"> </w:t>
            </w:r>
            <w:r w:rsidRPr="005A1987">
              <w:rPr>
                <w:b/>
                <w:i/>
                <w:sz w:val="24"/>
                <w:szCs w:val="24"/>
              </w:rPr>
              <w:t>Аджи</w:t>
            </w:r>
            <w:r>
              <w:rPr>
                <w:b/>
                <w:i/>
                <w:sz w:val="24"/>
                <w:szCs w:val="24"/>
              </w:rPr>
              <w:t xml:space="preserve"> «Познавательное развитие» стр.38-43</w:t>
            </w:r>
          </w:p>
        </w:tc>
      </w:tr>
      <w:tr w:rsidR="00EF5778" w:rsidTr="007311BA">
        <w:trPr>
          <w:cantSplit/>
          <w:trHeight w:val="1266"/>
        </w:trPr>
        <w:tc>
          <w:tcPr>
            <w:tcW w:w="567" w:type="dxa"/>
            <w:vMerge/>
            <w:textDirection w:val="btLr"/>
          </w:tcPr>
          <w:p w:rsidR="00EF5778" w:rsidRDefault="00EF5778" w:rsidP="00B9568A">
            <w:pPr>
              <w:ind w:left="113" w:right="113"/>
              <w:jc w:val="center"/>
              <w:rPr>
                <w:b/>
                <w:color w:val="C00000"/>
                <w:sz w:val="32"/>
                <w:szCs w:val="32"/>
                <w:lang w:eastAsia="ru-RU"/>
              </w:rPr>
            </w:pPr>
          </w:p>
        </w:tc>
        <w:tc>
          <w:tcPr>
            <w:tcW w:w="568" w:type="dxa"/>
            <w:vMerge/>
            <w:textDirection w:val="btLr"/>
          </w:tcPr>
          <w:p w:rsidR="00EF5778" w:rsidRDefault="00EF5778" w:rsidP="00B9568A">
            <w:pPr>
              <w:ind w:left="113" w:right="113"/>
              <w:jc w:val="center"/>
              <w:rPr>
                <w:b/>
                <w:color w:val="C00000"/>
                <w:sz w:val="32"/>
                <w:szCs w:val="32"/>
                <w:lang w:eastAsia="ru-RU"/>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2E71CF">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7311BA" w:rsidRDefault="00EF5778" w:rsidP="0078146F">
            <w:pPr>
              <w:rPr>
                <w:sz w:val="24"/>
                <w:szCs w:val="24"/>
              </w:rPr>
            </w:pPr>
            <w:r w:rsidRPr="00A9533B">
              <w:rPr>
                <w:b/>
                <w:sz w:val="24"/>
                <w:szCs w:val="24"/>
              </w:rPr>
              <w:t>«Как листья становятся питанием для растений»</w:t>
            </w:r>
            <w:r>
              <w:rPr>
                <w:sz w:val="24"/>
                <w:szCs w:val="24"/>
              </w:rPr>
              <w:t xml:space="preserve"> </w:t>
            </w:r>
          </w:p>
          <w:p w:rsidR="00EF5778" w:rsidRPr="007311BA" w:rsidRDefault="00EF5778" w:rsidP="007311BA">
            <w:pPr>
              <w:ind w:firstLine="0"/>
              <w:rPr>
                <w:sz w:val="24"/>
                <w:szCs w:val="24"/>
              </w:rPr>
            </w:pPr>
            <w:r w:rsidRPr="00A9533B">
              <w:rPr>
                <w:b/>
                <w:sz w:val="24"/>
                <w:szCs w:val="24"/>
              </w:rPr>
              <w:t>Задачи</w:t>
            </w:r>
            <w:r>
              <w:rPr>
                <w:sz w:val="24"/>
                <w:szCs w:val="24"/>
              </w:rPr>
              <w:t>: установить зависимость факторов неживой природы от живой (богатство почвы от гниения растений). Определить, что разные стебли проводят воду по - разному.</w:t>
            </w:r>
            <w:r w:rsidR="007311BA">
              <w:rPr>
                <w:sz w:val="24"/>
                <w:szCs w:val="24"/>
              </w:rPr>
              <w:t xml:space="preserve"> </w:t>
            </w:r>
            <w:r w:rsidRPr="005A1987">
              <w:rPr>
                <w:b/>
                <w:i/>
                <w:sz w:val="24"/>
                <w:szCs w:val="24"/>
              </w:rPr>
              <w:t>О.В. Дыбина «Неизведанное рядом» стр</w:t>
            </w:r>
            <w:r>
              <w:rPr>
                <w:b/>
                <w:i/>
                <w:sz w:val="24"/>
                <w:szCs w:val="24"/>
              </w:rPr>
              <w:t>.76, 69</w:t>
            </w:r>
          </w:p>
        </w:tc>
      </w:tr>
      <w:tr w:rsidR="00EF5778" w:rsidTr="00EF5778">
        <w:trPr>
          <w:cantSplit/>
          <w:trHeight w:val="993"/>
        </w:trPr>
        <w:tc>
          <w:tcPr>
            <w:tcW w:w="567" w:type="dxa"/>
            <w:vMerge/>
            <w:textDirection w:val="btLr"/>
          </w:tcPr>
          <w:p w:rsidR="00EF5778" w:rsidRDefault="00EF5778" w:rsidP="00B9568A">
            <w:pPr>
              <w:ind w:left="113" w:right="113"/>
              <w:jc w:val="center"/>
              <w:rPr>
                <w:b/>
                <w:color w:val="C00000"/>
                <w:sz w:val="32"/>
                <w:szCs w:val="32"/>
                <w:lang w:eastAsia="ru-RU"/>
              </w:rPr>
            </w:pPr>
          </w:p>
        </w:tc>
        <w:tc>
          <w:tcPr>
            <w:tcW w:w="568" w:type="dxa"/>
            <w:vMerge/>
            <w:textDirection w:val="btLr"/>
          </w:tcPr>
          <w:p w:rsidR="00EF5778" w:rsidRDefault="00EF5778" w:rsidP="00B9568A">
            <w:pPr>
              <w:ind w:left="113" w:right="113"/>
              <w:jc w:val="center"/>
              <w:rPr>
                <w:b/>
                <w:color w:val="C00000"/>
                <w:sz w:val="32"/>
                <w:szCs w:val="32"/>
                <w:lang w:eastAsia="ru-RU"/>
              </w:rPr>
            </w:pPr>
          </w:p>
        </w:tc>
        <w:tc>
          <w:tcPr>
            <w:tcW w:w="567" w:type="dxa"/>
            <w:vMerge w:val="restart"/>
            <w:tcBorders>
              <w:top w:val="single" w:sz="4" w:space="0" w:color="auto"/>
              <w:right w:val="single" w:sz="4" w:space="0" w:color="auto"/>
            </w:tcBorders>
            <w:textDirection w:val="btLr"/>
          </w:tcPr>
          <w:p w:rsidR="00EF5778" w:rsidRPr="005C6DFF" w:rsidRDefault="00EF5778"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466E23" w:rsidRPr="007311BA" w:rsidRDefault="00466E23" w:rsidP="007311BA">
            <w:pPr>
              <w:jc w:val="left"/>
              <w:rPr>
                <w:b/>
                <w:sz w:val="24"/>
                <w:szCs w:val="28"/>
              </w:rPr>
            </w:pPr>
            <w:r w:rsidRPr="007311BA">
              <w:rPr>
                <w:b/>
                <w:sz w:val="24"/>
                <w:szCs w:val="28"/>
              </w:rPr>
              <w:t>Число и цифра 4»</w:t>
            </w:r>
          </w:p>
          <w:p w:rsidR="00EF5778" w:rsidRPr="007311BA" w:rsidRDefault="00466E23" w:rsidP="007311BA">
            <w:pPr>
              <w:ind w:firstLine="0"/>
              <w:jc w:val="left"/>
              <w:rPr>
                <w:b/>
                <w:sz w:val="24"/>
                <w:szCs w:val="24"/>
              </w:rPr>
            </w:pPr>
            <w:r w:rsidRPr="007311BA">
              <w:rPr>
                <w:b/>
                <w:sz w:val="24"/>
                <w:szCs w:val="28"/>
              </w:rPr>
              <w:t>Задачи:</w:t>
            </w:r>
            <w:r w:rsidRPr="007311BA">
              <w:rPr>
                <w:sz w:val="24"/>
                <w:szCs w:val="28"/>
              </w:rPr>
              <w:t xml:space="preserve"> познакомить с цифрой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r w:rsidRPr="007311BA">
              <w:rPr>
                <w:b/>
                <w:i/>
                <w:sz w:val="24"/>
                <w:szCs w:val="28"/>
              </w:rPr>
              <w:t xml:space="preserve">      Конспект №5                                                         </w:t>
            </w:r>
          </w:p>
        </w:tc>
      </w:tr>
      <w:tr w:rsidR="00EF5778" w:rsidTr="00EF5778">
        <w:trPr>
          <w:cantSplit/>
          <w:trHeight w:val="1245"/>
        </w:trPr>
        <w:tc>
          <w:tcPr>
            <w:tcW w:w="567" w:type="dxa"/>
            <w:vMerge/>
            <w:textDirection w:val="btLr"/>
          </w:tcPr>
          <w:p w:rsidR="00EF5778" w:rsidRDefault="00EF5778" w:rsidP="00B9568A">
            <w:pPr>
              <w:ind w:left="113" w:right="113"/>
              <w:jc w:val="center"/>
              <w:rPr>
                <w:b/>
                <w:color w:val="C00000"/>
                <w:sz w:val="32"/>
                <w:szCs w:val="32"/>
                <w:lang w:eastAsia="ru-RU"/>
              </w:rPr>
            </w:pPr>
          </w:p>
        </w:tc>
        <w:tc>
          <w:tcPr>
            <w:tcW w:w="568" w:type="dxa"/>
            <w:vMerge/>
            <w:textDirection w:val="btLr"/>
          </w:tcPr>
          <w:p w:rsidR="00EF5778" w:rsidRDefault="00EF5778" w:rsidP="00B9568A">
            <w:pPr>
              <w:ind w:left="113" w:right="113"/>
              <w:jc w:val="center"/>
              <w:rPr>
                <w:b/>
                <w:color w:val="C00000"/>
                <w:sz w:val="32"/>
                <w:szCs w:val="32"/>
                <w:lang w:eastAsia="ru-RU"/>
              </w:rPr>
            </w:pPr>
          </w:p>
        </w:tc>
        <w:tc>
          <w:tcPr>
            <w:tcW w:w="567" w:type="dxa"/>
            <w:vMerge/>
            <w:tcBorders>
              <w:right w:val="single" w:sz="4" w:space="0" w:color="auto"/>
            </w:tcBorders>
            <w:textDirection w:val="btLr"/>
          </w:tcPr>
          <w:p w:rsidR="00EF5778" w:rsidRDefault="00EF5778" w:rsidP="00B9568A">
            <w:pPr>
              <w:ind w:left="113" w:right="113"/>
              <w:jc w:val="center"/>
              <w:rPr>
                <w:b/>
                <w:i/>
                <w:color w:val="C00000"/>
                <w:sz w:val="24"/>
                <w:szCs w:val="24"/>
              </w:rPr>
            </w:pPr>
          </w:p>
        </w:tc>
        <w:tc>
          <w:tcPr>
            <w:tcW w:w="9214" w:type="dxa"/>
            <w:gridSpan w:val="4"/>
            <w:tcBorders>
              <w:top w:val="single" w:sz="4" w:space="0" w:color="auto"/>
              <w:left w:val="single" w:sz="4" w:space="0" w:color="auto"/>
            </w:tcBorders>
          </w:tcPr>
          <w:p w:rsidR="00466E23" w:rsidRPr="007311BA" w:rsidRDefault="00466E23" w:rsidP="007311BA">
            <w:pPr>
              <w:jc w:val="left"/>
              <w:rPr>
                <w:b/>
                <w:sz w:val="24"/>
                <w:szCs w:val="28"/>
              </w:rPr>
            </w:pPr>
            <w:r w:rsidRPr="007311BA">
              <w:rPr>
                <w:b/>
                <w:sz w:val="24"/>
                <w:szCs w:val="28"/>
              </w:rPr>
              <w:t>«Число и цифра 5»</w:t>
            </w:r>
          </w:p>
          <w:p w:rsidR="00EF5778" w:rsidRPr="007311BA" w:rsidRDefault="00466E23" w:rsidP="007311BA">
            <w:pPr>
              <w:ind w:firstLine="0"/>
              <w:jc w:val="left"/>
              <w:rPr>
                <w:rFonts w:eastAsia="Calibri"/>
                <w:sz w:val="24"/>
                <w:szCs w:val="28"/>
              </w:rPr>
            </w:pPr>
            <w:r w:rsidRPr="007311BA">
              <w:rPr>
                <w:b/>
                <w:sz w:val="24"/>
                <w:szCs w:val="28"/>
              </w:rPr>
              <w:t xml:space="preserve">Задачи: </w:t>
            </w:r>
            <w:r w:rsidRPr="007311BA">
              <w:rPr>
                <w:sz w:val="24"/>
                <w:szCs w:val="28"/>
                <w:shd w:val="clear" w:color="auto" w:fill="FFFFFF"/>
              </w:rPr>
              <w:t>познакомить с количественным составом числа 6 из единиц.</w:t>
            </w:r>
            <w:r w:rsidRPr="007311BA">
              <w:rPr>
                <w:sz w:val="24"/>
                <w:szCs w:val="28"/>
              </w:rPr>
              <w:t xml:space="preserve"> </w:t>
            </w:r>
            <w:r w:rsidRPr="007311BA">
              <w:rPr>
                <w:sz w:val="24"/>
                <w:szCs w:val="28"/>
                <w:shd w:val="clear" w:color="auto" w:fill="FFFFFF"/>
              </w:rPr>
              <w:t>Познакомить с цифрой 5.</w:t>
            </w:r>
            <w:r w:rsidRPr="007311BA">
              <w:rPr>
                <w:sz w:val="24"/>
                <w:szCs w:val="28"/>
              </w:rPr>
              <w:t xml:space="preserve"> </w:t>
            </w:r>
            <w:r w:rsidRPr="007311BA">
              <w:rPr>
                <w:sz w:val="24"/>
                <w:szCs w:val="28"/>
                <w:shd w:val="clear" w:color="auto" w:fill="FFFFFF"/>
              </w:rPr>
              <w:t>Закреплять умение последовательно называть дни недели.</w:t>
            </w:r>
            <w:r w:rsidRPr="007311BA">
              <w:rPr>
                <w:sz w:val="24"/>
                <w:szCs w:val="28"/>
              </w:rPr>
              <w:t xml:space="preserve"> </w:t>
            </w:r>
            <w:r w:rsidRPr="007311BA">
              <w:rPr>
                <w:sz w:val="24"/>
                <w:szCs w:val="28"/>
                <w:shd w:val="clear" w:color="auto" w:fill="FFFFFF"/>
              </w:rPr>
              <w:t>Продолжать формировать умение видеть в окружающих предметах форму знакомых геометрических фигур.</w:t>
            </w:r>
            <w:r w:rsidR="007311BA" w:rsidRPr="007311BA">
              <w:rPr>
                <w:b/>
                <w:i/>
                <w:sz w:val="24"/>
                <w:szCs w:val="28"/>
              </w:rPr>
              <w:t xml:space="preserve"> Конспект №6                                                         </w:t>
            </w:r>
            <w:r w:rsidRPr="007311BA">
              <w:rPr>
                <w:b/>
                <w:i/>
                <w:sz w:val="24"/>
                <w:szCs w:val="28"/>
              </w:rPr>
              <w:t xml:space="preserve">                    </w:t>
            </w:r>
            <w:r w:rsidR="007311BA">
              <w:rPr>
                <w:b/>
                <w:i/>
                <w:sz w:val="24"/>
                <w:szCs w:val="28"/>
              </w:rPr>
              <w:t xml:space="preserve">                              </w:t>
            </w:r>
          </w:p>
        </w:tc>
      </w:tr>
      <w:tr w:rsidR="00EF5778" w:rsidTr="00ED1FA7">
        <w:trPr>
          <w:cantSplit/>
          <w:trHeight w:val="324"/>
        </w:trPr>
        <w:tc>
          <w:tcPr>
            <w:tcW w:w="567" w:type="dxa"/>
            <w:vMerge w:val="restart"/>
            <w:tcBorders>
              <w:top w:val="single" w:sz="4" w:space="0" w:color="auto"/>
            </w:tcBorders>
            <w:textDirection w:val="btLr"/>
          </w:tcPr>
          <w:p w:rsidR="00EF5778" w:rsidRDefault="00EF5778" w:rsidP="00B9568A">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568" w:type="dxa"/>
            <w:vMerge w:val="restart"/>
            <w:tcBorders>
              <w:top w:val="single" w:sz="4" w:space="0" w:color="auto"/>
            </w:tcBorders>
            <w:textDirection w:val="btLr"/>
          </w:tcPr>
          <w:p w:rsidR="00EF5778" w:rsidRPr="008C28E3" w:rsidRDefault="00EF5778" w:rsidP="00B9568A">
            <w:pPr>
              <w:ind w:left="113" w:right="113"/>
              <w:jc w:val="center"/>
              <w:rPr>
                <w:b/>
                <w:color w:val="C00000"/>
                <w:sz w:val="24"/>
                <w:szCs w:val="24"/>
              </w:rPr>
            </w:pPr>
            <w:r w:rsidRPr="008C28E3">
              <w:rPr>
                <w:b/>
                <w:color w:val="C00000"/>
                <w:sz w:val="24"/>
                <w:szCs w:val="24"/>
              </w:rPr>
              <w:t>1 неделя</w:t>
            </w:r>
          </w:p>
          <w:p w:rsidR="00EF5778" w:rsidRDefault="00EF5778" w:rsidP="00B9568A">
            <w:pPr>
              <w:ind w:left="113" w:right="113"/>
              <w:jc w:val="center"/>
              <w:rPr>
                <w:b/>
                <w:color w:val="C00000"/>
                <w:sz w:val="24"/>
                <w:szCs w:val="24"/>
              </w:rPr>
            </w:pPr>
          </w:p>
          <w:p w:rsidR="00EF5778" w:rsidRDefault="00EF5778" w:rsidP="00B9568A">
            <w:pPr>
              <w:ind w:left="113" w:right="113"/>
              <w:jc w:val="center"/>
              <w:rPr>
                <w:b/>
                <w:color w:val="C00000"/>
                <w:sz w:val="24"/>
                <w:szCs w:val="24"/>
              </w:rPr>
            </w:pPr>
          </w:p>
          <w:p w:rsidR="00EF5778" w:rsidRPr="008C28E3" w:rsidRDefault="00EF5778"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EF5778" w:rsidRPr="00B97E61" w:rsidRDefault="00EF5778" w:rsidP="007311BA">
            <w:pPr>
              <w:jc w:val="left"/>
              <w:rPr>
                <w:b/>
                <w:color w:val="0070C0"/>
                <w:szCs w:val="28"/>
                <w:lang w:eastAsia="ru-RU"/>
              </w:rPr>
            </w:pPr>
            <w:r>
              <w:rPr>
                <w:b/>
                <w:color w:val="0070C0"/>
                <w:szCs w:val="24"/>
              </w:rPr>
              <w:t>Труд людей осенью. Урожай</w:t>
            </w:r>
          </w:p>
        </w:tc>
      </w:tr>
      <w:tr w:rsidR="00EF5778" w:rsidTr="00ED1FA7">
        <w:trPr>
          <w:cantSplit/>
          <w:trHeight w:val="1134"/>
        </w:trPr>
        <w:tc>
          <w:tcPr>
            <w:tcW w:w="567" w:type="dxa"/>
            <w:vMerge/>
            <w:textDirection w:val="btLr"/>
          </w:tcPr>
          <w:p w:rsidR="00EF5778" w:rsidRDefault="00EF5778" w:rsidP="00B9568A">
            <w:pPr>
              <w:ind w:left="113" w:right="113"/>
              <w:jc w:val="center"/>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B9568A">
            <w:pPr>
              <w:ind w:left="113" w:right="113"/>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EF5778" w:rsidRDefault="00EF5778" w:rsidP="007311BA">
            <w:pPr>
              <w:jc w:val="left"/>
              <w:rPr>
                <w:sz w:val="24"/>
                <w:szCs w:val="24"/>
              </w:rPr>
            </w:pPr>
            <w:r w:rsidRPr="005C6DFF">
              <w:rPr>
                <w:b/>
                <w:sz w:val="24"/>
                <w:szCs w:val="24"/>
              </w:rPr>
              <w:t>«</w:t>
            </w:r>
            <w:r>
              <w:rPr>
                <w:b/>
                <w:sz w:val="24"/>
                <w:szCs w:val="24"/>
              </w:rPr>
              <w:t>Откуда хлеб пришел»</w:t>
            </w:r>
            <w:r>
              <w:rPr>
                <w:sz w:val="24"/>
                <w:szCs w:val="24"/>
              </w:rPr>
              <w:t xml:space="preserve"> </w:t>
            </w:r>
          </w:p>
          <w:p w:rsidR="00EF5778" w:rsidRDefault="00EF5778" w:rsidP="007311BA">
            <w:pPr>
              <w:ind w:firstLine="0"/>
              <w:jc w:val="left"/>
              <w:rPr>
                <w:sz w:val="24"/>
                <w:szCs w:val="24"/>
              </w:rPr>
            </w:pPr>
            <w:r w:rsidRPr="00F15C04">
              <w:rPr>
                <w:b/>
                <w:sz w:val="24"/>
                <w:szCs w:val="24"/>
              </w:rPr>
              <w:t>Задачи:</w:t>
            </w:r>
            <w:r>
              <w:rPr>
                <w:sz w:val="24"/>
                <w:szCs w:val="24"/>
              </w:rPr>
              <w:t xml:space="preserve"> уточнить и закрепить представление детей о выращивании хлеба. Воспитывать бережное отношение к хлебу, уважение к труду людей, участвующих в его выращивании и производстве. Развивать связную речь, обогащать словарь. </w:t>
            </w:r>
          </w:p>
          <w:p w:rsidR="00EF5778" w:rsidRPr="002E71CF" w:rsidRDefault="00EF5778" w:rsidP="007311BA">
            <w:pPr>
              <w:ind w:firstLine="0"/>
              <w:jc w:val="left"/>
              <w:rPr>
                <w:b/>
                <w:i/>
                <w:sz w:val="24"/>
                <w:szCs w:val="24"/>
              </w:rPr>
            </w:pPr>
            <w:r w:rsidRPr="0043256B">
              <w:rPr>
                <w:b/>
                <w:i/>
                <w:sz w:val="24"/>
                <w:szCs w:val="24"/>
              </w:rPr>
              <w:t>Л.Г. Селихова «Интегрированные занятия по ознакомлению с окружающим миром» стр.</w:t>
            </w:r>
            <w:r>
              <w:rPr>
                <w:b/>
                <w:i/>
                <w:sz w:val="24"/>
                <w:szCs w:val="24"/>
              </w:rPr>
              <w:t>61-66</w:t>
            </w:r>
          </w:p>
        </w:tc>
      </w:tr>
      <w:tr w:rsidR="00EF5778" w:rsidTr="00ED1FA7">
        <w:trPr>
          <w:cantSplit/>
          <w:trHeight w:val="1134"/>
        </w:trPr>
        <w:tc>
          <w:tcPr>
            <w:tcW w:w="567" w:type="dxa"/>
            <w:vMerge/>
            <w:textDirection w:val="btLr"/>
          </w:tcPr>
          <w:p w:rsidR="00EF5778" w:rsidRDefault="00EF5778" w:rsidP="00B9568A">
            <w:pPr>
              <w:ind w:left="113" w:right="113"/>
              <w:jc w:val="center"/>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2E71CF">
            <w:pPr>
              <w:ind w:left="113" w:right="113" w:firstLine="0"/>
              <w:rPr>
                <w:b/>
                <w:i/>
                <w:color w:val="C00000"/>
                <w:sz w:val="24"/>
                <w:szCs w:val="24"/>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EF5778" w:rsidRPr="00A9533B" w:rsidRDefault="00EF5778" w:rsidP="007311BA">
            <w:pPr>
              <w:jc w:val="left"/>
              <w:rPr>
                <w:b/>
                <w:sz w:val="24"/>
                <w:szCs w:val="24"/>
              </w:rPr>
            </w:pPr>
            <w:r w:rsidRPr="00A9533B">
              <w:rPr>
                <w:b/>
                <w:sz w:val="24"/>
                <w:szCs w:val="24"/>
              </w:rPr>
              <w:t>«Заплесневелы</w:t>
            </w:r>
            <w:r>
              <w:rPr>
                <w:b/>
                <w:sz w:val="24"/>
                <w:szCs w:val="24"/>
              </w:rPr>
              <w:t>й хлеб»</w:t>
            </w:r>
          </w:p>
          <w:p w:rsidR="007311BA" w:rsidRDefault="00EF5778" w:rsidP="007311BA">
            <w:pPr>
              <w:ind w:firstLine="0"/>
              <w:jc w:val="left"/>
              <w:rPr>
                <w:sz w:val="24"/>
                <w:szCs w:val="24"/>
              </w:rPr>
            </w:pPr>
            <w:r w:rsidRPr="00A9533B">
              <w:rPr>
                <w:b/>
                <w:sz w:val="24"/>
                <w:szCs w:val="24"/>
              </w:rPr>
              <w:t>Задачи:</w:t>
            </w:r>
            <w:r>
              <w:rPr>
                <w:sz w:val="24"/>
                <w:szCs w:val="24"/>
              </w:rPr>
              <w:t xml:space="preserve"> установить, что для роста мельчайших живых организмов (грибков) нужны определенные условия. Развивать любознательность и познавательный интерес. Развивать связную речь, обогащать словарь. </w:t>
            </w:r>
          </w:p>
          <w:p w:rsidR="00EF5778" w:rsidRPr="007311BA" w:rsidRDefault="00EF5778" w:rsidP="007311BA">
            <w:pPr>
              <w:ind w:firstLine="0"/>
              <w:jc w:val="left"/>
              <w:rPr>
                <w:sz w:val="24"/>
                <w:szCs w:val="24"/>
              </w:rPr>
            </w:pPr>
            <w:r w:rsidRPr="005A1987">
              <w:rPr>
                <w:b/>
                <w:i/>
                <w:sz w:val="24"/>
                <w:szCs w:val="24"/>
              </w:rPr>
              <w:t>О.В. Дыбина «Неизведанное рядом» стр</w:t>
            </w:r>
            <w:r>
              <w:rPr>
                <w:b/>
                <w:i/>
                <w:sz w:val="24"/>
                <w:szCs w:val="24"/>
              </w:rPr>
              <w:t>.138</w:t>
            </w:r>
          </w:p>
        </w:tc>
      </w:tr>
      <w:tr w:rsidR="00EF5778" w:rsidTr="00EF5778">
        <w:trPr>
          <w:cantSplit/>
          <w:trHeight w:val="1140"/>
        </w:trPr>
        <w:tc>
          <w:tcPr>
            <w:tcW w:w="567" w:type="dxa"/>
            <w:vMerge/>
            <w:textDirection w:val="btLr"/>
          </w:tcPr>
          <w:p w:rsidR="00EF5778" w:rsidRDefault="00EF5778" w:rsidP="00B9568A">
            <w:pPr>
              <w:ind w:left="113" w:right="113"/>
              <w:jc w:val="center"/>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vMerge w:val="restart"/>
            <w:tcBorders>
              <w:top w:val="single" w:sz="4" w:space="0" w:color="auto"/>
              <w:right w:val="single" w:sz="4" w:space="0" w:color="auto"/>
            </w:tcBorders>
            <w:textDirection w:val="btLr"/>
          </w:tcPr>
          <w:p w:rsidR="00EF5778" w:rsidRPr="005C6DFF" w:rsidRDefault="00EF5778" w:rsidP="00B9568A">
            <w:pPr>
              <w:ind w:left="113" w:right="113"/>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466E23" w:rsidRPr="007311BA" w:rsidRDefault="00466E23" w:rsidP="007311BA">
            <w:pPr>
              <w:jc w:val="left"/>
              <w:rPr>
                <w:b/>
                <w:sz w:val="24"/>
                <w:szCs w:val="28"/>
              </w:rPr>
            </w:pPr>
            <w:r w:rsidRPr="007311BA">
              <w:rPr>
                <w:b/>
                <w:sz w:val="24"/>
                <w:szCs w:val="28"/>
              </w:rPr>
              <w:t>«Число и цифра 6»</w:t>
            </w:r>
          </w:p>
          <w:p w:rsidR="00EF5778" w:rsidRPr="007311BA" w:rsidRDefault="00466E23" w:rsidP="007311BA">
            <w:pPr>
              <w:ind w:firstLine="0"/>
              <w:jc w:val="left"/>
              <w:rPr>
                <w:rFonts w:eastAsia="Calibri"/>
                <w:sz w:val="24"/>
                <w:szCs w:val="28"/>
              </w:rPr>
            </w:pPr>
            <w:r w:rsidRPr="007311BA">
              <w:rPr>
                <w:b/>
                <w:sz w:val="24"/>
                <w:szCs w:val="28"/>
              </w:rPr>
              <w:t>Задачи:</w:t>
            </w:r>
            <w:r w:rsidRPr="007311BA">
              <w:rPr>
                <w:sz w:val="24"/>
                <w:szCs w:val="28"/>
              </w:rPr>
              <w:t xml:space="preserve"> продолжать учить составлять число 6 из единиц. Закрепить цифру 6 и учить выкладывать ее из счетных палочек.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т.д</w:t>
            </w:r>
            <w:r w:rsidR="007311BA">
              <w:rPr>
                <w:sz w:val="24"/>
                <w:szCs w:val="28"/>
              </w:rPr>
              <w:t>.)</w:t>
            </w:r>
            <w:r w:rsidR="007311BA" w:rsidRPr="007311BA">
              <w:rPr>
                <w:b/>
                <w:i/>
                <w:sz w:val="24"/>
                <w:szCs w:val="28"/>
              </w:rPr>
              <w:t xml:space="preserve"> Конспект №7</w:t>
            </w:r>
            <w:r w:rsidRPr="007311BA">
              <w:rPr>
                <w:sz w:val="24"/>
                <w:szCs w:val="28"/>
              </w:rPr>
              <w:t xml:space="preserve">       </w:t>
            </w:r>
            <w:r w:rsidR="007311BA">
              <w:rPr>
                <w:sz w:val="24"/>
                <w:szCs w:val="28"/>
              </w:rPr>
              <w:t xml:space="preserve">                </w:t>
            </w:r>
            <w:r w:rsidRPr="007311BA">
              <w:rPr>
                <w:b/>
                <w:i/>
                <w:sz w:val="24"/>
                <w:szCs w:val="28"/>
              </w:rPr>
              <w:t xml:space="preserve">                                                        </w:t>
            </w:r>
          </w:p>
        </w:tc>
      </w:tr>
      <w:tr w:rsidR="00EF5778" w:rsidTr="00EF5778">
        <w:trPr>
          <w:cantSplit/>
          <w:trHeight w:val="1129"/>
        </w:trPr>
        <w:tc>
          <w:tcPr>
            <w:tcW w:w="567" w:type="dxa"/>
            <w:vMerge/>
            <w:textDirection w:val="btLr"/>
          </w:tcPr>
          <w:p w:rsidR="00EF5778" w:rsidRDefault="00EF5778" w:rsidP="00B9568A">
            <w:pPr>
              <w:ind w:left="113" w:right="113"/>
              <w:jc w:val="center"/>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vMerge/>
            <w:tcBorders>
              <w:right w:val="single" w:sz="4" w:space="0" w:color="auto"/>
            </w:tcBorders>
            <w:textDirection w:val="btLr"/>
          </w:tcPr>
          <w:p w:rsidR="00EF5778" w:rsidRDefault="00EF5778" w:rsidP="00B9568A">
            <w:pPr>
              <w:ind w:left="113" w:right="113"/>
              <w:jc w:val="center"/>
              <w:rPr>
                <w:b/>
                <w:i/>
                <w:color w:val="C00000"/>
                <w:sz w:val="24"/>
                <w:szCs w:val="24"/>
              </w:rPr>
            </w:pPr>
          </w:p>
        </w:tc>
        <w:tc>
          <w:tcPr>
            <w:tcW w:w="9214" w:type="dxa"/>
            <w:gridSpan w:val="4"/>
            <w:tcBorders>
              <w:top w:val="single" w:sz="4" w:space="0" w:color="auto"/>
              <w:left w:val="single" w:sz="4" w:space="0" w:color="auto"/>
            </w:tcBorders>
          </w:tcPr>
          <w:p w:rsidR="00466E23" w:rsidRPr="007311BA" w:rsidRDefault="00466E23" w:rsidP="007311BA">
            <w:pPr>
              <w:jc w:val="left"/>
              <w:rPr>
                <w:b/>
                <w:sz w:val="24"/>
                <w:szCs w:val="28"/>
              </w:rPr>
            </w:pPr>
            <w:r w:rsidRPr="007311BA">
              <w:rPr>
                <w:b/>
                <w:sz w:val="24"/>
                <w:szCs w:val="28"/>
              </w:rPr>
              <w:t>«Состав чисел 7 и 8»</w:t>
            </w:r>
            <w:r w:rsidRPr="007311BA">
              <w:rPr>
                <w:sz w:val="24"/>
                <w:szCs w:val="28"/>
              </w:rPr>
              <w:t xml:space="preserve"> </w:t>
            </w:r>
          </w:p>
          <w:p w:rsidR="00EF5778" w:rsidRPr="007311BA" w:rsidRDefault="00466E23" w:rsidP="007311BA">
            <w:pPr>
              <w:ind w:firstLine="0"/>
              <w:jc w:val="left"/>
              <w:rPr>
                <w:b/>
                <w:sz w:val="24"/>
                <w:szCs w:val="24"/>
              </w:rPr>
            </w:pPr>
            <w:r w:rsidRPr="007311BA">
              <w:rPr>
                <w:b/>
                <w:sz w:val="24"/>
                <w:szCs w:val="28"/>
              </w:rPr>
              <w:t xml:space="preserve">Задачи: </w:t>
            </w:r>
            <w:r w:rsidRPr="007311BA">
              <w:rPr>
                <w:sz w:val="24"/>
                <w:szCs w:val="28"/>
              </w:rPr>
              <w:t>познакомить с составом чисел 7и8 из единиц. Познакомить с цифрой 7.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т.д.). Закрепить представления о геометрических фигурах. Закрепить умение последовательно определять и называть дни недели.</w:t>
            </w:r>
            <w:r w:rsidRPr="007311BA">
              <w:rPr>
                <w:b/>
                <w:i/>
                <w:sz w:val="24"/>
                <w:szCs w:val="28"/>
              </w:rPr>
              <w:t xml:space="preserve">                                 Конспект №8                                                         </w:t>
            </w:r>
          </w:p>
        </w:tc>
      </w:tr>
      <w:tr w:rsidR="00EF5778" w:rsidTr="00ED1FA7">
        <w:trPr>
          <w:cantSplit/>
          <w:trHeight w:val="373"/>
        </w:trPr>
        <w:tc>
          <w:tcPr>
            <w:tcW w:w="567" w:type="dxa"/>
            <w:vMerge/>
            <w:textDirection w:val="btLr"/>
          </w:tcPr>
          <w:p w:rsidR="00EF5778" w:rsidRPr="008C28E3" w:rsidRDefault="00EF5778" w:rsidP="00B9568A">
            <w:pPr>
              <w:ind w:left="113" w:right="113"/>
              <w:jc w:val="center"/>
              <w:rPr>
                <w:b/>
                <w:color w:val="C00000"/>
                <w:szCs w:val="28"/>
              </w:rPr>
            </w:pPr>
          </w:p>
        </w:tc>
        <w:tc>
          <w:tcPr>
            <w:tcW w:w="568" w:type="dxa"/>
            <w:vMerge w:val="restart"/>
            <w:tcBorders>
              <w:top w:val="single" w:sz="4" w:space="0" w:color="auto"/>
            </w:tcBorders>
            <w:textDirection w:val="btLr"/>
          </w:tcPr>
          <w:p w:rsidR="00EF5778" w:rsidRDefault="00EF5778" w:rsidP="00B9568A">
            <w:pPr>
              <w:ind w:left="113" w:right="113"/>
              <w:jc w:val="center"/>
              <w:rPr>
                <w:b/>
                <w:color w:val="C00000"/>
                <w:sz w:val="24"/>
                <w:szCs w:val="24"/>
              </w:rPr>
            </w:pPr>
            <w:r w:rsidRPr="008C28E3">
              <w:rPr>
                <w:b/>
                <w:color w:val="C00000"/>
                <w:sz w:val="24"/>
                <w:szCs w:val="24"/>
              </w:rPr>
              <w:t>2 неделя</w:t>
            </w:r>
          </w:p>
          <w:p w:rsidR="00EF5778" w:rsidRDefault="00EF5778"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EF5778" w:rsidRPr="003F5D68" w:rsidRDefault="00EF5778" w:rsidP="00B9568A">
            <w:pPr>
              <w:jc w:val="center"/>
              <w:rPr>
                <w:b/>
                <w:color w:val="0070C0"/>
                <w:szCs w:val="28"/>
                <w:lang w:eastAsia="ru-RU"/>
              </w:rPr>
            </w:pPr>
            <w:r w:rsidRPr="00B97E61">
              <w:rPr>
                <w:b/>
                <w:bCs/>
                <w:color w:val="0070C0"/>
                <w:lang w:eastAsia="ru-RU"/>
              </w:rPr>
              <w:t>Деревья, кустарники. Лес</w:t>
            </w:r>
          </w:p>
        </w:tc>
      </w:tr>
      <w:tr w:rsidR="00EF5778" w:rsidTr="00ED1FA7">
        <w:trPr>
          <w:cantSplit/>
          <w:trHeight w:val="1134"/>
        </w:trPr>
        <w:tc>
          <w:tcPr>
            <w:tcW w:w="567" w:type="dxa"/>
            <w:vMerge/>
            <w:textDirection w:val="btLr"/>
          </w:tcPr>
          <w:p w:rsidR="00EF5778" w:rsidRPr="008C28E3" w:rsidRDefault="00EF5778" w:rsidP="00B9568A">
            <w:pPr>
              <w:ind w:left="113" w:right="113"/>
              <w:jc w:val="center"/>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6C2873">
            <w:pPr>
              <w:ind w:left="113" w:right="113" w:firstLine="0"/>
              <w:rPr>
                <w:b/>
                <w:color w:val="C00000"/>
              </w:rPr>
            </w:pPr>
            <w:r>
              <w:rPr>
                <w:b/>
                <w:i/>
                <w:color w:val="C00000"/>
                <w:sz w:val="24"/>
                <w:szCs w:val="20"/>
              </w:rPr>
              <w:t>ФЦКМ</w:t>
            </w:r>
            <w:r w:rsidRPr="00E30CCB">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EF5778" w:rsidRPr="007311BA" w:rsidRDefault="00EF5778" w:rsidP="007311BA">
            <w:pPr>
              <w:jc w:val="left"/>
              <w:rPr>
                <w:b/>
                <w:sz w:val="24"/>
                <w:szCs w:val="24"/>
              </w:rPr>
            </w:pPr>
            <w:r w:rsidRPr="007311BA">
              <w:rPr>
                <w:b/>
                <w:sz w:val="24"/>
                <w:szCs w:val="24"/>
              </w:rPr>
              <w:t>«Деревья и кустарники»</w:t>
            </w:r>
          </w:p>
          <w:p w:rsidR="00EF5778" w:rsidRPr="007311BA" w:rsidRDefault="00EF5778" w:rsidP="009D28E1">
            <w:pPr>
              <w:ind w:firstLine="0"/>
              <w:jc w:val="left"/>
              <w:rPr>
                <w:sz w:val="24"/>
                <w:szCs w:val="24"/>
              </w:rPr>
            </w:pPr>
            <w:r w:rsidRPr="007311BA">
              <w:rPr>
                <w:b/>
                <w:sz w:val="24"/>
                <w:szCs w:val="24"/>
              </w:rPr>
              <w:t>Задачи:</w:t>
            </w:r>
            <w:r w:rsidRPr="007311BA">
              <w:rPr>
                <w:sz w:val="24"/>
                <w:szCs w:val="24"/>
              </w:rPr>
              <w:t xml:space="preserve"> уточнить и закрепить знания о деревьях и кустарниках. Воспитывать чувство любви и бережное отношение к родной природе. Упражнять в согласовании существительных с прилагательными, образовании существительных родительского падежа, множественного числа. </w:t>
            </w:r>
            <w:r w:rsidR="009D28E1">
              <w:rPr>
                <w:sz w:val="24"/>
                <w:szCs w:val="24"/>
              </w:rPr>
              <w:t xml:space="preserve"> </w:t>
            </w:r>
            <w:r w:rsidRPr="007311BA">
              <w:rPr>
                <w:b/>
                <w:i/>
                <w:sz w:val="24"/>
                <w:szCs w:val="24"/>
              </w:rPr>
              <w:t>Л.Г. Селихова «Интегрированные занятия по ознакомлению с окружающим миром» стр.50</w:t>
            </w:r>
            <w:r w:rsidRPr="007311BA">
              <w:rPr>
                <w:sz w:val="24"/>
                <w:szCs w:val="24"/>
              </w:rPr>
              <w:t>,</w:t>
            </w:r>
          </w:p>
          <w:p w:rsidR="00EF5778" w:rsidRPr="007311BA" w:rsidRDefault="00EF5778" w:rsidP="009D28E1">
            <w:pPr>
              <w:ind w:firstLine="0"/>
              <w:jc w:val="left"/>
              <w:rPr>
                <w:sz w:val="24"/>
                <w:szCs w:val="24"/>
              </w:rPr>
            </w:pPr>
            <w:r w:rsidRPr="007311BA">
              <w:rPr>
                <w:b/>
                <w:i/>
                <w:sz w:val="24"/>
                <w:szCs w:val="24"/>
              </w:rPr>
              <w:t>О.А Скоролупова «Осень» стр.47</w:t>
            </w:r>
          </w:p>
          <w:p w:rsidR="00EF5778" w:rsidRPr="007311BA" w:rsidRDefault="00EF5778" w:rsidP="009D28E1">
            <w:pPr>
              <w:ind w:firstLine="0"/>
              <w:jc w:val="left"/>
              <w:rPr>
                <w:b/>
                <w:i/>
                <w:sz w:val="24"/>
                <w:szCs w:val="24"/>
              </w:rPr>
            </w:pPr>
            <w:r w:rsidRPr="007311BA">
              <w:rPr>
                <w:b/>
                <w:i/>
                <w:sz w:val="24"/>
                <w:szCs w:val="24"/>
              </w:rPr>
              <w:t>Т.М. Бондаренко «Комплексные занятия» стр.180.</w:t>
            </w:r>
          </w:p>
        </w:tc>
      </w:tr>
      <w:tr w:rsidR="00EF5778" w:rsidTr="00ED1FA7">
        <w:trPr>
          <w:cantSplit/>
          <w:trHeight w:val="1134"/>
        </w:trPr>
        <w:tc>
          <w:tcPr>
            <w:tcW w:w="567" w:type="dxa"/>
            <w:vMerge/>
            <w:textDirection w:val="btLr"/>
          </w:tcPr>
          <w:p w:rsidR="00EF5778" w:rsidRPr="008C28E3" w:rsidRDefault="00EF5778" w:rsidP="00B9568A">
            <w:pPr>
              <w:ind w:left="113" w:right="113"/>
              <w:jc w:val="center"/>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B9568A">
            <w:pPr>
              <w:ind w:left="113" w:right="113"/>
              <w:jc w:val="center"/>
              <w:rPr>
                <w:b/>
                <w:i/>
                <w:color w:val="C00000"/>
                <w:sz w:val="24"/>
                <w:szCs w:val="24"/>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EF5778" w:rsidRPr="009D28E1" w:rsidRDefault="00EF5778" w:rsidP="009D28E1">
            <w:pPr>
              <w:jc w:val="left"/>
              <w:rPr>
                <w:b/>
                <w:sz w:val="24"/>
                <w:szCs w:val="24"/>
              </w:rPr>
            </w:pPr>
            <w:r w:rsidRPr="007311BA">
              <w:rPr>
                <w:b/>
                <w:sz w:val="24"/>
                <w:szCs w:val="24"/>
              </w:rPr>
              <w:t>«Что выделяет растение? Во всех листьях есть питание»</w:t>
            </w:r>
          </w:p>
          <w:p w:rsidR="00EF5778" w:rsidRPr="007311BA" w:rsidRDefault="00EF5778" w:rsidP="009D28E1">
            <w:pPr>
              <w:ind w:firstLine="0"/>
              <w:jc w:val="left"/>
              <w:rPr>
                <w:sz w:val="24"/>
                <w:szCs w:val="24"/>
              </w:rPr>
            </w:pPr>
            <w:r w:rsidRPr="007311BA">
              <w:rPr>
                <w:b/>
                <w:sz w:val="24"/>
                <w:szCs w:val="24"/>
              </w:rPr>
              <w:t>Задачи</w:t>
            </w:r>
            <w:r w:rsidRPr="007311BA">
              <w:rPr>
                <w:sz w:val="24"/>
                <w:szCs w:val="24"/>
              </w:rPr>
              <w:t xml:space="preserve">: установить, что растение выделяет кислород. Понять необходимость дыхания для растения.  Установить наличие в листьях питания для растений. </w:t>
            </w:r>
          </w:p>
          <w:p w:rsidR="00EF5778" w:rsidRPr="007311BA" w:rsidRDefault="00EF5778" w:rsidP="009D28E1">
            <w:pPr>
              <w:ind w:firstLine="0"/>
              <w:jc w:val="left"/>
              <w:rPr>
                <w:b/>
                <w:i/>
                <w:sz w:val="24"/>
                <w:szCs w:val="24"/>
              </w:rPr>
            </w:pPr>
            <w:r w:rsidRPr="007311BA">
              <w:rPr>
                <w:b/>
                <w:i/>
                <w:sz w:val="24"/>
                <w:szCs w:val="24"/>
              </w:rPr>
              <w:t>О.В. Дыбина «Неизведанное рядом» стр. 57</w:t>
            </w:r>
          </w:p>
          <w:p w:rsidR="00EF5778" w:rsidRPr="009D28E1" w:rsidRDefault="00EF5778" w:rsidP="009D28E1">
            <w:pPr>
              <w:ind w:firstLine="0"/>
              <w:jc w:val="left"/>
              <w:rPr>
                <w:b/>
                <w:i/>
                <w:sz w:val="24"/>
                <w:szCs w:val="24"/>
              </w:rPr>
            </w:pPr>
            <w:r w:rsidRPr="007311BA">
              <w:rPr>
                <w:b/>
                <w:i/>
                <w:sz w:val="24"/>
                <w:szCs w:val="24"/>
              </w:rPr>
              <w:t>Т. И. Подрезова «Материал к занятиям» стр.13</w:t>
            </w:r>
          </w:p>
        </w:tc>
      </w:tr>
      <w:tr w:rsidR="00EF5778" w:rsidTr="00EF5778">
        <w:trPr>
          <w:cantSplit/>
          <w:trHeight w:val="990"/>
        </w:trPr>
        <w:tc>
          <w:tcPr>
            <w:tcW w:w="567" w:type="dxa"/>
            <w:vMerge/>
            <w:textDirection w:val="btLr"/>
          </w:tcPr>
          <w:p w:rsidR="00EF5778" w:rsidRPr="008C28E3" w:rsidRDefault="00EF5778" w:rsidP="00B9568A">
            <w:pPr>
              <w:ind w:left="113" w:right="113"/>
              <w:jc w:val="center"/>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EF5778" w:rsidRPr="005C6DFF" w:rsidRDefault="00EF5778" w:rsidP="00EF5778">
            <w:pPr>
              <w:ind w:right="113" w:firstLine="0"/>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466E23" w:rsidRPr="007311BA" w:rsidRDefault="00466E23" w:rsidP="007311BA">
            <w:pPr>
              <w:jc w:val="left"/>
              <w:rPr>
                <w:b/>
                <w:sz w:val="24"/>
                <w:szCs w:val="24"/>
              </w:rPr>
            </w:pPr>
            <w:r w:rsidRPr="007311BA">
              <w:rPr>
                <w:b/>
                <w:sz w:val="24"/>
                <w:szCs w:val="24"/>
              </w:rPr>
              <w:t>«Многоугольник»</w:t>
            </w:r>
          </w:p>
          <w:p w:rsidR="00EF5778" w:rsidRPr="007311BA" w:rsidRDefault="00466E23" w:rsidP="009D28E1">
            <w:pPr>
              <w:ind w:firstLine="0"/>
              <w:jc w:val="left"/>
              <w:rPr>
                <w:sz w:val="24"/>
                <w:szCs w:val="24"/>
              </w:rPr>
            </w:pPr>
            <w:r w:rsidRPr="007311BA">
              <w:rPr>
                <w:b/>
                <w:sz w:val="24"/>
                <w:szCs w:val="24"/>
              </w:rPr>
              <w:t xml:space="preserve">Задачи: </w:t>
            </w:r>
            <w:r w:rsidRPr="007311BA">
              <w:rPr>
                <w:sz w:val="24"/>
                <w:szCs w:val="24"/>
              </w:rPr>
              <w:t>познакомить детей с многоугольником, его признаками: сторонами, углами, вершинами, их взаимно-однозначным соответствием; упражнять в счете в пределах 10. Развивать зрительное внимание, логическое мышление.</w:t>
            </w:r>
            <w:r w:rsidR="009D28E1" w:rsidRPr="007311BA">
              <w:rPr>
                <w:b/>
                <w:i/>
                <w:sz w:val="24"/>
                <w:szCs w:val="24"/>
              </w:rPr>
              <w:t xml:space="preserve"> Конспект №9                                                         </w:t>
            </w:r>
          </w:p>
        </w:tc>
      </w:tr>
      <w:tr w:rsidR="00EF5778" w:rsidTr="00ED1FA7">
        <w:trPr>
          <w:cantSplit/>
          <w:trHeight w:val="690"/>
        </w:trPr>
        <w:tc>
          <w:tcPr>
            <w:tcW w:w="567" w:type="dxa"/>
            <w:vMerge/>
            <w:textDirection w:val="btLr"/>
          </w:tcPr>
          <w:p w:rsidR="00EF5778" w:rsidRPr="008C28E3" w:rsidRDefault="00EF5778" w:rsidP="00B9568A">
            <w:pPr>
              <w:ind w:left="113" w:right="113"/>
              <w:jc w:val="center"/>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tcBorders>
              <w:top w:val="single" w:sz="4" w:space="0" w:color="auto"/>
              <w:right w:val="single" w:sz="4" w:space="0" w:color="auto"/>
            </w:tcBorders>
            <w:textDirection w:val="btLr"/>
          </w:tcPr>
          <w:p w:rsidR="00EF5778" w:rsidRDefault="00EF5778" w:rsidP="00B9568A">
            <w:pPr>
              <w:ind w:left="113" w:right="113"/>
              <w:jc w:val="center"/>
              <w:rPr>
                <w:b/>
                <w:i/>
                <w:color w:val="C00000"/>
                <w:sz w:val="24"/>
                <w:szCs w:val="24"/>
              </w:rPr>
            </w:pPr>
          </w:p>
          <w:p w:rsidR="00EF5778" w:rsidRDefault="00EF5778" w:rsidP="00EF5778">
            <w:pPr>
              <w:spacing w:after="160" w:line="259" w:lineRule="auto"/>
              <w:jc w:val="left"/>
              <w:rPr>
                <w:b/>
                <w:i/>
                <w:color w:val="C00000"/>
                <w:sz w:val="24"/>
                <w:szCs w:val="24"/>
              </w:rPr>
            </w:pPr>
          </w:p>
        </w:tc>
        <w:tc>
          <w:tcPr>
            <w:tcW w:w="9214" w:type="dxa"/>
            <w:gridSpan w:val="4"/>
            <w:tcBorders>
              <w:top w:val="single" w:sz="4" w:space="0" w:color="auto"/>
              <w:left w:val="single" w:sz="4" w:space="0" w:color="auto"/>
            </w:tcBorders>
          </w:tcPr>
          <w:p w:rsidR="00466E23" w:rsidRPr="007311BA" w:rsidRDefault="00466E23" w:rsidP="007311BA">
            <w:pPr>
              <w:jc w:val="left"/>
              <w:rPr>
                <w:b/>
                <w:sz w:val="24"/>
                <w:szCs w:val="24"/>
              </w:rPr>
            </w:pPr>
            <w:r w:rsidRPr="007311BA">
              <w:rPr>
                <w:b/>
                <w:sz w:val="24"/>
                <w:szCs w:val="24"/>
              </w:rPr>
              <w:t>«Число и цифра 8»</w:t>
            </w:r>
          </w:p>
          <w:p w:rsidR="00EF5778" w:rsidRPr="007311BA" w:rsidRDefault="00466E23" w:rsidP="009D28E1">
            <w:pPr>
              <w:ind w:firstLine="0"/>
              <w:jc w:val="left"/>
              <w:rPr>
                <w:sz w:val="24"/>
                <w:szCs w:val="24"/>
              </w:rPr>
            </w:pPr>
            <w:r w:rsidRPr="007311BA">
              <w:rPr>
                <w:b/>
                <w:sz w:val="24"/>
                <w:szCs w:val="24"/>
              </w:rPr>
              <w:t xml:space="preserve">Задачи: </w:t>
            </w:r>
            <w:r w:rsidRPr="007311BA">
              <w:rPr>
                <w:sz w:val="24"/>
                <w:szCs w:val="24"/>
              </w:rPr>
              <w:t>продолжать учить составлять числа 7 и 8 из единиц. Познакомить с цифрой 8. Закреплять последовательное называние дней недели. Развивать умение составлять тематическую композицию по образцу.</w:t>
            </w:r>
            <w:r w:rsidRPr="007311BA">
              <w:rPr>
                <w:b/>
                <w:i/>
                <w:sz w:val="24"/>
                <w:szCs w:val="24"/>
              </w:rPr>
              <w:t xml:space="preserve">                         </w:t>
            </w:r>
            <w:r w:rsidR="009D28E1">
              <w:rPr>
                <w:b/>
                <w:i/>
                <w:sz w:val="24"/>
                <w:szCs w:val="24"/>
              </w:rPr>
              <w:t xml:space="preserve">                     </w:t>
            </w:r>
            <w:r w:rsidRPr="007311BA">
              <w:rPr>
                <w:b/>
                <w:i/>
                <w:sz w:val="24"/>
                <w:szCs w:val="24"/>
              </w:rPr>
              <w:t xml:space="preserve">Конспект №10                                                         </w:t>
            </w:r>
          </w:p>
        </w:tc>
      </w:tr>
      <w:tr w:rsidR="00EF5778" w:rsidTr="00ED1FA7">
        <w:trPr>
          <w:cantSplit/>
          <w:trHeight w:val="285"/>
        </w:trPr>
        <w:tc>
          <w:tcPr>
            <w:tcW w:w="567" w:type="dxa"/>
            <w:vMerge/>
            <w:textDirection w:val="btLr"/>
          </w:tcPr>
          <w:p w:rsidR="00EF5778" w:rsidRPr="008C28E3" w:rsidRDefault="00EF5778" w:rsidP="00B9568A">
            <w:pPr>
              <w:ind w:left="113" w:right="113"/>
              <w:jc w:val="center"/>
              <w:rPr>
                <w:b/>
                <w:color w:val="C00000"/>
                <w:szCs w:val="28"/>
              </w:rPr>
            </w:pPr>
          </w:p>
        </w:tc>
        <w:tc>
          <w:tcPr>
            <w:tcW w:w="568" w:type="dxa"/>
            <w:vMerge w:val="restart"/>
            <w:tcBorders>
              <w:top w:val="single" w:sz="4" w:space="0" w:color="auto"/>
            </w:tcBorders>
            <w:textDirection w:val="btLr"/>
          </w:tcPr>
          <w:p w:rsidR="00EF5778" w:rsidRPr="008C28E3" w:rsidRDefault="00EF5778" w:rsidP="00B9568A">
            <w:pPr>
              <w:ind w:left="113" w:right="113"/>
              <w:jc w:val="center"/>
              <w:rPr>
                <w:b/>
                <w:color w:val="C00000"/>
                <w:sz w:val="24"/>
                <w:szCs w:val="24"/>
              </w:rPr>
            </w:pPr>
            <w:r w:rsidRPr="008C28E3">
              <w:rPr>
                <w:b/>
                <w:color w:val="C00000"/>
                <w:sz w:val="24"/>
                <w:szCs w:val="24"/>
              </w:rPr>
              <w:t>3 неделя</w:t>
            </w:r>
          </w:p>
          <w:p w:rsidR="00EF5778" w:rsidRDefault="00EF5778" w:rsidP="00B9568A">
            <w:pPr>
              <w:ind w:left="113" w:right="113"/>
              <w:jc w:val="center"/>
              <w:rPr>
                <w:b/>
                <w:color w:val="C00000"/>
                <w:sz w:val="24"/>
                <w:szCs w:val="24"/>
              </w:rPr>
            </w:pPr>
          </w:p>
          <w:p w:rsidR="00EF5778" w:rsidRDefault="00EF5778" w:rsidP="00B9568A">
            <w:pPr>
              <w:ind w:left="113" w:right="113"/>
              <w:jc w:val="center"/>
              <w:rPr>
                <w:b/>
                <w:color w:val="C00000"/>
                <w:sz w:val="24"/>
                <w:szCs w:val="24"/>
              </w:rPr>
            </w:pPr>
          </w:p>
          <w:p w:rsidR="00EF5778" w:rsidRDefault="00EF5778"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EF5778" w:rsidRPr="003F5D68" w:rsidRDefault="00EF5778" w:rsidP="00B9568A">
            <w:pPr>
              <w:jc w:val="center"/>
              <w:rPr>
                <w:b/>
                <w:color w:val="0070C0"/>
                <w:szCs w:val="28"/>
                <w:lang w:eastAsia="ru-RU"/>
              </w:rPr>
            </w:pPr>
            <w:r w:rsidRPr="00B97E61">
              <w:rPr>
                <w:b/>
                <w:color w:val="0070C0"/>
                <w:szCs w:val="24"/>
              </w:rPr>
              <w:t>Перелетные птицы</w:t>
            </w:r>
          </w:p>
        </w:tc>
      </w:tr>
      <w:tr w:rsidR="00EF5778" w:rsidTr="00ED1FA7">
        <w:trPr>
          <w:cantSplit/>
          <w:trHeight w:val="1134"/>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B9568A">
            <w:pPr>
              <w:ind w:left="113" w:right="113"/>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EF5778" w:rsidRDefault="00EF5778" w:rsidP="0078146F">
            <w:pPr>
              <w:tabs>
                <w:tab w:val="left" w:pos="8699"/>
                <w:tab w:val="left" w:pos="9833"/>
              </w:tabs>
              <w:jc w:val="center"/>
              <w:rPr>
                <w:b/>
                <w:sz w:val="24"/>
                <w:szCs w:val="24"/>
              </w:rPr>
            </w:pPr>
            <w:r w:rsidRPr="00BA62B6">
              <w:rPr>
                <w:b/>
                <w:sz w:val="24"/>
                <w:szCs w:val="24"/>
              </w:rPr>
              <w:t>«Перелётные птицы»</w:t>
            </w:r>
          </w:p>
          <w:p w:rsidR="00EF5778" w:rsidRDefault="00EF5778" w:rsidP="009D28E1">
            <w:pPr>
              <w:tabs>
                <w:tab w:val="left" w:pos="8699"/>
                <w:tab w:val="left" w:pos="9833"/>
              </w:tabs>
              <w:ind w:firstLine="0"/>
              <w:rPr>
                <w:sz w:val="24"/>
                <w:szCs w:val="24"/>
              </w:rPr>
            </w:pPr>
            <w:r w:rsidRPr="00BA62B6">
              <w:rPr>
                <w:b/>
                <w:sz w:val="24"/>
                <w:szCs w:val="24"/>
              </w:rPr>
              <w:t>Задачи:</w:t>
            </w:r>
            <w:r>
              <w:rPr>
                <w:sz w:val="24"/>
                <w:szCs w:val="24"/>
              </w:rPr>
              <w:t xml:space="preserve"> развивать логическое мышление, формирования причинно- следственных связей и закономерностей в природных явлениях; расширить представления о перелетных птицах. Продолжать знакомить с народными пословицами о птицах. Развить речь детей. Воспитывать чувство сопричастности к окружающей природе. </w:t>
            </w:r>
          </w:p>
          <w:p w:rsidR="00EF5778" w:rsidRPr="00304421" w:rsidRDefault="00EF5778" w:rsidP="009D28E1">
            <w:pPr>
              <w:ind w:firstLine="0"/>
              <w:rPr>
                <w:b/>
                <w:i/>
                <w:sz w:val="24"/>
                <w:szCs w:val="24"/>
              </w:rPr>
            </w:pPr>
            <w:r>
              <w:rPr>
                <w:b/>
                <w:i/>
                <w:sz w:val="24"/>
              </w:rPr>
              <w:t xml:space="preserve">Л.Г. Горькова </w:t>
            </w:r>
            <w:r w:rsidRPr="00D34E2E">
              <w:rPr>
                <w:b/>
                <w:i/>
                <w:sz w:val="24"/>
              </w:rPr>
              <w:t>«Сценарии занятий по экологическому воспитанию»</w:t>
            </w:r>
            <w:r>
              <w:rPr>
                <w:b/>
                <w:i/>
              </w:rPr>
              <w:t xml:space="preserve"> </w:t>
            </w:r>
            <w:r>
              <w:rPr>
                <w:b/>
                <w:i/>
                <w:sz w:val="24"/>
                <w:szCs w:val="24"/>
              </w:rPr>
              <w:t>стр.167</w:t>
            </w:r>
          </w:p>
        </w:tc>
      </w:tr>
      <w:tr w:rsidR="00EF5778" w:rsidTr="00ED1FA7">
        <w:trPr>
          <w:cantSplit/>
          <w:trHeight w:val="1134"/>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2E71CF">
            <w:pPr>
              <w:ind w:left="113" w:right="113" w:firstLine="0"/>
              <w:rPr>
                <w:b/>
                <w:i/>
                <w:color w:val="C00000"/>
                <w:sz w:val="24"/>
                <w:szCs w:val="24"/>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9D28E1" w:rsidRDefault="00EF5778" w:rsidP="0078146F">
            <w:pPr>
              <w:tabs>
                <w:tab w:val="left" w:pos="8699"/>
                <w:tab w:val="left" w:pos="9833"/>
              </w:tabs>
              <w:rPr>
                <w:sz w:val="24"/>
                <w:szCs w:val="24"/>
              </w:rPr>
            </w:pPr>
            <w:r w:rsidRPr="00340DF9">
              <w:rPr>
                <w:b/>
                <w:sz w:val="24"/>
                <w:szCs w:val="24"/>
              </w:rPr>
              <w:t xml:space="preserve">«Птицы и нефть», «Почему первые птицы не летали» </w:t>
            </w:r>
            <w:r>
              <w:rPr>
                <w:sz w:val="24"/>
                <w:szCs w:val="24"/>
              </w:rPr>
              <w:t xml:space="preserve">     </w:t>
            </w:r>
          </w:p>
          <w:p w:rsidR="00EF5778" w:rsidRDefault="00EF5778" w:rsidP="009D28E1">
            <w:pPr>
              <w:tabs>
                <w:tab w:val="left" w:pos="8699"/>
                <w:tab w:val="left" w:pos="9833"/>
              </w:tabs>
              <w:ind w:firstLine="0"/>
              <w:rPr>
                <w:sz w:val="24"/>
                <w:szCs w:val="24"/>
              </w:rPr>
            </w:pPr>
            <w:r w:rsidRPr="00340DF9">
              <w:rPr>
                <w:b/>
                <w:sz w:val="24"/>
                <w:szCs w:val="24"/>
              </w:rPr>
              <w:t>Задачи:</w:t>
            </w:r>
            <w:r>
              <w:rPr>
                <w:sz w:val="24"/>
                <w:szCs w:val="24"/>
              </w:rPr>
              <w:t xml:space="preserve"> </w:t>
            </w:r>
            <w:r w:rsidR="009D28E1">
              <w:rPr>
                <w:sz w:val="24"/>
                <w:szCs w:val="24"/>
              </w:rPr>
              <w:t>сформировать представление</w:t>
            </w:r>
            <w:r>
              <w:rPr>
                <w:sz w:val="24"/>
                <w:szCs w:val="24"/>
              </w:rPr>
              <w:t xml:space="preserve"> о пагубном влиянии </w:t>
            </w:r>
            <w:r w:rsidR="009D28E1">
              <w:rPr>
                <w:sz w:val="24"/>
                <w:szCs w:val="24"/>
              </w:rPr>
              <w:t>на водоплавающих</w:t>
            </w:r>
            <w:r>
              <w:rPr>
                <w:sz w:val="24"/>
                <w:szCs w:val="24"/>
              </w:rPr>
              <w:t xml:space="preserve"> птиц загрязнения водоёмом нефтью. Выявить особенности строения птиц, помогающие им держаться на воде. </w:t>
            </w:r>
          </w:p>
          <w:p w:rsidR="00EF5778" w:rsidRDefault="00EF5778" w:rsidP="009D28E1">
            <w:pPr>
              <w:tabs>
                <w:tab w:val="left" w:pos="8699"/>
                <w:tab w:val="left" w:pos="9833"/>
              </w:tabs>
              <w:ind w:firstLine="0"/>
              <w:rPr>
                <w:b/>
                <w:i/>
                <w:sz w:val="24"/>
                <w:szCs w:val="24"/>
              </w:rPr>
            </w:pPr>
            <w:r>
              <w:rPr>
                <w:b/>
                <w:i/>
                <w:sz w:val="24"/>
                <w:szCs w:val="24"/>
              </w:rPr>
              <w:t xml:space="preserve">Н.В. Нищева «Познавательно исследовательская </w:t>
            </w:r>
            <w:r w:rsidRPr="00340DF9">
              <w:rPr>
                <w:b/>
                <w:i/>
                <w:sz w:val="24"/>
                <w:szCs w:val="24"/>
              </w:rPr>
              <w:t xml:space="preserve">деятельность.» стр. 150. </w:t>
            </w:r>
          </w:p>
          <w:p w:rsidR="00EF5778" w:rsidRPr="0078146F" w:rsidRDefault="00EF5778" w:rsidP="009D28E1">
            <w:pPr>
              <w:tabs>
                <w:tab w:val="left" w:pos="8699"/>
                <w:tab w:val="left" w:pos="9833"/>
              </w:tabs>
              <w:ind w:firstLine="0"/>
              <w:rPr>
                <w:b/>
                <w:i/>
                <w:sz w:val="24"/>
                <w:szCs w:val="24"/>
              </w:rPr>
            </w:pPr>
            <w:r w:rsidRPr="00340DF9">
              <w:rPr>
                <w:b/>
                <w:i/>
                <w:sz w:val="24"/>
                <w:szCs w:val="24"/>
              </w:rPr>
              <w:t xml:space="preserve">О.В. Дыбина </w:t>
            </w:r>
            <w:r>
              <w:rPr>
                <w:b/>
                <w:i/>
                <w:sz w:val="24"/>
                <w:szCs w:val="24"/>
              </w:rPr>
              <w:t>«Неизведанное рядом</w:t>
            </w:r>
            <w:r w:rsidRPr="00340DF9">
              <w:rPr>
                <w:b/>
                <w:i/>
                <w:sz w:val="24"/>
                <w:szCs w:val="24"/>
              </w:rPr>
              <w:t xml:space="preserve">» стр. 140  </w:t>
            </w:r>
          </w:p>
        </w:tc>
      </w:tr>
      <w:tr w:rsidR="00EF5778" w:rsidTr="00EF5778">
        <w:trPr>
          <w:cantSplit/>
          <w:trHeight w:val="1140"/>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vMerge w:val="restart"/>
            <w:tcBorders>
              <w:top w:val="single" w:sz="4" w:space="0" w:color="auto"/>
              <w:right w:val="single" w:sz="4" w:space="0" w:color="auto"/>
            </w:tcBorders>
            <w:textDirection w:val="btLr"/>
          </w:tcPr>
          <w:p w:rsidR="00EF5778" w:rsidRPr="005C6DFF" w:rsidRDefault="00EF5778" w:rsidP="00B9568A">
            <w:pPr>
              <w:ind w:left="113" w:right="113"/>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466E23" w:rsidRPr="009D28E1" w:rsidRDefault="00466E23" w:rsidP="009D28E1">
            <w:pPr>
              <w:jc w:val="left"/>
              <w:rPr>
                <w:b/>
                <w:sz w:val="24"/>
                <w:szCs w:val="28"/>
              </w:rPr>
            </w:pPr>
            <w:r w:rsidRPr="009D28E1">
              <w:rPr>
                <w:sz w:val="24"/>
                <w:szCs w:val="28"/>
              </w:rPr>
              <w:t>«</w:t>
            </w:r>
            <w:r w:rsidRPr="009D28E1">
              <w:rPr>
                <w:b/>
                <w:sz w:val="24"/>
                <w:szCs w:val="28"/>
              </w:rPr>
              <w:t>Свойство предметов. Измерение»</w:t>
            </w:r>
          </w:p>
          <w:p w:rsidR="00EF5778" w:rsidRPr="009D28E1" w:rsidRDefault="00466E23" w:rsidP="009D28E1">
            <w:pPr>
              <w:ind w:firstLine="0"/>
              <w:jc w:val="left"/>
              <w:rPr>
                <w:b/>
                <w:i/>
                <w:sz w:val="24"/>
                <w:szCs w:val="24"/>
              </w:rPr>
            </w:pPr>
            <w:r w:rsidRPr="009D28E1">
              <w:rPr>
                <w:b/>
                <w:sz w:val="24"/>
                <w:szCs w:val="28"/>
              </w:rPr>
              <w:t xml:space="preserve">Задачи: </w:t>
            </w:r>
            <w:r w:rsidRPr="009D28E1">
              <w:rPr>
                <w:sz w:val="24"/>
                <w:szCs w:val="28"/>
              </w:rPr>
              <w:t xml:space="preserve">формировать знания о свойствах предметов, умение находить их свойства и различия, объединять предметы в группы по общему признаку. Продолжать знакомить с понятиями таблицы, строки, и столбцы. учить измерять с помощью условной меры длину предмета; учить показывать 1/5, 2/5 и т.д. Продолжать учить понимать количественные отношения между числами и уметь «записывать» при помощи цифр и знаков.                                                       </w:t>
            </w:r>
            <w:r w:rsidRPr="009D28E1">
              <w:rPr>
                <w:b/>
                <w:i/>
                <w:sz w:val="24"/>
                <w:szCs w:val="28"/>
              </w:rPr>
              <w:t xml:space="preserve"> Конспект №11                                                         </w:t>
            </w:r>
          </w:p>
        </w:tc>
      </w:tr>
      <w:tr w:rsidR="00EF5778" w:rsidTr="00EF5778">
        <w:trPr>
          <w:cantSplit/>
          <w:trHeight w:val="784"/>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vMerge/>
            <w:tcBorders>
              <w:right w:val="single" w:sz="4" w:space="0" w:color="auto"/>
            </w:tcBorders>
            <w:textDirection w:val="btLr"/>
          </w:tcPr>
          <w:p w:rsidR="00EF5778" w:rsidRDefault="00EF5778" w:rsidP="00B9568A">
            <w:pPr>
              <w:ind w:left="113" w:right="113"/>
              <w:jc w:val="center"/>
              <w:rPr>
                <w:b/>
                <w:i/>
                <w:color w:val="C00000"/>
                <w:sz w:val="24"/>
                <w:szCs w:val="24"/>
              </w:rPr>
            </w:pPr>
          </w:p>
        </w:tc>
        <w:tc>
          <w:tcPr>
            <w:tcW w:w="9214" w:type="dxa"/>
            <w:gridSpan w:val="4"/>
            <w:tcBorders>
              <w:top w:val="single" w:sz="4" w:space="0" w:color="auto"/>
              <w:left w:val="single" w:sz="4" w:space="0" w:color="auto"/>
            </w:tcBorders>
          </w:tcPr>
          <w:p w:rsidR="00466E23" w:rsidRPr="009D28E1" w:rsidRDefault="00466E23" w:rsidP="009D28E1">
            <w:pPr>
              <w:jc w:val="left"/>
              <w:rPr>
                <w:b/>
                <w:sz w:val="24"/>
                <w:szCs w:val="28"/>
              </w:rPr>
            </w:pPr>
            <w:r w:rsidRPr="009D28E1">
              <w:rPr>
                <w:b/>
                <w:sz w:val="24"/>
                <w:szCs w:val="28"/>
              </w:rPr>
              <w:t>«Деньги»</w:t>
            </w:r>
          </w:p>
          <w:p w:rsidR="00EF5778" w:rsidRPr="009D28E1" w:rsidRDefault="00466E23" w:rsidP="009D28E1">
            <w:pPr>
              <w:ind w:firstLine="0"/>
              <w:jc w:val="left"/>
              <w:rPr>
                <w:b/>
                <w:i/>
                <w:sz w:val="24"/>
                <w:szCs w:val="24"/>
              </w:rPr>
            </w:pPr>
            <w:r w:rsidRPr="009D28E1">
              <w:rPr>
                <w:b/>
                <w:sz w:val="24"/>
                <w:szCs w:val="28"/>
              </w:rPr>
              <w:t>Задачи:</w:t>
            </w:r>
            <w:r w:rsidRPr="009D28E1">
              <w:rPr>
                <w:sz w:val="24"/>
                <w:szCs w:val="28"/>
              </w:rPr>
              <w:t xml:space="preserve"> познакомить детей с деньгами, их предназначением; упражнять в ориентировке в пространстве. Продолжать учить понимать количественные отношения между числами и уметь «записывать» при помощи цифр и знаков. Формировать умение задавать вопрос «Сколько?». Развивать логическое мышление и слуховое внимание. Формировать коммуникативные навыки.</w:t>
            </w:r>
            <w:r w:rsidRPr="009D28E1">
              <w:rPr>
                <w:rFonts w:eastAsia="Calibri"/>
                <w:sz w:val="24"/>
                <w:szCs w:val="28"/>
              </w:rPr>
              <w:t xml:space="preserve">                           </w:t>
            </w:r>
            <w:r w:rsidRPr="009D28E1">
              <w:rPr>
                <w:b/>
                <w:i/>
                <w:sz w:val="24"/>
                <w:szCs w:val="28"/>
              </w:rPr>
              <w:t xml:space="preserve">Конспект №12                                                         </w:t>
            </w:r>
          </w:p>
        </w:tc>
      </w:tr>
      <w:tr w:rsidR="00EF5778" w:rsidTr="00ED1FA7">
        <w:trPr>
          <w:cantSplit/>
          <w:trHeight w:val="294"/>
        </w:trPr>
        <w:tc>
          <w:tcPr>
            <w:tcW w:w="567" w:type="dxa"/>
            <w:vMerge/>
            <w:textDirection w:val="btLr"/>
          </w:tcPr>
          <w:p w:rsidR="00EF5778" w:rsidRPr="008C28E3" w:rsidRDefault="00EF5778" w:rsidP="00B9568A">
            <w:pPr>
              <w:ind w:left="113" w:right="113"/>
              <w:rPr>
                <w:b/>
                <w:color w:val="C00000"/>
                <w:szCs w:val="28"/>
              </w:rPr>
            </w:pPr>
          </w:p>
        </w:tc>
        <w:tc>
          <w:tcPr>
            <w:tcW w:w="568" w:type="dxa"/>
            <w:vMerge w:val="restart"/>
            <w:tcBorders>
              <w:top w:val="single" w:sz="4" w:space="0" w:color="auto"/>
            </w:tcBorders>
            <w:textDirection w:val="btLr"/>
          </w:tcPr>
          <w:p w:rsidR="00EF5778" w:rsidRPr="008C28E3" w:rsidRDefault="00EF5778" w:rsidP="00B9568A">
            <w:pPr>
              <w:ind w:left="113" w:right="113"/>
              <w:jc w:val="center"/>
              <w:rPr>
                <w:b/>
                <w:color w:val="C00000"/>
                <w:sz w:val="24"/>
                <w:szCs w:val="24"/>
              </w:rPr>
            </w:pPr>
            <w:r w:rsidRPr="008C28E3">
              <w:rPr>
                <w:b/>
                <w:color w:val="C00000"/>
                <w:sz w:val="24"/>
                <w:szCs w:val="24"/>
              </w:rPr>
              <w:t>4 неделя</w:t>
            </w:r>
          </w:p>
          <w:p w:rsidR="00EF5778" w:rsidRDefault="00EF5778" w:rsidP="00B9568A">
            <w:pPr>
              <w:ind w:left="113" w:right="113"/>
              <w:jc w:val="center"/>
              <w:rPr>
                <w:b/>
                <w:color w:val="C00000"/>
                <w:sz w:val="24"/>
                <w:szCs w:val="24"/>
              </w:rPr>
            </w:pPr>
          </w:p>
          <w:p w:rsidR="00EF5778" w:rsidRDefault="00EF5778" w:rsidP="00B9568A">
            <w:pPr>
              <w:ind w:left="113" w:right="113"/>
              <w:jc w:val="center"/>
              <w:rPr>
                <w:b/>
                <w:color w:val="C00000"/>
                <w:sz w:val="24"/>
                <w:szCs w:val="24"/>
              </w:rPr>
            </w:pPr>
          </w:p>
          <w:p w:rsidR="00EF5778" w:rsidRDefault="00EF5778"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EF5778" w:rsidRPr="003F5D68" w:rsidRDefault="00EF5778" w:rsidP="00B9568A">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EF5778" w:rsidTr="00ED1FA7">
        <w:trPr>
          <w:cantSplit/>
          <w:trHeight w:val="1134"/>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2E71CF">
            <w:pPr>
              <w:ind w:left="113" w:right="-57"/>
              <w:rPr>
                <w:b/>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EF5778" w:rsidRPr="009D28E1" w:rsidRDefault="00EF5778" w:rsidP="009D28E1">
            <w:pPr>
              <w:jc w:val="left"/>
              <w:rPr>
                <w:b/>
                <w:sz w:val="24"/>
                <w:szCs w:val="24"/>
              </w:rPr>
            </w:pPr>
            <w:r w:rsidRPr="009D28E1">
              <w:rPr>
                <w:b/>
                <w:sz w:val="24"/>
                <w:szCs w:val="24"/>
              </w:rPr>
              <w:t xml:space="preserve">«Для чего зайцам нужны волки?» </w:t>
            </w:r>
          </w:p>
          <w:p w:rsidR="00EF5778" w:rsidRPr="009D28E1" w:rsidRDefault="00EF5778" w:rsidP="009D28E1">
            <w:pPr>
              <w:ind w:firstLine="0"/>
              <w:jc w:val="left"/>
              <w:rPr>
                <w:sz w:val="24"/>
                <w:szCs w:val="24"/>
              </w:rPr>
            </w:pPr>
            <w:r w:rsidRPr="009D28E1">
              <w:rPr>
                <w:b/>
                <w:sz w:val="24"/>
                <w:szCs w:val="24"/>
              </w:rPr>
              <w:t>Задачи</w:t>
            </w:r>
            <w:r w:rsidRPr="009D28E1">
              <w:rPr>
                <w:sz w:val="24"/>
                <w:szCs w:val="24"/>
              </w:rPr>
              <w:t xml:space="preserve">: закреплять и пополнять знания детей о диких животных средней полосы. Учить находить необходимые им знания в книгах, развивать и поощрять в детях познавательную активность, логическое мышление, умение строить высказывания типа рассуждений. </w:t>
            </w:r>
            <w:r w:rsidRPr="009D28E1">
              <w:rPr>
                <w:b/>
                <w:i/>
                <w:sz w:val="24"/>
                <w:szCs w:val="24"/>
              </w:rPr>
              <w:t>О.А. Скоролупова «Дикие и домашние животные» стр.57</w:t>
            </w:r>
            <w:r w:rsidRPr="009D28E1">
              <w:rPr>
                <w:b/>
                <w:sz w:val="24"/>
                <w:szCs w:val="24"/>
              </w:rPr>
              <w:t xml:space="preserve">                      </w:t>
            </w:r>
          </w:p>
        </w:tc>
      </w:tr>
      <w:tr w:rsidR="00EF5778" w:rsidTr="009D28E1">
        <w:trPr>
          <w:cantSplit/>
          <w:trHeight w:val="1127"/>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2E71CF">
            <w:pPr>
              <w:ind w:left="113" w:right="-57" w:firstLine="0"/>
              <w:rPr>
                <w:b/>
                <w:i/>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EF5778" w:rsidRPr="009D28E1" w:rsidRDefault="00EF5778" w:rsidP="009D28E1">
            <w:pPr>
              <w:jc w:val="left"/>
              <w:rPr>
                <w:b/>
                <w:sz w:val="24"/>
                <w:szCs w:val="24"/>
              </w:rPr>
            </w:pPr>
            <w:r w:rsidRPr="009D28E1">
              <w:rPr>
                <w:b/>
                <w:sz w:val="24"/>
                <w:szCs w:val="24"/>
              </w:rPr>
              <w:t>«Как звери к зиме готовятся»</w:t>
            </w:r>
          </w:p>
          <w:p w:rsidR="00EF5778" w:rsidRPr="009D28E1" w:rsidRDefault="00EF5778" w:rsidP="009D28E1">
            <w:pPr>
              <w:ind w:firstLine="0"/>
              <w:jc w:val="left"/>
              <w:rPr>
                <w:sz w:val="24"/>
                <w:szCs w:val="24"/>
              </w:rPr>
            </w:pPr>
            <w:r w:rsidRPr="009D28E1">
              <w:rPr>
                <w:b/>
                <w:sz w:val="24"/>
                <w:szCs w:val="24"/>
              </w:rPr>
              <w:t>Задачи</w:t>
            </w:r>
            <w:r w:rsidRPr="009D28E1">
              <w:rPr>
                <w:sz w:val="24"/>
                <w:szCs w:val="24"/>
              </w:rPr>
              <w:t xml:space="preserve">: расширять представления о диких животных, знания о том, как звери готовятся к зиме, особенностях их жизни в этот период.  </w:t>
            </w:r>
            <w:r w:rsidRPr="009D28E1">
              <w:rPr>
                <w:b/>
                <w:i/>
                <w:sz w:val="24"/>
                <w:szCs w:val="24"/>
              </w:rPr>
              <w:t xml:space="preserve">«ФГТ в ДОУ» стр.91. </w:t>
            </w:r>
          </w:p>
          <w:p w:rsidR="00EF5778" w:rsidRPr="009D28E1" w:rsidRDefault="00EF5778" w:rsidP="009D28E1">
            <w:pPr>
              <w:jc w:val="left"/>
              <w:rPr>
                <w:b/>
                <w:sz w:val="24"/>
                <w:szCs w:val="24"/>
              </w:rPr>
            </w:pPr>
            <w:r w:rsidRPr="009D28E1">
              <w:rPr>
                <w:b/>
                <w:i/>
                <w:sz w:val="24"/>
                <w:szCs w:val="24"/>
              </w:rPr>
              <w:t>Т. И. Подрезова «Материал к занятиям» стр.37</w:t>
            </w:r>
            <w:r w:rsidRPr="009D28E1">
              <w:rPr>
                <w:b/>
                <w:sz w:val="24"/>
                <w:szCs w:val="24"/>
              </w:rPr>
              <w:t xml:space="preserve">                       </w:t>
            </w:r>
          </w:p>
        </w:tc>
      </w:tr>
      <w:tr w:rsidR="00EF5778" w:rsidTr="00EF5778">
        <w:trPr>
          <w:cantSplit/>
          <w:trHeight w:val="780"/>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vMerge w:val="restart"/>
            <w:tcBorders>
              <w:top w:val="single" w:sz="4" w:space="0" w:color="auto"/>
              <w:right w:val="single" w:sz="4" w:space="0" w:color="auto"/>
            </w:tcBorders>
            <w:textDirection w:val="btLr"/>
          </w:tcPr>
          <w:p w:rsidR="00EF5778" w:rsidRPr="005C6DFF" w:rsidRDefault="00EF5778" w:rsidP="002E71CF">
            <w:pPr>
              <w:ind w:left="113" w:right="-57" w:firstLine="0"/>
              <w:rPr>
                <w:b/>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466E23" w:rsidRPr="009D28E1" w:rsidRDefault="00466E23" w:rsidP="009D28E1">
            <w:pPr>
              <w:jc w:val="left"/>
              <w:rPr>
                <w:b/>
                <w:sz w:val="24"/>
                <w:szCs w:val="24"/>
              </w:rPr>
            </w:pPr>
            <w:r w:rsidRPr="009D28E1">
              <w:rPr>
                <w:b/>
                <w:sz w:val="24"/>
                <w:szCs w:val="24"/>
              </w:rPr>
              <w:t>«Состав числа 9»</w:t>
            </w:r>
          </w:p>
          <w:p w:rsidR="00EF5778" w:rsidRPr="009D28E1" w:rsidRDefault="00466E23" w:rsidP="009D28E1">
            <w:pPr>
              <w:ind w:firstLine="0"/>
              <w:jc w:val="left"/>
              <w:rPr>
                <w:sz w:val="24"/>
                <w:szCs w:val="24"/>
              </w:rPr>
            </w:pPr>
            <w:r w:rsidRPr="009D28E1">
              <w:rPr>
                <w:b/>
                <w:sz w:val="24"/>
                <w:szCs w:val="24"/>
              </w:rPr>
              <w:t xml:space="preserve">Задачи: </w:t>
            </w:r>
            <w:r w:rsidRPr="009D28E1">
              <w:rPr>
                <w:sz w:val="24"/>
                <w:szCs w:val="24"/>
              </w:rPr>
              <w:t xml:space="preserve">познакомить с составом числа 9 из единиц. Познакомить с цифрой 9. Совершенствовать умение называть числа в прямом и обратном порядке от любого числа. Развивать глазомер. Закреплять умение ориентироваться на листе бумаги, определять и называть его стороны и углы. </w:t>
            </w:r>
            <w:r w:rsidR="009D28E1" w:rsidRPr="009D28E1">
              <w:rPr>
                <w:b/>
                <w:i/>
                <w:sz w:val="24"/>
                <w:szCs w:val="24"/>
              </w:rPr>
              <w:t>Конспект №13</w:t>
            </w:r>
          </w:p>
        </w:tc>
      </w:tr>
      <w:tr w:rsidR="00EF5778" w:rsidTr="00EF5778">
        <w:trPr>
          <w:cantSplit/>
          <w:trHeight w:val="615"/>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vMerge/>
            <w:tcBorders>
              <w:right w:val="single" w:sz="4" w:space="0" w:color="auto"/>
            </w:tcBorders>
            <w:textDirection w:val="btLr"/>
          </w:tcPr>
          <w:p w:rsidR="00EF5778" w:rsidRDefault="00EF5778" w:rsidP="002E71CF">
            <w:pPr>
              <w:ind w:left="113" w:right="-57" w:firstLine="0"/>
              <w:rPr>
                <w:b/>
                <w:i/>
                <w:color w:val="C00000"/>
                <w:sz w:val="24"/>
                <w:szCs w:val="24"/>
              </w:rPr>
            </w:pPr>
          </w:p>
        </w:tc>
        <w:tc>
          <w:tcPr>
            <w:tcW w:w="9214" w:type="dxa"/>
            <w:gridSpan w:val="4"/>
            <w:tcBorders>
              <w:top w:val="single" w:sz="4" w:space="0" w:color="auto"/>
              <w:left w:val="single" w:sz="4" w:space="0" w:color="auto"/>
            </w:tcBorders>
          </w:tcPr>
          <w:p w:rsidR="00466E23" w:rsidRPr="009D28E1" w:rsidRDefault="00466E23" w:rsidP="009D28E1">
            <w:pPr>
              <w:jc w:val="left"/>
              <w:rPr>
                <w:b/>
                <w:i/>
                <w:sz w:val="24"/>
                <w:szCs w:val="24"/>
              </w:rPr>
            </w:pPr>
            <w:r w:rsidRPr="009D28E1">
              <w:rPr>
                <w:b/>
                <w:i/>
                <w:sz w:val="24"/>
                <w:szCs w:val="24"/>
              </w:rPr>
              <w:t>«Число 9»</w:t>
            </w:r>
          </w:p>
          <w:p w:rsidR="00EF5778" w:rsidRPr="009D28E1" w:rsidRDefault="00466E23" w:rsidP="009D28E1">
            <w:pPr>
              <w:pStyle w:val="af4"/>
              <w:shd w:val="clear" w:color="auto" w:fill="FFFFFF"/>
              <w:spacing w:before="0" w:beforeAutospacing="0" w:after="0" w:afterAutospacing="0"/>
              <w:rPr>
                <w:b/>
                <w:i/>
              </w:rPr>
            </w:pPr>
            <w:r w:rsidRPr="009D28E1">
              <w:rPr>
                <w:b/>
              </w:rPr>
              <w:t xml:space="preserve">Задачи: </w:t>
            </w:r>
            <w:r w:rsidRPr="009D28E1">
              <w:t xml:space="preserve">совершенствовать умение составлять число 9 из единиц. Продолжать знакомство с цифрами от 1 до 9. Развивать понимание независимости результата счета от его направления. Дать представление о весе предметов и сравнении их путем взвешивания на ладонях; учить обозначать результаты сравнения словами </w:t>
            </w:r>
            <w:r w:rsidRPr="009D28E1">
              <w:rPr>
                <w:i/>
                <w:iCs/>
              </w:rPr>
              <w:t>тяжелый, легкий, тяжелее, легче.</w:t>
            </w:r>
            <w:r w:rsidRPr="009D28E1">
              <w:t xml:space="preserve"> Развивать умение группировать геометрические фигуры по цвету и форме.</w:t>
            </w:r>
            <w:r w:rsidRPr="009D28E1">
              <w:rPr>
                <w:b/>
                <w:i/>
              </w:rPr>
              <w:t xml:space="preserve"> </w:t>
            </w:r>
            <w:r w:rsidR="009D28E1" w:rsidRPr="009D28E1">
              <w:rPr>
                <w:b/>
                <w:i/>
              </w:rPr>
              <w:t xml:space="preserve">Конспект №14                                                         </w:t>
            </w:r>
          </w:p>
        </w:tc>
      </w:tr>
      <w:tr w:rsidR="00EF5778" w:rsidTr="00ED1FA7">
        <w:trPr>
          <w:cantSplit/>
          <w:trHeight w:val="362"/>
        </w:trPr>
        <w:tc>
          <w:tcPr>
            <w:tcW w:w="567" w:type="dxa"/>
            <w:vMerge w:val="restart"/>
            <w:tcBorders>
              <w:top w:val="single" w:sz="4" w:space="0" w:color="auto"/>
            </w:tcBorders>
            <w:textDirection w:val="btLr"/>
          </w:tcPr>
          <w:p w:rsidR="00EF5778" w:rsidRDefault="00EF5778" w:rsidP="00B9568A">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568" w:type="dxa"/>
            <w:vMerge w:val="restart"/>
            <w:tcBorders>
              <w:top w:val="single" w:sz="4" w:space="0" w:color="auto"/>
            </w:tcBorders>
            <w:textDirection w:val="btLr"/>
          </w:tcPr>
          <w:p w:rsidR="00EF5778" w:rsidRPr="008C28E3" w:rsidRDefault="00EF5778" w:rsidP="00B9568A">
            <w:pPr>
              <w:ind w:left="113" w:right="113"/>
              <w:jc w:val="center"/>
              <w:rPr>
                <w:b/>
                <w:color w:val="C00000"/>
                <w:sz w:val="24"/>
                <w:szCs w:val="24"/>
              </w:rPr>
            </w:pPr>
            <w:r w:rsidRPr="008C28E3">
              <w:rPr>
                <w:b/>
                <w:color w:val="C00000"/>
                <w:sz w:val="24"/>
                <w:szCs w:val="24"/>
              </w:rPr>
              <w:t>1 неделя</w:t>
            </w:r>
          </w:p>
          <w:p w:rsidR="00EF5778" w:rsidRDefault="00EF5778" w:rsidP="00B9568A">
            <w:pPr>
              <w:ind w:left="113" w:right="113"/>
              <w:jc w:val="center"/>
              <w:rPr>
                <w:b/>
                <w:color w:val="C00000"/>
                <w:sz w:val="24"/>
                <w:szCs w:val="24"/>
              </w:rPr>
            </w:pPr>
          </w:p>
          <w:p w:rsidR="00EF5778" w:rsidRDefault="00EF5778" w:rsidP="00B9568A">
            <w:pPr>
              <w:ind w:left="113" w:right="113"/>
              <w:jc w:val="center"/>
              <w:rPr>
                <w:b/>
                <w:color w:val="C00000"/>
                <w:sz w:val="24"/>
                <w:szCs w:val="24"/>
              </w:rPr>
            </w:pPr>
          </w:p>
          <w:p w:rsidR="00EF5778" w:rsidRDefault="00EF5778"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EF5778" w:rsidRPr="00B97E61" w:rsidRDefault="00EF5778" w:rsidP="00B9568A">
            <w:pPr>
              <w:jc w:val="center"/>
              <w:rPr>
                <w:b/>
                <w:color w:val="0070C0"/>
                <w:szCs w:val="28"/>
                <w:lang w:eastAsia="ru-RU"/>
              </w:rPr>
            </w:pPr>
            <w:r w:rsidRPr="00B97E61">
              <w:rPr>
                <w:b/>
                <w:color w:val="0070C0"/>
                <w:szCs w:val="24"/>
              </w:rPr>
              <w:t>Мой дом. Комфорт, уют</w:t>
            </w:r>
          </w:p>
        </w:tc>
      </w:tr>
      <w:tr w:rsidR="00EF5778" w:rsidTr="00ED1FA7">
        <w:trPr>
          <w:cantSplit/>
          <w:trHeight w:val="1134"/>
        </w:trPr>
        <w:tc>
          <w:tcPr>
            <w:tcW w:w="567" w:type="dxa"/>
            <w:vMerge/>
            <w:textDirection w:val="btLr"/>
          </w:tcPr>
          <w:p w:rsidR="00EF5778"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6C2873">
            <w:pPr>
              <w:ind w:left="113" w:right="113" w:firstLine="0"/>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EF5778" w:rsidRPr="009D28E1" w:rsidRDefault="00EF5778" w:rsidP="009D28E1">
            <w:pPr>
              <w:tabs>
                <w:tab w:val="left" w:pos="8699"/>
                <w:tab w:val="left" w:pos="9833"/>
              </w:tabs>
              <w:jc w:val="left"/>
              <w:rPr>
                <w:b/>
                <w:sz w:val="24"/>
                <w:szCs w:val="24"/>
              </w:rPr>
            </w:pPr>
            <w:r w:rsidRPr="009D28E1">
              <w:rPr>
                <w:b/>
                <w:sz w:val="24"/>
                <w:szCs w:val="24"/>
              </w:rPr>
              <w:t>«Мой дом, моя семья»</w:t>
            </w:r>
          </w:p>
          <w:p w:rsidR="009D28E1" w:rsidRDefault="00EF5778" w:rsidP="009D28E1">
            <w:pPr>
              <w:tabs>
                <w:tab w:val="left" w:pos="8699"/>
                <w:tab w:val="left" w:pos="9833"/>
              </w:tabs>
              <w:ind w:firstLine="0"/>
              <w:jc w:val="left"/>
              <w:rPr>
                <w:sz w:val="24"/>
                <w:szCs w:val="24"/>
              </w:rPr>
            </w:pPr>
            <w:r w:rsidRPr="009D28E1">
              <w:rPr>
                <w:b/>
                <w:sz w:val="24"/>
                <w:szCs w:val="24"/>
              </w:rPr>
              <w:t>Задачи:</w:t>
            </w:r>
            <w:r w:rsidRPr="009D28E1">
              <w:rPr>
                <w:sz w:val="24"/>
                <w:szCs w:val="24"/>
              </w:rPr>
              <w:t xml:space="preserve"> дать детям знания о жизни и быте древних славян, представление о родственных отношениях; вызвать интерес, чувство гордости и уважение к предкам; формировать уважительное, заботливое отношение к своим близким. </w:t>
            </w:r>
          </w:p>
          <w:p w:rsidR="00EF5778" w:rsidRPr="009D28E1" w:rsidRDefault="00EF5778" w:rsidP="009D28E1">
            <w:pPr>
              <w:tabs>
                <w:tab w:val="left" w:pos="8699"/>
                <w:tab w:val="left" w:pos="9833"/>
              </w:tabs>
              <w:ind w:firstLine="0"/>
              <w:jc w:val="left"/>
              <w:rPr>
                <w:sz w:val="24"/>
                <w:szCs w:val="24"/>
              </w:rPr>
            </w:pPr>
            <w:r w:rsidRPr="009D28E1">
              <w:rPr>
                <w:b/>
                <w:i/>
                <w:sz w:val="24"/>
                <w:szCs w:val="24"/>
              </w:rPr>
              <w:t>«ФТГ в ДОУ» стр.49</w:t>
            </w:r>
          </w:p>
        </w:tc>
      </w:tr>
      <w:tr w:rsidR="00EF5778" w:rsidTr="009D28E1">
        <w:trPr>
          <w:cantSplit/>
          <w:trHeight w:val="1429"/>
        </w:trPr>
        <w:tc>
          <w:tcPr>
            <w:tcW w:w="567" w:type="dxa"/>
            <w:vMerge/>
            <w:textDirection w:val="btLr"/>
          </w:tcPr>
          <w:p w:rsidR="00EF5778"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2E71CF">
            <w:pPr>
              <w:ind w:left="113" w:right="113" w:firstLine="0"/>
              <w:rPr>
                <w:b/>
                <w:color w:val="C00000"/>
                <w:sz w:val="24"/>
                <w:szCs w:val="24"/>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EF5778" w:rsidRPr="009D28E1" w:rsidRDefault="00EF5778" w:rsidP="009D28E1">
            <w:pPr>
              <w:tabs>
                <w:tab w:val="left" w:pos="8699"/>
                <w:tab w:val="left" w:pos="9833"/>
              </w:tabs>
              <w:jc w:val="left"/>
              <w:rPr>
                <w:b/>
                <w:sz w:val="24"/>
                <w:szCs w:val="24"/>
              </w:rPr>
            </w:pPr>
            <w:r w:rsidRPr="009D28E1">
              <w:rPr>
                <w:b/>
                <w:sz w:val="24"/>
                <w:szCs w:val="24"/>
              </w:rPr>
              <w:t>«Вода - это жизнь»</w:t>
            </w:r>
          </w:p>
          <w:p w:rsidR="00EF5778" w:rsidRPr="009D28E1" w:rsidRDefault="00EF5778" w:rsidP="009D28E1">
            <w:pPr>
              <w:tabs>
                <w:tab w:val="left" w:pos="8699"/>
                <w:tab w:val="left" w:pos="9833"/>
              </w:tabs>
              <w:ind w:firstLine="0"/>
              <w:jc w:val="left"/>
              <w:rPr>
                <w:sz w:val="24"/>
                <w:szCs w:val="24"/>
              </w:rPr>
            </w:pPr>
            <w:r w:rsidRPr="009D28E1">
              <w:rPr>
                <w:b/>
                <w:sz w:val="24"/>
                <w:szCs w:val="24"/>
              </w:rPr>
              <w:t>Задачи:</w:t>
            </w:r>
            <w:r w:rsidRPr="009D28E1">
              <w:rPr>
                <w:sz w:val="24"/>
                <w:szCs w:val="24"/>
              </w:rPr>
              <w:t xml:space="preserve"> закрепить знания детей о некоторых свойствах воды. Уточнить, что вода- важная составляющая всего мира. Дать понять о рациональном ее использовании. Развивать любознательность, мышление. Воспитывать бережное отношение к воде. </w:t>
            </w:r>
          </w:p>
          <w:p w:rsidR="00EF5778" w:rsidRPr="009D28E1" w:rsidRDefault="00EF5778" w:rsidP="009D28E1">
            <w:pPr>
              <w:ind w:firstLine="0"/>
              <w:jc w:val="left"/>
              <w:rPr>
                <w:sz w:val="24"/>
                <w:szCs w:val="24"/>
              </w:rPr>
            </w:pPr>
            <w:r w:rsidRPr="009D28E1">
              <w:rPr>
                <w:b/>
                <w:i/>
                <w:sz w:val="24"/>
                <w:szCs w:val="24"/>
              </w:rPr>
              <w:t>А. В. Аджи «Познавательное развитие» стр.27</w:t>
            </w:r>
          </w:p>
        </w:tc>
      </w:tr>
      <w:tr w:rsidR="00EF5778" w:rsidTr="00EF5778">
        <w:trPr>
          <w:cantSplit/>
          <w:trHeight w:val="945"/>
        </w:trPr>
        <w:tc>
          <w:tcPr>
            <w:tcW w:w="567" w:type="dxa"/>
            <w:vMerge/>
            <w:textDirection w:val="btLr"/>
          </w:tcPr>
          <w:p w:rsidR="00EF5778"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vMerge w:val="restart"/>
            <w:tcBorders>
              <w:top w:val="single" w:sz="4" w:space="0" w:color="auto"/>
              <w:right w:val="single" w:sz="4" w:space="0" w:color="auto"/>
            </w:tcBorders>
            <w:textDirection w:val="btLr"/>
          </w:tcPr>
          <w:p w:rsidR="00EF5778" w:rsidRPr="005C6DFF" w:rsidRDefault="00EF5778" w:rsidP="00B9568A">
            <w:pPr>
              <w:ind w:left="113" w:right="113"/>
              <w:jc w:val="center"/>
              <w:rPr>
                <w:b/>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466E23" w:rsidRPr="009D28E1" w:rsidRDefault="00EF5778" w:rsidP="009D28E1">
            <w:pPr>
              <w:jc w:val="left"/>
              <w:rPr>
                <w:b/>
                <w:sz w:val="24"/>
                <w:szCs w:val="24"/>
              </w:rPr>
            </w:pPr>
            <w:r w:rsidRPr="009D28E1">
              <w:rPr>
                <w:b/>
                <w:sz w:val="24"/>
                <w:szCs w:val="24"/>
              </w:rPr>
              <w:t xml:space="preserve"> </w:t>
            </w:r>
            <w:r w:rsidR="00466E23" w:rsidRPr="009D28E1">
              <w:rPr>
                <w:b/>
                <w:sz w:val="24"/>
                <w:szCs w:val="24"/>
              </w:rPr>
              <w:t>«Число 10. Цифра 0»</w:t>
            </w:r>
          </w:p>
          <w:p w:rsidR="00EF5778" w:rsidRPr="009D28E1" w:rsidRDefault="00466E23" w:rsidP="009D28E1">
            <w:pPr>
              <w:pStyle w:val="af4"/>
              <w:shd w:val="clear" w:color="auto" w:fill="FFFFFF"/>
              <w:spacing w:before="0" w:beforeAutospacing="0" w:after="0" w:afterAutospacing="0"/>
              <w:ind w:right="-106"/>
              <w:rPr>
                <w:b/>
                <w:i/>
              </w:rPr>
            </w:pPr>
            <w:r w:rsidRPr="009D28E1">
              <w:rPr>
                <w:b/>
              </w:rPr>
              <w:t>Задачи:</w:t>
            </w:r>
            <w:r w:rsidRPr="009D28E1">
              <w:t xml:space="preserve"> познакомить с составом числа 10 из единиц. Познакомить с цифрой 0. Продолжать учить находить</w:t>
            </w:r>
            <w:r w:rsidRPr="009D28E1">
              <w:rPr>
                <w:rStyle w:val="apple-converted-space"/>
                <w:rFonts w:eastAsiaTheme="majorEastAsia"/>
              </w:rPr>
              <w:t> </w:t>
            </w:r>
            <w:r w:rsidRPr="009D28E1">
              <w:rPr>
                <w:i/>
                <w:iCs/>
              </w:rPr>
              <w:t>предыдущее число к названному, последующее число к названному</w:t>
            </w:r>
            <w:r w:rsidRPr="009D28E1">
              <w:t>. Уточнить представления о весе предметов и относительности веса при их сравнении. Формировать представления о временных отношениях и учить обозначать их словами:</w:t>
            </w:r>
            <w:r w:rsidRPr="009D28E1">
              <w:rPr>
                <w:rStyle w:val="apple-converted-space"/>
                <w:rFonts w:eastAsiaTheme="majorEastAsia"/>
              </w:rPr>
              <w:t> </w:t>
            </w:r>
            <w:r w:rsidRPr="009D28E1">
              <w:rPr>
                <w:i/>
                <w:iCs/>
              </w:rPr>
              <w:t>сначала, потом, до, после, раньше, позж</w:t>
            </w:r>
            <w:r w:rsidRPr="009D28E1">
              <w:t>е.</w:t>
            </w:r>
            <w:r w:rsidR="009D28E1" w:rsidRPr="009D28E1">
              <w:rPr>
                <w:b/>
                <w:i/>
              </w:rPr>
              <w:t xml:space="preserve"> Конспект №15                                                         </w:t>
            </w:r>
          </w:p>
        </w:tc>
      </w:tr>
      <w:tr w:rsidR="00EF5778" w:rsidTr="00EF5778">
        <w:trPr>
          <w:cantSplit/>
          <w:trHeight w:val="725"/>
        </w:trPr>
        <w:tc>
          <w:tcPr>
            <w:tcW w:w="567" w:type="dxa"/>
            <w:vMerge/>
            <w:textDirection w:val="btLr"/>
          </w:tcPr>
          <w:p w:rsidR="00EF5778"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vMerge/>
            <w:tcBorders>
              <w:right w:val="single" w:sz="4" w:space="0" w:color="auto"/>
            </w:tcBorders>
            <w:textDirection w:val="btLr"/>
          </w:tcPr>
          <w:p w:rsidR="00EF5778" w:rsidRDefault="00EF5778" w:rsidP="00B9568A">
            <w:pPr>
              <w:ind w:left="113" w:right="113"/>
              <w:jc w:val="center"/>
              <w:rPr>
                <w:b/>
                <w:i/>
                <w:color w:val="C00000"/>
                <w:sz w:val="24"/>
                <w:szCs w:val="24"/>
              </w:rPr>
            </w:pPr>
          </w:p>
        </w:tc>
        <w:tc>
          <w:tcPr>
            <w:tcW w:w="9214" w:type="dxa"/>
            <w:gridSpan w:val="4"/>
            <w:tcBorders>
              <w:top w:val="single" w:sz="4" w:space="0" w:color="auto"/>
              <w:left w:val="single" w:sz="4" w:space="0" w:color="auto"/>
            </w:tcBorders>
          </w:tcPr>
          <w:p w:rsidR="00466E23" w:rsidRPr="009D28E1" w:rsidRDefault="00466E23" w:rsidP="009D28E1">
            <w:pPr>
              <w:jc w:val="left"/>
              <w:rPr>
                <w:b/>
                <w:sz w:val="24"/>
                <w:szCs w:val="24"/>
              </w:rPr>
            </w:pPr>
            <w:r w:rsidRPr="009D28E1">
              <w:rPr>
                <w:sz w:val="24"/>
                <w:szCs w:val="24"/>
              </w:rPr>
              <w:t>«</w:t>
            </w:r>
            <w:r w:rsidRPr="009D28E1">
              <w:rPr>
                <w:b/>
                <w:sz w:val="24"/>
                <w:szCs w:val="24"/>
              </w:rPr>
              <w:t>Число 10»</w:t>
            </w:r>
          </w:p>
          <w:p w:rsidR="00EF5778" w:rsidRPr="009D28E1" w:rsidRDefault="00466E23" w:rsidP="009D28E1">
            <w:pPr>
              <w:ind w:firstLine="0"/>
              <w:jc w:val="left"/>
              <w:rPr>
                <w:b/>
                <w:sz w:val="24"/>
                <w:szCs w:val="24"/>
              </w:rPr>
            </w:pPr>
            <w:r w:rsidRPr="009D28E1">
              <w:rPr>
                <w:b/>
                <w:sz w:val="24"/>
                <w:szCs w:val="24"/>
              </w:rPr>
              <w:t xml:space="preserve">Задачи: </w:t>
            </w:r>
            <w:r w:rsidRPr="009D28E1">
              <w:rPr>
                <w:sz w:val="24"/>
                <w:szCs w:val="24"/>
              </w:rPr>
              <w:t>продолжать учить составлять число 10 из единиц. Познакомить с обозначением числа 10. Закрепить навыки счета в прямом и обратном порядке в пределах 10. Закрепить представление о многоугольнике и умение видеть их в пространстве.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r w:rsidRPr="009D28E1">
              <w:rPr>
                <w:b/>
                <w:i/>
                <w:sz w:val="24"/>
                <w:szCs w:val="24"/>
              </w:rPr>
              <w:t xml:space="preserve">                    Конспект №16                                                         </w:t>
            </w:r>
          </w:p>
        </w:tc>
      </w:tr>
      <w:tr w:rsidR="00EF5778" w:rsidTr="00ED1FA7">
        <w:trPr>
          <w:cantSplit/>
          <w:trHeight w:val="328"/>
        </w:trPr>
        <w:tc>
          <w:tcPr>
            <w:tcW w:w="567" w:type="dxa"/>
            <w:vMerge/>
            <w:textDirection w:val="btLr"/>
          </w:tcPr>
          <w:p w:rsidR="00EF5778" w:rsidRPr="008C28E3" w:rsidRDefault="00EF5778" w:rsidP="00B9568A">
            <w:pPr>
              <w:ind w:left="113" w:right="113"/>
              <w:rPr>
                <w:b/>
                <w:color w:val="C00000"/>
                <w:szCs w:val="28"/>
              </w:rPr>
            </w:pPr>
          </w:p>
        </w:tc>
        <w:tc>
          <w:tcPr>
            <w:tcW w:w="568" w:type="dxa"/>
            <w:vMerge w:val="restart"/>
            <w:tcBorders>
              <w:top w:val="single" w:sz="4" w:space="0" w:color="auto"/>
            </w:tcBorders>
            <w:textDirection w:val="btLr"/>
          </w:tcPr>
          <w:p w:rsidR="00EF5778" w:rsidRDefault="00EF5778" w:rsidP="00B9568A">
            <w:pPr>
              <w:ind w:left="113" w:right="113"/>
              <w:jc w:val="center"/>
              <w:rPr>
                <w:b/>
                <w:color w:val="C00000"/>
                <w:sz w:val="24"/>
                <w:szCs w:val="24"/>
              </w:rPr>
            </w:pPr>
            <w:r w:rsidRPr="008C28E3">
              <w:rPr>
                <w:b/>
                <w:color w:val="C00000"/>
                <w:sz w:val="24"/>
                <w:szCs w:val="24"/>
              </w:rPr>
              <w:t>2 неделя</w:t>
            </w:r>
          </w:p>
          <w:p w:rsidR="00EF5778" w:rsidRDefault="00EF5778" w:rsidP="00B9568A">
            <w:pPr>
              <w:ind w:left="113" w:right="113"/>
              <w:jc w:val="center"/>
              <w:rPr>
                <w:b/>
                <w:color w:val="C00000"/>
                <w:sz w:val="24"/>
                <w:szCs w:val="24"/>
              </w:rPr>
            </w:pPr>
          </w:p>
          <w:p w:rsidR="00EF5778" w:rsidRDefault="00EF5778"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EF5778" w:rsidRPr="00B97E61" w:rsidRDefault="00EF5778" w:rsidP="00B9568A">
            <w:pPr>
              <w:jc w:val="center"/>
              <w:rPr>
                <w:b/>
                <w:color w:val="0070C0"/>
                <w:szCs w:val="28"/>
                <w:lang w:eastAsia="ru-RU"/>
              </w:rPr>
            </w:pPr>
            <w:r w:rsidRPr="00B97E61">
              <w:rPr>
                <w:b/>
                <w:bCs/>
                <w:color w:val="0070C0"/>
                <w:szCs w:val="24"/>
                <w:lang w:eastAsia="ru-RU"/>
              </w:rPr>
              <w:t>История игрушки</w:t>
            </w:r>
          </w:p>
        </w:tc>
      </w:tr>
      <w:tr w:rsidR="00EF5778" w:rsidTr="00ED1FA7">
        <w:trPr>
          <w:cantSplit/>
          <w:trHeight w:val="1134"/>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9D28E1">
            <w:pPr>
              <w:ind w:left="113" w:right="113" w:firstLine="0"/>
              <w:rPr>
                <w:b/>
                <w:i/>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EF5778" w:rsidRDefault="00EF5778" w:rsidP="009D28E1">
            <w:pPr>
              <w:rPr>
                <w:b/>
                <w:sz w:val="24"/>
                <w:szCs w:val="24"/>
              </w:rPr>
            </w:pPr>
            <w:r w:rsidRPr="00340DF9">
              <w:rPr>
                <w:b/>
                <w:sz w:val="24"/>
                <w:szCs w:val="24"/>
              </w:rPr>
              <w:t>«Чудо - дивное, диво-дивное» (русск</w:t>
            </w:r>
            <w:r>
              <w:rPr>
                <w:b/>
                <w:sz w:val="24"/>
                <w:szCs w:val="24"/>
              </w:rPr>
              <w:t>ие народные игрушки)</w:t>
            </w:r>
          </w:p>
          <w:p w:rsidR="00EF5778" w:rsidRDefault="00EF5778" w:rsidP="009D28E1">
            <w:pPr>
              <w:ind w:firstLine="0"/>
              <w:rPr>
                <w:sz w:val="24"/>
                <w:szCs w:val="24"/>
              </w:rPr>
            </w:pPr>
            <w:r w:rsidRPr="00340DF9">
              <w:rPr>
                <w:b/>
                <w:sz w:val="24"/>
                <w:szCs w:val="24"/>
              </w:rPr>
              <w:t>Задачи:</w:t>
            </w:r>
            <w:r>
              <w:rPr>
                <w:sz w:val="24"/>
                <w:szCs w:val="24"/>
              </w:rPr>
              <w:t xml:space="preserve"> познакомить с разнообразием русских народных игрушек; учить детей различать игрушки, знать характерные особенности разных промыслов, воспитывать добрые, нежные чувства к русскому народному творчеству.  </w:t>
            </w:r>
          </w:p>
          <w:p w:rsidR="00EF5778" w:rsidRPr="0040247B" w:rsidRDefault="00EF5778" w:rsidP="009D28E1">
            <w:pPr>
              <w:ind w:firstLine="0"/>
              <w:rPr>
                <w:b/>
                <w:i/>
                <w:sz w:val="24"/>
                <w:szCs w:val="24"/>
              </w:rPr>
            </w:pPr>
            <w:r w:rsidRPr="0040247B">
              <w:rPr>
                <w:b/>
                <w:i/>
                <w:sz w:val="24"/>
                <w:szCs w:val="24"/>
              </w:rPr>
              <w:t>В.Н. Волчкова</w:t>
            </w:r>
            <w:r>
              <w:rPr>
                <w:b/>
                <w:i/>
                <w:sz w:val="24"/>
                <w:szCs w:val="24"/>
              </w:rPr>
              <w:t xml:space="preserve"> «Познавательное развитие»</w:t>
            </w:r>
            <w:r w:rsidRPr="0040247B">
              <w:rPr>
                <w:b/>
                <w:i/>
                <w:sz w:val="24"/>
                <w:szCs w:val="24"/>
              </w:rPr>
              <w:t xml:space="preserve"> стр.28,44</w:t>
            </w:r>
          </w:p>
        </w:tc>
      </w:tr>
      <w:tr w:rsidR="00EF5778" w:rsidTr="00ED1FA7">
        <w:trPr>
          <w:cantSplit/>
          <w:trHeight w:val="1134"/>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9D28E1">
            <w:pPr>
              <w:ind w:left="113" w:right="113" w:firstLine="0"/>
              <w:rPr>
                <w:b/>
                <w:i/>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EF5778" w:rsidRDefault="00EF5778" w:rsidP="0078146F">
            <w:pPr>
              <w:jc w:val="center"/>
              <w:rPr>
                <w:b/>
                <w:sz w:val="24"/>
                <w:szCs w:val="24"/>
              </w:rPr>
            </w:pPr>
            <w:r w:rsidRPr="00AE4F40">
              <w:rPr>
                <w:b/>
                <w:sz w:val="24"/>
                <w:szCs w:val="24"/>
              </w:rPr>
              <w:t>«Удивительные предметы»</w:t>
            </w:r>
          </w:p>
          <w:p w:rsidR="00EF5778" w:rsidRPr="009D28E1" w:rsidRDefault="00EF5778" w:rsidP="009D28E1">
            <w:pPr>
              <w:ind w:firstLine="0"/>
              <w:rPr>
                <w:sz w:val="24"/>
                <w:szCs w:val="24"/>
              </w:rPr>
            </w:pPr>
            <w:r w:rsidRPr="00AE4F40">
              <w:rPr>
                <w:b/>
                <w:sz w:val="24"/>
                <w:szCs w:val="24"/>
              </w:rPr>
              <w:t xml:space="preserve">Задачи: </w:t>
            </w:r>
            <w:r w:rsidRPr="00AE4F40">
              <w:rPr>
                <w:sz w:val="24"/>
                <w:szCs w:val="24"/>
              </w:rPr>
              <w:t xml:space="preserve">учить детей сравнивать предметы, придуманные людьми, с объектами природы и находить между ними общее (то, что не дала человеку природа, он придумал сам); закреплять умение детей определять материал, из которого сделана игрушка. </w:t>
            </w:r>
            <w:r w:rsidRPr="00071F0C">
              <w:rPr>
                <w:b/>
                <w:i/>
                <w:sz w:val="24"/>
                <w:szCs w:val="24"/>
              </w:rPr>
              <w:t xml:space="preserve">О.В. Дыбина </w:t>
            </w:r>
            <w:r>
              <w:rPr>
                <w:b/>
                <w:i/>
                <w:sz w:val="24"/>
                <w:szCs w:val="24"/>
              </w:rPr>
              <w:t>«Что было до…» стр.31</w:t>
            </w:r>
            <w:r w:rsidR="009D28E1">
              <w:rPr>
                <w:b/>
                <w:i/>
                <w:sz w:val="24"/>
                <w:szCs w:val="24"/>
              </w:rPr>
              <w:t xml:space="preserve">; </w:t>
            </w:r>
            <w:r>
              <w:rPr>
                <w:b/>
                <w:i/>
                <w:sz w:val="24"/>
                <w:szCs w:val="24"/>
              </w:rPr>
              <w:t>«</w:t>
            </w:r>
            <w:r w:rsidRPr="0040247B">
              <w:rPr>
                <w:b/>
                <w:i/>
                <w:sz w:val="24"/>
                <w:szCs w:val="24"/>
              </w:rPr>
              <w:t>ФГТ в ДОУ</w:t>
            </w:r>
            <w:r>
              <w:rPr>
                <w:b/>
                <w:i/>
                <w:sz w:val="24"/>
                <w:szCs w:val="24"/>
              </w:rPr>
              <w:t>» стр.253</w:t>
            </w:r>
          </w:p>
        </w:tc>
      </w:tr>
      <w:tr w:rsidR="00EF5778" w:rsidTr="00EF5778">
        <w:trPr>
          <w:cantSplit/>
          <w:trHeight w:val="885"/>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vMerge w:val="restart"/>
            <w:tcBorders>
              <w:top w:val="single" w:sz="4" w:space="0" w:color="auto"/>
              <w:right w:val="single" w:sz="4" w:space="0" w:color="auto"/>
            </w:tcBorders>
            <w:textDirection w:val="btLr"/>
          </w:tcPr>
          <w:p w:rsidR="00EF5778" w:rsidRPr="005C6DFF" w:rsidRDefault="00EF5778" w:rsidP="00B9568A">
            <w:pPr>
              <w:ind w:left="113" w:right="113"/>
              <w:jc w:val="center"/>
              <w:rPr>
                <w:b/>
                <w:i/>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466E23" w:rsidRPr="009D28E1" w:rsidRDefault="00EF5778" w:rsidP="009D28E1">
            <w:pPr>
              <w:jc w:val="left"/>
              <w:rPr>
                <w:b/>
                <w:sz w:val="24"/>
                <w:szCs w:val="28"/>
              </w:rPr>
            </w:pPr>
            <w:r w:rsidRPr="009D28E1">
              <w:rPr>
                <w:b/>
                <w:sz w:val="24"/>
                <w:szCs w:val="24"/>
              </w:rPr>
              <w:t xml:space="preserve"> </w:t>
            </w:r>
            <w:r w:rsidR="00466E23" w:rsidRPr="009D28E1">
              <w:rPr>
                <w:sz w:val="24"/>
                <w:szCs w:val="28"/>
              </w:rPr>
              <w:t>«</w:t>
            </w:r>
            <w:r w:rsidR="00466E23" w:rsidRPr="009D28E1">
              <w:rPr>
                <w:b/>
                <w:sz w:val="24"/>
                <w:szCs w:val="28"/>
              </w:rPr>
              <w:t>Состав числа»</w:t>
            </w:r>
          </w:p>
          <w:p w:rsidR="00EF5778" w:rsidRPr="009D28E1" w:rsidRDefault="00466E23" w:rsidP="009D28E1">
            <w:pPr>
              <w:ind w:firstLine="0"/>
              <w:jc w:val="left"/>
              <w:rPr>
                <w:sz w:val="24"/>
                <w:szCs w:val="24"/>
              </w:rPr>
            </w:pPr>
            <w:r w:rsidRPr="009D28E1">
              <w:rPr>
                <w:b/>
                <w:sz w:val="24"/>
                <w:szCs w:val="28"/>
              </w:rPr>
              <w:t>Задачи:</w:t>
            </w:r>
            <w:r w:rsidRPr="009D28E1">
              <w:rPr>
                <w:sz w:val="24"/>
                <w:szCs w:val="28"/>
              </w:rPr>
              <w:t xml:space="preserve"> учить составлять число 3 из двух меньших чисел и раскладывать его на два меньших числа. Продолжать знакомство с цифрами от 0 до 9. Уточнить представления о геометрических фигурах, развивать умение находить их в пространстве. Закреплять представления о временах года и месяцах осени</w:t>
            </w:r>
            <w:r w:rsidR="009D28E1">
              <w:rPr>
                <w:sz w:val="24"/>
                <w:szCs w:val="28"/>
              </w:rPr>
              <w:t>.</w:t>
            </w:r>
            <w:r w:rsidR="009D28E1" w:rsidRPr="009D28E1">
              <w:rPr>
                <w:b/>
                <w:i/>
                <w:sz w:val="24"/>
                <w:szCs w:val="28"/>
              </w:rPr>
              <w:t xml:space="preserve"> Конспект №17</w:t>
            </w:r>
            <w:r w:rsidRPr="009D28E1">
              <w:rPr>
                <w:sz w:val="24"/>
                <w:szCs w:val="28"/>
              </w:rPr>
              <w:t>.</w:t>
            </w:r>
            <w:r w:rsidRPr="009D28E1">
              <w:rPr>
                <w:b/>
                <w:i/>
                <w:sz w:val="24"/>
                <w:szCs w:val="28"/>
              </w:rPr>
              <w:t xml:space="preserve">                        </w:t>
            </w:r>
            <w:r w:rsidR="009D28E1">
              <w:rPr>
                <w:b/>
                <w:i/>
                <w:sz w:val="24"/>
                <w:szCs w:val="28"/>
              </w:rPr>
              <w:t xml:space="preserve">                             </w:t>
            </w:r>
            <w:r w:rsidRPr="009D28E1">
              <w:rPr>
                <w:b/>
                <w:i/>
                <w:sz w:val="24"/>
                <w:szCs w:val="28"/>
              </w:rPr>
              <w:t xml:space="preserve">                                                         </w:t>
            </w:r>
          </w:p>
        </w:tc>
      </w:tr>
      <w:tr w:rsidR="00EF5778" w:rsidTr="00EF5778">
        <w:trPr>
          <w:cantSplit/>
          <w:trHeight w:val="823"/>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vMerge/>
            <w:tcBorders>
              <w:right w:val="single" w:sz="4" w:space="0" w:color="auto"/>
            </w:tcBorders>
            <w:textDirection w:val="btLr"/>
          </w:tcPr>
          <w:p w:rsidR="00EF5778" w:rsidRDefault="00EF5778" w:rsidP="00B9568A">
            <w:pPr>
              <w:ind w:left="113" w:right="113"/>
              <w:jc w:val="center"/>
              <w:rPr>
                <w:b/>
                <w:i/>
                <w:color w:val="C00000"/>
                <w:sz w:val="24"/>
                <w:szCs w:val="24"/>
              </w:rPr>
            </w:pPr>
          </w:p>
        </w:tc>
        <w:tc>
          <w:tcPr>
            <w:tcW w:w="9214" w:type="dxa"/>
            <w:gridSpan w:val="4"/>
            <w:tcBorders>
              <w:top w:val="single" w:sz="4" w:space="0" w:color="auto"/>
              <w:left w:val="single" w:sz="4" w:space="0" w:color="auto"/>
            </w:tcBorders>
          </w:tcPr>
          <w:p w:rsidR="00466E23" w:rsidRPr="009D28E1" w:rsidRDefault="00466E23" w:rsidP="009D28E1">
            <w:pPr>
              <w:jc w:val="left"/>
              <w:rPr>
                <w:b/>
                <w:sz w:val="24"/>
                <w:szCs w:val="28"/>
              </w:rPr>
            </w:pPr>
            <w:r w:rsidRPr="009D28E1">
              <w:rPr>
                <w:b/>
                <w:sz w:val="24"/>
                <w:szCs w:val="28"/>
              </w:rPr>
              <w:t>«Состав числа»</w:t>
            </w:r>
          </w:p>
          <w:p w:rsidR="00EF5778" w:rsidRPr="009D28E1" w:rsidRDefault="00466E23" w:rsidP="009D28E1">
            <w:pPr>
              <w:pStyle w:val="af4"/>
              <w:shd w:val="clear" w:color="auto" w:fill="FFFFFF"/>
              <w:spacing w:before="0" w:beforeAutospacing="0" w:after="0" w:afterAutospacing="0"/>
              <w:ind w:left="32"/>
              <w:rPr>
                <w:b/>
                <w:i/>
                <w:szCs w:val="28"/>
              </w:rPr>
            </w:pPr>
            <w:r w:rsidRPr="009D28E1">
              <w:rPr>
                <w:b/>
                <w:szCs w:val="28"/>
              </w:rPr>
              <w:t>Задачи:</w:t>
            </w:r>
            <w:r w:rsidRPr="009D28E1">
              <w:rPr>
                <w:szCs w:val="28"/>
              </w:rPr>
              <w:t xml:space="preserve"> продолжать составлять число 4 из двух меньших чисел и раскладывать его на два меньших числа. Закреплять навыки порядкового счета в пределах 10. Учить составлять фигуры из счетных палочек, а затем преобразовывать их. Закреплять умение последовательно определять и называть дни недели.</w:t>
            </w:r>
            <w:r w:rsidRPr="009D28E1">
              <w:rPr>
                <w:b/>
                <w:i/>
                <w:szCs w:val="28"/>
              </w:rPr>
              <w:t xml:space="preserve">  </w:t>
            </w:r>
            <w:r w:rsidR="009D28E1" w:rsidRPr="009D28E1">
              <w:rPr>
                <w:b/>
                <w:i/>
                <w:szCs w:val="28"/>
              </w:rPr>
              <w:t>Конспект №18</w:t>
            </w:r>
          </w:p>
        </w:tc>
      </w:tr>
      <w:tr w:rsidR="00EF5778" w:rsidTr="00ED1FA7">
        <w:trPr>
          <w:cantSplit/>
          <w:trHeight w:val="325"/>
        </w:trPr>
        <w:tc>
          <w:tcPr>
            <w:tcW w:w="567" w:type="dxa"/>
            <w:vMerge/>
            <w:textDirection w:val="btLr"/>
          </w:tcPr>
          <w:p w:rsidR="00EF5778" w:rsidRPr="008C28E3" w:rsidRDefault="00EF5778" w:rsidP="00B9568A">
            <w:pPr>
              <w:ind w:left="113" w:right="113"/>
              <w:rPr>
                <w:b/>
                <w:color w:val="C00000"/>
                <w:szCs w:val="28"/>
              </w:rPr>
            </w:pPr>
          </w:p>
        </w:tc>
        <w:tc>
          <w:tcPr>
            <w:tcW w:w="568" w:type="dxa"/>
            <w:vMerge w:val="restart"/>
            <w:tcBorders>
              <w:top w:val="single" w:sz="4" w:space="0" w:color="auto"/>
            </w:tcBorders>
            <w:textDirection w:val="btLr"/>
          </w:tcPr>
          <w:p w:rsidR="00EF5778" w:rsidRPr="008C28E3" w:rsidRDefault="00EF5778" w:rsidP="00B9568A">
            <w:pPr>
              <w:ind w:left="113" w:right="113"/>
              <w:jc w:val="center"/>
              <w:rPr>
                <w:b/>
                <w:color w:val="C00000"/>
                <w:sz w:val="24"/>
                <w:szCs w:val="24"/>
              </w:rPr>
            </w:pPr>
            <w:r w:rsidRPr="008C28E3">
              <w:rPr>
                <w:b/>
                <w:color w:val="C00000"/>
                <w:sz w:val="24"/>
                <w:szCs w:val="24"/>
              </w:rPr>
              <w:t>3 неделя</w:t>
            </w:r>
          </w:p>
          <w:p w:rsidR="00EF5778" w:rsidRDefault="00EF5778" w:rsidP="00B9568A">
            <w:pPr>
              <w:ind w:left="113" w:right="113"/>
              <w:jc w:val="center"/>
              <w:rPr>
                <w:b/>
                <w:color w:val="C00000"/>
                <w:sz w:val="24"/>
                <w:szCs w:val="24"/>
              </w:rPr>
            </w:pPr>
          </w:p>
          <w:p w:rsidR="00EF5778" w:rsidRDefault="00EF5778" w:rsidP="00B9568A">
            <w:pPr>
              <w:ind w:left="113" w:right="113"/>
              <w:jc w:val="center"/>
              <w:rPr>
                <w:b/>
                <w:color w:val="C00000"/>
                <w:sz w:val="24"/>
                <w:szCs w:val="24"/>
              </w:rPr>
            </w:pPr>
          </w:p>
          <w:p w:rsidR="00EF5778" w:rsidRDefault="00EF5778"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EF5778" w:rsidRPr="00B97E61" w:rsidRDefault="00EF5778" w:rsidP="00B9568A">
            <w:pPr>
              <w:jc w:val="center"/>
              <w:rPr>
                <w:b/>
                <w:color w:val="0070C0"/>
                <w:szCs w:val="28"/>
                <w:lang w:eastAsia="ru-RU"/>
              </w:rPr>
            </w:pPr>
            <w:r w:rsidRPr="00B97E61">
              <w:rPr>
                <w:b/>
                <w:color w:val="0070C0"/>
                <w:szCs w:val="24"/>
              </w:rPr>
              <w:t>Мебель, электроприборы</w:t>
            </w:r>
          </w:p>
        </w:tc>
      </w:tr>
      <w:tr w:rsidR="00EF5778" w:rsidTr="00ED1FA7">
        <w:trPr>
          <w:cantSplit/>
          <w:trHeight w:val="1134"/>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Default="00EF5778"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9D28E1">
            <w:pPr>
              <w:ind w:left="113" w:right="113" w:firstLine="0"/>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EF5778" w:rsidRPr="009D28E1" w:rsidRDefault="00EF5778" w:rsidP="009D28E1">
            <w:pPr>
              <w:jc w:val="left"/>
              <w:rPr>
                <w:b/>
                <w:sz w:val="24"/>
                <w:szCs w:val="24"/>
              </w:rPr>
            </w:pPr>
            <w:r w:rsidRPr="009D28E1">
              <w:rPr>
                <w:b/>
                <w:sz w:val="24"/>
                <w:szCs w:val="24"/>
              </w:rPr>
              <w:t>«Телевизор в нашем доме»</w:t>
            </w:r>
          </w:p>
          <w:p w:rsidR="00EF5778" w:rsidRPr="009D28E1" w:rsidRDefault="00EF5778" w:rsidP="009D28E1">
            <w:pPr>
              <w:ind w:firstLine="0"/>
              <w:jc w:val="left"/>
              <w:rPr>
                <w:sz w:val="24"/>
                <w:szCs w:val="24"/>
              </w:rPr>
            </w:pPr>
            <w:r w:rsidRPr="009D28E1">
              <w:rPr>
                <w:b/>
                <w:sz w:val="24"/>
                <w:szCs w:val="24"/>
              </w:rPr>
              <w:t>Задачи:</w:t>
            </w:r>
            <w:r w:rsidRPr="009D28E1">
              <w:rPr>
                <w:sz w:val="24"/>
                <w:szCs w:val="24"/>
              </w:rPr>
              <w:t xml:space="preserve"> расширять знания детей о помощниках человека, об электрическом токе, познакомить с телевидением, как неотъемлемой частью современной жизни. </w:t>
            </w:r>
          </w:p>
          <w:p w:rsidR="00EF5778" w:rsidRPr="009D28E1" w:rsidRDefault="00EF5778" w:rsidP="009D28E1">
            <w:pPr>
              <w:ind w:firstLine="0"/>
              <w:jc w:val="left"/>
              <w:rPr>
                <w:b/>
                <w:i/>
                <w:sz w:val="24"/>
                <w:szCs w:val="24"/>
              </w:rPr>
            </w:pPr>
            <w:r w:rsidRPr="009D28E1">
              <w:rPr>
                <w:b/>
                <w:i/>
                <w:sz w:val="24"/>
                <w:szCs w:val="24"/>
              </w:rPr>
              <w:t xml:space="preserve">«ФГТ в ДОУ» стр.367, </w:t>
            </w:r>
          </w:p>
          <w:p w:rsidR="00EF5778" w:rsidRPr="009D28E1" w:rsidRDefault="00EF5778" w:rsidP="009D28E1">
            <w:pPr>
              <w:ind w:firstLine="0"/>
              <w:jc w:val="left"/>
              <w:rPr>
                <w:sz w:val="24"/>
                <w:szCs w:val="24"/>
              </w:rPr>
            </w:pPr>
            <w:r w:rsidRPr="009D28E1">
              <w:rPr>
                <w:b/>
                <w:i/>
                <w:sz w:val="24"/>
                <w:szCs w:val="24"/>
              </w:rPr>
              <w:t>А.В. Аджи «Познавательное развитие» стр.196</w:t>
            </w:r>
          </w:p>
        </w:tc>
      </w:tr>
      <w:tr w:rsidR="00EF5778" w:rsidTr="00ED1FA7">
        <w:trPr>
          <w:cantSplit/>
          <w:trHeight w:val="1134"/>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Default="00EF5778"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206C9F">
            <w:pPr>
              <w:ind w:left="113" w:right="113" w:firstLine="0"/>
              <w:jc w:val="center"/>
              <w:rPr>
                <w:b/>
                <w:color w:val="C00000"/>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EF5778" w:rsidRPr="009D28E1" w:rsidRDefault="00EF5778" w:rsidP="009D28E1">
            <w:pPr>
              <w:jc w:val="left"/>
              <w:rPr>
                <w:b/>
                <w:sz w:val="24"/>
                <w:szCs w:val="24"/>
              </w:rPr>
            </w:pPr>
            <w:r w:rsidRPr="009D28E1">
              <w:rPr>
                <w:b/>
                <w:sz w:val="24"/>
                <w:szCs w:val="24"/>
              </w:rPr>
              <w:t>«Что мы знаем об электричестве?»</w:t>
            </w:r>
          </w:p>
          <w:p w:rsidR="009D28E1" w:rsidRDefault="00EF5778" w:rsidP="009D28E1">
            <w:pPr>
              <w:ind w:firstLine="0"/>
              <w:jc w:val="left"/>
              <w:rPr>
                <w:sz w:val="24"/>
                <w:szCs w:val="24"/>
              </w:rPr>
            </w:pPr>
            <w:r w:rsidRPr="009D28E1">
              <w:rPr>
                <w:b/>
                <w:sz w:val="24"/>
                <w:szCs w:val="24"/>
              </w:rPr>
              <w:t>Задачи:</w:t>
            </w:r>
            <w:r w:rsidRPr="009D28E1">
              <w:rPr>
                <w:sz w:val="24"/>
                <w:szCs w:val="24"/>
              </w:rPr>
              <w:t xml:space="preserve"> продолжать знакомить детей с электричеством, с историей его открытия; учить понимать связь между прошлым, настоящим и будущим; развивать у детей изобретательность, умение высказывать свои мысли; закрепить навыки работы со схемами, знания о безопасности поведения с электрическими приборами. </w:t>
            </w:r>
          </w:p>
          <w:p w:rsidR="00EF5778" w:rsidRPr="009D28E1" w:rsidRDefault="00EF5778" w:rsidP="009D28E1">
            <w:pPr>
              <w:ind w:firstLine="0"/>
              <w:jc w:val="left"/>
              <w:rPr>
                <w:b/>
                <w:sz w:val="24"/>
                <w:szCs w:val="24"/>
              </w:rPr>
            </w:pPr>
            <w:r w:rsidRPr="009D28E1">
              <w:rPr>
                <w:b/>
                <w:i/>
                <w:sz w:val="24"/>
                <w:szCs w:val="24"/>
              </w:rPr>
              <w:t>В.Н. Волчкова «Познавательное развитие» стр.167</w:t>
            </w:r>
          </w:p>
        </w:tc>
      </w:tr>
      <w:tr w:rsidR="00EF5778" w:rsidTr="00EF5778">
        <w:trPr>
          <w:cantSplit/>
          <w:trHeight w:val="1365"/>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Default="00EF5778" w:rsidP="00B9568A">
            <w:pPr>
              <w:ind w:left="113" w:right="113"/>
              <w:jc w:val="center"/>
              <w:rPr>
                <w:b/>
                <w:color w:val="C00000"/>
                <w:sz w:val="24"/>
                <w:szCs w:val="24"/>
              </w:rPr>
            </w:pPr>
          </w:p>
        </w:tc>
        <w:tc>
          <w:tcPr>
            <w:tcW w:w="567" w:type="dxa"/>
            <w:vMerge w:val="restart"/>
            <w:tcBorders>
              <w:top w:val="single" w:sz="4" w:space="0" w:color="auto"/>
              <w:right w:val="single" w:sz="4" w:space="0" w:color="auto"/>
            </w:tcBorders>
            <w:textDirection w:val="btLr"/>
          </w:tcPr>
          <w:p w:rsidR="00EF5778" w:rsidRPr="005C6DFF" w:rsidRDefault="00EF5778" w:rsidP="009D28E1">
            <w:pPr>
              <w:ind w:left="113" w:right="113" w:firstLine="0"/>
              <w:rPr>
                <w:b/>
                <w:color w:val="C00000"/>
              </w:rPr>
            </w:pPr>
            <w:r>
              <w:rPr>
                <w:b/>
                <w:i/>
                <w:color w:val="C00000"/>
                <w:sz w:val="24"/>
                <w:szCs w:val="24"/>
              </w:rPr>
              <w:t>ФЭМП</w:t>
            </w:r>
          </w:p>
        </w:tc>
        <w:tc>
          <w:tcPr>
            <w:tcW w:w="9214" w:type="dxa"/>
            <w:gridSpan w:val="4"/>
            <w:tcBorders>
              <w:top w:val="single" w:sz="4" w:space="0" w:color="auto"/>
              <w:left w:val="single" w:sz="4" w:space="0" w:color="auto"/>
            </w:tcBorders>
          </w:tcPr>
          <w:p w:rsidR="00466E23" w:rsidRPr="009D28E1" w:rsidRDefault="00466E23" w:rsidP="009D28E1">
            <w:pPr>
              <w:jc w:val="left"/>
              <w:rPr>
                <w:b/>
                <w:sz w:val="24"/>
                <w:szCs w:val="24"/>
              </w:rPr>
            </w:pPr>
            <w:r w:rsidRPr="009D28E1">
              <w:rPr>
                <w:b/>
                <w:sz w:val="24"/>
                <w:szCs w:val="24"/>
              </w:rPr>
              <w:t>«Состав числа 5. Второй десяток»</w:t>
            </w:r>
          </w:p>
          <w:p w:rsidR="00EF5778" w:rsidRPr="009D28E1" w:rsidRDefault="00466E23" w:rsidP="009D28E1">
            <w:pPr>
              <w:pStyle w:val="af4"/>
              <w:shd w:val="clear" w:color="auto" w:fill="FFFFFF"/>
              <w:spacing w:before="0" w:beforeAutospacing="0" w:after="0" w:afterAutospacing="0"/>
            </w:pPr>
            <w:r w:rsidRPr="009D28E1">
              <w:rPr>
                <w:b/>
              </w:rPr>
              <w:t>Задачи:</w:t>
            </w:r>
            <w:r w:rsidRPr="009D28E1">
              <w:t xml:space="preserve"> учить составлять число 5 из двух меньших чисел и раскладывать его на два меньших числа. Познакомить с образованием чисел второго десятка в пределах 15. Совершенствовать умение строить сериационный ряд по весу предметов. Закреплять умение ориентироваться в пространстве и пользоваться планом-схемой. развивать логическое мышление, внимание, речь.</w:t>
            </w:r>
            <w:r w:rsidRPr="009D28E1">
              <w:rPr>
                <w:b/>
                <w:i/>
              </w:rPr>
              <w:t xml:space="preserve">              Конспект №19                                                         </w:t>
            </w:r>
          </w:p>
        </w:tc>
      </w:tr>
      <w:tr w:rsidR="00EF5778" w:rsidTr="00EF5778">
        <w:trPr>
          <w:cantSplit/>
          <w:trHeight w:val="1161"/>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Default="00EF5778" w:rsidP="00B9568A">
            <w:pPr>
              <w:ind w:left="113" w:right="113"/>
              <w:jc w:val="center"/>
              <w:rPr>
                <w:b/>
                <w:color w:val="C00000"/>
                <w:sz w:val="24"/>
                <w:szCs w:val="24"/>
              </w:rPr>
            </w:pPr>
          </w:p>
        </w:tc>
        <w:tc>
          <w:tcPr>
            <w:tcW w:w="567" w:type="dxa"/>
            <w:vMerge/>
            <w:tcBorders>
              <w:right w:val="single" w:sz="4" w:space="0" w:color="auto"/>
            </w:tcBorders>
            <w:textDirection w:val="btLr"/>
          </w:tcPr>
          <w:p w:rsidR="00EF5778" w:rsidRDefault="00EF5778" w:rsidP="00B9568A">
            <w:pPr>
              <w:ind w:left="113" w:right="113"/>
              <w:jc w:val="center"/>
              <w:rPr>
                <w:b/>
                <w:i/>
                <w:color w:val="C00000"/>
                <w:sz w:val="24"/>
                <w:szCs w:val="24"/>
              </w:rPr>
            </w:pPr>
          </w:p>
        </w:tc>
        <w:tc>
          <w:tcPr>
            <w:tcW w:w="9214" w:type="dxa"/>
            <w:gridSpan w:val="4"/>
            <w:tcBorders>
              <w:top w:val="single" w:sz="4" w:space="0" w:color="auto"/>
              <w:left w:val="single" w:sz="4" w:space="0" w:color="auto"/>
            </w:tcBorders>
          </w:tcPr>
          <w:p w:rsidR="00466E23" w:rsidRPr="009D28E1" w:rsidRDefault="00466E23" w:rsidP="009D28E1">
            <w:pPr>
              <w:jc w:val="left"/>
              <w:rPr>
                <w:b/>
                <w:sz w:val="24"/>
                <w:szCs w:val="24"/>
              </w:rPr>
            </w:pPr>
            <w:r w:rsidRPr="009D28E1">
              <w:rPr>
                <w:b/>
                <w:sz w:val="24"/>
                <w:szCs w:val="24"/>
              </w:rPr>
              <w:t>«Состав числа 6. Второй десяток»</w:t>
            </w:r>
          </w:p>
          <w:p w:rsidR="00EF5778" w:rsidRPr="009D28E1" w:rsidRDefault="00466E23" w:rsidP="009D28E1">
            <w:pPr>
              <w:ind w:firstLine="0"/>
              <w:jc w:val="left"/>
              <w:rPr>
                <w:rFonts w:ascii="Calibri" w:eastAsia="Calibri" w:hAnsi="Calibri" w:cs="Calibri"/>
                <w:sz w:val="24"/>
                <w:szCs w:val="24"/>
              </w:rPr>
            </w:pPr>
            <w:r w:rsidRPr="009D28E1">
              <w:rPr>
                <w:b/>
                <w:sz w:val="24"/>
                <w:szCs w:val="24"/>
              </w:rPr>
              <w:t xml:space="preserve">Задачи: </w:t>
            </w:r>
            <w:r w:rsidRPr="009D28E1">
              <w:rPr>
                <w:sz w:val="24"/>
                <w:szCs w:val="24"/>
              </w:rPr>
              <w:t>учить составлять число 6 из двух меньших чисел и раскладывать его на два меньших числа. Продолжать знакомить с образованием чисел второго десятка в пределах 15. Познакомить с измерением величин с помощью условной меры. Развивать умение ориентироваться в пространстве с помощью условных обозначений и схем. Развивать внимание, логическое мышление, речь. Воспитывать коммуникативные навыки.</w:t>
            </w:r>
            <w:r w:rsidRPr="009D28E1">
              <w:rPr>
                <w:b/>
                <w:i/>
                <w:sz w:val="24"/>
                <w:szCs w:val="24"/>
              </w:rPr>
              <w:t xml:space="preserve">                                                          Конспект №20                                                         </w:t>
            </w:r>
            <w:r w:rsidRPr="009D28E1">
              <w:rPr>
                <w:sz w:val="24"/>
                <w:szCs w:val="24"/>
              </w:rPr>
              <w:t xml:space="preserve"> </w:t>
            </w:r>
          </w:p>
        </w:tc>
      </w:tr>
      <w:tr w:rsidR="00EF5778" w:rsidTr="00ED1FA7">
        <w:trPr>
          <w:cantSplit/>
          <w:trHeight w:val="354"/>
        </w:trPr>
        <w:tc>
          <w:tcPr>
            <w:tcW w:w="567" w:type="dxa"/>
            <w:vMerge/>
            <w:textDirection w:val="btLr"/>
          </w:tcPr>
          <w:p w:rsidR="00EF5778" w:rsidRPr="008C28E3" w:rsidRDefault="00EF5778" w:rsidP="00B9568A">
            <w:pPr>
              <w:ind w:left="113" w:right="113"/>
              <w:rPr>
                <w:b/>
                <w:color w:val="C00000"/>
                <w:szCs w:val="28"/>
              </w:rPr>
            </w:pPr>
          </w:p>
        </w:tc>
        <w:tc>
          <w:tcPr>
            <w:tcW w:w="568" w:type="dxa"/>
            <w:vMerge w:val="restart"/>
            <w:tcBorders>
              <w:top w:val="single" w:sz="4" w:space="0" w:color="auto"/>
            </w:tcBorders>
            <w:textDirection w:val="btLr"/>
          </w:tcPr>
          <w:p w:rsidR="00EF5778" w:rsidRPr="008C28E3" w:rsidRDefault="00EF5778" w:rsidP="00B9568A">
            <w:pPr>
              <w:ind w:left="113" w:right="113"/>
              <w:jc w:val="center"/>
              <w:rPr>
                <w:b/>
                <w:color w:val="C00000"/>
                <w:sz w:val="24"/>
                <w:szCs w:val="24"/>
              </w:rPr>
            </w:pPr>
            <w:r w:rsidRPr="008C28E3">
              <w:rPr>
                <w:b/>
                <w:color w:val="C00000"/>
                <w:sz w:val="24"/>
                <w:szCs w:val="24"/>
              </w:rPr>
              <w:t>4 неделя</w:t>
            </w:r>
          </w:p>
          <w:p w:rsidR="00EF5778" w:rsidRDefault="00EF5778" w:rsidP="00B9568A">
            <w:pPr>
              <w:ind w:left="113" w:right="113"/>
              <w:jc w:val="center"/>
              <w:rPr>
                <w:b/>
                <w:color w:val="C00000"/>
                <w:sz w:val="24"/>
                <w:szCs w:val="24"/>
              </w:rPr>
            </w:pPr>
          </w:p>
          <w:p w:rsidR="00EF5778" w:rsidRDefault="00EF5778" w:rsidP="00B9568A">
            <w:pPr>
              <w:ind w:left="113" w:right="113"/>
              <w:jc w:val="center"/>
              <w:rPr>
                <w:b/>
                <w:color w:val="C00000"/>
                <w:sz w:val="24"/>
                <w:szCs w:val="24"/>
              </w:rPr>
            </w:pPr>
          </w:p>
          <w:p w:rsidR="00EF5778" w:rsidRDefault="00EF5778"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EF5778" w:rsidRPr="00B97E61" w:rsidRDefault="00EF5778" w:rsidP="00B9568A">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EF5778" w:rsidTr="00ED1FA7">
        <w:trPr>
          <w:cantSplit/>
          <w:trHeight w:val="1462"/>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6C2873">
            <w:pPr>
              <w:ind w:left="113" w:right="113" w:firstLine="0"/>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EF5778" w:rsidRDefault="00EF5778" w:rsidP="0078146F">
            <w:pPr>
              <w:rPr>
                <w:b/>
                <w:sz w:val="24"/>
                <w:szCs w:val="24"/>
              </w:rPr>
            </w:pPr>
            <w:r w:rsidRPr="00AE4F40">
              <w:rPr>
                <w:b/>
                <w:sz w:val="24"/>
                <w:szCs w:val="24"/>
              </w:rPr>
              <w:t xml:space="preserve">«Чтение произведений о профессиях, рассказывание из личного опыта» </w:t>
            </w:r>
          </w:p>
          <w:p w:rsidR="00EF5778" w:rsidRPr="009D28E1" w:rsidRDefault="00EF5778" w:rsidP="009D28E1">
            <w:pPr>
              <w:ind w:firstLine="0"/>
              <w:rPr>
                <w:sz w:val="24"/>
                <w:szCs w:val="24"/>
              </w:rPr>
            </w:pPr>
            <w:r w:rsidRPr="00AE4F40">
              <w:rPr>
                <w:b/>
                <w:sz w:val="24"/>
                <w:szCs w:val="24"/>
              </w:rPr>
              <w:t>Задачи:</w:t>
            </w:r>
            <w:r w:rsidRPr="00483F42">
              <w:rPr>
                <w:sz w:val="24"/>
                <w:szCs w:val="24"/>
              </w:rPr>
              <w:t xml:space="preserve"> продолжать знакомить детей с трудом взрослых. Учить подбирать слова действия к той или иной профессии. Напомнить детям слово синоним к слову «профессия»</w:t>
            </w:r>
            <w:r>
              <w:rPr>
                <w:sz w:val="24"/>
                <w:szCs w:val="24"/>
              </w:rPr>
              <w:t xml:space="preserve"> </w:t>
            </w:r>
            <w:r w:rsidRPr="00483F42">
              <w:rPr>
                <w:sz w:val="24"/>
                <w:szCs w:val="24"/>
              </w:rPr>
              <w:t>(ремесло).</w:t>
            </w:r>
            <w:r>
              <w:rPr>
                <w:sz w:val="24"/>
                <w:szCs w:val="24"/>
              </w:rPr>
              <w:t xml:space="preserve"> </w:t>
            </w:r>
            <w:r w:rsidRPr="00483F42">
              <w:rPr>
                <w:sz w:val="24"/>
                <w:szCs w:val="24"/>
              </w:rPr>
              <w:t xml:space="preserve">Учить детей составлять небольшой рассказ о профессиях своих родных. </w:t>
            </w:r>
            <w:r w:rsidRPr="00304421">
              <w:rPr>
                <w:b/>
                <w:i/>
                <w:sz w:val="24"/>
                <w:szCs w:val="24"/>
              </w:rPr>
              <w:t>А. В. Аджи «Познавательное развитие» стр.188-191,192</w:t>
            </w:r>
          </w:p>
        </w:tc>
      </w:tr>
      <w:tr w:rsidR="00EF5778" w:rsidTr="00ED1FA7">
        <w:trPr>
          <w:cantSplit/>
          <w:trHeight w:val="1134"/>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206C9F">
            <w:pPr>
              <w:ind w:left="113" w:right="113" w:firstLine="0"/>
              <w:jc w:val="center"/>
              <w:rPr>
                <w:b/>
                <w:i/>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EF5778" w:rsidRPr="00AE4F40" w:rsidRDefault="00EF5778" w:rsidP="0078146F">
            <w:pPr>
              <w:rPr>
                <w:b/>
                <w:sz w:val="24"/>
                <w:szCs w:val="24"/>
              </w:rPr>
            </w:pPr>
            <w:r w:rsidRPr="00AE4F40">
              <w:rPr>
                <w:b/>
                <w:sz w:val="24"/>
                <w:szCs w:val="24"/>
              </w:rPr>
              <w:t xml:space="preserve">«Путешествие в прошлое профессий» </w:t>
            </w:r>
          </w:p>
          <w:p w:rsidR="009D28E1" w:rsidRDefault="00EF5778" w:rsidP="009D28E1">
            <w:pPr>
              <w:ind w:firstLine="0"/>
              <w:jc w:val="left"/>
              <w:rPr>
                <w:sz w:val="24"/>
                <w:szCs w:val="24"/>
              </w:rPr>
            </w:pPr>
            <w:r w:rsidRPr="00AE4F40">
              <w:rPr>
                <w:b/>
                <w:sz w:val="24"/>
                <w:szCs w:val="24"/>
              </w:rPr>
              <w:t>Задачи</w:t>
            </w:r>
            <w:r w:rsidRPr="00AE4F40">
              <w:rPr>
                <w:sz w:val="24"/>
                <w:szCs w:val="24"/>
              </w:rPr>
              <w:t>:</w:t>
            </w:r>
            <w:r w:rsidRPr="00483F42">
              <w:rPr>
                <w:sz w:val="24"/>
                <w:szCs w:val="24"/>
              </w:rPr>
              <w:t xml:space="preserve"> </w:t>
            </w:r>
            <w:r>
              <w:rPr>
                <w:sz w:val="24"/>
                <w:szCs w:val="24"/>
              </w:rPr>
              <w:t>познакомить</w:t>
            </w:r>
            <w:r w:rsidRPr="00483F42">
              <w:rPr>
                <w:sz w:val="24"/>
                <w:szCs w:val="24"/>
              </w:rPr>
              <w:t xml:space="preserve"> детей с профессиями прошлого, учить сравнивать старинные и современные профессии, развивать мышление, обогащать словарь новыми понятиями, познавательную активнос</w:t>
            </w:r>
            <w:r w:rsidR="009D28E1">
              <w:rPr>
                <w:sz w:val="24"/>
                <w:szCs w:val="24"/>
              </w:rPr>
              <w:t xml:space="preserve">ть. </w:t>
            </w:r>
          </w:p>
          <w:p w:rsidR="00EF5778" w:rsidRPr="009D28E1" w:rsidRDefault="00EF5778" w:rsidP="009D28E1">
            <w:pPr>
              <w:ind w:firstLine="0"/>
              <w:jc w:val="left"/>
              <w:rPr>
                <w:sz w:val="24"/>
                <w:szCs w:val="24"/>
              </w:rPr>
            </w:pPr>
            <w:r w:rsidRPr="00071F0C">
              <w:rPr>
                <w:b/>
                <w:i/>
                <w:sz w:val="24"/>
                <w:szCs w:val="24"/>
              </w:rPr>
              <w:t xml:space="preserve">Е.Ю. Рогачёва. </w:t>
            </w:r>
            <w:r>
              <w:rPr>
                <w:b/>
                <w:i/>
                <w:sz w:val="24"/>
                <w:szCs w:val="24"/>
              </w:rPr>
              <w:t>«</w:t>
            </w:r>
            <w:r w:rsidRPr="00071F0C">
              <w:rPr>
                <w:b/>
                <w:i/>
                <w:sz w:val="24"/>
                <w:szCs w:val="24"/>
              </w:rPr>
              <w:t>Тематика</w:t>
            </w:r>
            <w:r>
              <w:rPr>
                <w:b/>
                <w:i/>
                <w:sz w:val="24"/>
                <w:szCs w:val="24"/>
              </w:rPr>
              <w:t xml:space="preserve"> недели в детском саду»</w:t>
            </w:r>
            <w:r w:rsidRPr="00071F0C">
              <w:rPr>
                <w:b/>
                <w:i/>
                <w:sz w:val="24"/>
                <w:szCs w:val="24"/>
              </w:rPr>
              <w:t xml:space="preserve"> </w:t>
            </w:r>
            <w:r>
              <w:rPr>
                <w:b/>
                <w:i/>
                <w:sz w:val="24"/>
                <w:szCs w:val="24"/>
              </w:rPr>
              <w:t>стр</w:t>
            </w:r>
            <w:r w:rsidRPr="00071F0C">
              <w:rPr>
                <w:b/>
                <w:i/>
                <w:sz w:val="24"/>
                <w:szCs w:val="24"/>
              </w:rPr>
              <w:t>.50</w:t>
            </w:r>
          </w:p>
        </w:tc>
      </w:tr>
      <w:tr w:rsidR="00EF5778" w:rsidTr="00EF5778">
        <w:trPr>
          <w:cantSplit/>
          <w:trHeight w:val="585"/>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vMerge w:val="restart"/>
            <w:tcBorders>
              <w:top w:val="single" w:sz="4" w:space="0" w:color="auto"/>
              <w:right w:val="single" w:sz="4" w:space="0" w:color="auto"/>
            </w:tcBorders>
            <w:textDirection w:val="btLr"/>
          </w:tcPr>
          <w:p w:rsidR="00EF5778" w:rsidRPr="005C6DFF" w:rsidRDefault="00EF5778" w:rsidP="002E71CF">
            <w:pPr>
              <w:ind w:left="113" w:right="113" w:firstLine="0"/>
              <w:rPr>
                <w:b/>
                <w:i/>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466E23" w:rsidRPr="009D28E1" w:rsidRDefault="00466E23" w:rsidP="009D28E1">
            <w:pPr>
              <w:jc w:val="left"/>
              <w:rPr>
                <w:b/>
                <w:sz w:val="24"/>
                <w:szCs w:val="28"/>
              </w:rPr>
            </w:pPr>
            <w:r w:rsidRPr="009D28E1">
              <w:rPr>
                <w:b/>
                <w:sz w:val="24"/>
                <w:szCs w:val="28"/>
              </w:rPr>
              <w:t>«Второй десяток».</w:t>
            </w:r>
          </w:p>
          <w:p w:rsidR="00EF5778" w:rsidRPr="009D28E1" w:rsidRDefault="00466E23" w:rsidP="009D28E1">
            <w:pPr>
              <w:ind w:firstLine="0"/>
              <w:jc w:val="left"/>
              <w:rPr>
                <w:sz w:val="24"/>
              </w:rPr>
            </w:pPr>
            <w:r w:rsidRPr="009D28E1">
              <w:rPr>
                <w:b/>
                <w:sz w:val="24"/>
                <w:szCs w:val="28"/>
              </w:rPr>
              <w:t xml:space="preserve">Задачи: </w:t>
            </w:r>
            <w:r w:rsidRPr="009D28E1">
              <w:rPr>
                <w:sz w:val="24"/>
                <w:szCs w:val="28"/>
              </w:rPr>
              <w:t>учить составлять число 7 из двух меньших чисел и раскладывать его на два меньших числа. Продолжать знакомить с образованием чисел второго десятка в пределах 20. Совершенствовать умение измерять длину предметов с помощью условной меры. Закрепить умение пользоваться знаками сравнения. Развивать умение ориентироваться на листе бумаги в клетку.</w:t>
            </w:r>
            <w:r w:rsidRPr="009D28E1">
              <w:rPr>
                <w:b/>
                <w:i/>
                <w:sz w:val="24"/>
                <w:szCs w:val="28"/>
              </w:rPr>
              <w:t xml:space="preserve">                                          Конспект №21                                                         </w:t>
            </w:r>
          </w:p>
        </w:tc>
      </w:tr>
      <w:tr w:rsidR="00EF5778" w:rsidTr="00EF5778">
        <w:trPr>
          <w:cantSplit/>
          <w:trHeight w:val="555"/>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vMerge/>
            <w:tcBorders>
              <w:right w:val="single" w:sz="4" w:space="0" w:color="auto"/>
            </w:tcBorders>
            <w:textDirection w:val="btLr"/>
          </w:tcPr>
          <w:p w:rsidR="00EF5778" w:rsidRDefault="00EF5778" w:rsidP="002E71CF">
            <w:pPr>
              <w:ind w:left="113" w:right="113" w:firstLine="0"/>
              <w:rPr>
                <w:b/>
                <w:i/>
                <w:color w:val="C00000"/>
                <w:sz w:val="24"/>
                <w:szCs w:val="24"/>
              </w:rPr>
            </w:pPr>
          </w:p>
        </w:tc>
        <w:tc>
          <w:tcPr>
            <w:tcW w:w="9214" w:type="dxa"/>
            <w:gridSpan w:val="4"/>
            <w:tcBorders>
              <w:top w:val="single" w:sz="4" w:space="0" w:color="auto"/>
              <w:left w:val="single" w:sz="4" w:space="0" w:color="auto"/>
            </w:tcBorders>
          </w:tcPr>
          <w:p w:rsidR="00466E23" w:rsidRPr="009D28E1" w:rsidRDefault="00466E23" w:rsidP="009D28E1">
            <w:pPr>
              <w:jc w:val="left"/>
              <w:rPr>
                <w:b/>
                <w:sz w:val="24"/>
                <w:szCs w:val="28"/>
              </w:rPr>
            </w:pPr>
            <w:r w:rsidRPr="009D28E1">
              <w:rPr>
                <w:b/>
                <w:sz w:val="24"/>
                <w:szCs w:val="28"/>
              </w:rPr>
              <w:t>«Измерение»</w:t>
            </w:r>
          </w:p>
          <w:p w:rsidR="00EF5778" w:rsidRPr="009D28E1" w:rsidRDefault="00466E23" w:rsidP="009D28E1">
            <w:pPr>
              <w:pStyle w:val="af4"/>
              <w:shd w:val="clear" w:color="auto" w:fill="FFFFFF"/>
              <w:spacing w:before="0" w:beforeAutospacing="0" w:after="0" w:afterAutospacing="0"/>
              <w:rPr>
                <w:b/>
                <w:i/>
                <w:szCs w:val="28"/>
              </w:rPr>
            </w:pPr>
            <w:r w:rsidRPr="009D28E1">
              <w:rPr>
                <w:b/>
                <w:szCs w:val="28"/>
              </w:rPr>
              <w:t xml:space="preserve">Задачи: </w:t>
            </w:r>
            <w:r w:rsidRPr="009D28E1">
              <w:rPr>
                <w:szCs w:val="28"/>
              </w:rPr>
              <w:t>Учить составлять число 8 из двух меньших чисел и раскладывать его на два меньших числа. Закреплять навыки счета в прямом и обратном порядке в пределах 15. Упражнять в измерении длины предметов с помощью условной меры. Развивать умение ориентироваться на листе бумаги в клетку.</w:t>
            </w:r>
            <w:r w:rsidRPr="009D28E1">
              <w:rPr>
                <w:b/>
                <w:i/>
                <w:szCs w:val="28"/>
              </w:rPr>
              <w:t xml:space="preserve"> </w:t>
            </w:r>
            <w:r w:rsidR="009D28E1" w:rsidRPr="009D28E1">
              <w:rPr>
                <w:b/>
                <w:i/>
                <w:szCs w:val="28"/>
              </w:rPr>
              <w:t>Конспект №22</w:t>
            </w:r>
          </w:p>
        </w:tc>
      </w:tr>
      <w:tr w:rsidR="00EF5778" w:rsidTr="00ED1FA7">
        <w:trPr>
          <w:cantSplit/>
          <w:trHeight w:val="399"/>
        </w:trPr>
        <w:tc>
          <w:tcPr>
            <w:tcW w:w="567" w:type="dxa"/>
            <w:vMerge w:val="restart"/>
            <w:tcBorders>
              <w:top w:val="single" w:sz="4" w:space="0" w:color="auto"/>
            </w:tcBorders>
            <w:textDirection w:val="btLr"/>
          </w:tcPr>
          <w:p w:rsidR="00EF5778" w:rsidRDefault="00EF5778" w:rsidP="00B9568A">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568" w:type="dxa"/>
            <w:vMerge w:val="restart"/>
            <w:tcBorders>
              <w:top w:val="single" w:sz="4" w:space="0" w:color="auto"/>
            </w:tcBorders>
            <w:textDirection w:val="btLr"/>
          </w:tcPr>
          <w:p w:rsidR="00EF5778" w:rsidRPr="008C28E3" w:rsidRDefault="00EF5778" w:rsidP="00B9568A">
            <w:pPr>
              <w:ind w:left="113" w:right="113"/>
              <w:jc w:val="center"/>
              <w:rPr>
                <w:b/>
                <w:color w:val="C00000"/>
                <w:sz w:val="24"/>
                <w:szCs w:val="24"/>
              </w:rPr>
            </w:pPr>
            <w:r w:rsidRPr="008C28E3">
              <w:rPr>
                <w:b/>
                <w:color w:val="C00000"/>
                <w:sz w:val="24"/>
                <w:szCs w:val="24"/>
              </w:rPr>
              <w:t>1 неделя</w:t>
            </w:r>
          </w:p>
          <w:p w:rsidR="00EF5778" w:rsidRDefault="00EF5778" w:rsidP="00B9568A">
            <w:pPr>
              <w:ind w:left="113" w:right="113"/>
              <w:jc w:val="right"/>
              <w:rPr>
                <w:b/>
                <w:color w:val="C00000"/>
                <w:sz w:val="24"/>
                <w:szCs w:val="24"/>
              </w:rPr>
            </w:pPr>
          </w:p>
          <w:p w:rsidR="00EF5778" w:rsidRDefault="00EF5778" w:rsidP="00B9568A">
            <w:pPr>
              <w:ind w:left="113" w:right="113"/>
              <w:jc w:val="right"/>
              <w:rPr>
                <w:b/>
                <w:color w:val="C00000"/>
                <w:sz w:val="24"/>
                <w:szCs w:val="24"/>
              </w:rPr>
            </w:pPr>
          </w:p>
          <w:p w:rsidR="00EF5778" w:rsidRDefault="00EF5778" w:rsidP="00B9568A">
            <w:pPr>
              <w:ind w:left="113" w:right="113"/>
              <w:jc w:val="right"/>
              <w:rPr>
                <w:b/>
                <w:color w:val="C00000"/>
                <w:sz w:val="24"/>
                <w:szCs w:val="24"/>
              </w:rPr>
            </w:pPr>
          </w:p>
        </w:tc>
        <w:tc>
          <w:tcPr>
            <w:tcW w:w="9781" w:type="dxa"/>
            <w:gridSpan w:val="5"/>
            <w:tcBorders>
              <w:top w:val="single" w:sz="4" w:space="0" w:color="auto"/>
              <w:bottom w:val="single" w:sz="4" w:space="0" w:color="auto"/>
            </w:tcBorders>
          </w:tcPr>
          <w:p w:rsidR="00EF5778" w:rsidRPr="00B97E61" w:rsidRDefault="00EF5778" w:rsidP="00B9568A">
            <w:pPr>
              <w:jc w:val="center"/>
              <w:rPr>
                <w:b/>
                <w:color w:val="0070C0"/>
                <w:szCs w:val="28"/>
                <w:lang w:eastAsia="ru-RU"/>
              </w:rPr>
            </w:pPr>
            <w:r w:rsidRPr="00B97E61">
              <w:rPr>
                <w:b/>
                <w:color w:val="0070C0"/>
                <w:szCs w:val="24"/>
              </w:rPr>
              <w:t xml:space="preserve">Зима. Одежда, обувь, головные уборы  </w:t>
            </w:r>
          </w:p>
        </w:tc>
      </w:tr>
      <w:tr w:rsidR="00EF5778" w:rsidTr="00ED1FA7">
        <w:trPr>
          <w:cantSplit/>
          <w:trHeight w:val="1709"/>
        </w:trPr>
        <w:tc>
          <w:tcPr>
            <w:tcW w:w="567" w:type="dxa"/>
            <w:vMerge/>
            <w:textDirection w:val="btLr"/>
          </w:tcPr>
          <w:p w:rsidR="00EF5778" w:rsidRDefault="00EF5778" w:rsidP="00B9568A">
            <w:pPr>
              <w:ind w:left="113" w:right="113"/>
              <w:rPr>
                <w:b/>
                <w:color w:val="C00000"/>
                <w:szCs w:val="28"/>
              </w:rPr>
            </w:pPr>
          </w:p>
        </w:tc>
        <w:tc>
          <w:tcPr>
            <w:tcW w:w="568" w:type="dxa"/>
            <w:vMerge/>
            <w:textDirection w:val="btLr"/>
          </w:tcPr>
          <w:p w:rsidR="00EF5778" w:rsidRDefault="00EF5778"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B9568A">
            <w:pPr>
              <w:ind w:left="113" w:right="113"/>
              <w:jc w:val="center"/>
              <w:rPr>
                <w:b/>
                <w:color w:val="C00000"/>
              </w:rPr>
            </w:pPr>
            <w:r>
              <w:rPr>
                <w:b/>
                <w:i/>
                <w:color w:val="C00000"/>
                <w:sz w:val="24"/>
                <w:szCs w:val="20"/>
              </w:rPr>
              <w:t>ФЦКМ</w:t>
            </w:r>
            <w:r w:rsidRPr="00E30CCB">
              <w:rPr>
                <w:b/>
                <w:i/>
                <w:color w:val="C00000"/>
                <w:sz w:val="32"/>
                <w:szCs w:val="24"/>
              </w:rPr>
              <w:t xml:space="preserve"> </w:t>
            </w:r>
          </w:p>
        </w:tc>
        <w:tc>
          <w:tcPr>
            <w:tcW w:w="9214" w:type="dxa"/>
            <w:gridSpan w:val="4"/>
            <w:tcBorders>
              <w:top w:val="single" w:sz="4" w:space="0" w:color="auto"/>
              <w:left w:val="single" w:sz="4" w:space="0" w:color="auto"/>
              <w:bottom w:val="single" w:sz="4" w:space="0" w:color="auto"/>
            </w:tcBorders>
          </w:tcPr>
          <w:p w:rsidR="00EF5778" w:rsidRPr="009D28E1" w:rsidRDefault="00EF5778" w:rsidP="009D28E1">
            <w:pPr>
              <w:jc w:val="left"/>
              <w:rPr>
                <w:b/>
                <w:sz w:val="24"/>
                <w:szCs w:val="24"/>
              </w:rPr>
            </w:pPr>
            <w:r w:rsidRPr="009D28E1">
              <w:rPr>
                <w:b/>
                <w:sz w:val="24"/>
                <w:szCs w:val="24"/>
              </w:rPr>
              <w:t>«Прогулка в зимний лес». Заучивания стихотворения И. Сурикова «Зима»</w:t>
            </w:r>
          </w:p>
          <w:p w:rsidR="00EF5778" w:rsidRPr="009D28E1" w:rsidRDefault="00EF5778" w:rsidP="009D28E1">
            <w:pPr>
              <w:ind w:firstLine="0"/>
              <w:jc w:val="left"/>
              <w:rPr>
                <w:b/>
                <w:sz w:val="24"/>
                <w:szCs w:val="24"/>
              </w:rPr>
            </w:pPr>
            <w:r w:rsidRPr="009D28E1">
              <w:rPr>
                <w:b/>
                <w:sz w:val="24"/>
                <w:szCs w:val="24"/>
              </w:rPr>
              <w:t>Задачи</w:t>
            </w:r>
            <w:r w:rsidRPr="009D28E1">
              <w:rPr>
                <w:sz w:val="24"/>
                <w:szCs w:val="24"/>
              </w:rPr>
              <w:t xml:space="preserve">: расширять представление детей о сезонных изменениях в природе, дать детям возможность почувствовать радость от прихода волшебницы-зимы с ее забавами и развлечениями. Продолжать знакомить детей с народным календарем. Развивать внимание, память, умение восстанавливать логические взаимосвязи, делать выводы. Активизировать зимний словарь. Воспитывать чувство любви к родной природе. </w:t>
            </w:r>
          </w:p>
          <w:p w:rsidR="00EF5778" w:rsidRPr="009D28E1" w:rsidRDefault="00EF5778" w:rsidP="009D28E1">
            <w:pPr>
              <w:ind w:firstLine="0"/>
              <w:jc w:val="left"/>
              <w:rPr>
                <w:sz w:val="24"/>
                <w:szCs w:val="24"/>
              </w:rPr>
            </w:pPr>
            <w:r w:rsidRPr="009D28E1">
              <w:rPr>
                <w:b/>
                <w:i/>
                <w:sz w:val="24"/>
                <w:szCs w:val="24"/>
              </w:rPr>
              <w:t>Л.Г. Селихова «Интегрированные занятия по ознакомлению с окружающим миром» стр.19</w:t>
            </w:r>
            <w:r w:rsidRPr="009D28E1">
              <w:rPr>
                <w:sz w:val="24"/>
                <w:szCs w:val="24"/>
              </w:rPr>
              <w:t xml:space="preserve"> </w:t>
            </w:r>
          </w:p>
          <w:p w:rsidR="00EF5778" w:rsidRPr="009D28E1" w:rsidRDefault="00EF5778" w:rsidP="009D28E1">
            <w:pPr>
              <w:ind w:firstLine="0"/>
              <w:jc w:val="left"/>
              <w:rPr>
                <w:b/>
                <w:i/>
                <w:sz w:val="24"/>
                <w:szCs w:val="24"/>
              </w:rPr>
            </w:pPr>
            <w:r w:rsidRPr="009D28E1">
              <w:rPr>
                <w:b/>
                <w:i/>
                <w:sz w:val="24"/>
                <w:szCs w:val="24"/>
              </w:rPr>
              <w:t>А.В. Аджи «Познавательное развитие» стр. 101</w:t>
            </w:r>
          </w:p>
        </w:tc>
      </w:tr>
      <w:tr w:rsidR="00EF5778" w:rsidTr="00ED1FA7">
        <w:trPr>
          <w:cantSplit/>
          <w:trHeight w:val="1134"/>
        </w:trPr>
        <w:tc>
          <w:tcPr>
            <w:tcW w:w="567" w:type="dxa"/>
            <w:vMerge/>
            <w:textDirection w:val="btLr"/>
          </w:tcPr>
          <w:p w:rsidR="00EF5778" w:rsidRDefault="00EF5778" w:rsidP="00B9568A">
            <w:pPr>
              <w:ind w:left="113" w:right="113"/>
              <w:rPr>
                <w:b/>
                <w:color w:val="C00000"/>
                <w:szCs w:val="28"/>
              </w:rPr>
            </w:pPr>
          </w:p>
        </w:tc>
        <w:tc>
          <w:tcPr>
            <w:tcW w:w="568" w:type="dxa"/>
            <w:vMerge/>
            <w:textDirection w:val="btLr"/>
          </w:tcPr>
          <w:p w:rsidR="00EF5778" w:rsidRDefault="00EF5778"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206C9F">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EF5778" w:rsidRPr="009D28E1" w:rsidRDefault="00EF5778" w:rsidP="009D28E1">
            <w:pPr>
              <w:jc w:val="left"/>
              <w:rPr>
                <w:b/>
                <w:sz w:val="24"/>
                <w:szCs w:val="24"/>
              </w:rPr>
            </w:pPr>
            <w:r w:rsidRPr="009D28E1">
              <w:rPr>
                <w:b/>
                <w:sz w:val="24"/>
                <w:szCs w:val="24"/>
              </w:rPr>
              <w:t>«Зимушка-зима»</w:t>
            </w:r>
          </w:p>
          <w:p w:rsidR="00EF5778" w:rsidRPr="009D28E1" w:rsidRDefault="00EF5778" w:rsidP="009D28E1">
            <w:pPr>
              <w:ind w:firstLine="0"/>
              <w:jc w:val="left"/>
              <w:rPr>
                <w:sz w:val="24"/>
                <w:szCs w:val="24"/>
              </w:rPr>
            </w:pPr>
            <w:r w:rsidRPr="009D28E1">
              <w:rPr>
                <w:b/>
                <w:sz w:val="24"/>
                <w:szCs w:val="24"/>
              </w:rPr>
              <w:t>Задачи:</w:t>
            </w:r>
            <w:r w:rsidRPr="009D28E1">
              <w:rPr>
                <w:sz w:val="24"/>
                <w:szCs w:val="24"/>
              </w:rPr>
              <w:t xml:space="preserve"> обобщить знания детей о зиме, зимних месяцах, и явлениях природы в зимний период. Развивать познавательную активность детей и речь детей. Познакомить с народными приметами. Чтение рассказа В. Бианки «Холодно в лесу, холодно».  </w:t>
            </w:r>
          </w:p>
          <w:p w:rsidR="00EF5778" w:rsidRPr="009D28E1" w:rsidRDefault="00EF5778" w:rsidP="009D28E1">
            <w:pPr>
              <w:ind w:firstLine="0"/>
              <w:jc w:val="left"/>
              <w:rPr>
                <w:b/>
                <w:i/>
                <w:sz w:val="24"/>
                <w:szCs w:val="24"/>
              </w:rPr>
            </w:pPr>
            <w:r w:rsidRPr="009D28E1">
              <w:rPr>
                <w:b/>
                <w:i/>
                <w:sz w:val="24"/>
                <w:szCs w:val="24"/>
              </w:rPr>
              <w:t xml:space="preserve">Д/и по одежде из лексических тем Л.В. Лебедевой   </w:t>
            </w:r>
          </w:p>
          <w:p w:rsidR="00EF5778" w:rsidRPr="009D28E1" w:rsidRDefault="00EF5778" w:rsidP="009D28E1">
            <w:pPr>
              <w:ind w:firstLine="0"/>
              <w:jc w:val="left"/>
              <w:rPr>
                <w:b/>
                <w:i/>
                <w:sz w:val="24"/>
                <w:szCs w:val="24"/>
              </w:rPr>
            </w:pPr>
            <w:r w:rsidRPr="009D28E1">
              <w:rPr>
                <w:b/>
                <w:i/>
                <w:sz w:val="24"/>
                <w:szCs w:val="24"/>
              </w:rPr>
              <w:t xml:space="preserve">А.В. Аджи «Познавательное развитие» стр. 110 </w:t>
            </w:r>
          </w:p>
          <w:p w:rsidR="00EF5778" w:rsidRPr="009D28E1" w:rsidRDefault="00EF5778" w:rsidP="009D28E1">
            <w:pPr>
              <w:ind w:firstLine="0"/>
              <w:jc w:val="left"/>
              <w:rPr>
                <w:b/>
                <w:i/>
                <w:sz w:val="24"/>
                <w:szCs w:val="24"/>
              </w:rPr>
            </w:pPr>
            <w:r w:rsidRPr="009D28E1">
              <w:rPr>
                <w:b/>
                <w:i/>
                <w:sz w:val="24"/>
                <w:szCs w:val="24"/>
              </w:rPr>
              <w:t>Л.Г. Горькова «Сценарии занятий по экологическому воспитанию» стр.177</w:t>
            </w:r>
          </w:p>
        </w:tc>
      </w:tr>
      <w:tr w:rsidR="00EF5778" w:rsidTr="00EF5778">
        <w:trPr>
          <w:cantSplit/>
          <w:trHeight w:val="630"/>
        </w:trPr>
        <w:tc>
          <w:tcPr>
            <w:tcW w:w="567" w:type="dxa"/>
            <w:vMerge/>
            <w:textDirection w:val="btLr"/>
          </w:tcPr>
          <w:p w:rsidR="00EF5778" w:rsidRDefault="00EF5778" w:rsidP="00B9568A">
            <w:pPr>
              <w:ind w:left="113" w:right="113"/>
              <w:rPr>
                <w:b/>
                <w:color w:val="C00000"/>
                <w:szCs w:val="28"/>
              </w:rPr>
            </w:pPr>
          </w:p>
        </w:tc>
        <w:tc>
          <w:tcPr>
            <w:tcW w:w="568" w:type="dxa"/>
            <w:vMerge/>
            <w:textDirection w:val="btLr"/>
          </w:tcPr>
          <w:p w:rsidR="00EF5778" w:rsidRDefault="00EF5778" w:rsidP="00B9568A">
            <w:pPr>
              <w:ind w:left="113" w:right="113"/>
              <w:jc w:val="right"/>
              <w:rPr>
                <w:b/>
                <w:color w:val="C00000"/>
                <w:sz w:val="24"/>
                <w:szCs w:val="24"/>
              </w:rPr>
            </w:pPr>
          </w:p>
        </w:tc>
        <w:tc>
          <w:tcPr>
            <w:tcW w:w="567" w:type="dxa"/>
            <w:vMerge w:val="restart"/>
            <w:tcBorders>
              <w:top w:val="single" w:sz="4" w:space="0" w:color="auto"/>
              <w:right w:val="single" w:sz="4" w:space="0" w:color="auto"/>
            </w:tcBorders>
            <w:textDirection w:val="btLr"/>
          </w:tcPr>
          <w:p w:rsidR="00EF5778" w:rsidRPr="005C6DFF" w:rsidRDefault="00EF5778" w:rsidP="009D28E1">
            <w:pPr>
              <w:ind w:left="113" w:right="113" w:firstLine="0"/>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466E23" w:rsidRPr="009D28E1" w:rsidRDefault="00466E23" w:rsidP="009D28E1">
            <w:pPr>
              <w:jc w:val="left"/>
              <w:rPr>
                <w:b/>
                <w:sz w:val="24"/>
                <w:szCs w:val="24"/>
              </w:rPr>
            </w:pPr>
            <w:r w:rsidRPr="009D28E1">
              <w:rPr>
                <w:b/>
                <w:sz w:val="24"/>
                <w:szCs w:val="24"/>
              </w:rPr>
              <w:t>«Измерение высоты»</w:t>
            </w:r>
          </w:p>
          <w:p w:rsidR="00EF5778" w:rsidRPr="009D28E1" w:rsidRDefault="00466E23" w:rsidP="009D28E1">
            <w:pPr>
              <w:pStyle w:val="af4"/>
              <w:shd w:val="clear" w:color="auto" w:fill="FFFFFF"/>
              <w:spacing w:before="0" w:beforeAutospacing="0" w:after="0" w:afterAutospacing="0"/>
              <w:rPr>
                <w:b/>
                <w:i/>
              </w:rPr>
            </w:pPr>
            <w:r w:rsidRPr="009D28E1">
              <w:rPr>
                <w:b/>
              </w:rPr>
              <w:t>Задачи:</w:t>
            </w:r>
            <w:r w:rsidRPr="009D28E1">
              <w:t xml:space="preserve"> учить составлять число 9 из двух меньших чисел и раскладывать его на два меньших числа. Совершенствовать навыки счета в пределах 20. Упражнять в измерении высоты предметов с помощью условной меры. Продолжать развивать умение ориентироваться на листе бумаги в клетку.</w:t>
            </w:r>
            <w:r w:rsidRPr="009D28E1">
              <w:rPr>
                <w:b/>
                <w:i/>
              </w:rPr>
              <w:t xml:space="preserve"> </w:t>
            </w:r>
            <w:r w:rsidR="009D28E1" w:rsidRPr="009D28E1">
              <w:rPr>
                <w:b/>
                <w:i/>
              </w:rPr>
              <w:t>Конспект №23</w:t>
            </w:r>
          </w:p>
        </w:tc>
      </w:tr>
      <w:tr w:rsidR="00EF5778" w:rsidTr="00EF5778">
        <w:trPr>
          <w:cantSplit/>
          <w:trHeight w:val="765"/>
        </w:trPr>
        <w:tc>
          <w:tcPr>
            <w:tcW w:w="567" w:type="dxa"/>
            <w:vMerge/>
            <w:textDirection w:val="btLr"/>
          </w:tcPr>
          <w:p w:rsidR="00EF5778" w:rsidRDefault="00EF5778" w:rsidP="00B9568A">
            <w:pPr>
              <w:ind w:left="113" w:right="113"/>
              <w:rPr>
                <w:b/>
                <w:color w:val="C00000"/>
                <w:szCs w:val="28"/>
              </w:rPr>
            </w:pPr>
          </w:p>
        </w:tc>
        <w:tc>
          <w:tcPr>
            <w:tcW w:w="568" w:type="dxa"/>
            <w:vMerge/>
            <w:textDirection w:val="btLr"/>
          </w:tcPr>
          <w:p w:rsidR="00EF5778" w:rsidRDefault="00EF5778" w:rsidP="00B9568A">
            <w:pPr>
              <w:ind w:left="113" w:right="113"/>
              <w:jc w:val="right"/>
              <w:rPr>
                <w:b/>
                <w:color w:val="C00000"/>
                <w:sz w:val="24"/>
                <w:szCs w:val="24"/>
              </w:rPr>
            </w:pPr>
          </w:p>
        </w:tc>
        <w:tc>
          <w:tcPr>
            <w:tcW w:w="567" w:type="dxa"/>
            <w:vMerge/>
            <w:tcBorders>
              <w:right w:val="single" w:sz="4" w:space="0" w:color="auto"/>
            </w:tcBorders>
            <w:textDirection w:val="btLr"/>
          </w:tcPr>
          <w:p w:rsidR="00EF5778" w:rsidRDefault="00EF5778" w:rsidP="00B9568A">
            <w:pPr>
              <w:ind w:left="113" w:right="113"/>
              <w:jc w:val="center"/>
              <w:rPr>
                <w:b/>
                <w:i/>
                <w:color w:val="C00000"/>
                <w:sz w:val="24"/>
                <w:szCs w:val="24"/>
              </w:rPr>
            </w:pPr>
          </w:p>
        </w:tc>
        <w:tc>
          <w:tcPr>
            <w:tcW w:w="9214" w:type="dxa"/>
            <w:gridSpan w:val="4"/>
            <w:tcBorders>
              <w:top w:val="single" w:sz="4" w:space="0" w:color="auto"/>
              <w:left w:val="single" w:sz="4" w:space="0" w:color="auto"/>
            </w:tcBorders>
          </w:tcPr>
          <w:p w:rsidR="00466E23" w:rsidRPr="009D28E1" w:rsidRDefault="00466E23" w:rsidP="009D28E1">
            <w:pPr>
              <w:jc w:val="left"/>
              <w:rPr>
                <w:b/>
                <w:sz w:val="24"/>
                <w:szCs w:val="24"/>
              </w:rPr>
            </w:pPr>
            <w:r w:rsidRPr="009D28E1">
              <w:rPr>
                <w:b/>
                <w:sz w:val="24"/>
                <w:szCs w:val="24"/>
              </w:rPr>
              <w:t>«Измерение»</w:t>
            </w:r>
          </w:p>
          <w:p w:rsidR="009D28E1" w:rsidRDefault="00466E23" w:rsidP="009D28E1">
            <w:pPr>
              <w:ind w:firstLine="0"/>
              <w:jc w:val="left"/>
              <w:rPr>
                <w:sz w:val="24"/>
                <w:szCs w:val="24"/>
              </w:rPr>
            </w:pPr>
            <w:r w:rsidRPr="009D28E1">
              <w:rPr>
                <w:b/>
                <w:sz w:val="24"/>
                <w:szCs w:val="24"/>
              </w:rPr>
              <w:t xml:space="preserve">Задачи: </w:t>
            </w:r>
            <w:r w:rsidRPr="009D28E1">
              <w:rPr>
                <w:sz w:val="24"/>
                <w:szCs w:val="24"/>
              </w:rPr>
              <w:t>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 Упражнять в умении измерять длину и ширину предметов с помощью условной меры. Продолжать формировать навыки ориентировки на листе бумаги в клетку.</w:t>
            </w:r>
          </w:p>
          <w:p w:rsidR="00EF5778" w:rsidRPr="009D28E1" w:rsidRDefault="00466E23" w:rsidP="009D28E1">
            <w:pPr>
              <w:ind w:firstLine="0"/>
              <w:jc w:val="left"/>
              <w:rPr>
                <w:sz w:val="24"/>
                <w:szCs w:val="24"/>
              </w:rPr>
            </w:pPr>
            <w:r w:rsidRPr="009D28E1">
              <w:rPr>
                <w:b/>
                <w:i/>
                <w:sz w:val="24"/>
                <w:szCs w:val="24"/>
              </w:rPr>
              <w:t xml:space="preserve"> Конспект №24                                                        </w:t>
            </w:r>
          </w:p>
        </w:tc>
      </w:tr>
      <w:tr w:rsidR="00EF5778" w:rsidTr="00ED1FA7">
        <w:trPr>
          <w:cantSplit/>
          <w:trHeight w:val="315"/>
        </w:trPr>
        <w:tc>
          <w:tcPr>
            <w:tcW w:w="567" w:type="dxa"/>
            <w:vMerge/>
            <w:textDirection w:val="btLr"/>
          </w:tcPr>
          <w:p w:rsidR="00EF5778" w:rsidRPr="008C28E3" w:rsidRDefault="00EF5778" w:rsidP="00B9568A">
            <w:pPr>
              <w:ind w:left="113" w:right="113"/>
              <w:rPr>
                <w:b/>
                <w:color w:val="C00000"/>
                <w:szCs w:val="28"/>
              </w:rPr>
            </w:pPr>
          </w:p>
        </w:tc>
        <w:tc>
          <w:tcPr>
            <w:tcW w:w="568" w:type="dxa"/>
            <w:vMerge w:val="restart"/>
            <w:tcBorders>
              <w:top w:val="single" w:sz="4" w:space="0" w:color="auto"/>
            </w:tcBorders>
            <w:textDirection w:val="btLr"/>
          </w:tcPr>
          <w:p w:rsidR="00EF5778" w:rsidRDefault="00EF5778" w:rsidP="00B9568A">
            <w:pPr>
              <w:ind w:left="113" w:right="113"/>
              <w:jc w:val="center"/>
              <w:rPr>
                <w:b/>
                <w:color w:val="C00000"/>
                <w:sz w:val="24"/>
                <w:szCs w:val="24"/>
              </w:rPr>
            </w:pPr>
            <w:r w:rsidRPr="008C28E3">
              <w:rPr>
                <w:b/>
                <w:color w:val="C00000"/>
                <w:sz w:val="24"/>
                <w:szCs w:val="24"/>
              </w:rPr>
              <w:t>2 неделя</w:t>
            </w:r>
          </w:p>
          <w:p w:rsidR="00EF5778" w:rsidRDefault="00EF5778" w:rsidP="00B9568A">
            <w:pPr>
              <w:ind w:left="113" w:right="113"/>
              <w:jc w:val="center"/>
              <w:rPr>
                <w:b/>
                <w:color w:val="C00000"/>
                <w:sz w:val="24"/>
                <w:szCs w:val="24"/>
              </w:rPr>
            </w:pPr>
          </w:p>
          <w:p w:rsidR="00EF5778" w:rsidRDefault="00EF5778"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EF5778" w:rsidRPr="003F5D68" w:rsidRDefault="00EF5778" w:rsidP="00B9568A">
            <w:pPr>
              <w:jc w:val="center"/>
              <w:rPr>
                <w:b/>
                <w:color w:val="0070C0"/>
                <w:szCs w:val="28"/>
                <w:lang w:eastAsia="ru-RU"/>
              </w:rPr>
            </w:pPr>
            <w:r>
              <w:rPr>
                <w:b/>
                <w:color w:val="0070C0"/>
                <w:szCs w:val="28"/>
              </w:rPr>
              <w:t>Зимующие птицы</w:t>
            </w:r>
          </w:p>
        </w:tc>
      </w:tr>
      <w:tr w:rsidR="00EF5778" w:rsidTr="00ED1FA7">
        <w:trPr>
          <w:cantSplit/>
          <w:trHeight w:val="1134"/>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9D28E1">
            <w:pPr>
              <w:ind w:left="113" w:right="113" w:firstLine="0"/>
              <w:rPr>
                <w:b/>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EF5778" w:rsidRDefault="00EF5778" w:rsidP="0078146F">
            <w:pPr>
              <w:jc w:val="center"/>
              <w:rPr>
                <w:b/>
                <w:sz w:val="24"/>
                <w:szCs w:val="24"/>
              </w:rPr>
            </w:pPr>
            <w:r>
              <w:rPr>
                <w:b/>
                <w:sz w:val="24"/>
                <w:szCs w:val="24"/>
              </w:rPr>
              <w:t>«Зимующие птицы»</w:t>
            </w:r>
          </w:p>
          <w:p w:rsidR="00EF5778" w:rsidRDefault="00EF5778" w:rsidP="009D28E1">
            <w:pPr>
              <w:ind w:firstLine="0"/>
              <w:rPr>
                <w:sz w:val="24"/>
                <w:szCs w:val="24"/>
              </w:rPr>
            </w:pPr>
            <w:r w:rsidRPr="007F2E4B">
              <w:rPr>
                <w:b/>
                <w:sz w:val="24"/>
                <w:szCs w:val="24"/>
              </w:rPr>
              <w:t>Задачи:</w:t>
            </w:r>
            <w:r>
              <w:rPr>
                <w:sz w:val="24"/>
                <w:szCs w:val="24"/>
              </w:rPr>
              <w:t xml:space="preserve"> дать детям представление о зимующих птицах. Познакомить с жизнью некоторых птиц. Учить узнавать птиц на иллюстрациях и картинках, иметь представление о том, чем питаются</w:t>
            </w:r>
            <w:r w:rsidRPr="00E92B57">
              <w:rPr>
                <w:sz w:val="24"/>
                <w:szCs w:val="24"/>
              </w:rPr>
              <w:t xml:space="preserve"> </w:t>
            </w:r>
            <w:r>
              <w:rPr>
                <w:sz w:val="24"/>
                <w:szCs w:val="24"/>
              </w:rPr>
              <w:t xml:space="preserve">птицы как переносят зимнюю стужу, почему не улетают в теплые края. Как помочь перенести суровую зиму. </w:t>
            </w:r>
          </w:p>
          <w:p w:rsidR="00EF5778" w:rsidRPr="005D412F" w:rsidRDefault="00EF5778" w:rsidP="009D28E1">
            <w:pPr>
              <w:ind w:firstLine="0"/>
              <w:rPr>
                <w:sz w:val="24"/>
                <w:szCs w:val="24"/>
              </w:rPr>
            </w:pPr>
            <w:r w:rsidRPr="005A1EBC">
              <w:rPr>
                <w:b/>
                <w:i/>
                <w:sz w:val="24"/>
                <w:szCs w:val="24"/>
              </w:rPr>
              <w:t>А.В. Аджи</w:t>
            </w:r>
            <w:r>
              <w:rPr>
                <w:b/>
                <w:i/>
                <w:sz w:val="24"/>
                <w:szCs w:val="24"/>
              </w:rPr>
              <w:t xml:space="preserve"> «Познавательное развитие» </w:t>
            </w:r>
            <w:r w:rsidRPr="005A1EBC">
              <w:rPr>
                <w:b/>
                <w:i/>
                <w:sz w:val="24"/>
                <w:szCs w:val="24"/>
              </w:rPr>
              <w:t>стр. 87-89</w:t>
            </w:r>
          </w:p>
        </w:tc>
      </w:tr>
      <w:tr w:rsidR="00EF5778" w:rsidTr="009D28E1">
        <w:trPr>
          <w:cantSplit/>
          <w:trHeight w:val="2460"/>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206C9F">
            <w:pPr>
              <w:ind w:left="113" w:right="113"/>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EF5778" w:rsidRDefault="00EF5778" w:rsidP="0078146F">
            <w:pPr>
              <w:jc w:val="center"/>
              <w:rPr>
                <w:b/>
                <w:sz w:val="24"/>
                <w:szCs w:val="24"/>
              </w:rPr>
            </w:pPr>
            <w:r w:rsidRPr="007F2E4B">
              <w:rPr>
                <w:b/>
                <w:sz w:val="24"/>
                <w:szCs w:val="24"/>
              </w:rPr>
              <w:t>«Что мы знаем о птиц</w:t>
            </w:r>
            <w:r>
              <w:rPr>
                <w:b/>
                <w:sz w:val="24"/>
                <w:szCs w:val="24"/>
              </w:rPr>
              <w:t>ах?»</w:t>
            </w:r>
          </w:p>
          <w:p w:rsidR="00EF5778" w:rsidRDefault="00EF5778" w:rsidP="009D28E1">
            <w:pPr>
              <w:ind w:firstLine="0"/>
              <w:rPr>
                <w:sz w:val="24"/>
                <w:szCs w:val="24"/>
              </w:rPr>
            </w:pPr>
            <w:r w:rsidRPr="007F2E4B">
              <w:rPr>
                <w:b/>
                <w:sz w:val="24"/>
                <w:szCs w:val="24"/>
              </w:rPr>
              <w:t>Задачи:</w:t>
            </w:r>
            <w:r w:rsidRPr="007F2E4B">
              <w:rPr>
                <w:sz w:val="24"/>
                <w:szCs w:val="24"/>
              </w:rPr>
              <w:t xml:space="preserve"> закрепить знания детей о зимующих птицах, полученные на предыдущих занятиях, условиях их жизни, роли человека в жизни зимующих птиц. Воспитывать доброе и заботливое отношение к живой природе. Упражнять в употреблении сложных прилагательных, антонимов.      </w:t>
            </w:r>
          </w:p>
          <w:p w:rsidR="00EF5778" w:rsidRPr="001739D3" w:rsidRDefault="00EF5778" w:rsidP="009D28E1">
            <w:pPr>
              <w:ind w:firstLine="0"/>
              <w:rPr>
                <w:b/>
                <w:i/>
                <w:sz w:val="24"/>
                <w:szCs w:val="24"/>
              </w:rPr>
            </w:pPr>
            <w:r>
              <w:rPr>
                <w:b/>
                <w:i/>
                <w:sz w:val="24"/>
                <w:szCs w:val="24"/>
              </w:rPr>
              <w:t xml:space="preserve">Т.М. </w:t>
            </w:r>
            <w:r w:rsidRPr="001739D3">
              <w:rPr>
                <w:b/>
                <w:i/>
                <w:sz w:val="24"/>
                <w:szCs w:val="24"/>
              </w:rPr>
              <w:t>Бондаренко</w:t>
            </w:r>
            <w:r>
              <w:rPr>
                <w:b/>
                <w:i/>
                <w:sz w:val="24"/>
                <w:szCs w:val="24"/>
              </w:rPr>
              <w:t xml:space="preserve"> «Комплексные занятия»</w:t>
            </w:r>
            <w:r w:rsidRPr="001739D3">
              <w:rPr>
                <w:b/>
                <w:i/>
                <w:sz w:val="24"/>
                <w:szCs w:val="24"/>
              </w:rPr>
              <w:t xml:space="preserve"> стр.365</w:t>
            </w:r>
            <w:r>
              <w:rPr>
                <w:b/>
                <w:i/>
                <w:sz w:val="24"/>
                <w:szCs w:val="24"/>
              </w:rPr>
              <w:t>,</w:t>
            </w:r>
            <w:r w:rsidRPr="001739D3">
              <w:rPr>
                <w:b/>
                <w:i/>
                <w:sz w:val="24"/>
                <w:szCs w:val="24"/>
              </w:rPr>
              <w:t xml:space="preserve"> </w:t>
            </w:r>
          </w:p>
          <w:p w:rsidR="00EF5778" w:rsidRPr="007F2E4B" w:rsidRDefault="00EF5778" w:rsidP="009D28E1">
            <w:pPr>
              <w:ind w:firstLine="0"/>
              <w:rPr>
                <w:b/>
                <w:i/>
                <w:sz w:val="24"/>
                <w:szCs w:val="24"/>
              </w:rPr>
            </w:pPr>
            <w:r w:rsidRPr="007F2E4B">
              <w:rPr>
                <w:b/>
                <w:i/>
                <w:sz w:val="24"/>
                <w:szCs w:val="24"/>
              </w:rPr>
              <w:t>Л.Г. Селихова «Интегрированные занятия по ознакомлению с окружающим миром» стр.94</w:t>
            </w:r>
            <w:r>
              <w:rPr>
                <w:b/>
                <w:i/>
                <w:sz w:val="24"/>
                <w:szCs w:val="24"/>
              </w:rPr>
              <w:t>,</w:t>
            </w:r>
          </w:p>
          <w:p w:rsidR="00EF5778" w:rsidRPr="005D412F" w:rsidRDefault="00EF5778" w:rsidP="002E71CF">
            <w:pPr>
              <w:ind w:firstLine="0"/>
              <w:rPr>
                <w:b/>
                <w:i/>
                <w:sz w:val="24"/>
                <w:szCs w:val="24"/>
              </w:rPr>
            </w:pPr>
            <w:r w:rsidRPr="0040247B">
              <w:rPr>
                <w:b/>
                <w:i/>
                <w:sz w:val="24"/>
                <w:szCs w:val="24"/>
              </w:rPr>
              <w:t>О. Епифанова «Развитие речи и ознакомление с окружающим миром»</w:t>
            </w:r>
            <w:r>
              <w:rPr>
                <w:b/>
                <w:i/>
                <w:sz w:val="24"/>
                <w:szCs w:val="24"/>
              </w:rPr>
              <w:t xml:space="preserve"> стр.103</w:t>
            </w:r>
          </w:p>
        </w:tc>
      </w:tr>
      <w:tr w:rsidR="00EF5778" w:rsidTr="00EF5778">
        <w:trPr>
          <w:cantSplit/>
          <w:trHeight w:val="1155"/>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vMerge w:val="restart"/>
            <w:tcBorders>
              <w:top w:val="single" w:sz="4" w:space="0" w:color="auto"/>
              <w:right w:val="single" w:sz="4" w:space="0" w:color="auto"/>
            </w:tcBorders>
            <w:textDirection w:val="btLr"/>
          </w:tcPr>
          <w:p w:rsidR="00EF5778" w:rsidRPr="005C6DFF" w:rsidRDefault="00EF5778"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466E23" w:rsidRPr="009D28E1" w:rsidRDefault="00466E23" w:rsidP="009D28E1">
            <w:pPr>
              <w:jc w:val="left"/>
              <w:rPr>
                <w:b/>
                <w:sz w:val="24"/>
                <w:szCs w:val="28"/>
              </w:rPr>
            </w:pPr>
            <w:r w:rsidRPr="009D28E1">
              <w:rPr>
                <w:b/>
                <w:sz w:val="24"/>
                <w:szCs w:val="28"/>
              </w:rPr>
              <w:t>«Состав числа 10»</w:t>
            </w:r>
          </w:p>
          <w:p w:rsidR="00EF5778" w:rsidRPr="009D28E1" w:rsidRDefault="00466E23" w:rsidP="009D28E1">
            <w:pPr>
              <w:ind w:firstLine="0"/>
              <w:jc w:val="left"/>
              <w:rPr>
                <w:b/>
                <w:sz w:val="24"/>
                <w:szCs w:val="24"/>
              </w:rPr>
            </w:pPr>
            <w:r w:rsidRPr="009D28E1">
              <w:rPr>
                <w:b/>
                <w:sz w:val="24"/>
                <w:szCs w:val="28"/>
              </w:rPr>
              <w:t xml:space="preserve">Задачи: </w:t>
            </w:r>
            <w:r w:rsidRPr="009D28E1">
              <w:rPr>
                <w:sz w:val="24"/>
                <w:szCs w:val="28"/>
              </w:rPr>
              <w:t>закреплять представления о количественном и порядковом значении числа в пределах 10. Закреплять умение составлять число 10 из единиц. Совершенствовать навыки измерения величины предметов; познакомить с зависимостью результатов измерения от величины условной меры. Развивать умение двигаться в пространстве в заданном направлении. Совершенствовать умение моделировать предметы с помощью знакомых геометрических фигур.</w:t>
            </w:r>
            <w:r w:rsidRPr="009D28E1">
              <w:rPr>
                <w:b/>
                <w:i/>
                <w:sz w:val="24"/>
                <w:szCs w:val="28"/>
              </w:rPr>
              <w:t xml:space="preserve">      Конспект №25                                                                              </w:t>
            </w:r>
          </w:p>
        </w:tc>
      </w:tr>
      <w:tr w:rsidR="00EF5778" w:rsidTr="00EF5778">
        <w:trPr>
          <w:cantSplit/>
          <w:trHeight w:val="705"/>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vMerge/>
            <w:tcBorders>
              <w:right w:val="single" w:sz="4" w:space="0" w:color="auto"/>
            </w:tcBorders>
            <w:textDirection w:val="btLr"/>
          </w:tcPr>
          <w:p w:rsidR="00EF5778" w:rsidRDefault="00EF5778" w:rsidP="00B9568A">
            <w:pPr>
              <w:ind w:left="113" w:right="113"/>
              <w:jc w:val="center"/>
              <w:rPr>
                <w:b/>
                <w:i/>
                <w:color w:val="C00000"/>
                <w:sz w:val="24"/>
                <w:szCs w:val="24"/>
              </w:rPr>
            </w:pPr>
          </w:p>
        </w:tc>
        <w:tc>
          <w:tcPr>
            <w:tcW w:w="9214" w:type="dxa"/>
            <w:gridSpan w:val="4"/>
            <w:tcBorders>
              <w:top w:val="single" w:sz="4" w:space="0" w:color="auto"/>
              <w:left w:val="single" w:sz="4" w:space="0" w:color="auto"/>
            </w:tcBorders>
          </w:tcPr>
          <w:p w:rsidR="00466E23" w:rsidRPr="009D28E1" w:rsidRDefault="00466E23" w:rsidP="009D28E1">
            <w:pPr>
              <w:jc w:val="left"/>
              <w:rPr>
                <w:b/>
                <w:sz w:val="24"/>
                <w:szCs w:val="28"/>
              </w:rPr>
            </w:pPr>
            <w:r w:rsidRPr="009D28E1">
              <w:rPr>
                <w:b/>
                <w:sz w:val="24"/>
                <w:szCs w:val="28"/>
              </w:rPr>
              <w:t xml:space="preserve">«Деньги» </w:t>
            </w:r>
          </w:p>
          <w:p w:rsidR="00466E23" w:rsidRPr="009D28E1" w:rsidRDefault="00466E23" w:rsidP="009D28E1">
            <w:pPr>
              <w:pStyle w:val="af4"/>
              <w:shd w:val="clear" w:color="auto" w:fill="FFFFFF"/>
              <w:spacing w:before="0" w:beforeAutospacing="0" w:after="0" w:afterAutospacing="0"/>
              <w:rPr>
                <w:b/>
                <w:i/>
                <w:szCs w:val="28"/>
              </w:rPr>
            </w:pPr>
            <w:r w:rsidRPr="009D28E1">
              <w:rPr>
                <w:b/>
                <w:szCs w:val="28"/>
              </w:rPr>
              <w:t xml:space="preserve">Задачи: </w:t>
            </w:r>
            <w:r w:rsidRPr="009D28E1">
              <w:rPr>
                <w:szCs w:val="28"/>
              </w:rPr>
              <w:t>продолжать знакомить с монетами достоинством 1, 5, 10 рублей. Учить считать по заданной мере, когда за единицу счета принимается не один, а несколько предметов. Развивать представления о времени, познакомить с песочными часами.</w:t>
            </w:r>
            <w:r w:rsidRPr="009D28E1">
              <w:rPr>
                <w:b/>
                <w:i/>
                <w:szCs w:val="28"/>
              </w:rPr>
              <w:t xml:space="preserve"> </w:t>
            </w:r>
          </w:p>
          <w:p w:rsidR="00EF5778" w:rsidRPr="009D28E1" w:rsidRDefault="00466E23" w:rsidP="009D28E1">
            <w:pPr>
              <w:pStyle w:val="af4"/>
              <w:shd w:val="clear" w:color="auto" w:fill="FFFFFF"/>
              <w:spacing w:before="0" w:beforeAutospacing="0" w:after="0" w:afterAutospacing="0"/>
              <w:rPr>
                <w:szCs w:val="28"/>
              </w:rPr>
            </w:pPr>
            <w:r w:rsidRPr="009D28E1">
              <w:rPr>
                <w:b/>
                <w:i/>
                <w:szCs w:val="28"/>
              </w:rPr>
              <w:t xml:space="preserve">                                                                       Конспект №26                                                        </w:t>
            </w:r>
          </w:p>
        </w:tc>
      </w:tr>
      <w:tr w:rsidR="00EF5778" w:rsidTr="00ED1FA7">
        <w:trPr>
          <w:cantSplit/>
          <w:trHeight w:val="255"/>
        </w:trPr>
        <w:tc>
          <w:tcPr>
            <w:tcW w:w="567" w:type="dxa"/>
            <w:vMerge/>
            <w:textDirection w:val="btLr"/>
          </w:tcPr>
          <w:p w:rsidR="00EF5778" w:rsidRPr="008C28E3" w:rsidRDefault="00EF5778" w:rsidP="00B9568A">
            <w:pPr>
              <w:ind w:left="113" w:right="113"/>
              <w:rPr>
                <w:b/>
                <w:color w:val="C00000"/>
                <w:szCs w:val="28"/>
              </w:rPr>
            </w:pPr>
          </w:p>
        </w:tc>
        <w:tc>
          <w:tcPr>
            <w:tcW w:w="568" w:type="dxa"/>
            <w:vMerge w:val="restart"/>
            <w:tcBorders>
              <w:top w:val="single" w:sz="4" w:space="0" w:color="auto"/>
            </w:tcBorders>
            <w:textDirection w:val="btLr"/>
          </w:tcPr>
          <w:p w:rsidR="00EF5778" w:rsidRPr="008C28E3" w:rsidRDefault="00EF5778" w:rsidP="00B9568A">
            <w:pPr>
              <w:ind w:left="113" w:right="113"/>
              <w:jc w:val="center"/>
              <w:rPr>
                <w:b/>
                <w:color w:val="C00000"/>
                <w:sz w:val="24"/>
                <w:szCs w:val="24"/>
              </w:rPr>
            </w:pPr>
            <w:r w:rsidRPr="008C28E3">
              <w:rPr>
                <w:b/>
                <w:color w:val="C00000"/>
                <w:sz w:val="24"/>
                <w:szCs w:val="24"/>
              </w:rPr>
              <w:t>3 неделя</w:t>
            </w:r>
          </w:p>
          <w:p w:rsidR="00EF5778" w:rsidRDefault="00EF5778" w:rsidP="00B9568A">
            <w:pPr>
              <w:ind w:left="113" w:right="113"/>
              <w:jc w:val="center"/>
              <w:rPr>
                <w:b/>
                <w:color w:val="C00000"/>
                <w:sz w:val="24"/>
                <w:szCs w:val="24"/>
              </w:rPr>
            </w:pPr>
          </w:p>
          <w:p w:rsidR="00EF5778" w:rsidRDefault="00EF5778" w:rsidP="00B9568A">
            <w:pPr>
              <w:ind w:left="113" w:right="113"/>
              <w:jc w:val="center"/>
              <w:rPr>
                <w:b/>
                <w:color w:val="C00000"/>
                <w:sz w:val="24"/>
                <w:szCs w:val="24"/>
              </w:rPr>
            </w:pPr>
          </w:p>
          <w:p w:rsidR="00EF5778" w:rsidRDefault="00EF5778"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EF5778" w:rsidRPr="00B97E61" w:rsidRDefault="00EF5778" w:rsidP="00B9568A">
            <w:pPr>
              <w:jc w:val="center"/>
              <w:rPr>
                <w:b/>
                <w:color w:val="0070C0"/>
                <w:szCs w:val="28"/>
                <w:lang w:eastAsia="ru-RU"/>
              </w:rPr>
            </w:pPr>
            <w:r w:rsidRPr="00B97E61">
              <w:rPr>
                <w:b/>
                <w:color w:val="0070C0"/>
                <w:szCs w:val="24"/>
              </w:rPr>
              <w:t>Животные и растения зимой</w:t>
            </w:r>
          </w:p>
        </w:tc>
      </w:tr>
      <w:tr w:rsidR="00EF5778" w:rsidTr="00ED1FA7">
        <w:trPr>
          <w:cantSplit/>
          <w:trHeight w:val="1134"/>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6C2873">
            <w:pPr>
              <w:ind w:left="113" w:right="113" w:firstLine="0"/>
              <w:rPr>
                <w:b/>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EF5778" w:rsidRPr="009D28E1" w:rsidRDefault="00EF5778" w:rsidP="009D28E1">
            <w:pPr>
              <w:jc w:val="left"/>
              <w:rPr>
                <w:b/>
                <w:sz w:val="24"/>
                <w:szCs w:val="24"/>
              </w:rPr>
            </w:pPr>
            <w:r w:rsidRPr="009D28E1">
              <w:rPr>
                <w:b/>
                <w:sz w:val="24"/>
                <w:szCs w:val="24"/>
              </w:rPr>
              <w:t>«Дикие животные зимой».</w:t>
            </w:r>
          </w:p>
          <w:p w:rsidR="00EF5778" w:rsidRPr="009D28E1" w:rsidRDefault="00EF5778" w:rsidP="009D28E1">
            <w:pPr>
              <w:ind w:firstLine="0"/>
              <w:jc w:val="left"/>
              <w:rPr>
                <w:sz w:val="24"/>
                <w:szCs w:val="24"/>
              </w:rPr>
            </w:pPr>
            <w:r w:rsidRPr="009D28E1">
              <w:rPr>
                <w:b/>
                <w:sz w:val="24"/>
                <w:szCs w:val="24"/>
              </w:rPr>
              <w:t>Задачи</w:t>
            </w:r>
            <w:r w:rsidRPr="009D28E1">
              <w:rPr>
                <w:sz w:val="24"/>
                <w:szCs w:val="24"/>
              </w:rPr>
              <w:t xml:space="preserve">: уточнить представления детей о жизни обитателей зимнего леса. Продолжать знакомить с народными приметами, названием зимних месяцев. Развивать познавательный интерес. Воспитывать доброе и заботливое отношение к живой природе.  </w:t>
            </w:r>
            <w:r w:rsidRPr="009D28E1">
              <w:rPr>
                <w:b/>
                <w:i/>
                <w:sz w:val="24"/>
                <w:szCs w:val="24"/>
              </w:rPr>
              <w:t xml:space="preserve">А.В. Аджи «Познавательное развитие» стр.110-112, </w:t>
            </w:r>
          </w:p>
          <w:p w:rsidR="00EF5778" w:rsidRPr="009D28E1" w:rsidRDefault="00EF5778" w:rsidP="009D28E1">
            <w:pPr>
              <w:ind w:firstLine="0"/>
              <w:jc w:val="left"/>
              <w:rPr>
                <w:b/>
                <w:i/>
                <w:sz w:val="24"/>
                <w:szCs w:val="24"/>
              </w:rPr>
            </w:pPr>
            <w:r w:rsidRPr="009D28E1">
              <w:rPr>
                <w:b/>
                <w:i/>
                <w:sz w:val="24"/>
                <w:szCs w:val="24"/>
              </w:rPr>
              <w:t>О. Епифанова «Развитие речи и ознакомление с окружающим миром» стр.99</w:t>
            </w:r>
          </w:p>
        </w:tc>
      </w:tr>
      <w:tr w:rsidR="00EF5778" w:rsidTr="00ED1FA7">
        <w:trPr>
          <w:cantSplit/>
          <w:trHeight w:val="1134"/>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2E71CF">
            <w:pPr>
              <w:ind w:left="113" w:right="113" w:firstLine="0"/>
              <w:rPr>
                <w:b/>
                <w:i/>
                <w:color w:val="C00000"/>
                <w:sz w:val="24"/>
                <w:szCs w:val="24"/>
                <w:lang w:eastAsia="ru-RU"/>
              </w:rPr>
            </w:pPr>
            <w:r w:rsidRPr="00B80DD9">
              <w:rPr>
                <w:b/>
                <w:i/>
                <w:color w:val="C00000"/>
                <w:sz w:val="24"/>
                <w:szCs w:val="24"/>
              </w:rPr>
              <w:t>ПИиПД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EF5778" w:rsidRPr="009D28E1" w:rsidRDefault="00EF5778" w:rsidP="009D28E1">
            <w:pPr>
              <w:jc w:val="left"/>
              <w:rPr>
                <w:sz w:val="24"/>
                <w:szCs w:val="24"/>
              </w:rPr>
            </w:pPr>
            <w:r w:rsidRPr="009D28E1">
              <w:rPr>
                <w:b/>
                <w:sz w:val="24"/>
                <w:szCs w:val="24"/>
              </w:rPr>
              <w:t>Чтение рассказа Е. Чарушина «Что за зверь»</w:t>
            </w:r>
          </w:p>
          <w:p w:rsidR="009D28E1" w:rsidRDefault="00EF5778" w:rsidP="009D28E1">
            <w:pPr>
              <w:ind w:firstLine="0"/>
              <w:jc w:val="left"/>
              <w:rPr>
                <w:sz w:val="24"/>
                <w:szCs w:val="24"/>
              </w:rPr>
            </w:pPr>
            <w:r w:rsidRPr="009D28E1">
              <w:rPr>
                <w:b/>
                <w:sz w:val="24"/>
                <w:szCs w:val="24"/>
              </w:rPr>
              <w:t>Задачи</w:t>
            </w:r>
            <w:r w:rsidRPr="009D28E1">
              <w:rPr>
                <w:sz w:val="24"/>
                <w:szCs w:val="24"/>
              </w:rPr>
              <w:t>: продолжать пробуждать у детей интерес к жизни обитателей зимнего леса, развивать наблюдательность, мышление.</w:t>
            </w:r>
          </w:p>
          <w:p w:rsidR="00EF5778" w:rsidRPr="009D28E1" w:rsidRDefault="00EF5778" w:rsidP="009D28E1">
            <w:pPr>
              <w:ind w:firstLine="0"/>
              <w:jc w:val="left"/>
              <w:rPr>
                <w:sz w:val="24"/>
                <w:szCs w:val="24"/>
              </w:rPr>
            </w:pPr>
            <w:r w:rsidRPr="009D28E1">
              <w:rPr>
                <w:b/>
                <w:i/>
                <w:sz w:val="24"/>
                <w:szCs w:val="24"/>
              </w:rPr>
              <w:t>А.В. Аджи «Познавательное развитие» стр.115</w:t>
            </w:r>
          </w:p>
        </w:tc>
      </w:tr>
      <w:tr w:rsidR="00EF5778" w:rsidTr="00ED1FA7">
        <w:trPr>
          <w:cantSplit/>
          <w:trHeight w:val="630"/>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vMerge w:val="restart"/>
            <w:tcBorders>
              <w:top w:val="single" w:sz="4" w:space="0" w:color="auto"/>
              <w:right w:val="single" w:sz="4" w:space="0" w:color="auto"/>
            </w:tcBorders>
            <w:textDirection w:val="btLr"/>
          </w:tcPr>
          <w:p w:rsidR="00EF5778" w:rsidRPr="005C6DFF" w:rsidRDefault="00EF5778" w:rsidP="00B9568A">
            <w:pPr>
              <w:ind w:left="113" w:right="113"/>
              <w:jc w:val="center"/>
              <w:rPr>
                <w:b/>
                <w:i/>
                <w:color w:val="C00000"/>
                <w:sz w:val="24"/>
                <w:szCs w:val="24"/>
                <w:lang w:eastAsia="ru-RU"/>
              </w:rPr>
            </w:pPr>
            <w:r>
              <w:rPr>
                <w:b/>
                <w:i/>
                <w:color w:val="C00000"/>
                <w:sz w:val="24"/>
                <w:szCs w:val="24"/>
              </w:rPr>
              <w:t>ФЭМП</w:t>
            </w:r>
          </w:p>
        </w:tc>
        <w:tc>
          <w:tcPr>
            <w:tcW w:w="8618" w:type="dxa"/>
            <w:gridSpan w:val="3"/>
            <w:tcBorders>
              <w:top w:val="single" w:sz="4" w:space="0" w:color="auto"/>
              <w:left w:val="single" w:sz="4" w:space="0" w:color="auto"/>
              <w:right w:val="nil"/>
            </w:tcBorders>
          </w:tcPr>
          <w:p w:rsidR="00466E23" w:rsidRPr="009D28E1" w:rsidRDefault="00466E23" w:rsidP="009D28E1">
            <w:pPr>
              <w:jc w:val="left"/>
              <w:rPr>
                <w:b/>
                <w:sz w:val="24"/>
                <w:szCs w:val="24"/>
              </w:rPr>
            </w:pPr>
            <w:r w:rsidRPr="009D28E1">
              <w:rPr>
                <w:b/>
                <w:sz w:val="24"/>
                <w:szCs w:val="24"/>
              </w:rPr>
              <w:t>«Деньги» (</w:t>
            </w:r>
            <w:r w:rsidRPr="009D28E1">
              <w:rPr>
                <w:sz w:val="24"/>
                <w:szCs w:val="24"/>
              </w:rPr>
              <w:t>продолжение</w:t>
            </w:r>
            <w:r w:rsidRPr="009D28E1">
              <w:rPr>
                <w:b/>
                <w:sz w:val="24"/>
                <w:szCs w:val="24"/>
              </w:rPr>
              <w:t>)</w:t>
            </w:r>
          </w:p>
          <w:p w:rsidR="00EF5778" w:rsidRPr="009D28E1" w:rsidRDefault="00466E23" w:rsidP="009D28E1">
            <w:pPr>
              <w:ind w:firstLine="0"/>
              <w:jc w:val="left"/>
              <w:rPr>
                <w:rFonts w:cs="Calibri"/>
                <w:sz w:val="24"/>
                <w:szCs w:val="24"/>
              </w:rPr>
            </w:pPr>
            <w:r w:rsidRPr="009D28E1">
              <w:rPr>
                <w:b/>
                <w:sz w:val="24"/>
                <w:szCs w:val="24"/>
              </w:rPr>
              <w:t xml:space="preserve">Задачи: </w:t>
            </w:r>
            <w:r w:rsidRPr="009D28E1">
              <w:rPr>
                <w:sz w:val="24"/>
                <w:szCs w:val="24"/>
              </w:rPr>
              <w:t>продолжать знакомить с монетами достоинством 1, 5, 10 рублей, их набором и разменом. 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 Развивать умение воссоздавать сложные по форме предметы из отдельных частей по контурным образцам.</w:t>
            </w:r>
            <w:r w:rsidRPr="009D28E1">
              <w:rPr>
                <w:b/>
                <w:i/>
                <w:sz w:val="24"/>
                <w:szCs w:val="24"/>
              </w:rPr>
              <w:t xml:space="preserve">                           Конспект №27                                                         </w:t>
            </w:r>
          </w:p>
        </w:tc>
        <w:tc>
          <w:tcPr>
            <w:tcW w:w="596" w:type="dxa"/>
            <w:tcBorders>
              <w:top w:val="single" w:sz="4" w:space="0" w:color="auto"/>
              <w:left w:val="nil"/>
              <w:bottom w:val="single" w:sz="4" w:space="0" w:color="auto"/>
            </w:tcBorders>
          </w:tcPr>
          <w:p w:rsidR="00EF5778" w:rsidRDefault="00EF5778" w:rsidP="00B9568A">
            <w:pPr>
              <w:rPr>
                <w:b/>
                <w:i/>
                <w:sz w:val="24"/>
                <w:szCs w:val="24"/>
              </w:rPr>
            </w:pPr>
          </w:p>
          <w:p w:rsidR="00EF5778" w:rsidRDefault="00EF5778" w:rsidP="00B9568A">
            <w:pPr>
              <w:rPr>
                <w:b/>
                <w:i/>
                <w:sz w:val="24"/>
                <w:szCs w:val="24"/>
              </w:rPr>
            </w:pPr>
          </w:p>
          <w:p w:rsidR="00EF5778" w:rsidRDefault="00EF5778" w:rsidP="00B9568A">
            <w:pPr>
              <w:rPr>
                <w:b/>
                <w:i/>
                <w:sz w:val="24"/>
                <w:szCs w:val="24"/>
              </w:rPr>
            </w:pPr>
          </w:p>
        </w:tc>
      </w:tr>
      <w:tr w:rsidR="00EF5778" w:rsidTr="00ED1FA7">
        <w:trPr>
          <w:cantSplit/>
          <w:trHeight w:val="794"/>
        </w:trPr>
        <w:tc>
          <w:tcPr>
            <w:tcW w:w="567" w:type="dxa"/>
            <w:vMerge/>
            <w:textDirection w:val="btLr"/>
          </w:tcPr>
          <w:p w:rsidR="00EF5778" w:rsidRPr="008C28E3" w:rsidRDefault="00EF5778" w:rsidP="00B9568A">
            <w:pPr>
              <w:ind w:left="113" w:right="113"/>
              <w:rPr>
                <w:b/>
                <w:color w:val="C00000"/>
                <w:szCs w:val="28"/>
              </w:rPr>
            </w:pPr>
          </w:p>
        </w:tc>
        <w:tc>
          <w:tcPr>
            <w:tcW w:w="568" w:type="dxa"/>
            <w:vMerge/>
            <w:tcBorders>
              <w:bottom w:val="single" w:sz="4" w:space="0" w:color="auto"/>
            </w:tcBorders>
            <w:textDirection w:val="btLr"/>
          </w:tcPr>
          <w:p w:rsidR="00EF5778" w:rsidRPr="008C28E3" w:rsidRDefault="00EF5778" w:rsidP="00B9568A">
            <w:pPr>
              <w:ind w:left="113" w:right="113"/>
              <w:jc w:val="right"/>
              <w:rPr>
                <w:b/>
                <w:color w:val="C00000"/>
                <w:sz w:val="24"/>
                <w:szCs w:val="24"/>
              </w:rPr>
            </w:pPr>
          </w:p>
        </w:tc>
        <w:tc>
          <w:tcPr>
            <w:tcW w:w="567" w:type="dxa"/>
            <w:vMerge/>
            <w:tcBorders>
              <w:bottom w:val="single" w:sz="4" w:space="0" w:color="auto"/>
              <w:right w:val="single" w:sz="4" w:space="0" w:color="auto"/>
            </w:tcBorders>
            <w:textDirection w:val="btLr"/>
          </w:tcPr>
          <w:p w:rsidR="00EF5778" w:rsidRPr="005C6DFF" w:rsidRDefault="00EF5778" w:rsidP="00B9568A">
            <w:pPr>
              <w:ind w:left="113" w:right="113"/>
              <w:jc w:val="center"/>
              <w:rPr>
                <w:b/>
                <w:i/>
                <w:color w:val="C00000"/>
                <w:sz w:val="24"/>
                <w:szCs w:val="24"/>
              </w:rPr>
            </w:pPr>
          </w:p>
        </w:tc>
        <w:tc>
          <w:tcPr>
            <w:tcW w:w="8618" w:type="dxa"/>
            <w:gridSpan w:val="3"/>
            <w:tcBorders>
              <w:left w:val="single" w:sz="4" w:space="0" w:color="auto"/>
              <w:bottom w:val="single" w:sz="4" w:space="0" w:color="auto"/>
              <w:right w:val="nil"/>
            </w:tcBorders>
          </w:tcPr>
          <w:p w:rsidR="00466E23" w:rsidRPr="009D28E1" w:rsidRDefault="00466E23" w:rsidP="009D28E1">
            <w:pPr>
              <w:jc w:val="left"/>
              <w:rPr>
                <w:b/>
                <w:sz w:val="24"/>
                <w:szCs w:val="24"/>
              </w:rPr>
            </w:pPr>
            <w:r w:rsidRPr="009D28E1">
              <w:rPr>
                <w:b/>
                <w:sz w:val="24"/>
                <w:szCs w:val="24"/>
              </w:rPr>
              <w:t>«Часы»</w:t>
            </w:r>
          </w:p>
          <w:p w:rsidR="00466E23" w:rsidRPr="009D28E1" w:rsidRDefault="00466E23" w:rsidP="009D28E1">
            <w:pPr>
              <w:pStyle w:val="af4"/>
              <w:shd w:val="clear" w:color="auto" w:fill="FFFFFF"/>
              <w:spacing w:before="0" w:beforeAutospacing="0" w:after="0" w:afterAutospacing="0"/>
              <w:rPr>
                <w:b/>
                <w:i/>
              </w:rPr>
            </w:pPr>
            <w:r w:rsidRPr="009D28E1">
              <w:rPr>
                <w:b/>
              </w:rPr>
              <w:t xml:space="preserve">Задачи: </w:t>
            </w:r>
            <w:r w:rsidRPr="009D28E1">
              <w:t>продолжать уточнять представления о монетах достоинством 1, 2, 5, 10 рублей, их наборе и размене. Учить измерять объем сыпучих веществ с помощью условной меры. Познакомить детей с часами, учить устанавливать время на макете часов. Продолжать учить определять форму предметов и их частей.</w:t>
            </w:r>
            <w:r w:rsidRPr="009D28E1">
              <w:rPr>
                <w:b/>
                <w:i/>
              </w:rPr>
              <w:t xml:space="preserve">                 </w:t>
            </w:r>
          </w:p>
          <w:p w:rsidR="00EF5778" w:rsidRPr="009D28E1" w:rsidRDefault="00466E23" w:rsidP="009D28E1">
            <w:pPr>
              <w:jc w:val="left"/>
              <w:rPr>
                <w:b/>
                <w:i/>
                <w:sz w:val="24"/>
                <w:szCs w:val="24"/>
                <w:lang w:eastAsia="ru-RU"/>
              </w:rPr>
            </w:pPr>
            <w:r w:rsidRPr="009D28E1">
              <w:rPr>
                <w:b/>
                <w:i/>
                <w:sz w:val="24"/>
                <w:szCs w:val="24"/>
              </w:rPr>
              <w:t xml:space="preserve">                                                                   Конспект №28                                                        </w:t>
            </w:r>
          </w:p>
        </w:tc>
        <w:tc>
          <w:tcPr>
            <w:tcW w:w="596" w:type="dxa"/>
            <w:tcBorders>
              <w:top w:val="single" w:sz="4" w:space="0" w:color="auto"/>
              <w:left w:val="nil"/>
              <w:bottom w:val="single" w:sz="4" w:space="0" w:color="auto"/>
            </w:tcBorders>
          </w:tcPr>
          <w:p w:rsidR="00EF5778" w:rsidRDefault="00EF5778" w:rsidP="00B9568A">
            <w:pPr>
              <w:jc w:val="center"/>
              <w:rPr>
                <w:b/>
                <w:i/>
                <w:sz w:val="24"/>
                <w:szCs w:val="24"/>
              </w:rPr>
            </w:pPr>
          </w:p>
          <w:p w:rsidR="00EF5778" w:rsidRDefault="00EF5778" w:rsidP="00B9568A">
            <w:pPr>
              <w:rPr>
                <w:b/>
                <w:i/>
                <w:sz w:val="24"/>
                <w:szCs w:val="24"/>
              </w:rPr>
            </w:pPr>
          </w:p>
          <w:p w:rsidR="00EF5778" w:rsidRDefault="00EF5778" w:rsidP="00B9568A">
            <w:pPr>
              <w:rPr>
                <w:b/>
                <w:i/>
                <w:sz w:val="24"/>
                <w:szCs w:val="24"/>
              </w:rPr>
            </w:pPr>
          </w:p>
          <w:p w:rsidR="00EF5778" w:rsidRDefault="00EF5778" w:rsidP="00B9568A">
            <w:pPr>
              <w:rPr>
                <w:b/>
                <w:i/>
                <w:sz w:val="24"/>
                <w:szCs w:val="24"/>
              </w:rPr>
            </w:pPr>
          </w:p>
        </w:tc>
      </w:tr>
      <w:tr w:rsidR="00EF5778" w:rsidTr="00ED1FA7">
        <w:trPr>
          <w:cantSplit/>
          <w:trHeight w:val="285"/>
        </w:trPr>
        <w:tc>
          <w:tcPr>
            <w:tcW w:w="567" w:type="dxa"/>
            <w:vMerge/>
            <w:textDirection w:val="btLr"/>
          </w:tcPr>
          <w:p w:rsidR="00EF5778" w:rsidRPr="008C28E3" w:rsidRDefault="00EF5778" w:rsidP="00B9568A">
            <w:pPr>
              <w:ind w:left="113" w:right="113"/>
              <w:rPr>
                <w:b/>
                <w:color w:val="C00000"/>
                <w:szCs w:val="28"/>
              </w:rPr>
            </w:pPr>
          </w:p>
        </w:tc>
        <w:tc>
          <w:tcPr>
            <w:tcW w:w="568" w:type="dxa"/>
            <w:vMerge w:val="restart"/>
            <w:tcBorders>
              <w:top w:val="single" w:sz="4" w:space="0" w:color="auto"/>
            </w:tcBorders>
            <w:textDirection w:val="btLr"/>
          </w:tcPr>
          <w:p w:rsidR="00EF5778" w:rsidRPr="008C28E3" w:rsidRDefault="00EF5778" w:rsidP="00B9568A">
            <w:pPr>
              <w:ind w:left="113" w:right="113"/>
              <w:jc w:val="center"/>
              <w:rPr>
                <w:b/>
                <w:color w:val="C00000"/>
                <w:sz w:val="24"/>
                <w:szCs w:val="24"/>
              </w:rPr>
            </w:pPr>
            <w:r w:rsidRPr="008C28E3">
              <w:rPr>
                <w:b/>
                <w:color w:val="C00000"/>
                <w:sz w:val="24"/>
                <w:szCs w:val="24"/>
              </w:rPr>
              <w:t>4 неделя</w:t>
            </w:r>
          </w:p>
          <w:p w:rsidR="00EF5778" w:rsidRDefault="00EF5778" w:rsidP="00B9568A">
            <w:pPr>
              <w:ind w:left="113" w:right="113"/>
              <w:jc w:val="right"/>
              <w:rPr>
                <w:b/>
                <w:color w:val="C00000"/>
                <w:sz w:val="24"/>
                <w:szCs w:val="24"/>
              </w:rPr>
            </w:pPr>
          </w:p>
          <w:p w:rsidR="00EF5778" w:rsidRDefault="00EF5778" w:rsidP="00B9568A">
            <w:pPr>
              <w:ind w:left="113" w:right="113"/>
              <w:jc w:val="right"/>
              <w:rPr>
                <w:b/>
                <w:color w:val="C00000"/>
                <w:sz w:val="24"/>
                <w:szCs w:val="24"/>
              </w:rPr>
            </w:pPr>
          </w:p>
          <w:p w:rsidR="00EF5778" w:rsidRDefault="00EF5778" w:rsidP="00B9568A">
            <w:pPr>
              <w:ind w:left="113" w:right="113"/>
              <w:jc w:val="right"/>
              <w:rPr>
                <w:b/>
                <w:color w:val="C00000"/>
                <w:sz w:val="24"/>
                <w:szCs w:val="24"/>
              </w:rPr>
            </w:pPr>
          </w:p>
        </w:tc>
        <w:tc>
          <w:tcPr>
            <w:tcW w:w="9781" w:type="dxa"/>
            <w:gridSpan w:val="5"/>
            <w:tcBorders>
              <w:top w:val="single" w:sz="4" w:space="0" w:color="auto"/>
              <w:bottom w:val="single" w:sz="4" w:space="0" w:color="auto"/>
            </w:tcBorders>
          </w:tcPr>
          <w:p w:rsidR="00EF5778" w:rsidRPr="00B97E61" w:rsidRDefault="00EF5778" w:rsidP="00B9568A">
            <w:pPr>
              <w:jc w:val="center"/>
              <w:rPr>
                <w:b/>
                <w:color w:val="0070C0"/>
                <w:szCs w:val="28"/>
                <w:lang w:eastAsia="ru-RU"/>
              </w:rPr>
            </w:pPr>
            <w:r w:rsidRPr="00B97E61">
              <w:rPr>
                <w:b/>
                <w:color w:val="0070C0"/>
                <w:szCs w:val="24"/>
              </w:rPr>
              <w:t xml:space="preserve">Новый год у ворот  </w:t>
            </w:r>
          </w:p>
        </w:tc>
      </w:tr>
      <w:tr w:rsidR="00EF5778" w:rsidTr="00ED1FA7">
        <w:trPr>
          <w:cantSplit/>
          <w:trHeight w:val="1134"/>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2E71CF">
            <w:pPr>
              <w:ind w:left="113" w:right="113" w:firstLine="0"/>
              <w:rPr>
                <w:b/>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EF5778" w:rsidRPr="009D28E1" w:rsidRDefault="00EF5778" w:rsidP="009D28E1">
            <w:pPr>
              <w:jc w:val="left"/>
              <w:rPr>
                <w:b/>
                <w:sz w:val="24"/>
                <w:szCs w:val="24"/>
              </w:rPr>
            </w:pPr>
            <w:r w:rsidRPr="009D28E1">
              <w:rPr>
                <w:b/>
                <w:sz w:val="24"/>
                <w:szCs w:val="24"/>
              </w:rPr>
              <w:t>«Скоро, скоро Новый год»</w:t>
            </w:r>
          </w:p>
          <w:p w:rsidR="00EF5778" w:rsidRPr="009D28E1" w:rsidRDefault="00EF5778" w:rsidP="009D28E1">
            <w:pPr>
              <w:ind w:firstLine="0"/>
              <w:jc w:val="left"/>
              <w:rPr>
                <w:sz w:val="24"/>
                <w:szCs w:val="24"/>
              </w:rPr>
            </w:pPr>
            <w:r w:rsidRPr="009D28E1">
              <w:rPr>
                <w:b/>
                <w:sz w:val="24"/>
                <w:szCs w:val="24"/>
              </w:rPr>
              <w:t>Задачи</w:t>
            </w:r>
            <w:r w:rsidRPr="009D28E1">
              <w:rPr>
                <w:sz w:val="24"/>
                <w:szCs w:val="24"/>
              </w:rPr>
              <w:t xml:space="preserve">: расширять представление детей о празднике Новый год. Развивать эмоциональную сферу, чувство сопричастности к всенародным торжествам. Упражнять в умении отгадывать зимние загадки, самим загадывать их товарищам. Воспитывать уважение к народным традициям. </w:t>
            </w:r>
          </w:p>
          <w:p w:rsidR="00EF5778" w:rsidRPr="009D28E1" w:rsidRDefault="00EF5778" w:rsidP="009D28E1">
            <w:pPr>
              <w:ind w:firstLine="0"/>
              <w:jc w:val="left"/>
              <w:rPr>
                <w:b/>
                <w:i/>
                <w:sz w:val="24"/>
                <w:szCs w:val="24"/>
              </w:rPr>
            </w:pPr>
            <w:r w:rsidRPr="009D28E1">
              <w:rPr>
                <w:b/>
                <w:i/>
                <w:sz w:val="24"/>
                <w:szCs w:val="24"/>
              </w:rPr>
              <w:t xml:space="preserve">О. Епифанова «Развитие речи и ознакомление с окружающим миром» стр.80, </w:t>
            </w:r>
          </w:p>
          <w:p w:rsidR="00EF5778" w:rsidRPr="009D28E1" w:rsidRDefault="00EF5778" w:rsidP="009D28E1">
            <w:pPr>
              <w:ind w:firstLine="0"/>
              <w:jc w:val="left"/>
              <w:rPr>
                <w:b/>
                <w:i/>
                <w:sz w:val="24"/>
                <w:szCs w:val="24"/>
              </w:rPr>
            </w:pPr>
            <w:r w:rsidRPr="009D28E1">
              <w:rPr>
                <w:b/>
                <w:i/>
                <w:sz w:val="24"/>
                <w:szCs w:val="24"/>
              </w:rPr>
              <w:t>Т. И. Подрезова «Материал к занятиям» стр.97</w:t>
            </w:r>
          </w:p>
        </w:tc>
      </w:tr>
      <w:tr w:rsidR="00EF5778" w:rsidTr="00ED1FA7">
        <w:trPr>
          <w:cantSplit/>
          <w:trHeight w:val="1134"/>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206C9F">
            <w:pPr>
              <w:ind w:left="113" w:right="113" w:firstLine="0"/>
              <w:rPr>
                <w:b/>
                <w:i/>
                <w:color w:val="C00000"/>
                <w:sz w:val="24"/>
                <w:szCs w:val="24"/>
                <w:lang w:eastAsia="ru-RU"/>
              </w:rPr>
            </w:pPr>
            <w:r w:rsidRPr="00B80DD9">
              <w:rPr>
                <w:b/>
                <w:i/>
                <w:color w:val="C00000"/>
                <w:sz w:val="24"/>
                <w:szCs w:val="24"/>
              </w:rPr>
              <w:t>ПИиПД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EF5778" w:rsidRPr="009D28E1" w:rsidRDefault="00EF5778" w:rsidP="009D28E1">
            <w:pPr>
              <w:ind w:firstLine="0"/>
              <w:jc w:val="left"/>
              <w:rPr>
                <w:b/>
                <w:sz w:val="24"/>
                <w:szCs w:val="24"/>
              </w:rPr>
            </w:pPr>
            <w:r w:rsidRPr="009D28E1">
              <w:rPr>
                <w:b/>
                <w:sz w:val="24"/>
                <w:szCs w:val="24"/>
              </w:rPr>
              <w:t>«Откуда елка в гости пришла». Сказка по народным сюжетам «Снегурочка»</w:t>
            </w:r>
          </w:p>
          <w:p w:rsidR="00EF5778" w:rsidRPr="009D28E1" w:rsidRDefault="00EF5778" w:rsidP="009D28E1">
            <w:pPr>
              <w:ind w:firstLine="0"/>
              <w:jc w:val="left"/>
              <w:rPr>
                <w:sz w:val="24"/>
                <w:szCs w:val="24"/>
              </w:rPr>
            </w:pPr>
            <w:r w:rsidRPr="009D28E1">
              <w:rPr>
                <w:b/>
                <w:sz w:val="24"/>
                <w:szCs w:val="24"/>
              </w:rPr>
              <w:t>Задачи</w:t>
            </w:r>
            <w:r w:rsidRPr="009D28E1">
              <w:rPr>
                <w:sz w:val="24"/>
                <w:szCs w:val="24"/>
              </w:rPr>
              <w:t xml:space="preserve">: рассказать детям об обычае украшения елки, откуда он пришел, о традициях встречи Нового года у разных народов, учить понимать образное содержание сказки, оценивать поступки героев. </w:t>
            </w:r>
            <w:r w:rsidRPr="009D28E1">
              <w:rPr>
                <w:b/>
                <w:i/>
                <w:sz w:val="24"/>
                <w:szCs w:val="24"/>
              </w:rPr>
              <w:t>«ФТГ в ДОУ» стр.185</w:t>
            </w:r>
          </w:p>
        </w:tc>
      </w:tr>
      <w:tr w:rsidR="00EF5778" w:rsidTr="00EF5778">
        <w:trPr>
          <w:cantSplit/>
          <w:trHeight w:val="960"/>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vMerge w:val="restart"/>
            <w:tcBorders>
              <w:top w:val="single" w:sz="4" w:space="0" w:color="auto"/>
              <w:right w:val="single" w:sz="4" w:space="0" w:color="auto"/>
            </w:tcBorders>
            <w:textDirection w:val="btLr"/>
          </w:tcPr>
          <w:p w:rsidR="00EF5778" w:rsidRPr="005C6DFF" w:rsidRDefault="00EF5778" w:rsidP="00B9568A">
            <w:pPr>
              <w:ind w:left="113" w:right="113"/>
              <w:jc w:val="center"/>
              <w:rPr>
                <w:b/>
                <w:i/>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466E23" w:rsidRPr="009D28E1" w:rsidRDefault="00466E23" w:rsidP="009D28E1">
            <w:pPr>
              <w:jc w:val="left"/>
              <w:rPr>
                <w:b/>
                <w:sz w:val="24"/>
                <w:szCs w:val="24"/>
              </w:rPr>
            </w:pPr>
            <w:r w:rsidRPr="009D28E1">
              <w:rPr>
                <w:b/>
                <w:sz w:val="24"/>
                <w:szCs w:val="24"/>
              </w:rPr>
              <w:t>«Измерение».</w:t>
            </w:r>
          </w:p>
          <w:p w:rsidR="00EF5778" w:rsidRPr="009D28E1" w:rsidRDefault="00466E23" w:rsidP="009D28E1">
            <w:pPr>
              <w:pStyle w:val="af4"/>
              <w:shd w:val="clear" w:color="auto" w:fill="FFFFFF"/>
              <w:spacing w:before="0" w:beforeAutospacing="0" w:after="0" w:afterAutospacing="0"/>
            </w:pPr>
            <w:r w:rsidRPr="009D28E1">
              <w:rPr>
                <w:b/>
              </w:rPr>
              <w:t>Задачи:</w:t>
            </w:r>
            <w:r w:rsidRPr="009D28E1">
              <w:t xml:space="preserve"> учить измерять объем сыпучих веществ с помощью условной меры. Знакомить с часами, учить устанавливать время на макете часов. Развивать умение ориентироваться на листе бумаги в клетку. Представления о многоугольнике; познакомить с его частными случаями: пятиугольником и шестиугольником.                                                 </w:t>
            </w:r>
            <w:r w:rsidRPr="009D28E1">
              <w:rPr>
                <w:b/>
                <w:i/>
              </w:rPr>
              <w:t xml:space="preserve"> Конспект №29                                                        </w:t>
            </w:r>
          </w:p>
        </w:tc>
      </w:tr>
      <w:tr w:rsidR="00EF5778" w:rsidTr="00EF5778">
        <w:trPr>
          <w:cantSplit/>
          <w:trHeight w:val="1215"/>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vMerge/>
            <w:tcBorders>
              <w:right w:val="single" w:sz="4" w:space="0" w:color="auto"/>
            </w:tcBorders>
            <w:textDirection w:val="btLr"/>
          </w:tcPr>
          <w:p w:rsidR="00EF5778" w:rsidRDefault="00EF5778" w:rsidP="00B9568A">
            <w:pPr>
              <w:ind w:left="113" w:right="113"/>
              <w:jc w:val="center"/>
              <w:rPr>
                <w:b/>
                <w:i/>
                <w:color w:val="C00000"/>
                <w:sz w:val="24"/>
                <w:szCs w:val="24"/>
              </w:rPr>
            </w:pPr>
          </w:p>
        </w:tc>
        <w:tc>
          <w:tcPr>
            <w:tcW w:w="9214" w:type="dxa"/>
            <w:gridSpan w:val="4"/>
            <w:tcBorders>
              <w:top w:val="single" w:sz="4" w:space="0" w:color="auto"/>
              <w:left w:val="single" w:sz="4" w:space="0" w:color="auto"/>
            </w:tcBorders>
          </w:tcPr>
          <w:p w:rsidR="00466E23" w:rsidRPr="009D28E1" w:rsidRDefault="00466E23" w:rsidP="009D28E1">
            <w:pPr>
              <w:jc w:val="left"/>
              <w:rPr>
                <w:b/>
                <w:sz w:val="24"/>
                <w:szCs w:val="24"/>
              </w:rPr>
            </w:pPr>
            <w:r w:rsidRPr="009D28E1">
              <w:rPr>
                <w:b/>
                <w:sz w:val="24"/>
                <w:szCs w:val="24"/>
              </w:rPr>
              <w:t>«Состав числа»</w:t>
            </w:r>
          </w:p>
          <w:p w:rsidR="00EF5778" w:rsidRPr="009D28E1" w:rsidRDefault="00466E23" w:rsidP="009D28E1">
            <w:pPr>
              <w:pStyle w:val="af4"/>
              <w:shd w:val="clear" w:color="auto" w:fill="FFFFFF"/>
              <w:spacing w:before="0" w:beforeAutospacing="0" w:after="0" w:afterAutospacing="0"/>
              <w:rPr>
                <w:b/>
                <w:i/>
              </w:rPr>
            </w:pPr>
            <w:r w:rsidRPr="009D28E1">
              <w:rPr>
                <w:b/>
              </w:rPr>
              <w:t>Задачи:</w:t>
            </w:r>
            <w:r w:rsidRPr="009D28E1">
              <w:t xml:space="preserve"> совершенствовать умение раскладывать число на два меньших и составлять из двух меньших большее число в пределах 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Упражнять в умении объединять части в целое множество, сравнивать целое и часть множества.</w:t>
            </w:r>
            <w:r w:rsidRPr="009D28E1">
              <w:rPr>
                <w:b/>
                <w:i/>
              </w:rPr>
              <w:t xml:space="preserve">  </w:t>
            </w:r>
            <w:r w:rsidR="009D28E1" w:rsidRPr="009D28E1">
              <w:rPr>
                <w:b/>
                <w:i/>
              </w:rPr>
              <w:t>Конспект №30</w:t>
            </w:r>
          </w:p>
        </w:tc>
      </w:tr>
      <w:tr w:rsidR="00EF5778" w:rsidTr="00ED1FA7">
        <w:trPr>
          <w:cantSplit/>
          <w:trHeight w:val="324"/>
        </w:trPr>
        <w:tc>
          <w:tcPr>
            <w:tcW w:w="567" w:type="dxa"/>
            <w:vMerge w:val="restart"/>
            <w:tcBorders>
              <w:top w:val="single" w:sz="4" w:space="0" w:color="auto"/>
            </w:tcBorders>
            <w:textDirection w:val="btLr"/>
          </w:tcPr>
          <w:p w:rsidR="00EF5778" w:rsidRDefault="00EF5778" w:rsidP="00B9568A">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sidRPr="008A4758">
              <w:rPr>
                <w:b/>
                <w:color w:val="C00000"/>
                <w:szCs w:val="28"/>
              </w:rPr>
              <w:t>«</w:t>
            </w:r>
            <w:r w:rsidRPr="008A4758">
              <w:rPr>
                <w:b/>
                <w:color w:val="0070C0"/>
                <w:szCs w:val="28"/>
              </w:rPr>
              <w:t>Новогодний калейдоскоп»</w:t>
            </w:r>
          </w:p>
        </w:tc>
        <w:tc>
          <w:tcPr>
            <w:tcW w:w="568" w:type="dxa"/>
            <w:vMerge w:val="restart"/>
            <w:tcBorders>
              <w:top w:val="single" w:sz="4" w:space="0" w:color="auto"/>
            </w:tcBorders>
            <w:textDirection w:val="btLr"/>
          </w:tcPr>
          <w:p w:rsidR="00EF5778" w:rsidRPr="008C28E3" w:rsidRDefault="00EF5778" w:rsidP="00B9568A">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EF5778" w:rsidRDefault="00EF5778" w:rsidP="00B9568A">
            <w:pPr>
              <w:ind w:left="113" w:right="113"/>
              <w:jc w:val="right"/>
              <w:rPr>
                <w:b/>
                <w:color w:val="C00000"/>
                <w:sz w:val="24"/>
                <w:szCs w:val="24"/>
              </w:rPr>
            </w:pPr>
          </w:p>
          <w:p w:rsidR="00EF5778" w:rsidRDefault="00EF5778"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EF5778" w:rsidRPr="00B97E61" w:rsidRDefault="00EF5778" w:rsidP="00B9568A">
            <w:pPr>
              <w:jc w:val="center"/>
              <w:rPr>
                <w:b/>
                <w:color w:val="0070C0"/>
                <w:szCs w:val="28"/>
                <w:lang w:eastAsia="ru-RU"/>
              </w:rPr>
            </w:pPr>
            <w:r>
              <w:rPr>
                <w:b/>
                <w:bCs/>
                <w:color w:val="0070C0"/>
                <w:lang w:eastAsia="ru-RU"/>
              </w:rPr>
              <w:t>Народные праздники</w:t>
            </w:r>
          </w:p>
        </w:tc>
      </w:tr>
      <w:tr w:rsidR="00EF5778" w:rsidTr="00466E23">
        <w:trPr>
          <w:cantSplit/>
          <w:trHeight w:val="333"/>
        </w:trPr>
        <w:tc>
          <w:tcPr>
            <w:tcW w:w="567" w:type="dxa"/>
            <w:vMerge/>
            <w:textDirection w:val="btLr"/>
          </w:tcPr>
          <w:p w:rsidR="00EF5778" w:rsidRDefault="00EF5778" w:rsidP="00B9568A">
            <w:pPr>
              <w:ind w:left="113" w:right="113"/>
              <w:rPr>
                <w:b/>
                <w:color w:val="C00000"/>
                <w:szCs w:val="28"/>
              </w:rPr>
            </w:pPr>
          </w:p>
        </w:tc>
        <w:tc>
          <w:tcPr>
            <w:tcW w:w="568" w:type="dxa"/>
            <w:vMerge/>
            <w:textDirection w:val="btLr"/>
          </w:tcPr>
          <w:p w:rsidR="00EF5778" w:rsidRDefault="00EF5778" w:rsidP="00B9568A">
            <w:pPr>
              <w:ind w:left="113" w:right="113"/>
              <w:jc w:val="right"/>
              <w:rPr>
                <w:b/>
                <w:color w:val="C00000"/>
                <w:sz w:val="24"/>
                <w:szCs w:val="24"/>
              </w:rPr>
            </w:pPr>
          </w:p>
        </w:tc>
        <w:tc>
          <w:tcPr>
            <w:tcW w:w="1672" w:type="dxa"/>
            <w:gridSpan w:val="3"/>
            <w:tcBorders>
              <w:top w:val="single" w:sz="4" w:space="0" w:color="auto"/>
              <w:bottom w:val="single" w:sz="4" w:space="0" w:color="auto"/>
              <w:right w:val="single" w:sz="4" w:space="0" w:color="auto"/>
            </w:tcBorders>
          </w:tcPr>
          <w:p w:rsidR="00EF5778" w:rsidRPr="00B80DD9" w:rsidRDefault="00EF5778" w:rsidP="002E71CF">
            <w:pPr>
              <w:ind w:firstLine="0"/>
              <w:rPr>
                <w:b/>
                <w:i/>
                <w:color w:val="C00000"/>
                <w:sz w:val="24"/>
                <w:szCs w:val="24"/>
              </w:rPr>
            </w:pPr>
            <w:r w:rsidRPr="00B80DD9">
              <w:rPr>
                <w:b/>
                <w:i/>
                <w:color w:val="C00000"/>
                <w:sz w:val="24"/>
                <w:szCs w:val="24"/>
              </w:rPr>
              <w:t>ФЦКМ</w:t>
            </w:r>
          </w:p>
        </w:tc>
        <w:tc>
          <w:tcPr>
            <w:tcW w:w="8109" w:type="dxa"/>
            <w:gridSpan w:val="2"/>
            <w:vMerge w:val="restart"/>
            <w:tcBorders>
              <w:top w:val="single" w:sz="4" w:space="0" w:color="auto"/>
              <w:left w:val="single" w:sz="4" w:space="0" w:color="auto"/>
            </w:tcBorders>
            <w:vAlign w:val="center"/>
          </w:tcPr>
          <w:p w:rsidR="00EF5778" w:rsidRPr="00AE1260" w:rsidRDefault="00EF5778" w:rsidP="00B9568A">
            <w:pPr>
              <w:jc w:val="center"/>
              <w:rPr>
                <w:b/>
                <w:i/>
                <w:sz w:val="24"/>
                <w:szCs w:val="24"/>
                <w:lang w:eastAsia="ru-RU"/>
              </w:rPr>
            </w:pPr>
            <w:r>
              <w:rPr>
                <w:b/>
                <w:i/>
                <w:sz w:val="24"/>
                <w:szCs w:val="24"/>
              </w:rPr>
              <w:t>каникулы</w:t>
            </w:r>
          </w:p>
        </w:tc>
      </w:tr>
      <w:tr w:rsidR="00EF5778" w:rsidTr="00466E23">
        <w:trPr>
          <w:cantSplit/>
          <w:trHeight w:val="341"/>
        </w:trPr>
        <w:tc>
          <w:tcPr>
            <w:tcW w:w="567" w:type="dxa"/>
            <w:vMerge/>
            <w:textDirection w:val="btLr"/>
          </w:tcPr>
          <w:p w:rsidR="00EF5778" w:rsidRDefault="00EF5778" w:rsidP="00B9568A">
            <w:pPr>
              <w:ind w:left="113" w:right="113"/>
              <w:rPr>
                <w:b/>
                <w:color w:val="C00000"/>
                <w:szCs w:val="28"/>
              </w:rPr>
            </w:pPr>
          </w:p>
        </w:tc>
        <w:tc>
          <w:tcPr>
            <w:tcW w:w="568" w:type="dxa"/>
            <w:vMerge/>
            <w:textDirection w:val="btLr"/>
          </w:tcPr>
          <w:p w:rsidR="00EF5778" w:rsidRDefault="00EF5778" w:rsidP="00B9568A">
            <w:pPr>
              <w:ind w:left="113" w:right="113"/>
              <w:jc w:val="right"/>
              <w:rPr>
                <w:b/>
                <w:color w:val="C00000"/>
                <w:sz w:val="24"/>
                <w:szCs w:val="24"/>
              </w:rPr>
            </w:pPr>
          </w:p>
        </w:tc>
        <w:tc>
          <w:tcPr>
            <w:tcW w:w="1672" w:type="dxa"/>
            <w:gridSpan w:val="3"/>
            <w:tcBorders>
              <w:top w:val="single" w:sz="4" w:space="0" w:color="auto"/>
              <w:bottom w:val="single" w:sz="4" w:space="0" w:color="auto"/>
              <w:right w:val="single" w:sz="4" w:space="0" w:color="auto"/>
            </w:tcBorders>
          </w:tcPr>
          <w:p w:rsidR="00EF5778" w:rsidRPr="00B80DD9" w:rsidRDefault="00EF5778" w:rsidP="006C2873">
            <w:pPr>
              <w:ind w:firstLine="0"/>
              <w:rPr>
                <w:b/>
                <w:i/>
                <w:color w:val="C00000"/>
                <w:sz w:val="24"/>
                <w:szCs w:val="24"/>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8109" w:type="dxa"/>
            <w:gridSpan w:val="2"/>
            <w:vMerge/>
            <w:tcBorders>
              <w:left w:val="single" w:sz="4" w:space="0" w:color="auto"/>
              <w:bottom w:val="single" w:sz="4" w:space="0" w:color="auto"/>
            </w:tcBorders>
          </w:tcPr>
          <w:p w:rsidR="00EF5778" w:rsidRDefault="00EF5778" w:rsidP="00B9568A">
            <w:pPr>
              <w:rPr>
                <w:b/>
                <w:sz w:val="24"/>
                <w:szCs w:val="24"/>
              </w:rPr>
            </w:pPr>
          </w:p>
        </w:tc>
      </w:tr>
      <w:tr w:rsidR="00EF5778" w:rsidTr="00466E23">
        <w:trPr>
          <w:cantSplit/>
          <w:trHeight w:val="503"/>
        </w:trPr>
        <w:tc>
          <w:tcPr>
            <w:tcW w:w="567" w:type="dxa"/>
            <w:vMerge/>
            <w:textDirection w:val="btLr"/>
          </w:tcPr>
          <w:p w:rsidR="00EF5778" w:rsidRDefault="00EF5778" w:rsidP="00B9568A">
            <w:pPr>
              <w:ind w:left="113" w:right="113"/>
              <w:rPr>
                <w:b/>
                <w:color w:val="C00000"/>
                <w:szCs w:val="28"/>
              </w:rPr>
            </w:pPr>
          </w:p>
        </w:tc>
        <w:tc>
          <w:tcPr>
            <w:tcW w:w="568" w:type="dxa"/>
            <w:vMerge/>
            <w:tcBorders>
              <w:bottom w:val="single" w:sz="4" w:space="0" w:color="auto"/>
            </w:tcBorders>
            <w:textDirection w:val="btLr"/>
          </w:tcPr>
          <w:p w:rsidR="00EF5778" w:rsidRDefault="00EF5778" w:rsidP="00B9568A">
            <w:pPr>
              <w:ind w:left="113" w:right="113"/>
              <w:jc w:val="right"/>
              <w:rPr>
                <w:b/>
                <w:color w:val="C00000"/>
                <w:sz w:val="24"/>
                <w:szCs w:val="24"/>
              </w:rPr>
            </w:pPr>
          </w:p>
        </w:tc>
        <w:tc>
          <w:tcPr>
            <w:tcW w:w="1672" w:type="dxa"/>
            <w:gridSpan w:val="3"/>
            <w:tcBorders>
              <w:top w:val="single" w:sz="4" w:space="0" w:color="auto"/>
              <w:bottom w:val="single" w:sz="4" w:space="0" w:color="auto"/>
              <w:right w:val="single" w:sz="4" w:space="0" w:color="auto"/>
            </w:tcBorders>
          </w:tcPr>
          <w:p w:rsidR="00EF5778" w:rsidRPr="00B80DD9" w:rsidRDefault="00EF5778" w:rsidP="00466E23">
            <w:pPr>
              <w:ind w:firstLine="0"/>
              <w:rPr>
                <w:b/>
                <w:color w:val="C00000"/>
                <w:sz w:val="24"/>
                <w:szCs w:val="24"/>
              </w:rPr>
            </w:pPr>
            <w:r w:rsidRPr="00B80DD9">
              <w:rPr>
                <w:b/>
                <w:color w:val="C00000"/>
                <w:sz w:val="24"/>
                <w:szCs w:val="24"/>
              </w:rPr>
              <w:t>ФЭМП</w:t>
            </w:r>
          </w:p>
        </w:tc>
        <w:tc>
          <w:tcPr>
            <w:tcW w:w="8109" w:type="dxa"/>
            <w:gridSpan w:val="2"/>
            <w:tcBorders>
              <w:top w:val="single" w:sz="4" w:space="0" w:color="auto"/>
              <w:left w:val="single" w:sz="4" w:space="0" w:color="auto"/>
              <w:bottom w:val="single" w:sz="4" w:space="0" w:color="auto"/>
            </w:tcBorders>
          </w:tcPr>
          <w:p w:rsidR="00EF5778" w:rsidRDefault="00EF5778" w:rsidP="00B9568A">
            <w:pPr>
              <w:rPr>
                <w:b/>
                <w:sz w:val="24"/>
                <w:szCs w:val="24"/>
              </w:rPr>
            </w:pPr>
          </w:p>
        </w:tc>
      </w:tr>
      <w:tr w:rsidR="00EF5778" w:rsidTr="00ED1FA7">
        <w:trPr>
          <w:cantSplit/>
          <w:trHeight w:val="339"/>
        </w:trPr>
        <w:tc>
          <w:tcPr>
            <w:tcW w:w="567" w:type="dxa"/>
            <w:vMerge/>
            <w:textDirection w:val="btLr"/>
          </w:tcPr>
          <w:p w:rsidR="00EF5778" w:rsidRPr="008C28E3" w:rsidRDefault="00EF5778" w:rsidP="00B9568A">
            <w:pPr>
              <w:ind w:left="113" w:right="113"/>
              <w:rPr>
                <w:b/>
                <w:color w:val="C00000"/>
                <w:szCs w:val="28"/>
              </w:rPr>
            </w:pPr>
          </w:p>
        </w:tc>
        <w:tc>
          <w:tcPr>
            <w:tcW w:w="568" w:type="dxa"/>
            <w:vMerge w:val="restart"/>
            <w:tcBorders>
              <w:top w:val="single" w:sz="4" w:space="0" w:color="auto"/>
            </w:tcBorders>
            <w:textDirection w:val="btLr"/>
          </w:tcPr>
          <w:p w:rsidR="00EF5778" w:rsidRDefault="00EF5778" w:rsidP="00B9568A">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EF5778" w:rsidRDefault="00EF5778"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EF5778" w:rsidRPr="00B97E61" w:rsidRDefault="00EF5778" w:rsidP="00B9568A">
            <w:pPr>
              <w:jc w:val="center"/>
              <w:rPr>
                <w:b/>
                <w:color w:val="0070C0"/>
                <w:szCs w:val="28"/>
                <w:lang w:eastAsia="ru-RU"/>
              </w:rPr>
            </w:pPr>
            <w:r w:rsidRPr="00B97E61">
              <w:rPr>
                <w:b/>
                <w:color w:val="0070C0"/>
                <w:szCs w:val="24"/>
              </w:rPr>
              <w:t>Зимние забавы</w:t>
            </w:r>
          </w:p>
        </w:tc>
      </w:tr>
      <w:tr w:rsidR="00EF5778" w:rsidTr="009D28E1">
        <w:trPr>
          <w:cantSplit/>
          <w:trHeight w:val="1407"/>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9D28E1">
            <w:pPr>
              <w:ind w:left="113" w:right="-57" w:firstLine="0"/>
              <w:rPr>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EF5778" w:rsidRPr="009D28E1" w:rsidRDefault="00EF5778" w:rsidP="009D28E1">
            <w:pPr>
              <w:jc w:val="left"/>
              <w:rPr>
                <w:b/>
                <w:sz w:val="24"/>
                <w:szCs w:val="24"/>
              </w:rPr>
            </w:pPr>
            <w:r w:rsidRPr="009D28E1">
              <w:rPr>
                <w:b/>
                <w:sz w:val="24"/>
                <w:szCs w:val="24"/>
              </w:rPr>
              <w:t>«Царица-Зима»</w:t>
            </w:r>
          </w:p>
          <w:p w:rsidR="00EF5778" w:rsidRPr="009D28E1" w:rsidRDefault="00EF5778" w:rsidP="009D28E1">
            <w:pPr>
              <w:ind w:firstLine="0"/>
              <w:jc w:val="left"/>
              <w:rPr>
                <w:sz w:val="24"/>
                <w:szCs w:val="24"/>
              </w:rPr>
            </w:pPr>
            <w:r w:rsidRPr="009D28E1">
              <w:rPr>
                <w:b/>
                <w:sz w:val="24"/>
                <w:szCs w:val="24"/>
              </w:rPr>
              <w:t>Задачи:</w:t>
            </w:r>
            <w:r w:rsidRPr="009D28E1">
              <w:rPr>
                <w:sz w:val="24"/>
                <w:szCs w:val="24"/>
              </w:rPr>
              <w:t xml:space="preserve"> уточнить и расширить знания детей о характерных признаках зимы с ее забавами и развлечениями. Закрепить знания находить и узнавать зимующих птиц, учить видеть особенности их поведения зимой. </w:t>
            </w:r>
          </w:p>
          <w:p w:rsidR="00EF5778" w:rsidRPr="009D28E1" w:rsidRDefault="00EF5778" w:rsidP="009D28E1">
            <w:pPr>
              <w:ind w:right="-57" w:firstLine="0"/>
              <w:jc w:val="left"/>
              <w:rPr>
                <w:sz w:val="24"/>
                <w:szCs w:val="24"/>
                <w:lang w:eastAsia="ru-RU"/>
              </w:rPr>
            </w:pPr>
            <w:r w:rsidRPr="009D28E1">
              <w:rPr>
                <w:b/>
                <w:i/>
                <w:sz w:val="24"/>
                <w:szCs w:val="24"/>
              </w:rPr>
              <w:t xml:space="preserve">А.В. Аджи «Познавательное развитие» стр. 96                                          </w:t>
            </w:r>
          </w:p>
        </w:tc>
      </w:tr>
      <w:tr w:rsidR="00EF5778" w:rsidTr="00ED1FA7">
        <w:trPr>
          <w:cantSplit/>
          <w:trHeight w:val="1134"/>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206C9F">
            <w:pPr>
              <w:ind w:left="113" w:right="-57" w:firstLine="0"/>
              <w:rPr>
                <w:b/>
                <w:i/>
                <w:color w:val="C00000"/>
                <w:sz w:val="24"/>
                <w:szCs w:val="24"/>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EF5778" w:rsidRPr="009D28E1" w:rsidRDefault="00EF5778" w:rsidP="009D28E1">
            <w:pPr>
              <w:jc w:val="left"/>
              <w:rPr>
                <w:b/>
                <w:sz w:val="24"/>
                <w:szCs w:val="24"/>
              </w:rPr>
            </w:pPr>
            <w:r w:rsidRPr="009D28E1">
              <w:rPr>
                <w:b/>
                <w:sz w:val="24"/>
                <w:szCs w:val="24"/>
              </w:rPr>
              <w:t>«Ледяной дом (север)</w:t>
            </w:r>
          </w:p>
          <w:p w:rsidR="00EF5778" w:rsidRPr="009D28E1" w:rsidRDefault="00EF5778" w:rsidP="009D28E1">
            <w:pPr>
              <w:ind w:firstLine="0"/>
              <w:jc w:val="left"/>
              <w:rPr>
                <w:sz w:val="24"/>
                <w:szCs w:val="24"/>
              </w:rPr>
            </w:pPr>
            <w:r w:rsidRPr="009D28E1">
              <w:rPr>
                <w:b/>
                <w:sz w:val="24"/>
                <w:szCs w:val="24"/>
              </w:rPr>
              <w:t>Задачи</w:t>
            </w:r>
            <w:r w:rsidRPr="009D28E1">
              <w:rPr>
                <w:sz w:val="24"/>
                <w:szCs w:val="24"/>
              </w:rPr>
              <w:t xml:space="preserve">: побеседовать с детьми о севере. Совершенствовать умения работать со снегом, используя необходимые инструменты; участвовать в коллективном преобразовании, проявлять активное стремление преобразовывать объект    </w:t>
            </w:r>
          </w:p>
          <w:p w:rsidR="00EF5778" w:rsidRPr="009D28E1" w:rsidRDefault="00EF5778" w:rsidP="009D28E1">
            <w:pPr>
              <w:ind w:firstLine="0"/>
              <w:jc w:val="left"/>
              <w:rPr>
                <w:b/>
                <w:i/>
                <w:sz w:val="24"/>
                <w:szCs w:val="24"/>
              </w:rPr>
            </w:pPr>
            <w:r w:rsidRPr="009D28E1">
              <w:rPr>
                <w:b/>
                <w:i/>
                <w:sz w:val="24"/>
                <w:szCs w:val="24"/>
              </w:rPr>
              <w:t xml:space="preserve">О.В. Дыбина «Неизведанное рядом» </w:t>
            </w:r>
            <w:r w:rsidR="009D28E1">
              <w:rPr>
                <w:b/>
                <w:i/>
                <w:sz w:val="24"/>
                <w:szCs w:val="24"/>
              </w:rPr>
              <w:t>стр.88</w:t>
            </w:r>
          </w:p>
        </w:tc>
      </w:tr>
      <w:tr w:rsidR="00EF5778" w:rsidTr="00EF5778">
        <w:trPr>
          <w:cantSplit/>
          <w:trHeight w:val="795"/>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vMerge w:val="restart"/>
            <w:tcBorders>
              <w:top w:val="single" w:sz="4" w:space="0" w:color="auto"/>
              <w:right w:val="single" w:sz="4" w:space="0" w:color="auto"/>
            </w:tcBorders>
            <w:textDirection w:val="btLr"/>
          </w:tcPr>
          <w:p w:rsidR="00EF5778" w:rsidRPr="005C6DFF" w:rsidRDefault="00EF5778" w:rsidP="00B9568A">
            <w:pPr>
              <w:ind w:left="113" w:right="-57"/>
              <w:jc w:val="center"/>
              <w:rPr>
                <w:b/>
                <w:i/>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466E23" w:rsidRPr="009D28E1" w:rsidRDefault="00466E23" w:rsidP="009D28E1">
            <w:pPr>
              <w:jc w:val="left"/>
              <w:rPr>
                <w:b/>
                <w:sz w:val="24"/>
                <w:szCs w:val="24"/>
              </w:rPr>
            </w:pPr>
            <w:r w:rsidRPr="009D28E1">
              <w:rPr>
                <w:b/>
                <w:sz w:val="24"/>
                <w:szCs w:val="24"/>
              </w:rPr>
              <w:t xml:space="preserve">«Состав числа» </w:t>
            </w:r>
          </w:p>
          <w:p w:rsidR="00EF5778" w:rsidRPr="009D28E1" w:rsidRDefault="00466E23" w:rsidP="009D28E1">
            <w:pPr>
              <w:ind w:firstLine="0"/>
              <w:jc w:val="left"/>
              <w:rPr>
                <w:sz w:val="24"/>
                <w:szCs w:val="24"/>
              </w:rPr>
            </w:pPr>
            <w:r w:rsidRPr="009D28E1">
              <w:rPr>
                <w:b/>
                <w:sz w:val="24"/>
                <w:szCs w:val="24"/>
              </w:rPr>
              <w:t xml:space="preserve">Задачи: </w:t>
            </w:r>
            <w:r w:rsidRPr="009D28E1">
              <w:rPr>
                <w:sz w:val="24"/>
                <w:szCs w:val="24"/>
              </w:rPr>
              <w:t>закреплять умение раскладывать число на два меньших числа и составлять из двух меньших большее число в пределах 10. Развивать умение называть предыдущее, последующее и пропущенное число к названному. Закреплять представления о последовательности дней недели. Совершенствовать умение ориентироваться на листе бумаги в клетку. Развивать умение видоизменять геометрические фигуры.</w:t>
            </w:r>
            <w:r w:rsidRPr="009D28E1">
              <w:rPr>
                <w:b/>
                <w:i/>
                <w:sz w:val="24"/>
                <w:szCs w:val="24"/>
              </w:rPr>
              <w:t xml:space="preserve">                                                                   Конспект №31                                                         </w:t>
            </w:r>
          </w:p>
        </w:tc>
      </w:tr>
      <w:tr w:rsidR="00EF5778" w:rsidTr="00EF5778">
        <w:trPr>
          <w:cantSplit/>
          <w:trHeight w:val="705"/>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vMerge/>
            <w:tcBorders>
              <w:right w:val="single" w:sz="4" w:space="0" w:color="auto"/>
            </w:tcBorders>
            <w:textDirection w:val="btLr"/>
          </w:tcPr>
          <w:p w:rsidR="00EF5778" w:rsidRDefault="00EF5778" w:rsidP="00B9568A">
            <w:pPr>
              <w:ind w:left="113" w:right="-57"/>
              <w:jc w:val="center"/>
              <w:rPr>
                <w:b/>
                <w:i/>
                <w:color w:val="C00000"/>
                <w:sz w:val="24"/>
                <w:szCs w:val="24"/>
              </w:rPr>
            </w:pPr>
          </w:p>
        </w:tc>
        <w:tc>
          <w:tcPr>
            <w:tcW w:w="9214" w:type="dxa"/>
            <w:gridSpan w:val="4"/>
            <w:tcBorders>
              <w:top w:val="single" w:sz="4" w:space="0" w:color="auto"/>
              <w:left w:val="single" w:sz="4" w:space="0" w:color="auto"/>
            </w:tcBorders>
          </w:tcPr>
          <w:p w:rsidR="00466E23" w:rsidRPr="009D28E1" w:rsidRDefault="00466E23" w:rsidP="009D28E1">
            <w:pPr>
              <w:jc w:val="left"/>
              <w:rPr>
                <w:b/>
                <w:sz w:val="24"/>
                <w:szCs w:val="24"/>
              </w:rPr>
            </w:pPr>
            <w:r w:rsidRPr="009D28E1">
              <w:rPr>
                <w:b/>
                <w:sz w:val="24"/>
                <w:szCs w:val="24"/>
              </w:rPr>
              <w:t>«Сложение»</w:t>
            </w:r>
          </w:p>
          <w:p w:rsidR="00EF5778" w:rsidRPr="009D28E1" w:rsidRDefault="00466E23" w:rsidP="009D28E1">
            <w:pPr>
              <w:ind w:firstLine="0"/>
              <w:jc w:val="left"/>
              <w:rPr>
                <w:sz w:val="24"/>
                <w:szCs w:val="24"/>
              </w:rPr>
            </w:pPr>
            <w:r w:rsidRPr="009D28E1">
              <w:rPr>
                <w:b/>
                <w:sz w:val="24"/>
                <w:szCs w:val="24"/>
              </w:rPr>
              <w:t>Задачи:</w:t>
            </w:r>
            <w:r w:rsidRPr="009D28E1">
              <w:rPr>
                <w:sz w:val="24"/>
                <w:szCs w:val="24"/>
              </w:rPr>
              <w:t xml:space="preserve"> учить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w:t>
            </w:r>
            <w:r w:rsidRPr="009D28E1">
              <w:rPr>
                <w:b/>
                <w:i/>
                <w:sz w:val="24"/>
                <w:szCs w:val="24"/>
              </w:rPr>
              <w:t xml:space="preserve">                  Конспект №32                                                        </w:t>
            </w:r>
          </w:p>
        </w:tc>
      </w:tr>
      <w:tr w:rsidR="00EF5778" w:rsidTr="00ED1FA7">
        <w:trPr>
          <w:cantSplit/>
          <w:trHeight w:val="354"/>
        </w:trPr>
        <w:tc>
          <w:tcPr>
            <w:tcW w:w="567" w:type="dxa"/>
            <w:vMerge/>
            <w:textDirection w:val="btLr"/>
          </w:tcPr>
          <w:p w:rsidR="00EF5778" w:rsidRPr="008C28E3" w:rsidRDefault="00EF5778" w:rsidP="00B9568A">
            <w:pPr>
              <w:ind w:left="113" w:right="113"/>
              <w:rPr>
                <w:b/>
                <w:color w:val="C00000"/>
                <w:szCs w:val="28"/>
              </w:rPr>
            </w:pPr>
          </w:p>
        </w:tc>
        <w:tc>
          <w:tcPr>
            <w:tcW w:w="568" w:type="dxa"/>
            <w:vMerge w:val="restart"/>
            <w:tcBorders>
              <w:top w:val="single" w:sz="4" w:space="0" w:color="auto"/>
            </w:tcBorders>
            <w:textDirection w:val="btLr"/>
          </w:tcPr>
          <w:p w:rsidR="00EF5778" w:rsidRPr="008C28E3" w:rsidRDefault="00EF5778" w:rsidP="00B9568A">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EF5778" w:rsidRDefault="00EF5778" w:rsidP="00B9568A">
            <w:pPr>
              <w:ind w:left="113" w:right="113"/>
              <w:jc w:val="right"/>
              <w:rPr>
                <w:b/>
                <w:color w:val="C00000"/>
                <w:sz w:val="24"/>
                <w:szCs w:val="24"/>
              </w:rPr>
            </w:pPr>
          </w:p>
          <w:p w:rsidR="00EF5778" w:rsidRPr="008C28E3" w:rsidRDefault="00EF5778" w:rsidP="00B9568A">
            <w:pPr>
              <w:ind w:left="113" w:right="113"/>
              <w:jc w:val="right"/>
              <w:rPr>
                <w:b/>
                <w:color w:val="C00000"/>
                <w:sz w:val="24"/>
                <w:szCs w:val="24"/>
              </w:rPr>
            </w:pPr>
            <w:r>
              <w:rPr>
                <w:b/>
                <w:color w:val="C00000"/>
                <w:sz w:val="24"/>
                <w:szCs w:val="24"/>
              </w:rPr>
              <w:t xml:space="preserve"> </w:t>
            </w:r>
          </w:p>
          <w:p w:rsidR="00EF5778" w:rsidRDefault="00EF5778" w:rsidP="00B9568A">
            <w:pPr>
              <w:ind w:left="113" w:right="113"/>
              <w:jc w:val="right"/>
              <w:rPr>
                <w:b/>
                <w:color w:val="C00000"/>
                <w:sz w:val="24"/>
                <w:szCs w:val="24"/>
              </w:rPr>
            </w:pPr>
          </w:p>
          <w:p w:rsidR="00EF5778" w:rsidRDefault="00EF5778"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EF5778" w:rsidRPr="00B97E61" w:rsidRDefault="00EF5778" w:rsidP="00B9568A">
            <w:pPr>
              <w:jc w:val="center"/>
              <w:rPr>
                <w:b/>
                <w:color w:val="0070C0"/>
                <w:szCs w:val="28"/>
                <w:lang w:eastAsia="ru-RU"/>
              </w:rPr>
            </w:pPr>
            <w:r>
              <w:rPr>
                <w:b/>
                <w:color w:val="0070C0"/>
                <w:szCs w:val="24"/>
              </w:rPr>
              <w:t>Мир сказок</w:t>
            </w:r>
          </w:p>
        </w:tc>
      </w:tr>
      <w:tr w:rsidR="00EF5778" w:rsidTr="00ED1FA7">
        <w:trPr>
          <w:cantSplit/>
          <w:trHeight w:val="1134"/>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6C2873">
            <w:pPr>
              <w:ind w:left="113" w:right="113" w:firstLine="0"/>
              <w:rPr>
                <w:b/>
                <w:i/>
                <w:color w:val="C00000"/>
                <w:sz w:val="24"/>
                <w:szCs w:val="24"/>
              </w:rPr>
            </w:pPr>
            <w:r>
              <w:rPr>
                <w:b/>
                <w:i/>
                <w:color w:val="C00000"/>
                <w:sz w:val="24"/>
                <w:szCs w:val="20"/>
              </w:rPr>
              <w:t>ФЦКМ</w:t>
            </w:r>
            <w:r w:rsidRPr="00E30CCB">
              <w:rPr>
                <w:b/>
                <w:i/>
                <w:color w:val="C00000"/>
                <w:sz w:val="32"/>
                <w:szCs w:val="24"/>
              </w:rPr>
              <w:t xml:space="preserve"> </w:t>
            </w:r>
          </w:p>
        </w:tc>
        <w:tc>
          <w:tcPr>
            <w:tcW w:w="9214" w:type="dxa"/>
            <w:gridSpan w:val="4"/>
            <w:tcBorders>
              <w:top w:val="single" w:sz="4" w:space="0" w:color="auto"/>
              <w:left w:val="single" w:sz="4" w:space="0" w:color="auto"/>
              <w:bottom w:val="single" w:sz="4" w:space="0" w:color="auto"/>
            </w:tcBorders>
          </w:tcPr>
          <w:p w:rsidR="009D28E1" w:rsidRDefault="00EF5778" w:rsidP="0078146F">
            <w:pPr>
              <w:rPr>
                <w:sz w:val="24"/>
                <w:szCs w:val="24"/>
              </w:rPr>
            </w:pPr>
            <w:r w:rsidRPr="007A5D2A">
              <w:rPr>
                <w:b/>
                <w:sz w:val="24"/>
                <w:szCs w:val="24"/>
              </w:rPr>
              <w:t>Викторина «Путешествие в страну сказок»</w:t>
            </w:r>
            <w:r w:rsidRPr="009D570E">
              <w:rPr>
                <w:sz w:val="24"/>
                <w:szCs w:val="24"/>
              </w:rPr>
              <w:t xml:space="preserve">             </w:t>
            </w:r>
          </w:p>
          <w:p w:rsidR="00EF5778" w:rsidRDefault="00EF5778" w:rsidP="009D28E1">
            <w:pPr>
              <w:ind w:firstLine="0"/>
              <w:rPr>
                <w:sz w:val="24"/>
                <w:szCs w:val="24"/>
              </w:rPr>
            </w:pPr>
            <w:r w:rsidRPr="007A5D2A">
              <w:rPr>
                <w:b/>
                <w:sz w:val="24"/>
                <w:szCs w:val="24"/>
              </w:rPr>
              <w:t>Задачи</w:t>
            </w:r>
            <w:r w:rsidRPr="009D570E">
              <w:rPr>
                <w:sz w:val="24"/>
                <w:szCs w:val="24"/>
              </w:rPr>
              <w:t>:</w:t>
            </w:r>
            <w:r>
              <w:rPr>
                <w:sz w:val="24"/>
                <w:szCs w:val="24"/>
              </w:rPr>
              <w:t xml:space="preserve"> углублять интерес к сказкам, способствовать формированию эмоционального отношения к ним. Развивать память, внимание, мышление, активный словарь детей. Формировать эмоциональное отношение к сказочным героям. </w:t>
            </w:r>
          </w:p>
          <w:p w:rsidR="00EF5778" w:rsidRPr="005D412F" w:rsidRDefault="00EF5778" w:rsidP="009D28E1">
            <w:pPr>
              <w:ind w:firstLine="0"/>
              <w:rPr>
                <w:b/>
                <w:i/>
                <w:sz w:val="24"/>
              </w:rPr>
            </w:pPr>
            <w:r w:rsidRPr="0040247B">
              <w:rPr>
                <w:b/>
                <w:i/>
                <w:sz w:val="24"/>
                <w:szCs w:val="24"/>
              </w:rPr>
              <w:t>О. Епифанова «Развитие речи и ознакомление окружающим миром» стр.86-89</w:t>
            </w:r>
            <w:r>
              <w:rPr>
                <w:sz w:val="24"/>
                <w:szCs w:val="24"/>
              </w:rPr>
              <w:t xml:space="preserve"> </w:t>
            </w:r>
            <w:r>
              <w:rPr>
                <w:b/>
                <w:sz w:val="24"/>
                <w:szCs w:val="24"/>
              </w:rPr>
              <w:t xml:space="preserve">       </w:t>
            </w:r>
          </w:p>
        </w:tc>
      </w:tr>
      <w:tr w:rsidR="00EF5778" w:rsidTr="00ED1FA7">
        <w:trPr>
          <w:cantSplit/>
          <w:trHeight w:val="1134"/>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F65C13">
            <w:pPr>
              <w:ind w:left="113" w:right="113" w:firstLine="0"/>
              <w:rPr>
                <w:b/>
                <w:color w:val="C00000"/>
                <w:sz w:val="24"/>
                <w:szCs w:val="24"/>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EF5778" w:rsidRDefault="00EF5778" w:rsidP="0078146F">
            <w:pPr>
              <w:jc w:val="center"/>
              <w:rPr>
                <w:b/>
                <w:sz w:val="24"/>
                <w:szCs w:val="24"/>
              </w:rPr>
            </w:pPr>
            <w:r w:rsidRPr="00A339E0">
              <w:rPr>
                <w:b/>
                <w:sz w:val="24"/>
                <w:szCs w:val="24"/>
              </w:rPr>
              <w:t>«Хорошо у нас в светелке»</w:t>
            </w:r>
          </w:p>
          <w:p w:rsidR="00EF5778" w:rsidRDefault="00EF5778" w:rsidP="009D28E1">
            <w:pPr>
              <w:ind w:firstLine="0"/>
              <w:rPr>
                <w:sz w:val="24"/>
                <w:szCs w:val="24"/>
              </w:rPr>
            </w:pPr>
            <w:r w:rsidRPr="00A339E0">
              <w:rPr>
                <w:b/>
                <w:sz w:val="24"/>
                <w:szCs w:val="24"/>
              </w:rPr>
              <w:t>Задачи:</w:t>
            </w:r>
            <w:r>
              <w:rPr>
                <w:sz w:val="24"/>
                <w:szCs w:val="24"/>
              </w:rPr>
              <w:t xml:space="preserve"> побудить детей ориентироваться в предметах рукоделия прошлого. Развивать память, внимание, мышление, активный словарь детей.</w:t>
            </w:r>
          </w:p>
          <w:p w:rsidR="00EF5778" w:rsidRPr="00F65C13" w:rsidRDefault="00EF5778" w:rsidP="009D28E1">
            <w:pPr>
              <w:ind w:firstLine="0"/>
              <w:rPr>
                <w:sz w:val="24"/>
              </w:rPr>
            </w:pPr>
            <w:r w:rsidRPr="001739D3">
              <w:rPr>
                <w:b/>
                <w:i/>
                <w:sz w:val="24"/>
                <w:szCs w:val="24"/>
              </w:rPr>
              <w:t>О.В. Дыбина «Что было до…» стр.139</w:t>
            </w:r>
          </w:p>
        </w:tc>
      </w:tr>
      <w:tr w:rsidR="00EF5778" w:rsidTr="00EF5778">
        <w:trPr>
          <w:cantSplit/>
          <w:trHeight w:val="765"/>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rPr>
                <w:b/>
                <w:color w:val="C00000"/>
                <w:sz w:val="24"/>
                <w:szCs w:val="24"/>
              </w:rPr>
            </w:pPr>
          </w:p>
        </w:tc>
        <w:tc>
          <w:tcPr>
            <w:tcW w:w="567" w:type="dxa"/>
            <w:vMerge w:val="restart"/>
            <w:tcBorders>
              <w:top w:val="single" w:sz="4" w:space="0" w:color="auto"/>
              <w:right w:val="single" w:sz="4" w:space="0" w:color="auto"/>
            </w:tcBorders>
            <w:textDirection w:val="btLr"/>
          </w:tcPr>
          <w:p w:rsidR="00EF5778" w:rsidRPr="005C6DFF" w:rsidRDefault="00EF5778" w:rsidP="00B9568A">
            <w:pPr>
              <w:ind w:left="113" w:right="113"/>
              <w:jc w:val="center"/>
              <w:rPr>
                <w:b/>
                <w:color w:val="C00000"/>
                <w:sz w:val="24"/>
                <w:szCs w:val="24"/>
              </w:rPr>
            </w:pPr>
            <w:r>
              <w:rPr>
                <w:b/>
                <w:i/>
                <w:color w:val="C00000"/>
                <w:sz w:val="24"/>
                <w:szCs w:val="24"/>
              </w:rPr>
              <w:t>ФЭМП</w:t>
            </w:r>
          </w:p>
        </w:tc>
        <w:tc>
          <w:tcPr>
            <w:tcW w:w="9214" w:type="dxa"/>
            <w:gridSpan w:val="4"/>
            <w:tcBorders>
              <w:top w:val="single" w:sz="4" w:space="0" w:color="auto"/>
              <w:left w:val="single" w:sz="4" w:space="0" w:color="auto"/>
            </w:tcBorders>
          </w:tcPr>
          <w:p w:rsidR="00466E23" w:rsidRPr="009D28E1" w:rsidRDefault="00466E23" w:rsidP="009D28E1">
            <w:pPr>
              <w:jc w:val="left"/>
              <w:rPr>
                <w:b/>
                <w:sz w:val="24"/>
                <w:szCs w:val="24"/>
              </w:rPr>
            </w:pPr>
            <w:r w:rsidRPr="009D28E1">
              <w:rPr>
                <w:b/>
                <w:sz w:val="24"/>
                <w:szCs w:val="24"/>
              </w:rPr>
              <w:t>«Арифметические задачи»</w:t>
            </w:r>
          </w:p>
          <w:p w:rsidR="00EF5778" w:rsidRPr="009D28E1" w:rsidRDefault="00466E23" w:rsidP="009D28E1">
            <w:pPr>
              <w:pStyle w:val="af4"/>
              <w:shd w:val="clear" w:color="auto" w:fill="FFFFFF"/>
              <w:spacing w:before="0" w:beforeAutospacing="0" w:after="0" w:afterAutospacing="0"/>
            </w:pPr>
            <w:r w:rsidRPr="009D28E1">
              <w:rPr>
                <w:b/>
              </w:rPr>
              <w:t xml:space="preserve">Задачи: </w:t>
            </w:r>
            <w:r w:rsidRPr="009D28E1">
              <w:t>продолжать учить составлять и решать арифметические задачи на сложение и вычитание. Совершенствовать умение ориентироваться на листе бумаги в клетку. Развивать внимание, память, логическое мышление.</w:t>
            </w:r>
            <w:r w:rsidR="009D28E1" w:rsidRPr="009D28E1">
              <w:rPr>
                <w:b/>
                <w:i/>
              </w:rPr>
              <w:t xml:space="preserve"> Конспект №33</w:t>
            </w:r>
            <w:r w:rsidRPr="009D28E1">
              <w:rPr>
                <w:b/>
                <w:i/>
              </w:rPr>
              <w:t xml:space="preserve">            </w:t>
            </w:r>
          </w:p>
        </w:tc>
      </w:tr>
      <w:tr w:rsidR="00EF5778" w:rsidTr="00EF5778">
        <w:trPr>
          <w:cantSplit/>
          <w:trHeight w:val="855"/>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rPr>
                <w:b/>
                <w:color w:val="C00000"/>
                <w:sz w:val="24"/>
                <w:szCs w:val="24"/>
              </w:rPr>
            </w:pPr>
          </w:p>
        </w:tc>
        <w:tc>
          <w:tcPr>
            <w:tcW w:w="567" w:type="dxa"/>
            <w:vMerge/>
            <w:tcBorders>
              <w:right w:val="single" w:sz="4" w:space="0" w:color="auto"/>
            </w:tcBorders>
            <w:textDirection w:val="btLr"/>
          </w:tcPr>
          <w:p w:rsidR="00EF5778" w:rsidRDefault="00EF5778" w:rsidP="00B9568A">
            <w:pPr>
              <w:ind w:left="113" w:right="113"/>
              <w:jc w:val="center"/>
              <w:rPr>
                <w:b/>
                <w:i/>
                <w:color w:val="C00000"/>
                <w:sz w:val="24"/>
                <w:szCs w:val="24"/>
              </w:rPr>
            </w:pPr>
          </w:p>
        </w:tc>
        <w:tc>
          <w:tcPr>
            <w:tcW w:w="9214" w:type="dxa"/>
            <w:gridSpan w:val="4"/>
            <w:tcBorders>
              <w:top w:val="single" w:sz="4" w:space="0" w:color="auto"/>
              <w:left w:val="single" w:sz="4" w:space="0" w:color="auto"/>
            </w:tcBorders>
          </w:tcPr>
          <w:p w:rsidR="00466E23" w:rsidRPr="009D28E1" w:rsidRDefault="00466E23" w:rsidP="009D28E1">
            <w:pPr>
              <w:jc w:val="left"/>
              <w:rPr>
                <w:b/>
                <w:sz w:val="24"/>
                <w:szCs w:val="24"/>
              </w:rPr>
            </w:pPr>
            <w:r w:rsidRPr="009D28E1">
              <w:rPr>
                <w:b/>
                <w:sz w:val="24"/>
                <w:szCs w:val="24"/>
              </w:rPr>
              <w:t>«Арифметические задачи»</w:t>
            </w:r>
          </w:p>
          <w:p w:rsidR="00466E23" w:rsidRPr="009D28E1" w:rsidRDefault="00466E23" w:rsidP="009D28E1">
            <w:pPr>
              <w:pStyle w:val="af4"/>
              <w:shd w:val="clear" w:color="auto" w:fill="FFFFFF"/>
              <w:spacing w:before="0" w:beforeAutospacing="0" w:after="0" w:afterAutospacing="0"/>
            </w:pPr>
            <w:r w:rsidRPr="009D28E1">
              <w:rPr>
                <w:b/>
              </w:rPr>
              <w:t xml:space="preserve">Задачи: </w:t>
            </w:r>
            <w:r w:rsidRPr="009D28E1">
              <w:t>продолжать учить составлять и решать арифметические задачи на сложение и вычитание. Закреплять умение измерять объем жидких веществ с помощью условной меры. Развивать умение ориентироваться на листе бумаги в клетку.</w:t>
            </w:r>
          </w:p>
          <w:p w:rsidR="00EF5778" w:rsidRPr="009D28E1" w:rsidRDefault="00466E23" w:rsidP="009D28E1">
            <w:pPr>
              <w:pStyle w:val="af4"/>
              <w:shd w:val="clear" w:color="auto" w:fill="FFFFFF"/>
              <w:spacing w:before="0" w:beforeAutospacing="0" w:after="0" w:afterAutospacing="0"/>
            </w:pPr>
            <w:r w:rsidRPr="009D28E1">
              <w:t>Развивать внимание, память, логическое мышление.</w:t>
            </w:r>
            <w:r w:rsidR="009D28E1" w:rsidRPr="009D28E1">
              <w:rPr>
                <w:b/>
                <w:i/>
              </w:rPr>
              <w:t xml:space="preserve"> Конспект №34</w:t>
            </w:r>
          </w:p>
        </w:tc>
      </w:tr>
      <w:tr w:rsidR="00EF5778" w:rsidTr="00ED1FA7">
        <w:trPr>
          <w:cantSplit/>
          <w:trHeight w:val="345"/>
        </w:trPr>
        <w:tc>
          <w:tcPr>
            <w:tcW w:w="567" w:type="dxa"/>
            <w:vMerge w:val="restart"/>
            <w:tcBorders>
              <w:top w:val="single" w:sz="4" w:space="0" w:color="auto"/>
            </w:tcBorders>
            <w:textDirection w:val="btLr"/>
          </w:tcPr>
          <w:p w:rsidR="00EF5778" w:rsidRDefault="00EF5778" w:rsidP="00B9568A">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EF5778" w:rsidRDefault="00EF5778"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EF5778" w:rsidRPr="008C28E3" w:rsidRDefault="00EF5778" w:rsidP="00B9568A">
            <w:pPr>
              <w:ind w:left="113" w:right="113"/>
              <w:jc w:val="center"/>
              <w:rPr>
                <w:b/>
                <w:color w:val="C00000"/>
                <w:sz w:val="24"/>
                <w:szCs w:val="24"/>
              </w:rPr>
            </w:pPr>
            <w:r w:rsidRPr="008C28E3">
              <w:rPr>
                <w:b/>
                <w:color w:val="C00000"/>
                <w:sz w:val="24"/>
                <w:szCs w:val="24"/>
              </w:rPr>
              <w:t>1 неделя</w:t>
            </w:r>
          </w:p>
          <w:p w:rsidR="00EF5778" w:rsidRDefault="00EF5778" w:rsidP="00B9568A">
            <w:pPr>
              <w:ind w:left="113" w:right="113"/>
              <w:jc w:val="center"/>
              <w:rPr>
                <w:b/>
                <w:color w:val="C00000"/>
                <w:sz w:val="24"/>
                <w:szCs w:val="24"/>
              </w:rPr>
            </w:pPr>
          </w:p>
          <w:p w:rsidR="00EF5778" w:rsidRDefault="00EF5778"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EF5778" w:rsidRPr="00B97E61" w:rsidRDefault="00EF5778" w:rsidP="00B9568A">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EF5778" w:rsidTr="00ED1FA7">
        <w:trPr>
          <w:cantSplit/>
          <w:trHeight w:val="1134"/>
        </w:trPr>
        <w:tc>
          <w:tcPr>
            <w:tcW w:w="567" w:type="dxa"/>
            <w:vMerge/>
            <w:textDirection w:val="btLr"/>
          </w:tcPr>
          <w:p w:rsidR="00EF5778" w:rsidRDefault="00EF5778" w:rsidP="00B9568A">
            <w:pPr>
              <w:ind w:left="113" w:right="113"/>
              <w:rPr>
                <w:b/>
                <w:color w:val="C00000"/>
                <w:szCs w:val="28"/>
              </w:rPr>
            </w:pPr>
          </w:p>
        </w:tc>
        <w:tc>
          <w:tcPr>
            <w:tcW w:w="568" w:type="dxa"/>
            <w:vMerge/>
            <w:textDirection w:val="btLr"/>
          </w:tcPr>
          <w:p w:rsidR="00EF5778" w:rsidRDefault="00EF5778"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6C2873">
            <w:pPr>
              <w:ind w:left="113" w:right="113" w:firstLine="0"/>
              <w:rPr>
                <w:b/>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EF5778" w:rsidRPr="009D28E1" w:rsidRDefault="00EF5778" w:rsidP="009D28E1">
            <w:pPr>
              <w:jc w:val="left"/>
              <w:rPr>
                <w:b/>
                <w:sz w:val="24"/>
                <w:szCs w:val="24"/>
              </w:rPr>
            </w:pPr>
            <w:r w:rsidRPr="009D28E1">
              <w:rPr>
                <w:sz w:val="24"/>
                <w:szCs w:val="24"/>
              </w:rPr>
              <w:t>«</w:t>
            </w:r>
            <w:r w:rsidRPr="009D28E1">
              <w:rPr>
                <w:b/>
                <w:sz w:val="24"/>
                <w:szCs w:val="24"/>
              </w:rPr>
              <w:t>Мир на всей планете»</w:t>
            </w:r>
          </w:p>
          <w:p w:rsidR="00EF5778" w:rsidRPr="009D28E1" w:rsidRDefault="00EF5778" w:rsidP="009D28E1">
            <w:pPr>
              <w:ind w:firstLine="0"/>
              <w:jc w:val="left"/>
              <w:rPr>
                <w:sz w:val="24"/>
                <w:szCs w:val="24"/>
              </w:rPr>
            </w:pPr>
            <w:r w:rsidRPr="009D28E1">
              <w:rPr>
                <w:b/>
                <w:sz w:val="24"/>
                <w:szCs w:val="24"/>
              </w:rPr>
              <w:t>Задачи</w:t>
            </w:r>
            <w:r w:rsidRPr="009D28E1">
              <w:rPr>
                <w:sz w:val="24"/>
                <w:szCs w:val="24"/>
              </w:rPr>
              <w:t xml:space="preserve">: формировать представление о том, что на Земле много стран и разных народов; воспитывать уважение к людям различных национальностей, стремление жить в мире и дружбе со всеми народами мира. </w:t>
            </w:r>
          </w:p>
          <w:p w:rsidR="00EF5778" w:rsidRPr="009D28E1" w:rsidRDefault="00EF5778" w:rsidP="009D28E1">
            <w:pPr>
              <w:ind w:firstLine="0"/>
              <w:jc w:val="left"/>
              <w:rPr>
                <w:b/>
                <w:i/>
                <w:sz w:val="24"/>
                <w:szCs w:val="24"/>
              </w:rPr>
            </w:pPr>
            <w:r w:rsidRPr="009D28E1">
              <w:rPr>
                <w:b/>
                <w:i/>
                <w:sz w:val="24"/>
                <w:szCs w:val="24"/>
              </w:rPr>
              <w:t>В. Н. Волчкова «Познавательное развитие» стр.127 (ст. гр.)</w:t>
            </w:r>
          </w:p>
        </w:tc>
      </w:tr>
      <w:tr w:rsidR="00EF5778" w:rsidTr="00ED1FA7">
        <w:trPr>
          <w:cantSplit/>
          <w:trHeight w:val="1134"/>
        </w:trPr>
        <w:tc>
          <w:tcPr>
            <w:tcW w:w="567" w:type="dxa"/>
            <w:vMerge/>
            <w:textDirection w:val="btLr"/>
          </w:tcPr>
          <w:p w:rsidR="00EF5778" w:rsidRDefault="00EF5778" w:rsidP="00B9568A">
            <w:pPr>
              <w:ind w:left="113" w:right="113"/>
              <w:rPr>
                <w:b/>
                <w:color w:val="C00000"/>
                <w:szCs w:val="28"/>
              </w:rPr>
            </w:pPr>
          </w:p>
        </w:tc>
        <w:tc>
          <w:tcPr>
            <w:tcW w:w="568" w:type="dxa"/>
            <w:vMerge/>
            <w:textDirection w:val="btLr"/>
          </w:tcPr>
          <w:p w:rsidR="00EF5778" w:rsidRDefault="00EF5778"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9D28E1">
            <w:pPr>
              <w:ind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EF5778" w:rsidRPr="009D28E1" w:rsidRDefault="00EF5778" w:rsidP="009D28E1">
            <w:pPr>
              <w:jc w:val="left"/>
              <w:rPr>
                <w:b/>
                <w:sz w:val="24"/>
                <w:szCs w:val="24"/>
              </w:rPr>
            </w:pPr>
            <w:r w:rsidRPr="009D28E1">
              <w:rPr>
                <w:b/>
                <w:sz w:val="24"/>
                <w:szCs w:val="24"/>
              </w:rPr>
              <w:t>«История русского народного костюма»</w:t>
            </w:r>
          </w:p>
          <w:p w:rsidR="00EF5778" w:rsidRPr="009D28E1" w:rsidRDefault="00EF5778" w:rsidP="009D28E1">
            <w:pPr>
              <w:ind w:firstLine="0"/>
              <w:jc w:val="left"/>
              <w:rPr>
                <w:sz w:val="24"/>
                <w:szCs w:val="24"/>
              </w:rPr>
            </w:pPr>
            <w:r w:rsidRPr="009D28E1">
              <w:rPr>
                <w:b/>
                <w:sz w:val="24"/>
                <w:szCs w:val="24"/>
              </w:rPr>
              <w:t xml:space="preserve">Задачи: </w:t>
            </w:r>
            <w:r w:rsidRPr="009D28E1">
              <w:rPr>
                <w:sz w:val="24"/>
                <w:szCs w:val="24"/>
              </w:rPr>
              <w:t xml:space="preserve">знакомить детей с историей и особенностями русского народного костюма. Расширять знания о русской народной культуре, формировать нравственные качества.  </w:t>
            </w:r>
            <w:r w:rsidRPr="009D28E1">
              <w:rPr>
                <w:b/>
                <w:i/>
                <w:sz w:val="24"/>
                <w:szCs w:val="24"/>
              </w:rPr>
              <w:t>О.В. Дыбина «Что было до…» стр. 50</w:t>
            </w:r>
            <w:r w:rsidRPr="009D28E1">
              <w:rPr>
                <w:sz w:val="24"/>
                <w:szCs w:val="24"/>
              </w:rPr>
              <w:t xml:space="preserve">, </w:t>
            </w:r>
          </w:p>
          <w:p w:rsidR="00EF5778" w:rsidRPr="009D28E1" w:rsidRDefault="00EF5778" w:rsidP="009D28E1">
            <w:pPr>
              <w:tabs>
                <w:tab w:val="left" w:pos="8699"/>
                <w:tab w:val="left" w:pos="9833"/>
              </w:tabs>
              <w:ind w:firstLine="0"/>
              <w:jc w:val="left"/>
              <w:rPr>
                <w:b/>
                <w:i/>
                <w:sz w:val="24"/>
                <w:szCs w:val="24"/>
              </w:rPr>
            </w:pPr>
            <w:r w:rsidRPr="009D28E1">
              <w:rPr>
                <w:b/>
                <w:i/>
                <w:sz w:val="24"/>
                <w:szCs w:val="24"/>
              </w:rPr>
              <w:t>О.А. Соломенникова «Занятия по формированию элементарных экологических представлений» стр.72</w:t>
            </w:r>
          </w:p>
        </w:tc>
      </w:tr>
      <w:tr w:rsidR="00EF5778" w:rsidTr="00EF5778">
        <w:trPr>
          <w:cantSplit/>
          <w:trHeight w:val="1185"/>
        </w:trPr>
        <w:tc>
          <w:tcPr>
            <w:tcW w:w="567" w:type="dxa"/>
            <w:vMerge/>
            <w:textDirection w:val="btLr"/>
          </w:tcPr>
          <w:p w:rsidR="00EF5778" w:rsidRDefault="00EF5778" w:rsidP="00B9568A">
            <w:pPr>
              <w:ind w:left="113" w:right="113"/>
              <w:rPr>
                <w:b/>
                <w:color w:val="C00000"/>
                <w:szCs w:val="28"/>
              </w:rPr>
            </w:pPr>
          </w:p>
        </w:tc>
        <w:tc>
          <w:tcPr>
            <w:tcW w:w="568" w:type="dxa"/>
            <w:vMerge/>
            <w:textDirection w:val="btLr"/>
          </w:tcPr>
          <w:p w:rsidR="00EF5778" w:rsidRDefault="00EF5778" w:rsidP="00B9568A">
            <w:pPr>
              <w:ind w:left="113" w:right="113"/>
              <w:jc w:val="center"/>
              <w:rPr>
                <w:b/>
                <w:color w:val="C00000"/>
                <w:sz w:val="24"/>
                <w:szCs w:val="24"/>
              </w:rPr>
            </w:pPr>
          </w:p>
        </w:tc>
        <w:tc>
          <w:tcPr>
            <w:tcW w:w="567" w:type="dxa"/>
            <w:vMerge w:val="restart"/>
            <w:tcBorders>
              <w:top w:val="single" w:sz="4" w:space="0" w:color="auto"/>
              <w:right w:val="single" w:sz="4" w:space="0" w:color="auto"/>
            </w:tcBorders>
            <w:textDirection w:val="btLr"/>
          </w:tcPr>
          <w:p w:rsidR="00EF5778" w:rsidRPr="005C6DFF" w:rsidRDefault="00EF5778"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466E23" w:rsidRPr="009D28E1" w:rsidRDefault="00466E23" w:rsidP="009D28E1">
            <w:pPr>
              <w:jc w:val="left"/>
              <w:rPr>
                <w:b/>
                <w:sz w:val="24"/>
                <w:szCs w:val="24"/>
              </w:rPr>
            </w:pPr>
            <w:r w:rsidRPr="009D28E1">
              <w:rPr>
                <w:b/>
                <w:sz w:val="24"/>
                <w:szCs w:val="24"/>
              </w:rPr>
              <w:t>«Арифметические задачи»</w:t>
            </w:r>
          </w:p>
          <w:p w:rsidR="00EF5778" w:rsidRPr="009D28E1" w:rsidRDefault="00466E23" w:rsidP="009D28E1">
            <w:pPr>
              <w:pStyle w:val="af4"/>
              <w:shd w:val="clear" w:color="auto" w:fill="FFFFFF"/>
              <w:spacing w:before="0" w:beforeAutospacing="0" w:after="0" w:afterAutospacing="0"/>
              <w:rPr>
                <w:b/>
                <w:i/>
              </w:rPr>
            </w:pPr>
            <w:r w:rsidRPr="009D28E1">
              <w:rPr>
                <w:b/>
              </w:rPr>
              <w:t xml:space="preserve">Задачи: </w:t>
            </w:r>
            <w:r w:rsidRPr="009D28E1">
              <w:t>учить составлять и решать арифметические задачи на сложение и вычитание. Знакомить с монетами достоинством 1, 2, 5, 10 рублей, их набором и разменом. Совершенствовать умение ориентироваться на листе бумаги в клетку. Продолжать учить называть слова, противоположные по смыслу. Развивать внимание, логическое мышление.</w:t>
            </w:r>
            <w:r w:rsidRPr="009D28E1">
              <w:rPr>
                <w:b/>
                <w:i/>
              </w:rPr>
              <w:t xml:space="preserve">           </w:t>
            </w:r>
            <w:r w:rsidR="009D28E1" w:rsidRPr="009D28E1">
              <w:rPr>
                <w:b/>
                <w:i/>
              </w:rPr>
              <w:t>Конспект №35</w:t>
            </w:r>
          </w:p>
        </w:tc>
      </w:tr>
      <w:tr w:rsidR="00EF5778" w:rsidTr="00EF5778">
        <w:trPr>
          <w:cantSplit/>
          <w:trHeight w:val="795"/>
        </w:trPr>
        <w:tc>
          <w:tcPr>
            <w:tcW w:w="567" w:type="dxa"/>
            <w:vMerge/>
            <w:textDirection w:val="btLr"/>
          </w:tcPr>
          <w:p w:rsidR="00EF5778" w:rsidRDefault="00EF5778" w:rsidP="00B9568A">
            <w:pPr>
              <w:ind w:left="113" w:right="113"/>
              <w:rPr>
                <w:b/>
                <w:color w:val="C00000"/>
                <w:szCs w:val="28"/>
              </w:rPr>
            </w:pPr>
          </w:p>
        </w:tc>
        <w:tc>
          <w:tcPr>
            <w:tcW w:w="568" w:type="dxa"/>
            <w:vMerge/>
            <w:textDirection w:val="btLr"/>
          </w:tcPr>
          <w:p w:rsidR="00EF5778" w:rsidRDefault="00EF5778" w:rsidP="00B9568A">
            <w:pPr>
              <w:ind w:left="113" w:right="113"/>
              <w:jc w:val="center"/>
              <w:rPr>
                <w:b/>
                <w:color w:val="C00000"/>
                <w:sz w:val="24"/>
                <w:szCs w:val="24"/>
              </w:rPr>
            </w:pPr>
          </w:p>
        </w:tc>
        <w:tc>
          <w:tcPr>
            <w:tcW w:w="567" w:type="dxa"/>
            <w:vMerge/>
            <w:tcBorders>
              <w:right w:val="single" w:sz="4" w:space="0" w:color="auto"/>
            </w:tcBorders>
            <w:textDirection w:val="btLr"/>
          </w:tcPr>
          <w:p w:rsidR="00EF5778" w:rsidRDefault="00EF5778" w:rsidP="00B9568A">
            <w:pPr>
              <w:ind w:left="113" w:right="113"/>
              <w:jc w:val="center"/>
              <w:rPr>
                <w:b/>
                <w:i/>
                <w:color w:val="C00000"/>
                <w:sz w:val="24"/>
                <w:szCs w:val="24"/>
              </w:rPr>
            </w:pPr>
          </w:p>
        </w:tc>
        <w:tc>
          <w:tcPr>
            <w:tcW w:w="9214" w:type="dxa"/>
            <w:gridSpan w:val="4"/>
            <w:tcBorders>
              <w:top w:val="single" w:sz="4" w:space="0" w:color="auto"/>
              <w:left w:val="single" w:sz="4" w:space="0" w:color="auto"/>
            </w:tcBorders>
          </w:tcPr>
          <w:p w:rsidR="00466E23" w:rsidRPr="009D28E1" w:rsidRDefault="00466E23" w:rsidP="009D28E1">
            <w:pPr>
              <w:jc w:val="left"/>
              <w:rPr>
                <w:b/>
                <w:sz w:val="24"/>
                <w:szCs w:val="24"/>
              </w:rPr>
            </w:pPr>
            <w:r w:rsidRPr="009D28E1">
              <w:rPr>
                <w:b/>
                <w:sz w:val="24"/>
                <w:szCs w:val="24"/>
              </w:rPr>
              <w:t>«Сложение и вычитание»</w:t>
            </w:r>
          </w:p>
          <w:p w:rsidR="00EF5778" w:rsidRPr="009D28E1" w:rsidRDefault="00466E23" w:rsidP="009D28E1">
            <w:pPr>
              <w:pStyle w:val="af4"/>
              <w:shd w:val="clear" w:color="auto" w:fill="FFFFFF"/>
              <w:spacing w:before="0" w:beforeAutospacing="0" w:after="0" w:afterAutospacing="0"/>
            </w:pPr>
            <w:r w:rsidRPr="009D28E1">
              <w:rPr>
                <w:b/>
              </w:rPr>
              <w:t>Задачи:</w:t>
            </w:r>
            <w:r w:rsidRPr="009D28E1">
              <w:t xml:space="preserve"> учить составлять и решать арифметические задачи на сложение и вычитание. Продолжать знакомить с часами и учить устанавливать время на макете часов. Совершенствовать умение ориентироваться в пространстве и на листе бумаги в клетку. Развивать внимание, логическое мышление, коммуникативные навыки.                                                        </w:t>
            </w:r>
            <w:r w:rsidRPr="009D28E1">
              <w:rPr>
                <w:b/>
                <w:i/>
              </w:rPr>
              <w:t xml:space="preserve"> Конспект №36                                                         </w:t>
            </w:r>
          </w:p>
        </w:tc>
      </w:tr>
      <w:tr w:rsidR="00EF5778" w:rsidTr="00ED1FA7">
        <w:trPr>
          <w:cantSplit/>
          <w:trHeight w:val="354"/>
        </w:trPr>
        <w:tc>
          <w:tcPr>
            <w:tcW w:w="567" w:type="dxa"/>
            <w:vMerge/>
            <w:textDirection w:val="btLr"/>
          </w:tcPr>
          <w:p w:rsidR="00EF5778" w:rsidRPr="008C28E3" w:rsidRDefault="00EF5778" w:rsidP="00B9568A">
            <w:pPr>
              <w:ind w:left="113" w:right="113"/>
              <w:rPr>
                <w:b/>
                <w:color w:val="C00000"/>
                <w:szCs w:val="28"/>
              </w:rPr>
            </w:pPr>
          </w:p>
        </w:tc>
        <w:tc>
          <w:tcPr>
            <w:tcW w:w="568" w:type="dxa"/>
            <w:vMerge w:val="restart"/>
            <w:tcBorders>
              <w:top w:val="single" w:sz="4" w:space="0" w:color="auto"/>
            </w:tcBorders>
            <w:textDirection w:val="btLr"/>
          </w:tcPr>
          <w:p w:rsidR="00EF5778" w:rsidRDefault="00EF5778" w:rsidP="00B9568A">
            <w:pPr>
              <w:ind w:left="113" w:right="113"/>
              <w:jc w:val="center"/>
              <w:rPr>
                <w:b/>
                <w:color w:val="C00000"/>
                <w:sz w:val="24"/>
                <w:szCs w:val="24"/>
              </w:rPr>
            </w:pPr>
            <w:r w:rsidRPr="008C28E3">
              <w:rPr>
                <w:b/>
                <w:color w:val="C00000"/>
                <w:sz w:val="24"/>
                <w:szCs w:val="24"/>
              </w:rPr>
              <w:t>2 неделя</w:t>
            </w:r>
          </w:p>
          <w:p w:rsidR="00EF5778" w:rsidRDefault="00EF5778"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EF5778" w:rsidRPr="003F5D68" w:rsidRDefault="00EF5778" w:rsidP="00B9568A">
            <w:pPr>
              <w:jc w:val="center"/>
              <w:rPr>
                <w:b/>
                <w:color w:val="0070C0"/>
                <w:szCs w:val="28"/>
                <w:lang w:eastAsia="ru-RU"/>
              </w:rPr>
            </w:pPr>
            <w:r w:rsidRPr="00B97E61">
              <w:rPr>
                <w:b/>
                <w:bCs/>
                <w:color w:val="0070C0"/>
                <w:szCs w:val="24"/>
                <w:lang w:eastAsia="ru-RU"/>
              </w:rPr>
              <w:t>Мой город. Архитектура</w:t>
            </w:r>
          </w:p>
        </w:tc>
      </w:tr>
      <w:tr w:rsidR="00EF5778" w:rsidTr="00ED1FA7">
        <w:trPr>
          <w:cantSplit/>
          <w:trHeight w:val="1134"/>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Default="00EF5778"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9D28E1">
            <w:pPr>
              <w:ind w:left="113" w:right="113" w:firstLine="0"/>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EF5778" w:rsidRPr="009D28E1" w:rsidRDefault="00EF5778" w:rsidP="009D28E1">
            <w:pPr>
              <w:jc w:val="left"/>
              <w:rPr>
                <w:b/>
                <w:sz w:val="24"/>
                <w:szCs w:val="24"/>
              </w:rPr>
            </w:pPr>
            <w:r w:rsidRPr="009D28E1">
              <w:rPr>
                <w:b/>
                <w:sz w:val="24"/>
                <w:szCs w:val="24"/>
              </w:rPr>
              <w:t>«Искитим»</w:t>
            </w:r>
          </w:p>
          <w:p w:rsidR="00EF5778" w:rsidRPr="009D28E1" w:rsidRDefault="00EF5778" w:rsidP="009D28E1">
            <w:pPr>
              <w:ind w:firstLine="0"/>
              <w:jc w:val="left"/>
              <w:rPr>
                <w:sz w:val="24"/>
                <w:szCs w:val="24"/>
              </w:rPr>
            </w:pPr>
            <w:r w:rsidRPr="009D28E1">
              <w:rPr>
                <w:b/>
                <w:sz w:val="24"/>
                <w:szCs w:val="24"/>
              </w:rPr>
              <w:t>Задачи</w:t>
            </w:r>
            <w:r w:rsidRPr="009D28E1">
              <w:rPr>
                <w:sz w:val="24"/>
                <w:szCs w:val="24"/>
              </w:rPr>
              <w:t xml:space="preserve">: уточнить знания детей о городе, в котором они живут. Побеседовать с детьми о достопримечательностях города. Знать название микрорайона и улиц, на которых живут дети. </w:t>
            </w:r>
            <w:r w:rsidRPr="009D28E1">
              <w:rPr>
                <w:b/>
                <w:i/>
                <w:sz w:val="24"/>
                <w:szCs w:val="24"/>
              </w:rPr>
              <w:t>А.В. Аджи «Познавательное развитие» стр.67</w:t>
            </w:r>
          </w:p>
        </w:tc>
      </w:tr>
      <w:tr w:rsidR="00EF5778" w:rsidTr="00ED1FA7">
        <w:trPr>
          <w:cantSplit/>
          <w:trHeight w:val="1134"/>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Default="00EF5778"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B9568A">
            <w:pPr>
              <w:ind w:left="113" w:right="113"/>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EF5778" w:rsidRPr="009D28E1" w:rsidRDefault="00EF5778" w:rsidP="009D28E1">
            <w:pPr>
              <w:jc w:val="left"/>
              <w:rPr>
                <w:b/>
                <w:sz w:val="24"/>
                <w:szCs w:val="24"/>
              </w:rPr>
            </w:pPr>
            <w:r w:rsidRPr="009D28E1">
              <w:rPr>
                <w:b/>
                <w:sz w:val="24"/>
                <w:szCs w:val="24"/>
              </w:rPr>
              <w:t>Город мой родной»</w:t>
            </w:r>
          </w:p>
          <w:p w:rsidR="00EF5778" w:rsidRPr="009D28E1" w:rsidRDefault="00EF5778" w:rsidP="009D28E1">
            <w:pPr>
              <w:ind w:firstLine="0"/>
              <w:jc w:val="left"/>
              <w:rPr>
                <w:sz w:val="24"/>
                <w:szCs w:val="24"/>
              </w:rPr>
            </w:pPr>
            <w:r w:rsidRPr="009D28E1">
              <w:rPr>
                <w:b/>
                <w:sz w:val="24"/>
                <w:szCs w:val="24"/>
              </w:rPr>
              <w:t>Задачи</w:t>
            </w:r>
            <w:r w:rsidRPr="009D28E1">
              <w:rPr>
                <w:sz w:val="24"/>
                <w:szCs w:val="24"/>
              </w:rPr>
              <w:t xml:space="preserve">: расширять и обобщать знания и представления детей о своём городе, его историческом прошлом, памятных и примечательных местах; людях, прославивших его; активизировать познавательный интерес, внимание, память, развивать логическое мышление, воображение; воспитывать бережное отношение к истории родного города, чувство уважения к тем, кто прославил его.              </w:t>
            </w:r>
          </w:p>
          <w:p w:rsidR="00EF5778" w:rsidRPr="009D28E1" w:rsidRDefault="00EF5778" w:rsidP="009D28E1">
            <w:pPr>
              <w:ind w:firstLine="0"/>
              <w:jc w:val="left"/>
              <w:rPr>
                <w:b/>
                <w:sz w:val="24"/>
                <w:szCs w:val="24"/>
              </w:rPr>
            </w:pPr>
            <w:r w:rsidRPr="009D28E1">
              <w:rPr>
                <w:b/>
                <w:i/>
                <w:sz w:val="24"/>
                <w:szCs w:val="24"/>
              </w:rPr>
              <w:t>О.В. Дыбина «Ознакомление с предметным и социальным окружением» стр. 67</w:t>
            </w:r>
          </w:p>
        </w:tc>
      </w:tr>
      <w:tr w:rsidR="00EF5778" w:rsidTr="00EF5778">
        <w:trPr>
          <w:cantSplit/>
          <w:trHeight w:val="945"/>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Default="00EF5778" w:rsidP="00B9568A">
            <w:pPr>
              <w:ind w:left="113" w:right="113"/>
              <w:jc w:val="center"/>
              <w:rPr>
                <w:b/>
                <w:color w:val="C00000"/>
                <w:sz w:val="24"/>
                <w:szCs w:val="24"/>
              </w:rPr>
            </w:pPr>
          </w:p>
        </w:tc>
        <w:tc>
          <w:tcPr>
            <w:tcW w:w="567" w:type="dxa"/>
            <w:vMerge w:val="restart"/>
            <w:tcBorders>
              <w:top w:val="single" w:sz="4" w:space="0" w:color="auto"/>
              <w:right w:val="single" w:sz="4" w:space="0" w:color="auto"/>
            </w:tcBorders>
            <w:textDirection w:val="btLr"/>
          </w:tcPr>
          <w:p w:rsidR="00EF5778" w:rsidRPr="005C6DFF" w:rsidRDefault="00EF5778" w:rsidP="00F65C13">
            <w:pPr>
              <w:ind w:left="113" w:right="113" w:firstLine="0"/>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466E23" w:rsidRPr="009D28E1" w:rsidRDefault="00466E23" w:rsidP="009D28E1">
            <w:pPr>
              <w:jc w:val="left"/>
              <w:rPr>
                <w:b/>
                <w:sz w:val="24"/>
                <w:szCs w:val="24"/>
              </w:rPr>
            </w:pPr>
            <w:r w:rsidRPr="009D28E1">
              <w:rPr>
                <w:b/>
                <w:sz w:val="24"/>
                <w:szCs w:val="24"/>
              </w:rPr>
              <w:t>«Счет до 20. Задачи»</w:t>
            </w:r>
          </w:p>
          <w:p w:rsidR="00EF5778" w:rsidRPr="00A04FA9" w:rsidRDefault="00466E23" w:rsidP="00A04FA9">
            <w:pPr>
              <w:pStyle w:val="af4"/>
              <w:shd w:val="clear" w:color="auto" w:fill="FFFFFF"/>
              <w:spacing w:before="0" w:beforeAutospacing="0" w:after="0" w:afterAutospacing="0"/>
              <w:ind w:right="-106"/>
              <w:rPr>
                <w:b/>
                <w:i/>
              </w:rPr>
            </w:pPr>
            <w:r w:rsidRPr="009D28E1">
              <w:rPr>
                <w:b/>
              </w:rPr>
              <w:t>Задачи:</w:t>
            </w:r>
            <w:r w:rsidRPr="009D28E1">
              <w:t xml:space="preserve"> 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 Умение делить целое на 8 равных частей и сравнивать целое и его части. Умение определять местоположение предметов относительно друг друга.</w:t>
            </w:r>
            <w:r w:rsidRPr="009D28E1">
              <w:rPr>
                <w:b/>
                <w:i/>
              </w:rPr>
              <w:t xml:space="preserve">  Конспект №37                                                        </w:t>
            </w:r>
          </w:p>
        </w:tc>
      </w:tr>
      <w:tr w:rsidR="00EF5778" w:rsidTr="00EF5778">
        <w:trPr>
          <w:cantSplit/>
          <w:trHeight w:val="597"/>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Default="00EF5778" w:rsidP="00B9568A">
            <w:pPr>
              <w:ind w:left="113" w:right="113"/>
              <w:jc w:val="center"/>
              <w:rPr>
                <w:b/>
                <w:color w:val="C00000"/>
                <w:sz w:val="24"/>
                <w:szCs w:val="24"/>
              </w:rPr>
            </w:pPr>
          </w:p>
        </w:tc>
        <w:tc>
          <w:tcPr>
            <w:tcW w:w="567" w:type="dxa"/>
            <w:vMerge/>
            <w:tcBorders>
              <w:right w:val="single" w:sz="4" w:space="0" w:color="auto"/>
            </w:tcBorders>
            <w:textDirection w:val="btLr"/>
          </w:tcPr>
          <w:p w:rsidR="00EF5778" w:rsidRDefault="00EF5778" w:rsidP="00F65C13">
            <w:pPr>
              <w:ind w:left="113" w:right="113" w:firstLine="0"/>
              <w:rPr>
                <w:b/>
                <w:i/>
                <w:color w:val="C00000"/>
                <w:sz w:val="24"/>
                <w:szCs w:val="24"/>
              </w:rPr>
            </w:pPr>
          </w:p>
        </w:tc>
        <w:tc>
          <w:tcPr>
            <w:tcW w:w="9214" w:type="dxa"/>
            <w:gridSpan w:val="4"/>
            <w:tcBorders>
              <w:top w:val="single" w:sz="4" w:space="0" w:color="auto"/>
              <w:left w:val="single" w:sz="4" w:space="0" w:color="auto"/>
            </w:tcBorders>
          </w:tcPr>
          <w:p w:rsidR="00466E23" w:rsidRPr="009D28E1" w:rsidRDefault="00466E23" w:rsidP="009D28E1">
            <w:pPr>
              <w:jc w:val="left"/>
              <w:rPr>
                <w:b/>
                <w:sz w:val="24"/>
                <w:szCs w:val="24"/>
              </w:rPr>
            </w:pPr>
            <w:r w:rsidRPr="009D28E1">
              <w:rPr>
                <w:b/>
                <w:sz w:val="24"/>
                <w:szCs w:val="24"/>
              </w:rPr>
              <w:t>«Геометрические фигуры»</w:t>
            </w:r>
          </w:p>
          <w:p w:rsidR="00EF5778" w:rsidRPr="009D28E1" w:rsidRDefault="00466E23" w:rsidP="00A04FA9">
            <w:pPr>
              <w:ind w:firstLine="0"/>
              <w:jc w:val="left"/>
              <w:rPr>
                <w:rFonts w:ascii="Calibri" w:eastAsia="Calibri" w:hAnsi="Calibri" w:cs="Calibri"/>
                <w:sz w:val="24"/>
                <w:szCs w:val="24"/>
              </w:rPr>
            </w:pPr>
            <w:r w:rsidRPr="009D28E1">
              <w:rPr>
                <w:b/>
                <w:sz w:val="24"/>
                <w:szCs w:val="24"/>
              </w:rPr>
              <w:t>Задачи:</w:t>
            </w:r>
            <w:r w:rsidRPr="009D28E1">
              <w:rPr>
                <w:sz w:val="24"/>
                <w:szCs w:val="24"/>
              </w:rPr>
              <w:t xml:space="preserve"> продолжать учить самостоятельно составлять и решать задачи на сложение и вычитание. Развивать представления о геометрических фигурах и умение рисовать их на листе бумаги. Закреплять умение называть предыдущее, последующее и пропущенное число, обозначенное цифрой. Развивать логическое мышление, внимание, речь.                        </w:t>
            </w:r>
            <w:r w:rsidRPr="009D28E1">
              <w:rPr>
                <w:b/>
                <w:i/>
                <w:sz w:val="24"/>
                <w:szCs w:val="24"/>
              </w:rPr>
              <w:t xml:space="preserve">Конспект №38                                                        </w:t>
            </w:r>
          </w:p>
        </w:tc>
      </w:tr>
      <w:tr w:rsidR="00EF5778" w:rsidTr="00ED1FA7">
        <w:trPr>
          <w:cantSplit/>
          <w:trHeight w:val="339"/>
        </w:trPr>
        <w:tc>
          <w:tcPr>
            <w:tcW w:w="567" w:type="dxa"/>
            <w:vMerge/>
            <w:textDirection w:val="btLr"/>
          </w:tcPr>
          <w:p w:rsidR="00EF5778" w:rsidRPr="008C28E3" w:rsidRDefault="00EF5778" w:rsidP="00B9568A">
            <w:pPr>
              <w:ind w:left="113" w:right="113"/>
              <w:rPr>
                <w:b/>
                <w:color w:val="C00000"/>
                <w:szCs w:val="28"/>
              </w:rPr>
            </w:pPr>
          </w:p>
        </w:tc>
        <w:tc>
          <w:tcPr>
            <w:tcW w:w="568" w:type="dxa"/>
            <w:vMerge w:val="restart"/>
            <w:tcBorders>
              <w:top w:val="single" w:sz="4" w:space="0" w:color="auto"/>
            </w:tcBorders>
            <w:textDirection w:val="btLr"/>
          </w:tcPr>
          <w:p w:rsidR="00EF5778" w:rsidRPr="008C28E3" w:rsidRDefault="00EF5778" w:rsidP="00B9568A">
            <w:pPr>
              <w:ind w:left="113" w:right="113"/>
              <w:jc w:val="center"/>
              <w:rPr>
                <w:b/>
                <w:color w:val="C00000"/>
                <w:sz w:val="24"/>
                <w:szCs w:val="24"/>
              </w:rPr>
            </w:pPr>
            <w:r w:rsidRPr="008C28E3">
              <w:rPr>
                <w:b/>
                <w:color w:val="C00000"/>
                <w:sz w:val="24"/>
                <w:szCs w:val="24"/>
              </w:rPr>
              <w:t>3 неделя</w:t>
            </w:r>
          </w:p>
          <w:p w:rsidR="00EF5778" w:rsidRDefault="00EF5778" w:rsidP="00B9568A">
            <w:pPr>
              <w:ind w:left="113" w:right="113"/>
              <w:jc w:val="center"/>
              <w:rPr>
                <w:b/>
                <w:color w:val="C00000"/>
                <w:sz w:val="24"/>
                <w:szCs w:val="24"/>
              </w:rPr>
            </w:pPr>
          </w:p>
          <w:p w:rsidR="00EF5778" w:rsidRDefault="00EF5778"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EF5778" w:rsidRPr="00B97E61" w:rsidRDefault="00EF5778" w:rsidP="00B9568A">
            <w:pPr>
              <w:jc w:val="center"/>
              <w:rPr>
                <w:b/>
                <w:color w:val="0070C0"/>
                <w:szCs w:val="28"/>
                <w:lang w:eastAsia="ru-RU"/>
              </w:rPr>
            </w:pPr>
            <w:r w:rsidRPr="00B97E61">
              <w:rPr>
                <w:b/>
                <w:color w:val="0070C0"/>
                <w:szCs w:val="24"/>
              </w:rPr>
              <w:t>Защитники Отечества</w:t>
            </w:r>
          </w:p>
        </w:tc>
      </w:tr>
      <w:tr w:rsidR="00EF5778" w:rsidTr="00ED1FA7">
        <w:trPr>
          <w:cantSplit/>
          <w:trHeight w:val="1232"/>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6C2873">
            <w:pPr>
              <w:ind w:left="113" w:right="113" w:firstLine="0"/>
              <w:jc w:val="center"/>
              <w:rPr>
                <w:b/>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EF5778" w:rsidRPr="00A04FA9" w:rsidRDefault="00EF5778" w:rsidP="00A04FA9">
            <w:pPr>
              <w:jc w:val="left"/>
              <w:rPr>
                <w:b/>
                <w:sz w:val="24"/>
                <w:szCs w:val="24"/>
              </w:rPr>
            </w:pPr>
            <w:r w:rsidRPr="00A04FA9">
              <w:rPr>
                <w:b/>
                <w:sz w:val="24"/>
                <w:szCs w:val="24"/>
              </w:rPr>
              <w:t xml:space="preserve">«День защитника Отечества» </w:t>
            </w:r>
          </w:p>
          <w:p w:rsidR="00EF5778" w:rsidRPr="00A04FA9" w:rsidRDefault="00EF5778" w:rsidP="00A04FA9">
            <w:pPr>
              <w:ind w:firstLine="0"/>
              <w:jc w:val="left"/>
              <w:rPr>
                <w:sz w:val="24"/>
                <w:szCs w:val="24"/>
              </w:rPr>
            </w:pPr>
            <w:r w:rsidRPr="00A04FA9">
              <w:rPr>
                <w:b/>
                <w:sz w:val="24"/>
                <w:szCs w:val="24"/>
              </w:rPr>
              <w:t>Задачи</w:t>
            </w:r>
            <w:r w:rsidRPr="00A04FA9">
              <w:rPr>
                <w:sz w:val="24"/>
                <w:szCs w:val="24"/>
              </w:rPr>
              <w:t xml:space="preserve">: углублять и обобщать знания детей о российской армии, её истории, уточнить представления о родах войск. Продолжать воспитывать у детей патриотическое чувства, уважение и любовь к воинам- защитникам Отечества. Вызвать желание быть похожим на сильных и смелых российских воинов. Приучать учить память павших бойцов. Упражнять в образовании однокоренных слов. </w:t>
            </w:r>
          </w:p>
          <w:p w:rsidR="00EF5778" w:rsidRPr="00A04FA9" w:rsidRDefault="00EF5778" w:rsidP="00A04FA9">
            <w:pPr>
              <w:ind w:firstLine="0"/>
              <w:jc w:val="left"/>
              <w:rPr>
                <w:b/>
                <w:i/>
                <w:sz w:val="24"/>
                <w:szCs w:val="24"/>
              </w:rPr>
            </w:pPr>
            <w:r w:rsidRPr="00A04FA9">
              <w:rPr>
                <w:b/>
                <w:i/>
                <w:sz w:val="24"/>
                <w:szCs w:val="24"/>
              </w:rPr>
              <w:t>Л.Г. Селихова «Интегрированные занятия по ознакомлению с окружающим миром» стр.41</w:t>
            </w:r>
          </w:p>
          <w:p w:rsidR="00EF5778" w:rsidRPr="00A04FA9" w:rsidRDefault="00EF5778" w:rsidP="00A04FA9">
            <w:pPr>
              <w:ind w:firstLine="0"/>
              <w:jc w:val="left"/>
              <w:rPr>
                <w:b/>
                <w:i/>
                <w:sz w:val="24"/>
                <w:szCs w:val="24"/>
              </w:rPr>
            </w:pPr>
            <w:r w:rsidRPr="00A04FA9">
              <w:rPr>
                <w:b/>
                <w:i/>
                <w:sz w:val="24"/>
                <w:szCs w:val="24"/>
              </w:rPr>
              <w:t>Хрестоматия стр. 124</w:t>
            </w:r>
          </w:p>
          <w:p w:rsidR="00EF5778" w:rsidRPr="00A04FA9" w:rsidRDefault="00EF5778" w:rsidP="00A04FA9">
            <w:pPr>
              <w:ind w:firstLine="0"/>
              <w:jc w:val="left"/>
              <w:rPr>
                <w:b/>
                <w:sz w:val="24"/>
                <w:szCs w:val="24"/>
              </w:rPr>
            </w:pPr>
            <w:r w:rsidRPr="00A04FA9">
              <w:rPr>
                <w:b/>
                <w:i/>
                <w:sz w:val="24"/>
                <w:szCs w:val="24"/>
              </w:rPr>
              <w:t>Т. И. Подрезова «Материал к занятиям» стр.37</w:t>
            </w:r>
            <w:r w:rsidRPr="00A04FA9">
              <w:rPr>
                <w:sz w:val="24"/>
                <w:szCs w:val="24"/>
              </w:rPr>
              <w:t xml:space="preserve"> (</w:t>
            </w:r>
            <w:r w:rsidRPr="00A04FA9">
              <w:rPr>
                <w:b/>
                <w:i/>
                <w:sz w:val="24"/>
                <w:szCs w:val="24"/>
              </w:rPr>
              <w:t>патриотическое воспитание</w:t>
            </w:r>
            <w:r w:rsidRPr="00A04FA9">
              <w:rPr>
                <w:sz w:val="24"/>
                <w:szCs w:val="24"/>
              </w:rPr>
              <w:t xml:space="preserve">) </w:t>
            </w:r>
          </w:p>
        </w:tc>
      </w:tr>
      <w:tr w:rsidR="00EF5778" w:rsidTr="00ED1FA7">
        <w:trPr>
          <w:cantSplit/>
          <w:trHeight w:val="1134"/>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B9568A">
            <w:pPr>
              <w:ind w:left="113" w:right="113"/>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EF5778" w:rsidRPr="00A04FA9" w:rsidRDefault="00EF5778" w:rsidP="00A04FA9">
            <w:pPr>
              <w:jc w:val="left"/>
              <w:rPr>
                <w:b/>
                <w:sz w:val="24"/>
                <w:szCs w:val="24"/>
              </w:rPr>
            </w:pPr>
            <w:r w:rsidRPr="00A04FA9">
              <w:rPr>
                <w:b/>
                <w:sz w:val="24"/>
                <w:szCs w:val="24"/>
              </w:rPr>
              <w:t>«Путешествие в прошлое кораблей»</w:t>
            </w:r>
          </w:p>
          <w:p w:rsidR="00EF5778" w:rsidRPr="00A04FA9" w:rsidRDefault="00EF5778" w:rsidP="00A04FA9">
            <w:pPr>
              <w:ind w:firstLine="0"/>
              <w:jc w:val="left"/>
              <w:rPr>
                <w:sz w:val="24"/>
                <w:szCs w:val="24"/>
              </w:rPr>
            </w:pPr>
            <w:r w:rsidRPr="00A04FA9">
              <w:rPr>
                <w:b/>
                <w:sz w:val="24"/>
                <w:szCs w:val="24"/>
              </w:rPr>
              <w:t>Задачи</w:t>
            </w:r>
            <w:r w:rsidRPr="00A04FA9">
              <w:rPr>
                <w:sz w:val="24"/>
                <w:szCs w:val="24"/>
              </w:rPr>
              <w:t xml:space="preserve">: научить понимать назначение и функции корабля; закрепить умение определять некоторые особенности предметов (форму, части, размеры) и материалы (дерево, металл, пластмасса, стекло); научить понимать, что человек создает корабли для облегчения жизнедеятельности. </w:t>
            </w:r>
          </w:p>
          <w:p w:rsidR="00EF5778" w:rsidRPr="00A04FA9" w:rsidRDefault="00EF5778" w:rsidP="00A04FA9">
            <w:pPr>
              <w:ind w:firstLine="0"/>
              <w:jc w:val="left"/>
              <w:rPr>
                <w:b/>
                <w:i/>
                <w:sz w:val="24"/>
                <w:szCs w:val="24"/>
              </w:rPr>
            </w:pPr>
            <w:r w:rsidRPr="00A04FA9">
              <w:rPr>
                <w:b/>
                <w:i/>
                <w:sz w:val="24"/>
                <w:szCs w:val="24"/>
              </w:rPr>
              <w:t>О.В. Дыбина «Что было до…» стр.95</w:t>
            </w:r>
          </w:p>
        </w:tc>
      </w:tr>
      <w:tr w:rsidR="00EF5778" w:rsidTr="00EF5778">
        <w:trPr>
          <w:cantSplit/>
          <w:trHeight w:val="1155"/>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vMerge w:val="restart"/>
            <w:tcBorders>
              <w:top w:val="single" w:sz="4" w:space="0" w:color="auto"/>
              <w:right w:val="single" w:sz="4" w:space="0" w:color="auto"/>
            </w:tcBorders>
            <w:textDirection w:val="btLr"/>
          </w:tcPr>
          <w:p w:rsidR="00EF5778" w:rsidRPr="005C6DFF" w:rsidRDefault="00EF5778"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A04FA9" w:rsidRDefault="00EF5778" w:rsidP="00A04FA9">
            <w:pPr>
              <w:jc w:val="left"/>
              <w:rPr>
                <w:b/>
                <w:sz w:val="24"/>
                <w:szCs w:val="24"/>
              </w:rPr>
            </w:pPr>
            <w:r w:rsidRPr="00A04FA9">
              <w:rPr>
                <w:b/>
                <w:sz w:val="24"/>
                <w:szCs w:val="24"/>
                <w:lang w:eastAsia="ru-RU"/>
              </w:rPr>
              <w:t xml:space="preserve"> </w:t>
            </w:r>
            <w:r w:rsidR="00466E23" w:rsidRPr="00A04FA9">
              <w:rPr>
                <w:b/>
                <w:sz w:val="24"/>
                <w:szCs w:val="24"/>
              </w:rPr>
              <w:t>«Задачи»</w:t>
            </w:r>
          </w:p>
          <w:p w:rsidR="00EF5778" w:rsidRPr="00A04FA9" w:rsidRDefault="00466E23" w:rsidP="00A04FA9">
            <w:pPr>
              <w:ind w:firstLine="0"/>
              <w:jc w:val="left"/>
              <w:rPr>
                <w:b/>
                <w:sz w:val="24"/>
                <w:szCs w:val="24"/>
              </w:rPr>
            </w:pPr>
            <w:r w:rsidRPr="00A04FA9">
              <w:rPr>
                <w:b/>
                <w:sz w:val="24"/>
                <w:szCs w:val="24"/>
              </w:rPr>
              <w:t>Задачи:</w:t>
            </w:r>
            <w:r w:rsidRPr="00A04FA9">
              <w:rPr>
                <w:sz w:val="24"/>
                <w:szCs w:val="24"/>
              </w:rPr>
              <w:t xml:space="preserve"> продолжать учить детей самостоятельно составлять и решать задачи на сложение и вычитание. Совершенствовать представления о частях суток и их последовательности. Упражнять в правильном использовании в речи слов:</w:t>
            </w:r>
            <w:r w:rsidRPr="00A04FA9">
              <w:rPr>
                <w:rStyle w:val="apple-converted-space"/>
                <w:rFonts w:eastAsiaTheme="majorEastAsia"/>
                <w:sz w:val="24"/>
                <w:szCs w:val="24"/>
              </w:rPr>
              <w:t> </w:t>
            </w:r>
            <w:r w:rsidRPr="00A04FA9">
              <w:rPr>
                <w:i/>
                <w:iCs/>
                <w:sz w:val="24"/>
                <w:szCs w:val="24"/>
              </w:rPr>
              <w:t>сначала, потом, до, после.</w:t>
            </w:r>
            <w:r w:rsidRPr="00A04FA9">
              <w:rPr>
                <w:sz w:val="24"/>
                <w:szCs w:val="24"/>
              </w:rPr>
              <w:t xml:space="preserve"> Закреплять умение видеть в окружающих предметах формы знакомых геометрических фигур. Развивать внимание, воображение.</w:t>
            </w:r>
            <w:r w:rsidRPr="00A04FA9">
              <w:rPr>
                <w:b/>
                <w:i/>
                <w:sz w:val="24"/>
                <w:szCs w:val="24"/>
              </w:rPr>
              <w:t xml:space="preserve">                                       Конспект №39                                                        </w:t>
            </w:r>
          </w:p>
        </w:tc>
      </w:tr>
      <w:tr w:rsidR="00EF5778" w:rsidTr="00EF5778">
        <w:trPr>
          <w:cantSplit/>
          <w:trHeight w:val="968"/>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vMerge/>
            <w:tcBorders>
              <w:right w:val="single" w:sz="4" w:space="0" w:color="auto"/>
            </w:tcBorders>
            <w:textDirection w:val="btLr"/>
          </w:tcPr>
          <w:p w:rsidR="00EF5778" w:rsidRDefault="00EF5778" w:rsidP="00B9568A">
            <w:pPr>
              <w:ind w:left="113" w:right="113"/>
              <w:jc w:val="center"/>
              <w:rPr>
                <w:b/>
                <w:i/>
                <w:color w:val="C00000"/>
                <w:sz w:val="24"/>
                <w:szCs w:val="24"/>
              </w:rPr>
            </w:pPr>
          </w:p>
        </w:tc>
        <w:tc>
          <w:tcPr>
            <w:tcW w:w="9214" w:type="dxa"/>
            <w:gridSpan w:val="4"/>
            <w:tcBorders>
              <w:top w:val="single" w:sz="4" w:space="0" w:color="auto"/>
              <w:left w:val="single" w:sz="4" w:space="0" w:color="auto"/>
            </w:tcBorders>
          </w:tcPr>
          <w:p w:rsidR="00466E23" w:rsidRPr="00A04FA9" w:rsidRDefault="00466E23" w:rsidP="00A04FA9">
            <w:pPr>
              <w:jc w:val="left"/>
              <w:rPr>
                <w:b/>
                <w:sz w:val="24"/>
                <w:szCs w:val="24"/>
              </w:rPr>
            </w:pPr>
            <w:r w:rsidRPr="00A04FA9">
              <w:rPr>
                <w:b/>
                <w:sz w:val="24"/>
                <w:szCs w:val="24"/>
              </w:rPr>
              <w:t>«Измерение длины»</w:t>
            </w:r>
          </w:p>
          <w:p w:rsidR="00EF5778" w:rsidRPr="00A04FA9" w:rsidRDefault="00466E23" w:rsidP="00A04FA9">
            <w:pPr>
              <w:pStyle w:val="af4"/>
              <w:shd w:val="clear" w:color="auto" w:fill="FFFFFF"/>
              <w:spacing w:before="0" w:beforeAutospacing="0" w:after="0" w:afterAutospacing="0"/>
            </w:pPr>
            <w:r w:rsidRPr="00A04FA9">
              <w:rPr>
                <w:b/>
              </w:rPr>
              <w:t>Задачи:</w:t>
            </w:r>
            <w:r w:rsidRPr="00A04FA9">
              <w:t xml:space="preserve"> продолжать учить составлять и решать арифметические задачи на сложение. Упражнять в счете предметов по образцу и закрепить знания последовательности чисел. Учить измерять длину отрезков прямых линий по клеткам. Развивать внимание, память, логическое мышление.</w:t>
            </w:r>
            <w:r w:rsidRPr="00A04FA9">
              <w:rPr>
                <w:b/>
                <w:i/>
              </w:rPr>
              <w:t xml:space="preserve">                  Конспект №40                                                         </w:t>
            </w:r>
          </w:p>
        </w:tc>
      </w:tr>
      <w:tr w:rsidR="00EF5778" w:rsidTr="00ED1FA7">
        <w:trPr>
          <w:cantSplit/>
          <w:trHeight w:val="354"/>
        </w:trPr>
        <w:tc>
          <w:tcPr>
            <w:tcW w:w="567" w:type="dxa"/>
            <w:vMerge/>
            <w:textDirection w:val="btLr"/>
          </w:tcPr>
          <w:p w:rsidR="00EF5778" w:rsidRPr="008C28E3" w:rsidRDefault="00EF5778" w:rsidP="00B9568A">
            <w:pPr>
              <w:ind w:left="113" w:right="113"/>
              <w:rPr>
                <w:b/>
                <w:color w:val="C00000"/>
                <w:szCs w:val="28"/>
              </w:rPr>
            </w:pPr>
          </w:p>
        </w:tc>
        <w:tc>
          <w:tcPr>
            <w:tcW w:w="568" w:type="dxa"/>
            <w:vMerge w:val="restart"/>
            <w:tcBorders>
              <w:top w:val="single" w:sz="4" w:space="0" w:color="auto"/>
            </w:tcBorders>
            <w:textDirection w:val="btLr"/>
          </w:tcPr>
          <w:p w:rsidR="00EF5778" w:rsidRPr="008C28E3" w:rsidRDefault="00EF5778" w:rsidP="00B9568A">
            <w:pPr>
              <w:ind w:left="113" w:right="113"/>
              <w:jc w:val="center"/>
              <w:rPr>
                <w:b/>
                <w:color w:val="C00000"/>
                <w:sz w:val="24"/>
                <w:szCs w:val="24"/>
              </w:rPr>
            </w:pPr>
            <w:r w:rsidRPr="008C28E3">
              <w:rPr>
                <w:b/>
                <w:color w:val="C00000"/>
                <w:sz w:val="24"/>
                <w:szCs w:val="24"/>
              </w:rPr>
              <w:t>4 неделя</w:t>
            </w:r>
          </w:p>
          <w:p w:rsidR="00EF5778" w:rsidRDefault="00EF5778" w:rsidP="00B9568A">
            <w:pPr>
              <w:ind w:left="113" w:right="113"/>
              <w:jc w:val="center"/>
              <w:rPr>
                <w:b/>
                <w:color w:val="C00000"/>
                <w:sz w:val="24"/>
                <w:szCs w:val="24"/>
              </w:rPr>
            </w:pPr>
          </w:p>
          <w:p w:rsidR="00EF5778" w:rsidRDefault="00EF5778"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EF5778" w:rsidRPr="00B97E61" w:rsidRDefault="00EF5778" w:rsidP="00B9568A">
            <w:pPr>
              <w:jc w:val="center"/>
              <w:rPr>
                <w:b/>
                <w:color w:val="0070C0"/>
                <w:szCs w:val="28"/>
                <w:lang w:eastAsia="ru-RU"/>
              </w:rPr>
            </w:pPr>
            <w:r w:rsidRPr="00B97E61">
              <w:rPr>
                <w:b/>
                <w:color w:val="0070C0"/>
                <w:szCs w:val="24"/>
              </w:rPr>
              <w:t>Моя Родина - Россия</w:t>
            </w:r>
          </w:p>
        </w:tc>
      </w:tr>
      <w:tr w:rsidR="00EF5778" w:rsidTr="00ED1FA7">
        <w:trPr>
          <w:cantSplit/>
          <w:trHeight w:val="1134"/>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6C2873">
            <w:pPr>
              <w:ind w:left="113" w:right="113" w:firstLine="0"/>
              <w:jc w:val="left"/>
              <w:rPr>
                <w:b/>
                <w:i/>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EF5778" w:rsidRPr="00A04FA9" w:rsidRDefault="00EF5778" w:rsidP="00A04FA9">
            <w:pPr>
              <w:jc w:val="left"/>
              <w:rPr>
                <w:b/>
                <w:sz w:val="24"/>
                <w:szCs w:val="24"/>
              </w:rPr>
            </w:pPr>
            <w:r w:rsidRPr="00A04FA9">
              <w:rPr>
                <w:b/>
                <w:sz w:val="24"/>
                <w:szCs w:val="24"/>
              </w:rPr>
              <w:t>«Я люблю тебя, Россия!»</w:t>
            </w:r>
          </w:p>
          <w:p w:rsidR="00EF5778" w:rsidRPr="00A04FA9" w:rsidRDefault="00EF5778" w:rsidP="00A04FA9">
            <w:pPr>
              <w:ind w:firstLine="0"/>
              <w:jc w:val="left"/>
              <w:rPr>
                <w:b/>
                <w:i/>
                <w:sz w:val="24"/>
                <w:szCs w:val="24"/>
              </w:rPr>
            </w:pPr>
            <w:r w:rsidRPr="00A04FA9">
              <w:rPr>
                <w:b/>
                <w:sz w:val="24"/>
                <w:szCs w:val="24"/>
              </w:rPr>
              <w:t>Задачи:</w:t>
            </w:r>
            <w:r w:rsidRPr="00A04FA9">
              <w:rPr>
                <w:sz w:val="24"/>
                <w:szCs w:val="24"/>
              </w:rPr>
              <w:t xml:space="preserve"> развивать интерес к исторической прошлой России; закрепить знания о гербе, флаге; познакомить детей с российским гимном. Воспитывать любовь к родной Отчизне, чувство гордости за свою страну Россию.</w:t>
            </w:r>
          </w:p>
          <w:p w:rsidR="00EF5778" w:rsidRPr="00A04FA9" w:rsidRDefault="00EF5778" w:rsidP="00A04FA9">
            <w:pPr>
              <w:ind w:firstLine="0"/>
              <w:jc w:val="left"/>
              <w:rPr>
                <w:b/>
                <w:sz w:val="24"/>
                <w:szCs w:val="24"/>
                <w:lang w:eastAsia="ru-RU"/>
              </w:rPr>
            </w:pPr>
            <w:r w:rsidRPr="00A04FA9">
              <w:rPr>
                <w:b/>
                <w:i/>
                <w:sz w:val="24"/>
                <w:szCs w:val="24"/>
              </w:rPr>
              <w:t>Волчкова В.Н. «Познавательное развитие» стр.121</w:t>
            </w:r>
          </w:p>
        </w:tc>
      </w:tr>
      <w:tr w:rsidR="00EF5778" w:rsidTr="00ED1FA7">
        <w:trPr>
          <w:cantSplit/>
          <w:trHeight w:val="1134"/>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206C9F">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EF5778" w:rsidRPr="00A04FA9" w:rsidRDefault="00EF5778" w:rsidP="00A04FA9">
            <w:pPr>
              <w:jc w:val="left"/>
              <w:rPr>
                <w:b/>
                <w:sz w:val="24"/>
                <w:szCs w:val="24"/>
              </w:rPr>
            </w:pPr>
            <w:r w:rsidRPr="00A04FA9">
              <w:rPr>
                <w:b/>
                <w:sz w:val="24"/>
                <w:szCs w:val="24"/>
              </w:rPr>
              <w:t>«Мое Отечество-Россия»</w:t>
            </w:r>
          </w:p>
          <w:p w:rsidR="00EF5778" w:rsidRPr="00A04FA9" w:rsidRDefault="00EF5778" w:rsidP="00A04FA9">
            <w:pPr>
              <w:ind w:firstLine="0"/>
              <w:jc w:val="left"/>
              <w:rPr>
                <w:sz w:val="24"/>
                <w:szCs w:val="24"/>
              </w:rPr>
            </w:pPr>
            <w:r w:rsidRPr="00A04FA9">
              <w:rPr>
                <w:b/>
                <w:sz w:val="24"/>
                <w:szCs w:val="24"/>
              </w:rPr>
              <w:t>Задачи</w:t>
            </w:r>
            <w:r w:rsidRPr="00A04FA9">
              <w:rPr>
                <w:sz w:val="24"/>
                <w:szCs w:val="24"/>
              </w:rPr>
              <w:t xml:space="preserve">: 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                                      </w:t>
            </w:r>
          </w:p>
          <w:p w:rsidR="00EF5778" w:rsidRPr="00A04FA9" w:rsidRDefault="00EF5778" w:rsidP="00A04FA9">
            <w:pPr>
              <w:ind w:firstLine="0"/>
              <w:jc w:val="left"/>
              <w:rPr>
                <w:b/>
                <w:i/>
                <w:sz w:val="24"/>
                <w:szCs w:val="24"/>
              </w:rPr>
            </w:pPr>
            <w:r w:rsidRPr="00A04FA9">
              <w:rPr>
                <w:b/>
                <w:i/>
                <w:sz w:val="24"/>
                <w:szCs w:val="24"/>
              </w:rPr>
              <w:t>О.В. Дыбина «Ознакомление с предметным и социальным окружением» стр. 49</w:t>
            </w:r>
          </w:p>
        </w:tc>
      </w:tr>
      <w:tr w:rsidR="00EF5778" w:rsidTr="00EF5778">
        <w:trPr>
          <w:cantSplit/>
          <w:trHeight w:val="823"/>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vMerge w:val="restart"/>
            <w:tcBorders>
              <w:top w:val="single" w:sz="4" w:space="0" w:color="auto"/>
              <w:right w:val="single" w:sz="4" w:space="0" w:color="auto"/>
            </w:tcBorders>
            <w:textDirection w:val="btLr"/>
          </w:tcPr>
          <w:p w:rsidR="00EF5778" w:rsidRPr="005C6DFF" w:rsidRDefault="00EF5778"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466E23" w:rsidRPr="00A04FA9" w:rsidRDefault="00466E23" w:rsidP="00A04FA9">
            <w:pPr>
              <w:jc w:val="left"/>
              <w:rPr>
                <w:b/>
                <w:sz w:val="24"/>
                <w:szCs w:val="24"/>
              </w:rPr>
            </w:pPr>
            <w:r w:rsidRPr="00A04FA9">
              <w:rPr>
                <w:b/>
                <w:sz w:val="24"/>
                <w:szCs w:val="24"/>
              </w:rPr>
              <w:t>«Арифметические задачи»</w:t>
            </w:r>
          </w:p>
          <w:p w:rsidR="00466E23" w:rsidRPr="00A04FA9" w:rsidRDefault="00466E23" w:rsidP="00A04FA9">
            <w:pPr>
              <w:pStyle w:val="af4"/>
              <w:shd w:val="clear" w:color="auto" w:fill="FFFFFF"/>
              <w:spacing w:before="0" w:beforeAutospacing="0" w:after="0" w:afterAutospacing="0"/>
              <w:rPr>
                <w:b/>
                <w:i/>
              </w:rPr>
            </w:pPr>
            <w:r w:rsidRPr="00A04FA9">
              <w:rPr>
                <w:b/>
              </w:rPr>
              <w:t>Задачи:</w:t>
            </w:r>
            <w:r w:rsidRPr="00A04FA9">
              <w:t xml:space="preserve"> Продолжать учить составлять и решать арифметические задачи на сложение и вычитание. Закреплять умение называть месяца. Совершенствовать умение составлять число из единиц. Упражнять в составлении тематических композиций из геометрических фигур. Развивать внимание, память, логическое мышление.</w:t>
            </w:r>
            <w:r w:rsidRPr="00A04FA9">
              <w:rPr>
                <w:b/>
                <w:i/>
              </w:rPr>
              <w:t xml:space="preserve"> </w:t>
            </w:r>
          </w:p>
          <w:p w:rsidR="00EF5778" w:rsidRPr="00A04FA9" w:rsidRDefault="00466E23" w:rsidP="00A04FA9">
            <w:pPr>
              <w:pStyle w:val="af4"/>
              <w:shd w:val="clear" w:color="auto" w:fill="FFFFFF"/>
              <w:spacing w:before="0" w:beforeAutospacing="0" w:after="0" w:afterAutospacing="0"/>
            </w:pPr>
            <w:r w:rsidRPr="00A04FA9">
              <w:rPr>
                <w:b/>
                <w:i/>
              </w:rPr>
              <w:t xml:space="preserve">                 </w:t>
            </w:r>
            <w:r w:rsidR="00A04FA9">
              <w:rPr>
                <w:b/>
                <w:i/>
              </w:rPr>
              <w:t xml:space="preserve">                             </w:t>
            </w:r>
            <w:r w:rsidRPr="00A04FA9">
              <w:rPr>
                <w:b/>
                <w:i/>
              </w:rPr>
              <w:t xml:space="preserve">Конспект №41                                                         </w:t>
            </w:r>
          </w:p>
        </w:tc>
      </w:tr>
      <w:tr w:rsidR="00EF5778" w:rsidTr="00EF5778">
        <w:trPr>
          <w:cantSplit/>
          <w:trHeight w:val="1095"/>
        </w:trPr>
        <w:tc>
          <w:tcPr>
            <w:tcW w:w="567" w:type="dxa"/>
            <w:vMerge/>
            <w:textDirection w:val="btLr"/>
          </w:tcPr>
          <w:p w:rsidR="00EF5778" w:rsidRPr="008C28E3" w:rsidRDefault="00EF5778" w:rsidP="00B9568A">
            <w:pPr>
              <w:ind w:left="113" w:right="113"/>
              <w:rPr>
                <w:b/>
                <w:color w:val="C00000"/>
                <w:szCs w:val="28"/>
              </w:rPr>
            </w:pPr>
          </w:p>
        </w:tc>
        <w:tc>
          <w:tcPr>
            <w:tcW w:w="568" w:type="dxa"/>
            <w:vMerge/>
            <w:textDirection w:val="btLr"/>
          </w:tcPr>
          <w:p w:rsidR="00EF5778" w:rsidRPr="008C28E3" w:rsidRDefault="00EF5778" w:rsidP="00B9568A">
            <w:pPr>
              <w:ind w:left="113" w:right="113"/>
              <w:jc w:val="center"/>
              <w:rPr>
                <w:b/>
                <w:color w:val="C00000"/>
                <w:sz w:val="24"/>
                <w:szCs w:val="24"/>
              </w:rPr>
            </w:pPr>
          </w:p>
        </w:tc>
        <w:tc>
          <w:tcPr>
            <w:tcW w:w="567" w:type="dxa"/>
            <w:vMerge/>
            <w:tcBorders>
              <w:right w:val="single" w:sz="4" w:space="0" w:color="auto"/>
            </w:tcBorders>
            <w:textDirection w:val="btLr"/>
          </w:tcPr>
          <w:p w:rsidR="00EF5778" w:rsidRDefault="00EF5778" w:rsidP="00B9568A">
            <w:pPr>
              <w:ind w:left="113" w:right="113"/>
              <w:jc w:val="center"/>
              <w:rPr>
                <w:b/>
                <w:i/>
                <w:color w:val="C00000"/>
                <w:sz w:val="24"/>
                <w:szCs w:val="24"/>
              </w:rPr>
            </w:pPr>
          </w:p>
        </w:tc>
        <w:tc>
          <w:tcPr>
            <w:tcW w:w="9214" w:type="dxa"/>
            <w:gridSpan w:val="4"/>
            <w:tcBorders>
              <w:top w:val="single" w:sz="4" w:space="0" w:color="auto"/>
              <w:left w:val="single" w:sz="4" w:space="0" w:color="auto"/>
            </w:tcBorders>
          </w:tcPr>
          <w:p w:rsidR="00466E23" w:rsidRPr="00A04FA9" w:rsidRDefault="00466E23" w:rsidP="00A04FA9">
            <w:pPr>
              <w:jc w:val="left"/>
              <w:rPr>
                <w:b/>
                <w:sz w:val="24"/>
                <w:szCs w:val="24"/>
              </w:rPr>
            </w:pPr>
            <w:r w:rsidRPr="00A04FA9">
              <w:rPr>
                <w:b/>
                <w:sz w:val="24"/>
                <w:szCs w:val="24"/>
              </w:rPr>
              <w:t>«Отрезок»</w:t>
            </w:r>
          </w:p>
          <w:p w:rsidR="00EF5778" w:rsidRPr="00A04FA9" w:rsidRDefault="00466E23" w:rsidP="00A04FA9">
            <w:pPr>
              <w:pStyle w:val="af4"/>
              <w:shd w:val="clear" w:color="auto" w:fill="FFFFFF"/>
              <w:spacing w:before="0" w:beforeAutospacing="0" w:after="0" w:afterAutospacing="0"/>
            </w:pPr>
            <w:r w:rsidRPr="00A04FA9">
              <w:rPr>
                <w:b/>
              </w:rPr>
              <w:t>Задачи:</w:t>
            </w:r>
            <w:r w:rsidRPr="00A04FA9">
              <w:t xml:space="preserve"> формировать умение определять отрезок прямых линий и измерять его длину по клеткам. Продолжать учить составлять и решать арифметические задачи на сложение и вычитание. умение последовательно называть дни недели и правильно использовать в речи слова:</w:t>
            </w:r>
            <w:r w:rsidRPr="00A04FA9">
              <w:rPr>
                <w:rStyle w:val="apple-converted-space"/>
                <w:rFonts w:eastAsiaTheme="majorEastAsia"/>
              </w:rPr>
              <w:t> </w:t>
            </w:r>
            <w:r w:rsidRPr="00A04FA9">
              <w:rPr>
                <w:i/>
                <w:iCs/>
              </w:rPr>
              <w:t>раньше, позже, сначала, потом</w:t>
            </w:r>
            <w:r w:rsidRPr="00A04FA9">
              <w:t>. Развивать представления о величине предметов.</w:t>
            </w:r>
            <w:r w:rsidR="00A04FA9">
              <w:t xml:space="preserve">     </w:t>
            </w:r>
            <w:r w:rsidRPr="00A04FA9">
              <w:rPr>
                <w:b/>
                <w:i/>
              </w:rPr>
              <w:t xml:space="preserve">Конспект №42                                                         </w:t>
            </w:r>
          </w:p>
        </w:tc>
      </w:tr>
      <w:tr w:rsidR="00EF5778" w:rsidTr="00ED1FA7">
        <w:trPr>
          <w:cantSplit/>
          <w:trHeight w:val="375"/>
        </w:trPr>
        <w:tc>
          <w:tcPr>
            <w:tcW w:w="567" w:type="dxa"/>
            <w:vMerge w:val="restart"/>
            <w:tcBorders>
              <w:top w:val="single" w:sz="4" w:space="0" w:color="auto"/>
            </w:tcBorders>
            <w:textDirection w:val="btLr"/>
          </w:tcPr>
          <w:p w:rsidR="00EF5778" w:rsidRDefault="00EF5778" w:rsidP="00B9568A">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568" w:type="dxa"/>
            <w:vMerge w:val="restart"/>
            <w:tcBorders>
              <w:top w:val="single" w:sz="4" w:space="0" w:color="auto"/>
            </w:tcBorders>
            <w:textDirection w:val="btLr"/>
          </w:tcPr>
          <w:p w:rsidR="00EF5778" w:rsidRPr="008C28E3" w:rsidRDefault="00EF5778" w:rsidP="00B9568A">
            <w:pPr>
              <w:ind w:left="113" w:right="113"/>
              <w:jc w:val="center"/>
              <w:rPr>
                <w:b/>
                <w:color w:val="C00000"/>
                <w:sz w:val="24"/>
                <w:szCs w:val="24"/>
              </w:rPr>
            </w:pPr>
            <w:r w:rsidRPr="008C28E3">
              <w:rPr>
                <w:b/>
                <w:color w:val="C00000"/>
                <w:sz w:val="24"/>
                <w:szCs w:val="24"/>
              </w:rPr>
              <w:t>1 неделя</w:t>
            </w:r>
          </w:p>
          <w:p w:rsidR="00EF5778" w:rsidRDefault="00EF5778" w:rsidP="00B9568A">
            <w:pPr>
              <w:ind w:left="113" w:right="113"/>
              <w:jc w:val="center"/>
              <w:rPr>
                <w:b/>
                <w:color w:val="C00000"/>
                <w:sz w:val="24"/>
                <w:szCs w:val="24"/>
              </w:rPr>
            </w:pPr>
          </w:p>
          <w:p w:rsidR="00EF5778" w:rsidRDefault="00EF5778"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EF5778" w:rsidRPr="00B97E61" w:rsidRDefault="00EF5778" w:rsidP="00B9568A">
            <w:pPr>
              <w:jc w:val="center"/>
              <w:rPr>
                <w:b/>
                <w:color w:val="0070C0"/>
                <w:szCs w:val="28"/>
                <w:lang w:eastAsia="ru-RU"/>
              </w:rPr>
            </w:pPr>
            <w:r w:rsidRPr="00B97E61">
              <w:rPr>
                <w:b/>
                <w:color w:val="0070C0"/>
                <w:szCs w:val="24"/>
              </w:rPr>
              <w:t>Моя семья, мои друзья</w:t>
            </w:r>
          </w:p>
        </w:tc>
      </w:tr>
      <w:tr w:rsidR="00EF5778" w:rsidTr="00ED1FA7">
        <w:trPr>
          <w:cantSplit/>
          <w:trHeight w:val="1875"/>
        </w:trPr>
        <w:tc>
          <w:tcPr>
            <w:tcW w:w="567" w:type="dxa"/>
            <w:vMerge/>
            <w:textDirection w:val="btLr"/>
          </w:tcPr>
          <w:p w:rsidR="00EF5778" w:rsidRDefault="00EF5778" w:rsidP="00B9568A">
            <w:pPr>
              <w:ind w:left="113" w:right="113"/>
              <w:rPr>
                <w:b/>
                <w:color w:val="C00000"/>
                <w:szCs w:val="28"/>
              </w:rPr>
            </w:pPr>
          </w:p>
        </w:tc>
        <w:tc>
          <w:tcPr>
            <w:tcW w:w="568" w:type="dxa"/>
            <w:vMerge/>
            <w:textDirection w:val="btLr"/>
          </w:tcPr>
          <w:p w:rsidR="00EF5778" w:rsidRDefault="00EF5778"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B9568A">
            <w:pPr>
              <w:ind w:left="113" w:right="113"/>
              <w:jc w:val="center"/>
              <w:rPr>
                <w:b/>
                <w:color w:val="C00000"/>
                <w:sz w:val="24"/>
                <w:szCs w:val="24"/>
                <w:lang w:eastAsia="ru-RU"/>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EF5778" w:rsidRPr="00A04FA9" w:rsidRDefault="00EF5778" w:rsidP="00A04FA9">
            <w:pPr>
              <w:jc w:val="left"/>
              <w:rPr>
                <w:b/>
                <w:sz w:val="24"/>
                <w:szCs w:val="24"/>
              </w:rPr>
            </w:pPr>
            <w:r w:rsidRPr="00A04FA9">
              <w:rPr>
                <w:b/>
                <w:sz w:val="24"/>
                <w:szCs w:val="24"/>
              </w:rPr>
              <w:t>«Международный женский день»</w:t>
            </w:r>
          </w:p>
          <w:p w:rsidR="00EF5778" w:rsidRPr="00A04FA9" w:rsidRDefault="00EF5778" w:rsidP="00A04FA9">
            <w:pPr>
              <w:ind w:firstLine="0"/>
              <w:jc w:val="left"/>
              <w:rPr>
                <w:sz w:val="24"/>
                <w:szCs w:val="24"/>
              </w:rPr>
            </w:pPr>
            <w:r w:rsidRPr="00A04FA9">
              <w:rPr>
                <w:b/>
                <w:sz w:val="24"/>
                <w:szCs w:val="24"/>
              </w:rPr>
              <w:t>Задачи</w:t>
            </w:r>
            <w:r w:rsidRPr="00A04FA9">
              <w:rPr>
                <w:sz w:val="24"/>
                <w:szCs w:val="24"/>
              </w:rPr>
              <w:t xml:space="preserve">: разбудить в детях желание поздравить мам с праздником. Рассказать о маме, о самом дорогом человеке на земле. Прочитать детям стихи о маме. Побеседовать о том, как надо беречь, жалеть маму. Коллективное составление сказки «Как мы маму выручали…». Дети подписывают открытки в подарок маме.  </w:t>
            </w:r>
          </w:p>
          <w:p w:rsidR="00EF5778" w:rsidRPr="00A04FA9" w:rsidRDefault="00EF5778" w:rsidP="00A04FA9">
            <w:pPr>
              <w:ind w:firstLine="0"/>
              <w:jc w:val="left"/>
              <w:rPr>
                <w:b/>
                <w:i/>
                <w:sz w:val="24"/>
                <w:szCs w:val="24"/>
              </w:rPr>
            </w:pPr>
            <w:r w:rsidRPr="00A04FA9">
              <w:rPr>
                <w:b/>
                <w:i/>
                <w:sz w:val="24"/>
                <w:szCs w:val="24"/>
              </w:rPr>
              <w:t>А.В. Аджи «Познавательное развитие» стр. 166</w:t>
            </w:r>
          </w:p>
        </w:tc>
      </w:tr>
      <w:tr w:rsidR="00EF5778" w:rsidTr="00ED1FA7">
        <w:trPr>
          <w:cantSplit/>
          <w:trHeight w:val="1134"/>
        </w:trPr>
        <w:tc>
          <w:tcPr>
            <w:tcW w:w="567" w:type="dxa"/>
            <w:vMerge/>
            <w:textDirection w:val="btLr"/>
          </w:tcPr>
          <w:p w:rsidR="00EF5778" w:rsidRDefault="00EF5778" w:rsidP="00B9568A">
            <w:pPr>
              <w:ind w:left="113" w:right="113"/>
              <w:rPr>
                <w:b/>
                <w:color w:val="C00000"/>
                <w:szCs w:val="28"/>
              </w:rPr>
            </w:pPr>
          </w:p>
        </w:tc>
        <w:tc>
          <w:tcPr>
            <w:tcW w:w="568" w:type="dxa"/>
            <w:vMerge/>
            <w:textDirection w:val="btLr"/>
          </w:tcPr>
          <w:p w:rsidR="00EF5778" w:rsidRDefault="00EF5778" w:rsidP="00B9568A">
            <w:pPr>
              <w:ind w:left="113" w:right="113"/>
              <w:jc w:val="center"/>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206C9F">
            <w:pPr>
              <w:ind w:left="113" w:right="113" w:firstLine="0"/>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EF5778" w:rsidRPr="00A04FA9" w:rsidRDefault="00EF5778" w:rsidP="00A04FA9">
            <w:pPr>
              <w:jc w:val="left"/>
              <w:rPr>
                <w:b/>
                <w:sz w:val="24"/>
                <w:szCs w:val="24"/>
              </w:rPr>
            </w:pPr>
            <w:r w:rsidRPr="00A04FA9">
              <w:rPr>
                <w:b/>
                <w:sz w:val="24"/>
                <w:szCs w:val="24"/>
              </w:rPr>
              <w:t>«Дружная семья»</w:t>
            </w:r>
          </w:p>
          <w:p w:rsidR="00EF5778" w:rsidRPr="00A04FA9" w:rsidRDefault="00EF5778" w:rsidP="00A04FA9">
            <w:pPr>
              <w:ind w:firstLine="0"/>
              <w:jc w:val="left"/>
              <w:rPr>
                <w:sz w:val="24"/>
                <w:szCs w:val="24"/>
              </w:rPr>
            </w:pPr>
            <w:r w:rsidRPr="00A04FA9">
              <w:rPr>
                <w:b/>
                <w:sz w:val="24"/>
                <w:szCs w:val="24"/>
              </w:rPr>
              <w:t>Задачи</w:t>
            </w:r>
            <w:r w:rsidRPr="00A04FA9">
              <w:rPr>
                <w:sz w:val="24"/>
                <w:szCs w:val="24"/>
              </w:rPr>
              <w:t xml:space="preserve">: 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активировать познавательный интерес к семье, к близким; воспитывать желание заботиться о близких, развивать чувство гордости за свою семью. </w:t>
            </w:r>
          </w:p>
          <w:p w:rsidR="00EF5778" w:rsidRPr="00A04FA9" w:rsidRDefault="00EF5778" w:rsidP="00A04FA9">
            <w:pPr>
              <w:tabs>
                <w:tab w:val="left" w:pos="8699"/>
                <w:tab w:val="left" w:pos="9833"/>
              </w:tabs>
              <w:ind w:firstLine="0"/>
              <w:jc w:val="left"/>
              <w:rPr>
                <w:b/>
                <w:i/>
                <w:sz w:val="24"/>
                <w:szCs w:val="24"/>
              </w:rPr>
            </w:pPr>
            <w:r w:rsidRPr="00A04FA9">
              <w:rPr>
                <w:b/>
                <w:i/>
                <w:sz w:val="24"/>
                <w:szCs w:val="24"/>
              </w:rPr>
              <w:t>О.В. Дыбина «Ознакомление с предметным и социальным окружением» стр. 29</w:t>
            </w:r>
          </w:p>
        </w:tc>
      </w:tr>
      <w:tr w:rsidR="00EF5778" w:rsidTr="00EF5778">
        <w:trPr>
          <w:cantSplit/>
          <w:trHeight w:val="1005"/>
        </w:trPr>
        <w:tc>
          <w:tcPr>
            <w:tcW w:w="567" w:type="dxa"/>
            <w:vMerge/>
            <w:textDirection w:val="btLr"/>
          </w:tcPr>
          <w:p w:rsidR="00EF5778" w:rsidRDefault="00EF5778" w:rsidP="00B9568A">
            <w:pPr>
              <w:ind w:left="113" w:right="113"/>
              <w:rPr>
                <w:b/>
                <w:color w:val="C00000"/>
                <w:szCs w:val="28"/>
              </w:rPr>
            </w:pPr>
          </w:p>
        </w:tc>
        <w:tc>
          <w:tcPr>
            <w:tcW w:w="568" w:type="dxa"/>
            <w:vMerge/>
            <w:textDirection w:val="btLr"/>
          </w:tcPr>
          <w:p w:rsidR="00EF5778" w:rsidRDefault="00EF5778" w:rsidP="00B9568A">
            <w:pPr>
              <w:ind w:left="113" w:right="113"/>
              <w:jc w:val="center"/>
              <w:rPr>
                <w:b/>
                <w:color w:val="C00000"/>
                <w:sz w:val="24"/>
                <w:szCs w:val="24"/>
              </w:rPr>
            </w:pPr>
          </w:p>
        </w:tc>
        <w:tc>
          <w:tcPr>
            <w:tcW w:w="567" w:type="dxa"/>
            <w:vMerge w:val="restart"/>
            <w:tcBorders>
              <w:top w:val="single" w:sz="4" w:space="0" w:color="auto"/>
              <w:right w:val="single" w:sz="4" w:space="0" w:color="auto"/>
            </w:tcBorders>
            <w:textDirection w:val="btLr"/>
          </w:tcPr>
          <w:p w:rsidR="00EF5778" w:rsidRPr="005C6DFF" w:rsidRDefault="00EF5778" w:rsidP="00F65C13">
            <w:pPr>
              <w:ind w:left="113" w:right="113" w:firstLine="0"/>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C95A92" w:rsidRPr="00A04FA9" w:rsidRDefault="00C95A92" w:rsidP="00A04FA9">
            <w:pPr>
              <w:jc w:val="left"/>
              <w:rPr>
                <w:b/>
                <w:sz w:val="24"/>
                <w:szCs w:val="24"/>
              </w:rPr>
            </w:pPr>
            <w:r w:rsidRPr="00A04FA9">
              <w:rPr>
                <w:b/>
                <w:sz w:val="24"/>
                <w:szCs w:val="24"/>
              </w:rPr>
              <w:t>«Сложение и вычитание»</w:t>
            </w:r>
          </w:p>
          <w:p w:rsidR="00EF5778" w:rsidRPr="00A04FA9" w:rsidRDefault="00C95A92" w:rsidP="00A04FA9">
            <w:pPr>
              <w:ind w:firstLine="0"/>
              <w:jc w:val="left"/>
              <w:rPr>
                <w:rFonts w:ascii="Calibri" w:eastAsia="Calibri" w:hAnsi="Calibri" w:cs="Calibri"/>
                <w:sz w:val="24"/>
                <w:szCs w:val="24"/>
              </w:rPr>
            </w:pPr>
            <w:r w:rsidRPr="00A04FA9">
              <w:rPr>
                <w:b/>
                <w:sz w:val="24"/>
                <w:szCs w:val="24"/>
              </w:rPr>
              <w:t>Задачи:</w:t>
            </w:r>
            <w:r w:rsidRPr="00A04FA9">
              <w:rPr>
                <w:sz w:val="24"/>
                <w:szCs w:val="24"/>
              </w:rPr>
              <w:t xml:space="preserve"> продолжать учить составлять и решать арифметические задачи на сложение и вычитание. Расширять представления о весе предметов. Закреплять умение видоизменять геометрические фигуры. Совершенствовать умение ориентироваться в тетради в клетку, выполнять задания по словесной инструкции.</w:t>
            </w:r>
            <w:r w:rsidRPr="00A04FA9">
              <w:rPr>
                <w:b/>
                <w:i/>
                <w:sz w:val="24"/>
                <w:szCs w:val="24"/>
              </w:rPr>
              <w:t xml:space="preserve"> </w:t>
            </w:r>
            <w:r w:rsidR="00A04FA9">
              <w:rPr>
                <w:b/>
                <w:i/>
                <w:sz w:val="24"/>
                <w:szCs w:val="24"/>
              </w:rPr>
              <w:t xml:space="preserve">            </w:t>
            </w:r>
            <w:r w:rsidRPr="00A04FA9">
              <w:rPr>
                <w:b/>
                <w:i/>
                <w:sz w:val="24"/>
                <w:szCs w:val="24"/>
              </w:rPr>
              <w:t xml:space="preserve">Конспект №43                                                         </w:t>
            </w:r>
          </w:p>
        </w:tc>
      </w:tr>
      <w:tr w:rsidR="00EF5778" w:rsidTr="00EF5778">
        <w:trPr>
          <w:cantSplit/>
          <w:trHeight w:val="653"/>
        </w:trPr>
        <w:tc>
          <w:tcPr>
            <w:tcW w:w="567" w:type="dxa"/>
            <w:vMerge/>
            <w:textDirection w:val="btLr"/>
          </w:tcPr>
          <w:p w:rsidR="00EF5778" w:rsidRDefault="00EF5778" w:rsidP="00B9568A">
            <w:pPr>
              <w:ind w:left="113" w:right="113"/>
              <w:rPr>
                <w:b/>
                <w:color w:val="C00000"/>
                <w:szCs w:val="28"/>
              </w:rPr>
            </w:pPr>
          </w:p>
        </w:tc>
        <w:tc>
          <w:tcPr>
            <w:tcW w:w="568" w:type="dxa"/>
            <w:vMerge/>
            <w:textDirection w:val="btLr"/>
          </w:tcPr>
          <w:p w:rsidR="00EF5778" w:rsidRDefault="00EF5778" w:rsidP="00B9568A">
            <w:pPr>
              <w:ind w:left="113" w:right="113"/>
              <w:jc w:val="center"/>
              <w:rPr>
                <w:b/>
                <w:color w:val="C00000"/>
                <w:sz w:val="24"/>
                <w:szCs w:val="24"/>
              </w:rPr>
            </w:pPr>
          </w:p>
        </w:tc>
        <w:tc>
          <w:tcPr>
            <w:tcW w:w="567" w:type="dxa"/>
            <w:vMerge/>
            <w:tcBorders>
              <w:right w:val="single" w:sz="4" w:space="0" w:color="auto"/>
            </w:tcBorders>
            <w:textDirection w:val="btLr"/>
          </w:tcPr>
          <w:p w:rsidR="00EF5778" w:rsidRDefault="00EF5778" w:rsidP="00F65C13">
            <w:pPr>
              <w:ind w:left="113" w:right="113" w:firstLine="0"/>
              <w:rPr>
                <w:b/>
                <w:i/>
                <w:color w:val="C00000"/>
                <w:sz w:val="24"/>
                <w:szCs w:val="24"/>
              </w:rPr>
            </w:pPr>
          </w:p>
        </w:tc>
        <w:tc>
          <w:tcPr>
            <w:tcW w:w="9214" w:type="dxa"/>
            <w:gridSpan w:val="4"/>
            <w:tcBorders>
              <w:top w:val="single" w:sz="4" w:space="0" w:color="auto"/>
              <w:left w:val="single" w:sz="4" w:space="0" w:color="auto"/>
            </w:tcBorders>
          </w:tcPr>
          <w:p w:rsidR="00C95A92" w:rsidRPr="00A04FA9" w:rsidRDefault="00C95A92" w:rsidP="00A04FA9">
            <w:pPr>
              <w:jc w:val="left"/>
              <w:rPr>
                <w:b/>
                <w:sz w:val="24"/>
                <w:szCs w:val="24"/>
              </w:rPr>
            </w:pPr>
            <w:r w:rsidRPr="00A04FA9">
              <w:rPr>
                <w:b/>
                <w:sz w:val="24"/>
                <w:szCs w:val="24"/>
              </w:rPr>
              <w:t>«Время»</w:t>
            </w:r>
          </w:p>
          <w:p w:rsidR="00EF5778" w:rsidRPr="00A04FA9" w:rsidRDefault="00C95A92" w:rsidP="00A04FA9">
            <w:pPr>
              <w:ind w:firstLine="0"/>
              <w:jc w:val="left"/>
              <w:rPr>
                <w:rFonts w:ascii="Calibri" w:eastAsia="Calibri" w:hAnsi="Calibri" w:cs="Calibri"/>
                <w:sz w:val="24"/>
                <w:szCs w:val="24"/>
              </w:rPr>
            </w:pPr>
            <w:r w:rsidRPr="00A04FA9">
              <w:rPr>
                <w:b/>
                <w:sz w:val="24"/>
                <w:szCs w:val="24"/>
              </w:rPr>
              <w:t>Задачи:</w:t>
            </w:r>
            <w:r w:rsidRPr="00A04FA9">
              <w:rPr>
                <w:sz w:val="24"/>
                <w:szCs w:val="24"/>
              </w:rPr>
              <w:t xml:space="preserve"> продолжать учить составлять и решать арифметические задачи на сложение и вычитание. Совершенствовать навыки измерения высоты предметов с помощью условной меры. Продолжать знакомить с часами и учить определять время с точностью до 1 часа. Развивать логическое мышление.</w:t>
            </w:r>
            <w:r w:rsidRPr="00A04FA9">
              <w:rPr>
                <w:b/>
                <w:i/>
                <w:sz w:val="24"/>
                <w:szCs w:val="24"/>
              </w:rPr>
              <w:t xml:space="preserve">              Конспект №44                                                       </w:t>
            </w:r>
          </w:p>
        </w:tc>
      </w:tr>
      <w:tr w:rsidR="00EF5778" w:rsidTr="00ED1FA7">
        <w:trPr>
          <w:cantSplit/>
          <w:trHeight w:val="339"/>
        </w:trPr>
        <w:tc>
          <w:tcPr>
            <w:tcW w:w="567" w:type="dxa"/>
            <w:vMerge/>
            <w:textDirection w:val="btLr"/>
          </w:tcPr>
          <w:p w:rsidR="00EF5778" w:rsidRDefault="00EF5778"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EF5778" w:rsidRDefault="00EF5778" w:rsidP="00B9568A">
            <w:pPr>
              <w:ind w:left="113" w:right="113"/>
              <w:jc w:val="center"/>
              <w:rPr>
                <w:b/>
                <w:color w:val="C00000"/>
                <w:sz w:val="24"/>
                <w:szCs w:val="24"/>
              </w:rPr>
            </w:pPr>
            <w:r w:rsidRPr="008C28E3">
              <w:rPr>
                <w:b/>
                <w:color w:val="C00000"/>
                <w:sz w:val="24"/>
                <w:szCs w:val="24"/>
              </w:rPr>
              <w:t>2 неделя</w:t>
            </w:r>
          </w:p>
          <w:p w:rsidR="00EF5778" w:rsidRDefault="00EF5778" w:rsidP="00B9568A">
            <w:pPr>
              <w:ind w:left="113" w:right="113"/>
              <w:jc w:val="center"/>
              <w:rPr>
                <w:b/>
                <w:color w:val="C00000"/>
                <w:sz w:val="24"/>
                <w:szCs w:val="24"/>
              </w:rPr>
            </w:pPr>
          </w:p>
        </w:tc>
        <w:tc>
          <w:tcPr>
            <w:tcW w:w="9781" w:type="dxa"/>
            <w:gridSpan w:val="5"/>
            <w:tcBorders>
              <w:top w:val="single" w:sz="4" w:space="0" w:color="auto"/>
              <w:bottom w:val="single" w:sz="4" w:space="0" w:color="auto"/>
            </w:tcBorders>
          </w:tcPr>
          <w:p w:rsidR="00EF5778" w:rsidRPr="00B97E61" w:rsidRDefault="00EF5778" w:rsidP="00B9568A">
            <w:pPr>
              <w:jc w:val="center"/>
              <w:rPr>
                <w:b/>
                <w:color w:val="0070C0"/>
                <w:szCs w:val="28"/>
                <w:lang w:eastAsia="ru-RU"/>
              </w:rPr>
            </w:pPr>
            <w:r w:rsidRPr="00B97E61">
              <w:rPr>
                <w:b/>
                <w:bCs/>
                <w:color w:val="0070C0"/>
                <w:lang w:eastAsia="ru-RU"/>
              </w:rPr>
              <w:t>Я и моё тело</w:t>
            </w:r>
          </w:p>
        </w:tc>
      </w:tr>
      <w:tr w:rsidR="00EF5778" w:rsidTr="00ED1FA7">
        <w:trPr>
          <w:cantSplit/>
          <w:trHeight w:val="1134"/>
        </w:trPr>
        <w:tc>
          <w:tcPr>
            <w:tcW w:w="567" w:type="dxa"/>
            <w:vMerge/>
            <w:textDirection w:val="btLr"/>
          </w:tcPr>
          <w:p w:rsidR="00EF5778" w:rsidRDefault="00EF5778" w:rsidP="00B9568A">
            <w:pPr>
              <w:ind w:left="113" w:right="113"/>
              <w:rPr>
                <w:b/>
                <w:color w:val="C00000"/>
                <w:sz w:val="32"/>
                <w:szCs w:val="32"/>
                <w:lang w:eastAsia="ru-RU"/>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6C2873">
            <w:pPr>
              <w:ind w:left="113" w:right="113" w:firstLine="0"/>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EF5778" w:rsidRDefault="00EF5778" w:rsidP="00EF5778">
            <w:pPr>
              <w:jc w:val="center"/>
              <w:rPr>
                <w:b/>
                <w:sz w:val="24"/>
                <w:szCs w:val="24"/>
              </w:rPr>
            </w:pPr>
            <w:r>
              <w:rPr>
                <w:b/>
                <w:sz w:val="24"/>
                <w:szCs w:val="24"/>
              </w:rPr>
              <w:t>«Вот я какой»</w:t>
            </w:r>
          </w:p>
          <w:p w:rsidR="00EF5778" w:rsidRDefault="00EF5778" w:rsidP="00A04FA9">
            <w:pPr>
              <w:ind w:firstLine="0"/>
              <w:rPr>
                <w:sz w:val="24"/>
                <w:szCs w:val="24"/>
              </w:rPr>
            </w:pPr>
            <w:r w:rsidRPr="00A53564">
              <w:rPr>
                <w:b/>
                <w:sz w:val="24"/>
                <w:szCs w:val="24"/>
              </w:rPr>
              <w:t>Задачи</w:t>
            </w:r>
            <w:r w:rsidRPr="006A7D1D">
              <w:rPr>
                <w:sz w:val="24"/>
                <w:szCs w:val="24"/>
              </w:rPr>
              <w:t>: закрепить знания детей о внешнем строении человека и познакомить детей с внутренним строением человека, с функциями внутренних органов; продолжать формировать способности анализировать результаты наблюдений и эксп</w:t>
            </w:r>
            <w:r>
              <w:rPr>
                <w:sz w:val="24"/>
                <w:szCs w:val="24"/>
              </w:rPr>
              <w:t>ериментов.</w:t>
            </w:r>
          </w:p>
          <w:p w:rsidR="00EF5778" w:rsidRPr="0064463A" w:rsidRDefault="00EF5778" w:rsidP="00A04FA9">
            <w:pPr>
              <w:ind w:firstLine="0"/>
              <w:rPr>
                <w:b/>
                <w:i/>
                <w:sz w:val="24"/>
                <w:szCs w:val="24"/>
              </w:rPr>
            </w:pPr>
            <w:r w:rsidRPr="0064463A">
              <w:rPr>
                <w:b/>
                <w:i/>
                <w:sz w:val="24"/>
                <w:szCs w:val="24"/>
              </w:rPr>
              <w:t xml:space="preserve">А.В. Аджи «Познавательное развитие» стр. 104 </w:t>
            </w:r>
          </w:p>
          <w:p w:rsidR="00EF5778" w:rsidRPr="00F65C13" w:rsidRDefault="00EF5778" w:rsidP="00F65C13">
            <w:pPr>
              <w:rPr>
                <w:b/>
                <w:i/>
                <w:sz w:val="24"/>
                <w:szCs w:val="24"/>
              </w:rPr>
            </w:pPr>
          </w:p>
        </w:tc>
      </w:tr>
      <w:tr w:rsidR="00EF5778" w:rsidTr="00ED1FA7">
        <w:trPr>
          <w:cantSplit/>
          <w:trHeight w:val="1134"/>
        </w:trPr>
        <w:tc>
          <w:tcPr>
            <w:tcW w:w="567" w:type="dxa"/>
            <w:vMerge/>
            <w:textDirection w:val="btLr"/>
          </w:tcPr>
          <w:p w:rsidR="00EF5778" w:rsidRDefault="00EF5778" w:rsidP="00B9568A">
            <w:pPr>
              <w:ind w:left="113" w:right="113"/>
              <w:rPr>
                <w:b/>
                <w:color w:val="C00000"/>
                <w:sz w:val="32"/>
                <w:szCs w:val="32"/>
                <w:lang w:eastAsia="ru-RU"/>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206C9F">
            <w:pPr>
              <w:ind w:left="113" w:right="113" w:firstLine="0"/>
              <w:rPr>
                <w:b/>
                <w:color w:val="C00000"/>
                <w:sz w:val="24"/>
                <w:szCs w:val="24"/>
                <w:lang w:eastAsia="ru-RU"/>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EF5778" w:rsidRPr="00A04FA9" w:rsidRDefault="00EF5778" w:rsidP="00A04FA9">
            <w:pPr>
              <w:jc w:val="left"/>
              <w:rPr>
                <w:b/>
                <w:sz w:val="24"/>
                <w:szCs w:val="24"/>
              </w:rPr>
            </w:pPr>
            <w:r w:rsidRPr="00A04FA9">
              <w:rPr>
                <w:b/>
                <w:sz w:val="24"/>
                <w:szCs w:val="24"/>
              </w:rPr>
              <w:t>«Чудо-нос»</w:t>
            </w:r>
          </w:p>
          <w:p w:rsidR="00EF5778" w:rsidRPr="00A04FA9" w:rsidRDefault="00EF5778" w:rsidP="00A04FA9">
            <w:pPr>
              <w:ind w:firstLine="0"/>
              <w:jc w:val="left"/>
              <w:rPr>
                <w:b/>
                <w:i/>
                <w:sz w:val="24"/>
                <w:szCs w:val="24"/>
              </w:rPr>
            </w:pPr>
            <w:r w:rsidRPr="00A04FA9">
              <w:rPr>
                <w:b/>
                <w:sz w:val="24"/>
                <w:szCs w:val="24"/>
              </w:rPr>
              <w:t>Задачи</w:t>
            </w:r>
            <w:r w:rsidRPr="00A04FA9">
              <w:rPr>
                <w:sz w:val="24"/>
                <w:szCs w:val="24"/>
              </w:rPr>
              <w:t xml:space="preserve">: познакомить с ролью воздуха и органов дыхания в жизни человека; показать необходимость выполнения упражнений, увеличивающий объём легких; показать отличие застоявшегося комнатного воздуха от свежего и хорошо проветриваемом помещении; учить различать запахи, узнавать знакомые, наслаждаться ароматом; воспитывать привычку к опрятности; создавать определенный эмоциональный настрой во время занятия.  </w:t>
            </w:r>
            <w:r w:rsidRPr="00A04FA9">
              <w:rPr>
                <w:b/>
                <w:i/>
                <w:sz w:val="24"/>
                <w:szCs w:val="24"/>
              </w:rPr>
              <w:t>А.В. Аджи «Познавательное развитие» стр. 100</w:t>
            </w:r>
          </w:p>
        </w:tc>
      </w:tr>
      <w:tr w:rsidR="00EF5778" w:rsidTr="00EF5778">
        <w:trPr>
          <w:cantSplit/>
          <w:trHeight w:val="670"/>
        </w:trPr>
        <w:tc>
          <w:tcPr>
            <w:tcW w:w="567" w:type="dxa"/>
            <w:vMerge/>
            <w:textDirection w:val="btLr"/>
          </w:tcPr>
          <w:p w:rsidR="00EF5778" w:rsidRDefault="00EF5778" w:rsidP="00B9568A">
            <w:pPr>
              <w:ind w:left="113" w:right="113"/>
              <w:rPr>
                <w:b/>
                <w:color w:val="C00000"/>
                <w:sz w:val="32"/>
                <w:szCs w:val="32"/>
                <w:lang w:eastAsia="ru-RU"/>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vMerge w:val="restart"/>
            <w:tcBorders>
              <w:top w:val="single" w:sz="4" w:space="0" w:color="auto"/>
              <w:right w:val="single" w:sz="4" w:space="0" w:color="auto"/>
            </w:tcBorders>
            <w:textDirection w:val="btLr"/>
          </w:tcPr>
          <w:p w:rsidR="00EF5778" w:rsidRPr="005C6DFF" w:rsidRDefault="00EF5778"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C95A92" w:rsidRPr="00A04FA9" w:rsidRDefault="00C95A92" w:rsidP="00A04FA9">
            <w:pPr>
              <w:jc w:val="left"/>
              <w:rPr>
                <w:b/>
                <w:sz w:val="24"/>
                <w:szCs w:val="24"/>
              </w:rPr>
            </w:pPr>
            <w:r w:rsidRPr="00A04FA9">
              <w:rPr>
                <w:b/>
                <w:sz w:val="24"/>
                <w:szCs w:val="24"/>
              </w:rPr>
              <w:t>«Геометрические фигуры»</w:t>
            </w:r>
          </w:p>
          <w:p w:rsidR="00EF5778" w:rsidRPr="00A04FA9" w:rsidRDefault="00C95A92" w:rsidP="00A04FA9">
            <w:pPr>
              <w:ind w:firstLine="0"/>
              <w:jc w:val="left"/>
              <w:rPr>
                <w:b/>
                <w:sz w:val="24"/>
                <w:szCs w:val="24"/>
              </w:rPr>
            </w:pPr>
            <w:r w:rsidRPr="00A04FA9">
              <w:rPr>
                <w:b/>
                <w:sz w:val="24"/>
                <w:szCs w:val="24"/>
              </w:rPr>
              <w:t>Задачи:</w:t>
            </w:r>
            <w:r w:rsidRPr="00A04FA9">
              <w:rPr>
                <w:sz w:val="24"/>
                <w:szCs w:val="24"/>
              </w:rPr>
              <w:t xml:space="preserve"> продолжать учить составлять и решать арифметические задачи на сложение и вычитание. Совершенствовать навыки счета со меной его основания. Продолжать развивать представление о геометрических фигурах и умение зарисовывать их в тетради в клетку. Развивать логическое мышление, внимание.     </w:t>
            </w:r>
            <w:r w:rsidRPr="00A04FA9">
              <w:rPr>
                <w:b/>
                <w:i/>
                <w:sz w:val="24"/>
                <w:szCs w:val="24"/>
              </w:rPr>
              <w:t xml:space="preserve"> Конспект №45                                                         </w:t>
            </w:r>
          </w:p>
        </w:tc>
      </w:tr>
      <w:tr w:rsidR="00EF5778" w:rsidTr="00EF5778">
        <w:trPr>
          <w:cantSplit/>
          <w:trHeight w:val="1005"/>
        </w:trPr>
        <w:tc>
          <w:tcPr>
            <w:tcW w:w="567" w:type="dxa"/>
            <w:vMerge/>
            <w:textDirection w:val="btLr"/>
          </w:tcPr>
          <w:p w:rsidR="00EF5778" w:rsidRDefault="00EF5778" w:rsidP="00B9568A">
            <w:pPr>
              <w:ind w:left="113" w:right="113"/>
              <w:rPr>
                <w:b/>
                <w:color w:val="C00000"/>
                <w:sz w:val="32"/>
                <w:szCs w:val="32"/>
                <w:lang w:eastAsia="ru-RU"/>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vMerge/>
            <w:tcBorders>
              <w:right w:val="single" w:sz="4" w:space="0" w:color="auto"/>
            </w:tcBorders>
            <w:textDirection w:val="btLr"/>
          </w:tcPr>
          <w:p w:rsidR="00EF5778" w:rsidRDefault="00EF5778" w:rsidP="00B9568A">
            <w:pPr>
              <w:ind w:left="113" w:right="113"/>
              <w:jc w:val="center"/>
              <w:rPr>
                <w:b/>
                <w:i/>
                <w:color w:val="C00000"/>
                <w:sz w:val="24"/>
                <w:szCs w:val="24"/>
              </w:rPr>
            </w:pPr>
          </w:p>
        </w:tc>
        <w:tc>
          <w:tcPr>
            <w:tcW w:w="9214" w:type="dxa"/>
            <w:gridSpan w:val="4"/>
            <w:tcBorders>
              <w:top w:val="single" w:sz="4" w:space="0" w:color="auto"/>
              <w:left w:val="single" w:sz="4" w:space="0" w:color="auto"/>
            </w:tcBorders>
          </w:tcPr>
          <w:p w:rsidR="00C95A92" w:rsidRPr="00A04FA9" w:rsidRDefault="00C95A92" w:rsidP="00A04FA9">
            <w:pPr>
              <w:jc w:val="left"/>
              <w:rPr>
                <w:b/>
                <w:sz w:val="24"/>
                <w:szCs w:val="24"/>
              </w:rPr>
            </w:pPr>
            <w:r w:rsidRPr="00A04FA9">
              <w:rPr>
                <w:b/>
                <w:sz w:val="24"/>
                <w:szCs w:val="24"/>
              </w:rPr>
              <w:t>«Счет тройками, пятерками»</w:t>
            </w:r>
          </w:p>
          <w:p w:rsidR="00EF5778" w:rsidRPr="00A04FA9" w:rsidRDefault="00C95A92" w:rsidP="00A04FA9">
            <w:pPr>
              <w:ind w:firstLine="0"/>
              <w:jc w:val="left"/>
              <w:rPr>
                <w:b/>
                <w:sz w:val="24"/>
                <w:szCs w:val="24"/>
              </w:rPr>
            </w:pPr>
            <w:r w:rsidRPr="00A04FA9">
              <w:rPr>
                <w:b/>
                <w:sz w:val="24"/>
                <w:szCs w:val="24"/>
              </w:rPr>
              <w:t xml:space="preserve">Задачи: </w:t>
            </w:r>
            <w:r w:rsidRPr="00A04FA9">
              <w:rPr>
                <w:sz w:val="24"/>
                <w:szCs w:val="24"/>
              </w:rPr>
              <w:t>продолжать учить самостоятельно составлять и решать задачи на сложение и вычитание. Совершенствовать навыки счета со сменой его основания.  Закреплять пространственные отношения и умение пользоваться картой планом. Закреплять умение подбирать слова противоположные по смыслу. Развивать логическое мышление, зрительное внимание, речь.</w:t>
            </w:r>
            <w:r w:rsidRPr="00A04FA9">
              <w:rPr>
                <w:b/>
                <w:i/>
                <w:sz w:val="24"/>
                <w:szCs w:val="24"/>
              </w:rPr>
              <w:t xml:space="preserve">                              </w:t>
            </w:r>
            <w:r w:rsidR="00A04FA9">
              <w:rPr>
                <w:b/>
                <w:i/>
                <w:sz w:val="24"/>
                <w:szCs w:val="24"/>
              </w:rPr>
              <w:t xml:space="preserve">                  </w:t>
            </w:r>
            <w:r w:rsidRPr="00A04FA9">
              <w:rPr>
                <w:b/>
                <w:i/>
                <w:sz w:val="24"/>
                <w:szCs w:val="24"/>
              </w:rPr>
              <w:t xml:space="preserve">Конспект №46                                                        </w:t>
            </w:r>
          </w:p>
        </w:tc>
      </w:tr>
      <w:tr w:rsidR="00EF5778" w:rsidTr="00ED1FA7">
        <w:trPr>
          <w:cantSplit/>
          <w:trHeight w:val="312"/>
        </w:trPr>
        <w:tc>
          <w:tcPr>
            <w:tcW w:w="567" w:type="dxa"/>
            <w:vMerge/>
            <w:textDirection w:val="btLr"/>
          </w:tcPr>
          <w:p w:rsidR="00EF5778" w:rsidRDefault="00EF5778"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EF5778" w:rsidRPr="008C28E3" w:rsidRDefault="00EF5778" w:rsidP="00B9568A">
            <w:pPr>
              <w:ind w:left="113" w:right="113"/>
              <w:jc w:val="center"/>
              <w:rPr>
                <w:b/>
                <w:color w:val="C00000"/>
                <w:sz w:val="24"/>
                <w:szCs w:val="24"/>
              </w:rPr>
            </w:pPr>
            <w:r w:rsidRPr="008C28E3">
              <w:rPr>
                <w:b/>
                <w:color w:val="C00000"/>
                <w:sz w:val="24"/>
                <w:szCs w:val="24"/>
              </w:rPr>
              <w:t>3 неделя</w:t>
            </w:r>
          </w:p>
          <w:p w:rsidR="00EF5778" w:rsidRDefault="00EF5778" w:rsidP="00B9568A">
            <w:pPr>
              <w:ind w:left="113" w:right="113"/>
              <w:jc w:val="right"/>
              <w:rPr>
                <w:b/>
                <w:color w:val="C00000"/>
                <w:sz w:val="24"/>
                <w:szCs w:val="24"/>
              </w:rPr>
            </w:pPr>
          </w:p>
          <w:p w:rsidR="00EF5778" w:rsidRDefault="00EF5778"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EF5778" w:rsidRPr="00B97E61" w:rsidRDefault="00EF5778" w:rsidP="00B9568A">
            <w:pPr>
              <w:jc w:val="center"/>
              <w:rPr>
                <w:b/>
                <w:color w:val="0070C0"/>
                <w:szCs w:val="28"/>
                <w:lang w:eastAsia="ru-RU"/>
              </w:rPr>
            </w:pPr>
            <w:r w:rsidRPr="00B97E61">
              <w:rPr>
                <w:b/>
                <w:color w:val="0070C0"/>
                <w:szCs w:val="24"/>
              </w:rPr>
              <w:t>Здоровый образ жизни</w:t>
            </w:r>
          </w:p>
        </w:tc>
      </w:tr>
      <w:tr w:rsidR="00EF5778" w:rsidTr="00ED1FA7">
        <w:trPr>
          <w:cantSplit/>
          <w:trHeight w:val="1134"/>
        </w:trPr>
        <w:tc>
          <w:tcPr>
            <w:tcW w:w="567" w:type="dxa"/>
            <w:vMerge/>
            <w:textDirection w:val="btLr"/>
          </w:tcPr>
          <w:p w:rsidR="00EF5778" w:rsidRDefault="00EF5778" w:rsidP="00B9568A">
            <w:pPr>
              <w:ind w:left="113" w:right="113"/>
              <w:rPr>
                <w:b/>
                <w:color w:val="C00000"/>
                <w:sz w:val="32"/>
                <w:szCs w:val="32"/>
                <w:lang w:eastAsia="ru-RU"/>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6C2873">
            <w:pPr>
              <w:ind w:left="113" w:right="113" w:firstLine="0"/>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EF5778" w:rsidRPr="00A04FA9" w:rsidRDefault="00EF5778" w:rsidP="00A04FA9">
            <w:pPr>
              <w:jc w:val="left"/>
              <w:rPr>
                <w:b/>
                <w:sz w:val="24"/>
                <w:szCs w:val="24"/>
              </w:rPr>
            </w:pPr>
            <w:r w:rsidRPr="00A04FA9">
              <w:rPr>
                <w:b/>
                <w:sz w:val="24"/>
                <w:szCs w:val="24"/>
              </w:rPr>
              <w:t>«Каша - радость наша»</w:t>
            </w:r>
          </w:p>
          <w:p w:rsidR="00EF5778" w:rsidRPr="00A04FA9" w:rsidRDefault="00EF5778" w:rsidP="00A04FA9">
            <w:pPr>
              <w:ind w:firstLine="0"/>
              <w:jc w:val="left"/>
              <w:rPr>
                <w:sz w:val="24"/>
                <w:szCs w:val="24"/>
              </w:rPr>
            </w:pPr>
            <w:r w:rsidRPr="00A04FA9">
              <w:rPr>
                <w:b/>
                <w:sz w:val="24"/>
                <w:szCs w:val="24"/>
              </w:rPr>
              <w:t>Задачи</w:t>
            </w:r>
            <w:r w:rsidRPr="00A04FA9">
              <w:rPr>
                <w:sz w:val="24"/>
                <w:szCs w:val="24"/>
              </w:rPr>
              <w:t>: расширить знания детей о правильном питании, направленные на сохранение и укрепление здоровья; пробуждать у детей интерес к народным традициям, связанным с питанием и здоровьем; сформировать представление о связи рациона питания и образа жизни наших предков, высококалорийных и полезных продуктах; формировать у детей навыки приготовления вкусных, полезных, разнообразных каш как обязательного компонента меню дошкольника</w:t>
            </w:r>
          </w:p>
          <w:p w:rsidR="00EF5778" w:rsidRPr="00A04FA9" w:rsidRDefault="00EF5778" w:rsidP="00A04FA9">
            <w:pPr>
              <w:ind w:firstLine="0"/>
              <w:jc w:val="left"/>
              <w:rPr>
                <w:b/>
                <w:i/>
                <w:sz w:val="24"/>
                <w:szCs w:val="24"/>
              </w:rPr>
            </w:pPr>
            <w:r w:rsidRPr="00A04FA9">
              <w:rPr>
                <w:b/>
                <w:i/>
                <w:sz w:val="24"/>
                <w:szCs w:val="24"/>
              </w:rPr>
              <w:t>А.В. Аджи «Познавательное развитие» стр. 86</w:t>
            </w:r>
          </w:p>
        </w:tc>
      </w:tr>
      <w:tr w:rsidR="00EF5778" w:rsidTr="00ED1FA7">
        <w:trPr>
          <w:cantSplit/>
          <w:trHeight w:val="1134"/>
        </w:trPr>
        <w:tc>
          <w:tcPr>
            <w:tcW w:w="567" w:type="dxa"/>
            <w:vMerge/>
            <w:textDirection w:val="btLr"/>
          </w:tcPr>
          <w:p w:rsidR="00EF5778" w:rsidRDefault="00EF5778" w:rsidP="00B9568A">
            <w:pPr>
              <w:ind w:left="113" w:right="113"/>
              <w:rPr>
                <w:b/>
                <w:color w:val="C00000"/>
                <w:sz w:val="32"/>
                <w:szCs w:val="32"/>
                <w:lang w:eastAsia="ru-RU"/>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EF5778" w:rsidRPr="005C6DFF" w:rsidRDefault="00EF5778" w:rsidP="00F65C13">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EF5778" w:rsidRPr="00A04FA9" w:rsidRDefault="00EF5778" w:rsidP="00A04FA9">
            <w:pPr>
              <w:jc w:val="left"/>
              <w:rPr>
                <w:b/>
                <w:sz w:val="24"/>
                <w:szCs w:val="24"/>
              </w:rPr>
            </w:pPr>
            <w:r w:rsidRPr="00A04FA9">
              <w:rPr>
                <w:b/>
                <w:sz w:val="24"/>
                <w:szCs w:val="24"/>
              </w:rPr>
              <w:t>«Кулинарная сказка»</w:t>
            </w:r>
          </w:p>
          <w:p w:rsidR="00EF5778" w:rsidRPr="00A04FA9" w:rsidRDefault="00EF5778" w:rsidP="00A04FA9">
            <w:pPr>
              <w:ind w:firstLine="0"/>
              <w:jc w:val="left"/>
              <w:rPr>
                <w:sz w:val="24"/>
                <w:szCs w:val="24"/>
              </w:rPr>
            </w:pPr>
            <w:r w:rsidRPr="00A04FA9">
              <w:rPr>
                <w:b/>
                <w:sz w:val="24"/>
                <w:szCs w:val="24"/>
              </w:rPr>
              <w:t>Задачи</w:t>
            </w:r>
            <w:r w:rsidRPr="00A04FA9">
              <w:rPr>
                <w:sz w:val="24"/>
                <w:szCs w:val="24"/>
              </w:rPr>
              <w:t>: развивать творческое воображение и речь детей, используя новые слова кулинарного содержания: натертый, соломка, дольки, вареный, консервированный; воспитывать трудовые навыки, способствовать становлению гигиенической культуры ребенка во время приготовления пищи; учить комментировать выполняемую работу; обосновывать цель труда, анализировать конечный результат.</w:t>
            </w:r>
          </w:p>
          <w:p w:rsidR="00EF5778" w:rsidRPr="00A04FA9" w:rsidRDefault="00EF5778" w:rsidP="00A04FA9">
            <w:pPr>
              <w:ind w:firstLine="0"/>
              <w:jc w:val="left"/>
              <w:rPr>
                <w:b/>
                <w:i/>
                <w:sz w:val="24"/>
                <w:szCs w:val="24"/>
              </w:rPr>
            </w:pPr>
            <w:r w:rsidRPr="00A04FA9">
              <w:rPr>
                <w:b/>
                <w:i/>
                <w:sz w:val="24"/>
                <w:szCs w:val="24"/>
              </w:rPr>
              <w:t>А.В. Аджи «Познавательное развитие» стр. 84</w:t>
            </w:r>
          </w:p>
        </w:tc>
      </w:tr>
      <w:tr w:rsidR="00EF5778" w:rsidTr="00EF5778">
        <w:trPr>
          <w:cantSplit/>
          <w:trHeight w:val="595"/>
        </w:trPr>
        <w:tc>
          <w:tcPr>
            <w:tcW w:w="567" w:type="dxa"/>
            <w:vMerge/>
            <w:textDirection w:val="btLr"/>
          </w:tcPr>
          <w:p w:rsidR="00EF5778" w:rsidRDefault="00EF5778" w:rsidP="00B9568A">
            <w:pPr>
              <w:ind w:left="113" w:right="113"/>
              <w:rPr>
                <w:b/>
                <w:color w:val="C00000"/>
                <w:sz w:val="32"/>
                <w:szCs w:val="32"/>
                <w:lang w:eastAsia="ru-RU"/>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vMerge w:val="restart"/>
            <w:tcBorders>
              <w:top w:val="single" w:sz="4" w:space="0" w:color="auto"/>
              <w:right w:val="single" w:sz="4" w:space="0" w:color="auto"/>
            </w:tcBorders>
            <w:textDirection w:val="btLr"/>
          </w:tcPr>
          <w:p w:rsidR="00EF5778" w:rsidRPr="005C6DFF" w:rsidRDefault="00EF5778"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C95A92" w:rsidRPr="00A04FA9" w:rsidRDefault="00C95A92" w:rsidP="00A04FA9">
            <w:pPr>
              <w:jc w:val="left"/>
              <w:rPr>
                <w:b/>
                <w:sz w:val="24"/>
                <w:szCs w:val="24"/>
              </w:rPr>
            </w:pPr>
            <w:r w:rsidRPr="00A04FA9">
              <w:rPr>
                <w:b/>
                <w:sz w:val="24"/>
                <w:szCs w:val="24"/>
              </w:rPr>
              <w:t>«Геометрические фигуры. Куб»</w:t>
            </w:r>
          </w:p>
          <w:p w:rsidR="00EF5778" w:rsidRPr="00A04FA9" w:rsidRDefault="00C95A92" w:rsidP="00A04FA9">
            <w:pPr>
              <w:ind w:firstLine="0"/>
              <w:jc w:val="left"/>
              <w:rPr>
                <w:sz w:val="24"/>
                <w:szCs w:val="24"/>
              </w:rPr>
            </w:pPr>
            <w:r w:rsidRPr="00A04FA9">
              <w:rPr>
                <w:b/>
                <w:sz w:val="24"/>
                <w:szCs w:val="24"/>
              </w:rPr>
              <w:t>Задачи:</w:t>
            </w:r>
            <w:r w:rsidRPr="00A04FA9">
              <w:rPr>
                <w:sz w:val="24"/>
                <w:szCs w:val="24"/>
              </w:rPr>
              <w:t xml:space="preserve"> продолжать учить детей самостоятельно составлять и решат задачи на сложение и вычитание. Закреплять представление о количественном порядковом значении числа, умение отвечать на вопросы «Сколько?», «Который по счету?», «На котором месте?». Совершенствовать умение моделировать геометрические фигуры. Развивать внимание, воображение.                                                          </w:t>
            </w:r>
            <w:r w:rsidRPr="00A04FA9">
              <w:rPr>
                <w:b/>
                <w:i/>
                <w:sz w:val="24"/>
                <w:szCs w:val="24"/>
              </w:rPr>
              <w:t xml:space="preserve">Конспект №47                                                         </w:t>
            </w:r>
          </w:p>
        </w:tc>
      </w:tr>
      <w:tr w:rsidR="00EF5778" w:rsidTr="00EF5778">
        <w:trPr>
          <w:cantSplit/>
          <w:trHeight w:val="1365"/>
        </w:trPr>
        <w:tc>
          <w:tcPr>
            <w:tcW w:w="567" w:type="dxa"/>
            <w:vMerge/>
            <w:textDirection w:val="btLr"/>
          </w:tcPr>
          <w:p w:rsidR="00EF5778" w:rsidRDefault="00EF5778" w:rsidP="00B9568A">
            <w:pPr>
              <w:ind w:left="113" w:right="113"/>
              <w:rPr>
                <w:b/>
                <w:color w:val="C00000"/>
                <w:sz w:val="32"/>
                <w:szCs w:val="32"/>
                <w:lang w:eastAsia="ru-RU"/>
              </w:rPr>
            </w:pPr>
          </w:p>
        </w:tc>
        <w:tc>
          <w:tcPr>
            <w:tcW w:w="568" w:type="dxa"/>
            <w:vMerge/>
            <w:textDirection w:val="btLr"/>
          </w:tcPr>
          <w:p w:rsidR="00EF5778" w:rsidRPr="008C28E3" w:rsidRDefault="00EF5778" w:rsidP="00B9568A">
            <w:pPr>
              <w:ind w:left="113" w:right="113"/>
              <w:jc w:val="right"/>
              <w:rPr>
                <w:b/>
                <w:color w:val="C00000"/>
                <w:sz w:val="24"/>
                <w:szCs w:val="24"/>
              </w:rPr>
            </w:pPr>
          </w:p>
        </w:tc>
        <w:tc>
          <w:tcPr>
            <w:tcW w:w="567" w:type="dxa"/>
            <w:vMerge/>
            <w:tcBorders>
              <w:right w:val="single" w:sz="4" w:space="0" w:color="auto"/>
            </w:tcBorders>
            <w:textDirection w:val="btLr"/>
          </w:tcPr>
          <w:p w:rsidR="00EF5778" w:rsidRDefault="00EF5778" w:rsidP="00B9568A">
            <w:pPr>
              <w:ind w:left="113" w:right="113"/>
              <w:jc w:val="center"/>
              <w:rPr>
                <w:b/>
                <w:i/>
                <w:color w:val="C00000"/>
                <w:sz w:val="24"/>
                <w:szCs w:val="24"/>
              </w:rPr>
            </w:pPr>
          </w:p>
        </w:tc>
        <w:tc>
          <w:tcPr>
            <w:tcW w:w="9214" w:type="dxa"/>
            <w:gridSpan w:val="4"/>
            <w:tcBorders>
              <w:top w:val="single" w:sz="4" w:space="0" w:color="auto"/>
              <w:left w:val="single" w:sz="4" w:space="0" w:color="auto"/>
            </w:tcBorders>
          </w:tcPr>
          <w:p w:rsidR="00C95A92" w:rsidRPr="00A04FA9" w:rsidRDefault="00C95A92" w:rsidP="00A04FA9">
            <w:pPr>
              <w:jc w:val="left"/>
              <w:rPr>
                <w:b/>
                <w:sz w:val="24"/>
                <w:szCs w:val="24"/>
              </w:rPr>
            </w:pPr>
            <w:r w:rsidRPr="00A04FA9">
              <w:rPr>
                <w:b/>
                <w:sz w:val="24"/>
                <w:szCs w:val="24"/>
              </w:rPr>
              <w:t>«Получас»</w:t>
            </w:r>
          </w:p>
          <w:p w:rsidR="00EF5778" w:rsidRPr="00A04FA9" w:rsidRDefault="00C95A92" w:rsidP="00A04FA9">
            <w:pPr>
              <w:pStyle w:val="af4"/>
              <w:shd w:val="clear" w:color="auto" w:fill="FFFFFF"/>
              <w:spacing w:before="0" w:beforeAutospacing="0" w:after="0" w:afterAutospacing="0"/>
            </w:pPr>
            <w:r w:rsidRPr="00A04FA9">
              <w:rPr>
                <w:b/>
              </w:rPr>
              <w:t>Задачи:</w:t>
            </w:r>
            <w:r w:rsidRPr="00A04FA9">
              <w:t xml:space="preserve"> Учить определять время по часам с точностью до получаса. Продолжать учить самостоятельно составлять и решать арифметические задачи в пределах 10. Совершенствовать умение делить круг на 8 равных частей, правильно обозначать части, сравнивать целое и части. Развивать внимание.</w:t>
            </w:r>
            <w:r w:rsidR="00A04FA9">
              <w:t xml:space="preserve">    </w:t>
            </w:r>
            <w:r w:rsidRPr="00A04FA9">
              <w:rPr>
                <w:b/>
                <w:i/>
              </w:rPr>
              <w:t xml:space="preserve">Конспект №48                                                       </w:t>
            </w:r>
          </w:p>
        </w:tc>
      </w:tr>
      <w:tr w:rsidR="00B9568A" w:rsidTr="00ED1FA7">
        <w:trPr>
          <w:cantSplit/>
          <w:trHeight w:val="345"/>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781" w:type="dxa"/>
            <w:gridSpan w:val="5"/>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Каникулярная неделя «Весенняя капель»</w:t>
            </w:r>
          </w:p>
        </w:tc>
      </w:tr>
      <w:tr w:rsidR="00B9568A" w:rsidTr="007311BA">
        <w:trPr>
          <w:cantSplit/>
          <w:trHeight w:val="341"/>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Default="00B9568A" w:rsidP="00B9568A">
            <w:pPr>
              <w:ind w:left="113" w:right="113"/>
              <w:jc w:val="right"/>
              <w:rPr>
                <w:b/>
                <w:color w:val="C00000"/>
                <w:sz w:val="24"/>
                <w:szCs w:val="24"/>
              </w:rPr>
            </w:pPr>
          </w:p>
        </w:tc>
        <w:tc>
          <w:tcPr>
            <w:tcW w:w="1389" w:type="dxa"/>
            <w:gridSpan w:val="2"/>
            <w:tcBorders>
              <w:top w:val="single" w:sz="4" w:space="0" w:color="auto"/>
              <w:bottom w:val="single" w:sz="4" w:space="0" w:color="auto"/>
              <w:right w:val="single" w:sz="4" w:space="0" w:color="auto"/>
            </w:tcBorders>
          </w:tcPr>
          <w:p w:rsidR="00B9568A" w:rsidRPr="004D04AF" w:rsidRDefault="00B9568A" w:rsidP="00F65C13">
            <w:pPr>
              <w:ind w:firstLine="0"/>
              <w:rPr>
                <w:b/>
                <w:color w:val="C00000"/>
              </w:rPr>
            </w:pPr>
            <w:r w:rsidRPr="004D04AF">
              <w:rPr>
                <w:b/>
                <w:color w:val="C00000"/>
                <w:sz w:val="24"/>
                <w:szCs w:val="24"/>
                <w:lang w:eastAsia="ru-RU"/>
              </w:rPr>
              <w:t>ФЦКМ</w:t>
            </w:r>
          </w:p>
        </w:tc>
        <w:tc>
          <w:tcPr>
            <w:tcW w:w="8392" w:type="dxa"/>
            <w:gridSpan w:val="3"/>
            <w:vMerge w:val="restart"/>
            <w:tcBorders>
              <w:top w:val="single" w:sz="4" w:space="0" w:color="auto"/>
              <w:left w:val="single" w:sz="4" w:space="0" w:color="auto"/>
            </w:tcBorders>
          </w:tcPr>
          <w:p w:rsidR="00B9568A" w:rsidRDefault="00B9568A" w:rsidP="00B9568A">
            <w:pPr>
              <w:jc w:val="center"/>
              <w:rPr>
                <w:b/>
                <w:i/>
              </w:rPr>
            </w:pPr>
          </w:p>
          <w:p w:rsidR="00B9568A" w:rsidRPr="00EC3E4C" w:rsidRDefault="00B9568A" w:rsidP="00B9568A">
            <w:pPr>
              <w:jc w:val="center"/>
              <w:rPr>
                <w:b/>
                <w:sz w:val="24"/>
                <w:szCs w:val="24"/>
                <w:lang w:eastAsia="ru-RU"/>
              </w:rPr>
            </w:pPr>
            <w:r w:rsidRPr="004D04AF">
              <w:rPr>
                <w:b/>
                <w:i/>
              </w:rPr>
              <w:t>каникулы</w:t>
            </w:r>
          </w:p>
        </w:tc>
      </w:tr>
      <w:tr w:rsidR="00B9568A" w:rsidTr="007311BA">
        <w:trPr>
          <w:cantSplit/>
          <w:trHeight w:val="300"/>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Default="00B9568A" w:rsidP="00B9568A">
            <w:pPr>
              <w:ind w:left="113" w:right="113"/>
              <w:jc w:val="right"/>
              <w:rPr>
                <w:b/>
                <w:color w:val="C00000"/>
                <w:sz w:val="24"/>
                <w:szCs w:val="24"/>
              </w:rPr>
            </w:pPr>
          </w:p>
        </w:tc>
        <w:tc>
          <w:tcPr>
            <w:tcW w:w="1389" w:type="dxa"/>
            <w:gridSpan w:val="2"/>
            <w:tcBorders>
              <w:top w:val="single" w:sz="4" w:space="0" w:color="auto"/>
              <w:bottom w:val="single" w:sz="4" w:space="0" w:color="auto"/>
              <w:right w:val="single" w:sz="4" w:space="0" w:color="auto"/>
            </w:tcBorders>
          </w:tcPr>
          <w:p w:rsidR="00B9568A" w:rsidRPr="004D04AF" w:rsidRDefault="00B9568A" w:rsidP="00F65C13">
            <w:pPr>
              <w:ind w:firstLine="0"/>
              <w:rPr>
                <w:b/>
                <w:color w:val="C00000"/>
                <w:sz w:val="24"/>
                <w:szCs w:val="24"/>
                <w:lang w:eastAsia="ru-RU"/>
              </w:rPr>
            </w:pPr>
            <w:r w:rsidRPr="004D04AF">
              <w:rPr>
                <w:b/>
                <w:color w:val="C00000"/>
                <w:sz w:val="24"/>
                <w:szCs w:val="24"/>
                <w:lang w:eastAsia="ru-RU"/>
              </w:rPr>
              <w:t>ПИиПД</w:t>
            </w:r>
          </w:p>
        </w:tc>
        <w:tc>
          <w:tcPr>
            <w:tcW w:w="8392" w:type="dxa"/>
            <w:gridSpan w:val="3"/>
            <w:vMerge/>
            <w:tcBorders>
              <w:left w:val="single" w:sz="4" w:space="0" w:color="auto"/>
            </w:tcBorders>
          </w:tcPr>
          <w:p w:rsidR="00B9568A" w:rsidRDefault="00B9568A" w:rsidP="00B9568A">
            <w:pPr>
              <w:rPr>
                <w:b/>
                <w:sz w:val="24"/>
                <w:szCs w:val="24"/>
                <w:lang w:eastAsia="ru-RU"/>
              </w:rPr>
            </w:pPr>
          </w:p>
        </w:tc>
      </w:tr>
      <w:tr w:rsidR="00B9568A" w:rsidTr="007311BA">
        <w:trPr>
          <w:cantSplit/>
          <w:trHeight w:val="246"/>
        </w:trPr>
        <w:tc>
          <w:tcPr>
            <w:tcW w:w="567" w:type="dxa"/>
            <w:vMerge/>
            <w:tcBorders>
              <w:bottom w:val="single" w:sz="4" w:space="0" w:color="auto"/>
            </w:tcBorders>
            <w:textDirection w:val="btLr"/>
          </w:tcPr>
          <w:p w:rsidR="00B9568A" w:rsidRDefault="00B9568A" w:rsidP="00B9568A">
            <w:pPr>
              <w:ind w:left="113" w:right="113"/>
              <w:rPr>
                <w:b/>
                <w:color w:val="C00000"/>
                <w:sz w:val="32"/>
                <w:szCs w:val="32"/>
                <w:lang w:eastAsia="ru-RU"/>
              </w:rPr>
            </w:pPr>
          </w:p>
        </w:tc>
        <w:tc>
          <w:tcPr>
            <w:tcW w:w="568" w:type="dxa"/>
            <w:vMerge/>
            <w:tcBorders>
              <w:bottom w:val="single" w:sz="4" w:space="0" w:color="auto"/>
            </w:tcBorders>
            <w:textDirection w:val="btLr"/>
          </w:tcPr>
          <w:p w:rsidR="00B9568A" w:rsidRDefault="00B9568A" w:rsidP="00B9568A">
            <w:pPr>
              <w:ind w:left="113" w:right="113"/>
              <w:jc w:val="right"/>
              <w:rPr>
                <w:b/>
                <w:color w:val="C00000"/>
                <w:sz w:val="24"/>
                <w:szCs w:val="24"/>
              </w:rPr>
            </w:pPr>
          </w:p>
        </w:tc>
        <w:tc>
          <w:tcPr>
            <w:tcW w:w="1389" w:type="dxa"/>
            <w:gridSpan w:val="2"/>
            <w:tcBorders>
              <w:top w:val="single" w:sz="4" w:space="0" w:color="auto"/>
              <w:bottom w:val="single" w:sz="4" w:space="0" w:color="auto"/>
              <w:right w:val="single" w:sz="4" w:space="0" w:color="auto"/>
            </w:tcBorders>
          </w:tcPr>
          <w:p w:rsidR="00B9568A" w:rsidRPr="004D04AF" w:rsidRDefault="00B9568A" w:rsidP="00F65C13">
            <w:pPr>
              <w:ind w:firstLine="0"/>
              <w:rPr>
                <w:b/>
                <w:color w:val="C00000"/>
                <w:sz w:val="24"/>
                <w:szCs w:val="24"/>
                <w:lang w:eastAsia="ru-RU"/>
              </w:rPr>
            </w:pPr>
            <w:r w:rsidRPr="004D04AF">
              <w:rPr>
                <w:b/>
                <w:color w:val="C00000"/>
                <w:sz w:val="24"/>
                <w:szCs w:val="24"/>
                <w:lang w:eastAsia="ru-RU"/>
              </w:rPr>
              <w:t>ФЭМП</w:t>
            </w:r>
          </w:p>
        </w:tc>
        <w:tc>
          <w:tcPr>
            <w:tcW w:w="8392" w:type="dxa"/>
            <w:gridSpan w:val="3"/>
            <w:tcBorders>
              <w:left w:val="single" w:sz="4" w:space="0" w:color="auto"/>
              <w:bottom w:val="single" w:sz="4" w:space="0" w:color="auto"/>
            </w:tcBorders>
          </w:tcPr>
          <w:p w:rsidR="00A04FA9" w:rsidRPr="00A04FA9" w:rsidRDefault="00A04FA9" w:rsidP="00A04FA9">
            <w:pPr>
              <w:pStyle w:val="af4"/>
              <w:shd w:val="clear" w:color="auto" w:fill="FFFFFF"/>
              <w:spacing w:before="0" w:beforeAutospacing="0" w:after="0" w:afterAutospacing="0"/>
              <w:rPr>
                <w:szCs w:val="28"/>
              </w:rPr>
            </w:pPr>
            <w:r>
              <w:rPr>
                <w:b/>
                <w:i/>
                <w:szCs w:val="28"/>
              </w:rPr>
              <w:t>Викторина</w:t>
            </w:r>
            <w:r w:rsidRPr="00A04FA9">
              <w:rPr>
                <w:b/>
                <w:i/>
                <w:szCs w:val="28"/>
              </w:rPr>
              <w:t xml:space="preserve"> «</w:t>
            </w:r>
            <w:r w:rsidRPr="00A04FA9">
              <w:rPr>
                <w:b/>
                <w:szCs w:val="28"/>
              </w:rPr>
              <w:t>Юные математики!»</w:t>
            </w:r>
          </w:p>
          <w:p w:rsidR="00B9568A" w:rsidRDefault="00A04FA9" w:rsidP="00A04FA9">
            <w:pPr>
              <w:ind w:firstLine="0"/>
              <w:jc w:val="left"/>
              <w:rPr>
                <w:b/>
                <w:sz w:val="24"/>
                <w:szCs w:val="24"/>
                <w:lang w:eastAsia="ru-RU"/>
              </w:rPr>
            </w:pPr>
            <w:r w:rsidRPr="00A04FA9">
              <w:rPr>
                <w:b/>
                <w:sz w:val="24"/>
                <w:szCs w:val="28"/>
              </w:rPr>
              <w:t>Задачи:</w:t>
            </w:r>
            <w:r w:rsidRPr="00A04FA9">
              <w:rPr>
                <w:sz w:val="24"/>
                <w:szCs w:val="28"/>
              </w:rPr>
              <w:t xml:space="preserve"> Закрепить навыки количественного и порядкового счета в пределах 10. Закрепить знания детей о геометрических фигурах и умение видеть их в окружающем пространстве. Закрепить умение отгадывать математические загадки. Закрепить умение решать примеры на сложение и вычитание. Развивать смекалку, воображение, логическое мышление. Развивать счётные навыки, способность производить действия в уме. Способствовать формированию расширенного кругозора. Доставить детям радость от проведения совместных развивающих, интеллектуальных игр. Развивать у детей доброжелательную атмосферу командной игры.</w:t>
            </w:r>
          </w:p>
        </w:tc>
      </w:tr>
      <w:tr w:rsidR="00466E23" w:rsidTr="00ED1FA7">
        <w:trPr>
          <w:cantSplit/>
          <w:trHeight w:val="264"/>
        </w:trPr>
        <w:tc>
          <w:tcPr>
            <w:tcW w:w="567" w:type="dxa"/>
            <w:vMerge w:val="restart"/>
            <w:tcBorders>
              <w:top w:val="single" w:sz="4" w:space="0" w:color="auto"/>
            </w:tcBorders>
            <w:textDirection w:val="btLr"/>
          </w:tcPr>
          <w:p w:rsidR="00466E23" w:rsidRDefault="00466E23" w:rsidP="00B9568A">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568" w:type="dxa"/>
            <w:vMerge w:val="restart"/>
            <w:tcBorders>
              <w:top w:val="single" w:sz="4" w:space="0" w:color="auto"/>
            </w:tcBorders>
            <w:textDirection w:val="btLr"/>
          </w:tcPr>
          <w:p w:rsidR="00466E23" w:rsidRPr="008C28E3" w:rsidRDefault="00466E23" w:rsidP="00B9568A">
            <w:pPr>
              <w:ind w:left="113" w:right="113"/>
              <w:jc w:val="center"/>
              <w:rPr>
                <w:b/>
                <w:color w:val="C00000"/>
                <w:sz w:val="24"/>
                <w:szCs w:val="24"/>
              </w:rPr>
            </w:pPr>
            <w:r w:rsidRPr="008C28E3">
              <w:rPr>
                <w:b/>
                <w:color w:val="C00000"/>
                <w:sz w:val="24"/>
                <w:szCs w:val="24"/>
              </w:rPr>
              <w:t>1 неделя</w:t>
            </w:r>
          </w:p>
          <w:p w:rsidR="00466E23" w:rsidRDefault="00466E23" w:rsidP="00B9568A">
            <w:pPr>
              <w:ind w:left="113" w:right="113"/>
              <w:jc w:val="right"/>
              <w:rPr>
                <w:b/>
                <w:color w:val="C00000"/>
                <w:sz w:val="24"/>
                <w:szCs w:val="24"/>
              </w:rPr>
            </w:pPr>
          </w:p>
          <w:p w:rsidR="00466E23" w:rsidRDefault="00466E23"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466E23" w:rsidRPr="003F5D68" w:rsidRDefault="00466E23" w:rsidP="00B9568A">
            <w:pPr>
              <w:jc w:val="center"/>
              <w:rPr>
                <w:b/>
                <w:color w:val="0070C0"/>
                <w:szCs w:val="28"/>
                <w:lang w:eastAsia="ru-RU"/>
              </w:rPr>
            </w:pPr>
            <w:r w:rsidRPr="00B97E61">
              <w:rPr>
                <w:b/>
                <w:color w:val="0070C0"/>
                <w:szCs w:val="24"/>
              </w:rPr>
              <w:t>Весна. Перелетные птицы</w:t>
            </w:r>
          </w:p>
        </w:tc>
      </w:tr>
      <w:tr w:rsidR="00466E23" w:rsidTr="00ED1FA7">
        <w:trPr>
          <w:cantSplit/>
          <w:trHeight w:val="1134"/>
        </w:trPr>
        <w:tc>
          <w:tcPr>
            <w:tcW w:w="567" w:type="dxa"/>
            <w:vMerge/>
            <w:textDirection w:val="btLr"/>
          </w:tcPr>
          <w:p w:rsidR="00466E23" w:rsidRDefault="00466E23" w:rsidP="00B9568A">
            <w:pPr>
              <w:ind w:left="113" w:right="113"/>
              <w:rPr>
                <w:b/>
                <w:color w:val="C00000"/>
                <w:szCs w:val="28"/>
              </w:rPr>
            </w:pPr>
          </w:p>
        </w:tc>
        <w:tc>
          <w:tcPr>
            <w:tcW w:w="568" w:type="dxa"/>
            <w:vMerge/>
            <w:textDirection w:val="btLr"/>
          </w:tcPr>
          <w:p w:rsidR="00466E23" w:rsidRDefault="00466E23"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466E23" w:rsidRPr="005C6DFF" w:rsidRDefault="00466E23" w:rsidP="006C2873">
            <w:pPr>
              <w:ind w:left="113" w:right="113" w:firstLine="0"/>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466E23" w:rsidRPr="00A04FA9" w:rsidRDefault="00466E23" w:rsidP="00A04FA9">
            <w:pPr>
              <w:jc w:val="left"/>
              <w:rPr>
                <w:b/>
                <w:sz w:val="24"/>
                <w:szCs w:val="24"/>
              </w:rPr>
            </w:pPr>
            <w:r w:rsidRPr="00A04FA9">
              <w:rPr>
                <w:b/>
                <w:sz w:val="24"/>
                <w:szCs w:val="24"/>
              </w:rPr>
              <w:t>«Ранняя весна»</w:t>
            </w:r>
          </w:p>
          <w:p w:rsidR="00466E23" w:rsidRPr="00A04FA9" w:rsidRDefault="00466E23" w:rsidP="00A04FA9">
            <w:pPr>
              <w:ind w:firstLine="0"/>
              <w:jc w:val="left"/>
              <w:rPr>
                <w:sz w:val="24"/>
                <w:szCs w:val="24"/>
              </w:rPr>
            </w:pPr>
            <w:r w:rsidRPr="00A04FA9">
              <w:rPr>
                <w:b/>
                <w:sz w:val="24"/>
                <w:szCs w:val="24"/>
              </w:rPr>
              <w:t>Задачи</w:t>
            </w:r>
            <w:r w:rsidRPr="00A04FA9">
              <w:rPr>
                <w:sz w:val="24"/>
                <w:szCs w:val="24"/>
              </w:rPr>
              <w:t xml:space="preserve">: научить детей внимательно рассматривать картины, рассказывать об их содержании, видеть и понимать выразительные средства, которые использует художник, чувствовать красоту произведения искусства. Продолжать знакомить с народными приметами; обратить внимание детей на особенности внешнего вида пернатых, связанных с различной средой обитания. Воспитывать бережное отношение к природе. </w:t>
            </w:r>
            <w:r w:rsidRPr="00A04FA9">
              <w:rPr>
                <w:b/>
                <w:i/>
                <w:sz w:val="24"/>
                <w:szCs w:val="24"/>
              </w:rPr>
              <w:t>«ФГТ в ДОУ» стр.390, 298</w:t>
            </w:r>
          </w:p>
        </w:tc>
      </w:tr>
      <w:tr w:rsidR="00466E23" w:rsidTr="00ED1FA7">
        <w:trPr>
          <w:cantSplit/>
          <w:trHeight w:val="1134"/>
        </w:trPr>
        <w:tc>
          <w:tcPr>
            <w:tcW w:w="567" w:type="dxa"/>
            <w:vMerge/>
            <w:textDirection w:val="btLr"/>
          </w:tcPr>
          <w:p w:rsidR="00466E23" w:rsidRDefault="00466E23" w:rsidP="00B9568A">
            <w:pPr>
              <w:ind w:left="113" w:right="113"/>
              <w:rPr>
                <w:b/>
                <w:color w:val="C00000"/>
                <w:szCs w:val="28"/>
              </w:rPr>
            </w:pPr>
          </w:p>
        </w:tc>
        <w:tc>
          <w:tcPr>
            <w:tcW w:w="568" w:type="dxa"/>
            <w:vMerge/>
            <w:textDirection w:val="btLr"/>
          </w:tcPr>
          <w:p w:rsidR="00466E23" w:rsidRDefault="00466E23"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466E23" w:rsidRPr="005C6DFF" w:rsidRDefault="00466E23" w:rsidP="00F65C13">
            <w:pPr>
              <w:ind w:left="113" w:right="113" w:firstLine="0"/>
              <w:rPr>
                <w:b/>
                <w:color w:val="C00000"/>
                <w:sz w:val="24"/>
                <w:szCs w:val="24"/>
                <w:lang w:eastAsia="ru-RU"/>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A04FA9" w:rsidRDefault="00466E23" w:rsidP="00A04FA9">
            <w:pPr>
              <w:jc w:val="left"/>
              <w:rPr>
                <w:b/>
                <w:sz w:val="24"/>
                <w:szCs w:val="24"/>
              </w:rPr>
            </w:pPr>
            <w:r w:rsidRPr="00A04FA9">
              <w:rPr>
                <w:b/>
                <w:sz w:val="24"/>
                <w:szCs w:val="24"/>
              </w:rPr>
              <w:t>«Доктора леса»</w:t>
            </w:r>
          </w:p>
          <w:p w:rsidR="00466E23" w:rsidRPr="00A04FA9" w:rsidRDefault="00466E23" w:rsidP="00A04FA9">
            <w:pPr>
              <w:ind w:firstLine="0"/>
              <w:jc w:val="left"/>
              <w:rPr>
                <w:b/>
                <w:sz w:val="24"/>
                <w:szCs w:val="24"/>
              </w:rPr>
            </w:pPr>
            <w:r w:rsidRPr="00A04FA9">
              <w:rPr>
                <w:b/>
                <w:sz w:val="24"/>
                <w:szCs w:val="24"/>
              </w:rPr>
              <w:t>Задачи</w:t>
            </w:r>
            <w:r w:rsidRPr="00A04FA9">
              <w:rPr>
                <w:sz w:val="24"/>
                <w:szCs w:val="24"/>
              </w:rPr>
              <w:t xml:space="preserve">: формировать умение детей находить связи между изменениями в живой и неживой природе; упражнять в умении классифицировать птиц по принципу «зимующие-перелетные», развивать логическое, системное мышление, выразительную речь. </w:t>
            </w:r>
            <w:r w:rsidRPr="00A04FA9">
              <w:rPr>
                <w:b/>
                <w:i/>
                <w:sz w:val="24"/>
                <w:szCs w:val="24"/>
              </w:rPr>
              <w:t>А.В. Аджи «Познавательное развитие» стр. 128</w:t>
            </w:r>
          </w:p>
        </w:tc>
      </w:tr>
      <w:tr w:rsidR="00466E23" w:rsidTr="00EF5778">
        <w:trPr>
          <w:cantSplit/>
          <w:trHeight w:val="1035"/>
        </w:trPr>
        <w:tc>
          <w:tcPr>
            <w:tcW w:w="567" w:type="dxa"/>
            <w:vMerge/>
            <w:textDirection w:val="btLr"/>
          </w:tcPr>
          <w:p w:rsidR="00466E23" w:rsidRDefault="00466E23" w:rsidP="00B9568A">
            <w:pPr>
              <w:ind w:left="113" w:right="113"/>
              <w:rPr>
                <w:b/>
                <w:color w:val="C00000"/>
                <w:szCs w:val="28"/>
              </w:rPr>
            </w:pPr>
          </w:p>
        </w:tc>
        <w:tc>
          <w:tcPr>
            <w:tcW w:w="568" w:type="dxa"/>
            <w:vMerge/>
            <w:textDirection w:val="btLr"/>
          </w:tcPr>
          <w:p w:rsidR="00466E23" w:rsidRDefault="00466E23" w:rsidP="00B9568A">
            <w:pPr>
              <w:ind w:left="113" w:right="113"/>
              <w:jc w:val="right"/>
              <w:rPr>
                <w:b/>
                <w:color w:val="C00000"/>
                <w:sz w:val="24"/>
                <w:szCs w:val="24"/>
              </w:rPr>
            </w:pPr>
          </w:p>
        </w:tc>
        <w:tc>
          <w:tcPr>
            <w:tcW w:w="567" w:type="dxa"/>
            <w:vMerge w:val="restart"/>
            <w:tcBorders>
              <w:top w:val="single" w:sz="4" w:space="0" w:color="auto"/>
              <w:right w:val="single" w:sz="4" w:space="0" w:color="auto"/>
            </w:tcBorders>
            <w:textDirection w:val="btLr"/>
          </w:tcPr>
          <w:p w:rsidR="00466E23" w:rsidRPr="005C6DFF" w:rsidRDefault="00466E23"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7311BA" w:rsidRPr="00A04FA9" w:rsidRDefault="007311BA" w:rsidP="00A04FA9">
            <w:pPr>
              <w:jc w:val="left"/>
              <w:rPr>
                <w:b/>
                <w:sz w:val="24"/>
                <w:szCs w:val="24"/>
              </w:rPr>
            </w:pPr>
            <w:r w:rsidRPr="00A04FA9">
              <w:rPr>
                <w:b/>
                <w:sz w:val="24"/>
                <w:szCs w:val="24"/>
              </w:rPr>
              <w:t>«Сравнение»</w:t>
            </w:r>
          </w:p>
          <w:p w:rsidR="00466E23" w:rsidRPr="00A04FA9" w:rsidRDefault="007311BA" w:rsidP="00A04FA9">
            <w:pPr>
              <w:ind w:firstLine="0"/>
              <w:jc w:val="left"/>
              <w:rPr>
                <w:sz w:val="24"/>
                <w:szCs w:val="24"/>
              </w:rPr>
            </w:pPr>
            <w:r w:rsidRPr="00A04FA9">
              <w:rPr>
                <w:b/>
                <w:sz w:val="24"/>
                <w:szCs w:val="24"/>
              </w:rPr>
              <w:t>Задачи:</w:t>
            </w:r>
            <w:r w:rsidRPr="00A04FA9">
              <w:rPr>
                <w:sz w:val="24"/>
                <w:szCs w:val="24"/>
              </w:rPr>
              <w:t xml:space="preserve"> продолжать учить самостоятельно составлять и решать задачи на сложение и вычитание в пределах 10. Закрепить понимание отношений рядом стоящих чисел в пределах 10. совершенствовать умение ориентироваться на листе бумаги в клетку. Развивать внимание.</w:t>
            </w:r>
            <w:r w:rsidRPr="00A04FA9">
              <w:rPr>
                <w:b/>
                <w:i/>
                <w:sz w:val="24"/>
                <w:szCs w:val="24"/>
              </w:rPr>
              <w:t xml:space="preserve">      Конспект №49         </w:t>
            </w:r>
          </w:p>
        </w:tc>
      </w:tr>
      <w:tr w:rsidR="00466E23" w:rsidTr="00EF5778">
        <w:trPr>
          <w:cantSplit/>
          <w:trHeight w:val="967"/>
        </w:trPr>
        <w:tc>
          <w:tcPr>
            <w:tcW w:w="567" w:type="dxa"/>
            <w:vMerge/>
            <w:textDirection w:val="btLr"/>
          </w:tcPr>
          <w:p w:rsidR="00466E23" w:rsidRDefault="00466E23" w:rsidP="00B9568A">
            <w:pPr>
              <w:ind w:left="113" w:right="113"/>
              <w:rPr>
                <w:b/>
                <w:color w:val="C00000"/>
                <w:szCs w:val="28"/>
              </w:rPr>
            </w:pPr>
          </w:p>
        </w:tc>
        <w:tc>
          <w:tcPr>
            <w:tcW w:w="568" w:type="dxa"/>
            <w:vMerge/>
            <w:textDirection w:val="btLr"/>
          </w:tcPr>
          <w:p w:rsidR="00466E23" w:rsidRDefault="00466E23" w:rsidP="00B9568A">
            <w:pPr>
              <w:ind w:left="113" w:right="113"/>
              <w:jc w:val="right"/>
              <w:rPr>
                <w:b/>
                <w:color w:val="C00000"/>
                <w:sz w:val="24"/>
                <w:szCs w:val="24"/>
              </w:rPr>
            </w:pPr>
          </w:p>
        </w:tc>
        <w:tc>
          <w:tcPr>
            <w:tcW w:w="567" w:type="dxa"/>
            <w:vMerge/>
            <w:tcBorders>
              <w:right w:val="single" w:sz="4" w:space="0" w:color="auto"/>
            </w:tcBorders>
            <w:textDirection w:val="btLr"/>
          </w:tcPr>
          <w:p w:rsidR="00466E23" w:rsidRDefault="00466E23" w:rsidP="00B9568A">
            <w:pPr>
              <w:ind w:left="113" w:right="113"/>
              <w:jc w:val="center"/>
              <w:rPr>
                <w:b/>
                <w:i/>
                <w:color w:val="C00000"/>
                <w:sz w:val="24"/>
                <w:szCs w:val="24"/>
              </w:rPr>
            </w:pPr>
          </w:p>
        </w:tc>
        <w:tc>
          <w:tcPr>
            <w:tcW w:w="9214" w:type="dxa"/>
            <w:gridSpan w:val="4"/>
            <w:tcBorders>
              <w:top w:val="single" w:sz="4" w:space="0" w:color="auto"/>
              <w:left w:val="single" w:sz="4" w:space="0" w:color="auto"/>
            </w:tcBorders>
          </w:tcPr>
          <w:p w:rsidR="007311BA" w:rsidRPr="00A04FA9" w:rsidRDefault="007311BA" w:rsidP="00A04FA9">
            <w:pPr>
              <w:jc w:val="left"/>
              <w:rPr>
                <w:b/>
                <w:sz w:val="24"/>
                <w:szCs w:val="24"/>
              </w:rPr>
            </w:pPr>
            <w:r w:rsidRPr="00A04FA9">
              <w:rPr>
                <w:b/>
                <w:sz w:val="24"/>
                <w:szCs w:val="24"/>
              </w:rPr>
              <w:t>«Сантиметр»</w:t>
            </w:r>
          </w:p>
          <w:p w:rsidR="00466E23" w:rsidRPr="00A04FA9" w:rsidRDefault="007311BA" w:rsidP="00A04FA9">
            <w:pPr>
              <w:ind w:firstLine="0"/>
              <w:jc w:val="left"/>
              <w:rPr>
                <w:sz w:val="24"/>
                <w:szCs w:val="24"/>
              </w:rPr>
            </w:pPr>
            <w:r w:rsidRPr="00A04FA9">
              <w:rPr>
                <w:b/>
                <w:sz w:val="24"/>
                <w:szCs w:val="24"/>
              </w:rPr>
              <w:t xml:space="preserve">Задачи: </w:t>
            </w:r>
            <w:r w:rsidRPr="00A04FA9">
              <w:rPr>
                <w:sz w:val="24"/>
                <w:szCs w:val="24"/>
              </w:rPr>
              <w:t>упражнять в измерении длины с помощью условной меры; познакомить детей с единицей длины – сантиметром; познакомить с линейкой и ее назначением. Продолжать учить самостоятельно составлять и решать задачи на сложение и вычитание в пределах 10. Закрепить умение называть последовательно времена и месяцы года. Совершенствовать умение ориентироваться на листе бумаги в клетку.</w:t>
            </w:r>
            <w:r w:rsidRPr="00A04FA9">
              <w:rPr>
                <w:b/>
                <w:i/>
                <w:sz w:val="24"/>
                <w:szCs w:val="24"/>
              </w:rPr>
              <w:t xml:space="preserve">                            Конспект №50                                                         </w:t>
            </w:r>
            <w:r w:rsidRPr="00A04FA9">
              <w:rPr>
                <w:b/>
                <w:sz w:val="24"/>
                <w:szCs w:val="24"/>
              </w:rPr>
              <w:t xml:space="preserve"> </w:t>
            </w:r>
          </w:p>
        </w:tc>
      </w:tr>
      <w:tr w:rsidR="00466E23" w:rsidTr="00ED1FA7">
        <w:trPr>
          <w:cantSplit/>
          <w:trHeight w:val="354"/>
        </w:trPr>
        <w:tc>
          <w:tcPr>
            <w:tcW w:w="567" w:type="dxa"/>
            <w:vMerge/>
            <w:textDirection w:val="btLr"/>
          </w:tcPr>
          <w:p w:rsidR="00466E23" w:rsidRPr="008C28E3" w:rsidRDefault="00466E23" w:rsidP="00B9568A">
            <w:pPr>
              <w:ind w:left="113" w:right="113"/>
              <w:rPr>
                <w:b/>
                <w:color w:val="C00000"/>
                <w:szCs w:val="28"/>
              </w:rPr>
            </w:pPr>
          </w:p>
        </w:tc>
        <w:tc>
          <w:tcPr>
            <w:tcW w:w="568" w:type="dxa"/>
            <w:vMerge w:val="restart"/>
            <w:tcBorders>
              <w:top w:val="single" w:sz="4" w:space="0" w:color="auto"/>
            </w:tcBorders>
            <w:textDirection w:val="btLr"/>
          </w:tcPr>
          <w:p w:rsidR="00466E23" w:rsidRDefault="00466E23" w:rsidP="00B9568A">
            <w:pPr>
              <w:ind w:left="113" w:right="113"/>
              <w:jc w:val="center"/>
              <w:rPr>
                <w:b/>
                <w:color w:val="C00000"/>
                <w:sz w:val="24"/>
                <w:szCs w:val="24"/>
              </w:rPr>
            </w:pPr>
            <w:r w:rsidRPr="008C28E3">
              <w:rPr>
                <w:b/>
                <w:color w:val="C00000"/>
                <w:sz w:val="24"/>
                <w:szCs w:val="24"/>
              </w:rPr>
              <w:t>2 неделя</w:t>
            </w:r>
          </w:p>
          <w:p w:rsidR="00466E23" w:rsidRDefault="00466E23"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466E23" w:rsidRPr="003F5D68" w:rsidRDefault="00466E23" w:rsidP="00B9568A">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466E23" w:rsidTr="00ED1FA7">
        <w:trPr>
          <w:cantSplit/>
          <w:trHeight w:val="1134"/>
        </w:trPr>
        <w:tc>
          <w:tcPr>
            <w:tcW w:w="567" w:type="dxa"/>
            <w:vMerge/>
            <w:textDirection w:val="btLr"/>
          </w:tcPr>
          <w:p w:rsidR="00466E23" w:rsidRPr="008C28E3" w:rsidRDefault="00466E23" w:rsidP="00B9568A">
            <w:pPr>
              <w:ind w:left="113" w:right="113"/>
              <w:rPr>
                <w:b/>
                <w:color w:val="C00000"/>
                <w:szCs w:val="28"/>
              </w:rPr>
            </w:pPr>
          </w:p>
        </w:tc>
        <w:tc>
          <w:tcPr>
            <w:tcW w:w="568" w:type="dxa"/>
            <w:vMerge/>
            <w:textDirection w:val="btLr"/>
          </w:tcPr>
          <w:p w:rsidR="00466E23" w:rsidRPr="008C28E3" w:rsidRDefault="00466E23"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466E23" w:rsidRPr="005C6DFF" w:rsidRDefault="00466E23" w:rsidP="00206C9F">
            <w:pPr>
              <w:ind w:left="113" w:right="113" w:firstLine="0"/>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466E23" w:rsidRPr="00A04FA9" w:rsidRDefault="00466E23" w:rsidP="00A04FA9">
            <w:pPr>
              <w:jc w:val="left"/>
              <w:rPr>
                <w:b/>
                <w:sz w:val="24"/>
                <w:szCs w:val="24"/>
              </w:rPr>
            </w:pPr>
            <w:r w:rsidRPr="00A04FA9">
              <w:rPr>
                <w:b/>
                <w:sz w:val="24"/>
                <w:szCs w:val="24"/>
              </w:rPr>
              <w:t>«Этот загадочный космос»</w:t>
            </w:r>
          </w:p>
          <w:p w:rsidR="00466E23" w:rsidRPr="00A04FA9" w:rsidRDefault="00466E23" w:rsidP="00A04FA9">
            <w:pPr>
              <w:ind w:firstLine="0"/>
              <w:jc w:val="left"/>
              <w:rPr>
                <w:sz w:val="24"/>
                <w:szCs w:val="24"/>
              </w:rPr>
            </w:pPr>
            <w:r w:rsidRPr="00A04FA9">
              <w:rPr>
                <w:b/>
                <w:sz w:val="24"/>
                <w:szCs w:val="24"/>
              </w:rPr>
              <w:t>Задачи</w:t>
            </w:r>
            <w:r w:rsidRPr="00A04FA9">
              <w:rPr>
                <w:sz w:val="24"/>
                <w:szCs w:val="24"/>
              </w:rPr>
              <w:t xml:space="preserve">: уточнять и расширять представления детей о космосе, работе космонавтов. Рассказать о полетах в космосе Ю. Гагарина, В. Терешкова. Подчеркнуть уникальность планеты Земля, ответственность людей за ее будущее. Вызвать познавательный интерес к космосу. Расширять знание детей о государственных праздниках. Развивать фантазию, воображение. Воспитывать уважение к труду космонавтов. </w:t>
            </w:r>
          </w:p>
          <w:p w:rsidR="00466E23" w:rsidRPr="00A04FA9" w:rsidRDefault="00466E23" w:rsidP="00A04FA9">
            <w:pPr>
              <w:ind w:firstLine="0"/>
              <w:jc w:val="left"/>
              <w:rPr>
                <w:sz w:val="24"/>
                <w:szCs w:val="24"/>
              </w:rPr>
            </w:pPr>
            <w:r w:rsidRPr="00A04FA9">
              <w:rPr>
                <w:b/>
                <w:i/>
                <w:sz w:val="24"/>
                <w:szCs w:val="24"/>
              </w:rPr>
              <w:t>Л.Г. Селихова «Интегрированные занятия по ознакомлению с окружающим миром»</w:t>
            </w:r>
            <w:r w:rsidRPr="00A04FA9">
              <w:rPr>
                <w:sz w:val="24"/>
                <w:szCs w:val="24"/>
              </w:rPr>
              <w:t xml:space="preserve">, </w:t>
            </w:r>
          </w:p>
          <w:p w:rsidR="00466E23" w:rsidRPr="00A04FA9" w:rsidRDefault="00466E23" w:rsidP="00A04FA9">
            <w:pPr>
              <w:ind w:firstLine="0"/>
              <w:jc w:val="left"/>
              <w:rPr>
                <w:b/>
                <w:sz w:val="24"/>
                <w:szCs w:val="24"/>
              </w:rPr>
            </w:pPr>
            <w:r w:rsidRPr="00A04FA9">
              <w:rPr>
                <w:b/>
                <w:i/>
                <w:sz w:val="24"/>
                <w:szCs w:val="24"/>
              </w:rPr>
              <w:t>Л.Г. Горькова «Сценарии занятий по экологическому воспитанию» стр.209</w:t>
            </w:r>
          </w:p>
        </w:tc>
      </w:tr>
      <w:tr w:rsidR="00466E23" w:rsidTr="00ED1FA7">
        <w:trPr>
          <w:cantSplit/>
          <w:trHeight w:val="1134"/>
        </w:trPr>
        <w:tc>
          <w:tcPr>
            <w:tcW w:w="567" w:type="dxa"/>
            <w:vMerge/>
            <w:textDirection w:val="btLr"/>
          </w:tcPr>
          <w:p w:rsidR="00466E23" w:rsidRPr="008C28E3" w:rsidRDefault="00466E23" w:rsidP="00B9568A">
            <w:pPr>
              <w:ind w:left="113" w:right="113"/>
              <w:rPr>
                <w:b/>
                <w:color w:val="C00000"/>
                <w:szCs w:val="28"/>
              </w:rPr>
            </w:pPr>
          </w:p>
        </w:tc>
        <w:tc>
          <w:tcPr>
            <w:tcW w:w="568" w:type="dxa"/>
            <w:vMerge/>
            <w:textDirection w:val="btLr"/>
          </w:tcPr>
          <w:p w:rsidR="00466E23" w:rsidRPr="008C28E3" w:rsidRDefault="00466E23"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466E23" w:rsidRPr="005C6DFF" w:rsidRDefault="00466E23" w:rsidP="00206C9F">
            <w:pPr>
              <w:ind w:left="113" w:right="113" w:firstLine="0"/>
              <w:rPr>
                <w:b/>
                <w:color w:val="C00000"/>
                <w:sz w:val="24"/>
                <w:szCs w:val="24"/>
                <w:lang w:eastAsia="ru-RU"/>
              </w:rPr>
            </w:pPr>
            <w:r w:rsidRPr="00B80DD9">
              <w:rPr>
                <w:b/>
                <w:i/>
                <w:color w:val="C00000"/>
                <w:sz w:val="24"/>
                <w:szCs w:val="24"/>
              </w:rPr>
              <w:t>ПИи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466E23" w:rsidRPr="00A04FA9" w:rsidRDefault="00466E23" w:rsidP="00A04FA9">
            <w:pPr>
              <w:jc w:val="left"/>
              <w:rPr>
                <w:b/>
                <w:sz w:val="24"/>
                <w:szCs w:val="24"/>
              </w:rPr>
            </w:pPr>
            <w:r w:rsidRPr="00A04FA9">
              <w:rPr>
                <w:b/>
                <w:sz w:val="24"/>
                <w:szCs w:val="24"/>
              </w:rPr>
              <w:t>«Покорение космоса»</w:t>
            </w:r>
          </w:p>
          <w:p w:rsidR="00466E23" w:rsidRPr="00A04FA9" w:rsidRDefault="00466E23" w:rsidP="00A04FA9">
            <w:pPr>
              <w:ind w:firstLine="0"/>
              <w:jc w:val="left"/>
              <w:rPr>
                <w:sz w:val="24"/>
                <w:szCs w:val="24"/>
              </w:rPr>
            </w:pPr>
            <w:r w:rsidRPr="00A04FA9">
              <w:rPr>
                <w:b/>
                <w:sz w:val="24"/>
                <w:szCs w:val="24"/>
              </w:rPr>
              <w:t>Задачи:</w:t>
            </w:r>
            <w:r w:rsidRPr="00A04FA9">
              <w:rPr>
                <w:sz w:val="24"/>
                <w:szCs w:val="24"/>
              </w:rPr>
              <w:t xml:space="preserve"> участвовать в коллективном преобразовании, установить, что удерживать спутник на орбите, почему земной, шар приплюснут с полюсов. Совершенствовать умение работать с различными материалами, проявлять творческий потенциал в ходе преобразования.</w:t>
            </w:r>
          </w:p>
          <w:p w:rsidR="00466E23" w:rsidRPr="00A04FA9" w:rsidRDefault="00466E23" w:rsidP="00A04FA9">
            <w:pPr>
              <w:ind w:firstLine="0"/>
              <w:jc w:val="left"/>
              <w:rPr>
                <w:b/>
                <w:i/>
                <w:sz w:val="24"/>
                <w:szCs w:val="24"/>
              </w:rPr>
            </w:pPr>
            <w:r w:rsidRPr="00A04FA9">
              <w:rPr>
                <w:b/>
                <w:i/>
                <w:sz w:val="24"/>
                <w:szCs w:val="24"/>
              </w:rPr>
              <w:t>О.В. Дыбина «Творим изменяем, преобразуем» стр.109 – 112; 166, 178</w:t>
            </w:r>
          </w:p>
        </w:tc>
      </w:tr>
      <w:tr w:rsidR="00466E23" w:rsidTr="00466E23">
        <w:trPr>
          <w:cantSplit/>
          <w:trHeight w:val="501"/>
        </w:trPr>
        <w:tc>
          <w:tcPr>
            <w:tcW w:w="567" w:type="dxa"/>
            <w:vMerge/>
            <w:textDirection w:val="btLr"/>
          </w:tcPr>
          <w:p w:rsidR="00466E23" w:rsidRPr="008C28E3" w:rsidRDefault="00466E23" w:rsidP="00B9568A">
            <w:pPr>
              <w:ind w:left="113" w:right="113"/>
              <w:rPr>
                <w:b/>
                <w:color w:val="C00000"/>
                <w:szCs w:val="28"/>
              </w:rPr>
            </w:pPr>
          </w:p>
        </w:tc>
        <w:tc>
          <w:tcPr>
            <w:tcW w:w="568" w:type="dxa"/>
            <w:vMerge/>
            <w:textDirection w:val="btLr"/>
          </w:tcPr>
          <w:p w:rsidR="00466E23" w:rsidRPr="008C28E3" w:rsidRDefault="00466E23" w:rsidP="00B9568A">
            <w:pPr>
              <w:ind w:left="113" w:right="113"/>
              <w:jc w:val="right"/>
              <w:rPr>
                <w:b/>
                <w:color w:val="C00000"/>
                <w:sz w:val="24"/>
                <w:szCs w:val="24"/>
              </w:rPr>
            </w:pPr>
          </w:p>
        </w:tc>
        <w:tc>
          <w:tcPr>
            <w:tcW w:w="567" w:type="dxa"/>
            <w:vMerge w:val="restart"/>
            <w:tcBorders>
              <w:top w:val="single" w:sz="4" w:space="0" w:color="auto"/>
              <w:right w:val="single" w:sz="4" w:space="0" w:color="auto"/>
            </w:tcBorders>
            <w:textDirection w:val="btLr"/>
          </w:tcPr>
          <w:p w:rsidR="00466E23" w:rsidRPr="005C6DFF" w:rsidRDefault="00466E23"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7311BA" w:rsidRPr="00A04FA9" w:rsidRDefault="007311BA" w:rsidP="00A04FA9">
            <w:pPr>
              <w:jc w:val="left"/>
              <w:rPr>
                <w:b/>
                <w:sz w:val="24"/>
                <w:szCs w:val="24"/>
              </w:rPr>
            </w:pPr>
            <w:r w:rsidRPr="00A04FA9">
              <w:rPr>
                <w:b/>
                <w:sz w:val="24"/>
                <w:szCs w:val="24"/>
              </w:rPr>
              <w:t>«Четные, нечетные числа»</w:t>
            </w:r>
          </w:p>
          <w:p w:rsidR="00466E23" w:rsidRPr="00A04FA9" w:rsidRDefault="007311BA" w:rsidP="00A04FA9">
            <w:pPr>
              <w:ind w:firstLine="0"/>
              <w:jc w:val="left"/>
              <w:rPr>
                <w:b/>
                <w:sz w:val="24"/>
                <w:szCs w:val="24"/>
              </w:rPr>
            </w:pPr>
            <w:r w:rsidRPr="00A04FA9">
              <w:rPr>
                <w:b/>
                <w:sz w:val="24"/>
                <w:szCs w:val="24"/>
              </w:rPr>
              <w:t>Задачи:</w:t>
            </w:r>
            <w:r w:rsidRPr="00A04FA9">
              <w:rPr>
                <w:sz w:val="24"/>
                <w:szCs w:val="24"/>
              </w:rPr>
              <w:t xml:space="preserve"> познакомить детей с четными и нечетными числами. Продолжать учить самостоятельно составлять и решать задачи на сложение и вычитание в пределах 10. Закреплять представления о монетах достоинством 1, 2, 5, 10 рублей.</w:t>
            </w:r>
            <w:r w:rsidRPr="00A04FA9">
              <w:rPr>
                <w:b/>
                <w:sz w:val="24"/>
                <w:szCs w:val="24"/>
              </w:rPr>
              <w:t xml:space="preserve"> </w:t>
            </w:r>
            <w:r w:rsidRPr="00A04FA9">
              <w:rPr>
                <w:sz w:val="24"/>
                <w:szCs w:val="24"/>
              </w:rPr>
              <w:t>Упражнять в умении составлять число из двух меньших чисел и раскладывать число на два меньших числа. Развивать умение в ориентировке на листе бумаги в клетку.</w:t>
            </w:r>
            <w:r w:rsidRPr="00A04FA9">
              <w:rPr>
                <w:b/>
                <w:i/>
                <w:sz w:val="24"/>
                <w:szCs w:val="24"/>
              </w:rPr>
              <w:t xml:space="preserve">          Конспект №51                                                        </w:t>
            </w:r>
            <w:r w:rsidRPr="00A04FA9">
              <w:rPr>
                <w:b/>
                <w:sz w:val="24"/>
                <w:szCs w:val="24"/>
              </w:rPr>
              <w:t xml:space="preserve"> </w:t>
            </w:r>
          </w:p>
        </w:tc>
      </w:tr>
      <w:tr w:rsidR="00466E23" w:rsidTr="00A04FA9">
        <w:trPr>
          <w:cantSplit/>
          <w:trHeight w:val="1144"/>
        </w:trPr>
        <w:tc>
          <w:tcPr>
            <w:tcW w:w="567" w:type="dxa"/>
            <w:vMerge/>
            <w:textDirection w:val="btLr"/>
          </w:tcPr>
          <w:p w:rsidR="00466E23" w:rsidRPr="008C28E3" w:rsidRDefault="00466E23" w:rsidP="00B9568A">
            <w:pPr>
              <w:ind w:left="113" w:right="113"/>
              <w:rPr>
                <w:b/>
                <w:color w:val="C00000"/>
                <w:szCs w:val="28"/>
              </w:rPr>
            </w:pPr>
          </w:p>
        </w:tc>
        <w:tc>
          <w:tcPr>
            <w:tcW w:w="568" w:type="dxa"/>
            <w:vMerge/>
            <w:textDirection w:val="btLr"/>
          </w:tcPr>
          <w:p w:rsidR="00466E23" w:rsidRPr="008C28E3" w:rsidRDefault="00466E23" w:rsidP="00B9568A">
            <w:pPr>
              <w:ind w:left="113" w:right="113"/>
              <w:jc w:val="right"/>
              <w:rPr>
                <w:b/>
                <w:color w:val="C00000"/>
                <w:sz w:val="24"/>
                <w:szCs w:val="24"/>
              </w:rPr>
            </w:pPr>
          </w:p>
        </w:tc>
        <w:tc>
          <w:tcPr>
            <w:tcW w:w="567" w:type="dxa"/>
            <w:vMerge/>
            <w:tcBorders>
              <w:right w:val="single" w:sz="4" w:space="0" w:color="auto"/>
            </w:tcBorders>
            <w:textDirection w:val="btLr"/>
          </w:tcPr>
          <w:p w:rsidR="00466E23" w:rsidRDefault="00466E23" w:rsidP="00B9568A">
            <w:pPr>
              <w:ind w:left="113" w:right="113"/>
              <w:jc w:val="center"/>
              <w:rPr>
                <w:b/>
                <w:i/>
                <w:color w:val="C00000"/>
                <w:sz w:val="24"/>
                <w:szCs w:val="24"/>
              </w:rPr>
            </w:pPr>
          </w:p>
        </w:tc>
        <w:tc>
          <w:tcPr>
            <w:tcW w:w="9214" w:type="dxa"/>
            <w:gridSpan w:val="4"/>
            <w:tcBorders>
              <w:top w:val="single" w:sz="4" w:space="0" w:color="auto"/>
              <w:left w:val="single" w:sz="4" w:space="0" w:color="auto"/>
            </w:tcBorders>
          </w:tcPr>
          <w:p w:rsidR="007311BA" w:rsidRPr="00A04FA9" w:rsidRDefault="00466E23" w:rsidP="00A04FA9">
            <w:pPr>
              <w:jc w:val="left"/>
              <w:rPr>
                <w:b/>
                <w:sz w:val="24"/>
                <w:szCs w:val="24"/>
              </w:rPr>
            </w:pPr>
            <w:r w:rsidRPr="00A04FA9">
              <w:rPr>
                <w:sz w:val="24"/>
                <w:szCs w:val="24"/>
              </w:rPr>
              <w:t xml:space="preserve"> </w:t>
            </w:r>
            <w:r w:rsidR="007311BA" w:rsidRPr="00A04FA9">
              <w:rPr>
                <w:b/>
                <w:sz w:val="24"/>
                <w:szCs w:val="24"/>
              </w:rPr>
              <w:t>«Измерение»</w:t>
            </w:r>
          </w:p>
          <w:p w:rsidR="00466E23" w:rsidRPr="00A04FA9" w:rsidRDefault="007311BA" w:rsidP="00A04FA9">
            <w:pPr>
              <w:pStyle w:val="af4"/>
              <w:shd w:val="clear" w:color="auto" w:fill="FFFFFF"/>
              <w:spacing w:before="0" w:beforeAutospacing="0" w:after="0" w:afterAutospacing="0"/>
            </w:pPr>
            <w:r w:rsidRPr="00A04FA9">
              <w:rPr>
                <w:b/>
              </w:rPr>
              <w:t>Задачи:</w:t>
            </w:r>
            <w:r w:rsidRPr="00A04FA9">
              <w:t xml:space="preserve"> упражнять в измерении длины с помощью линейки. Учить различать четные и нечетные числа. Совершенствовать умение видеть в окружающих предметах формы знакомых геометрических фигур.         </w:t>
            </w:r>
            <w:r w:rsidRPr="00A04FA9">
              <w:rPr>
                <w:b/>
                <w:i/>
              </w:rPr>
              <w:t xml:space="preserve">Конспект №52                                                       </w:t>
            </w:r>
          </w:p>
        </w:tc>
      </w:tr>
      <w:tr w:rsidR="00466E23" w:rsidTr="00ED1FA7">
        <w:trPr>
          <w:cantSplit/>
          <w:trHeight w:val="279"/>
        </w:trPr>
        <w:tc>
          <w:tcPr>
            <w:tcW w:w="567" w:type="dxa"/>
            <w:vMerge/>
            <w:textDirection w:val="btLr"/>
          </w:tcPr>
          <w:p w:rsidR="00466E23" w:rsidRPr="008C28E3" w:rsidRDefault="00466E23" w:rsidP="00B9568A">
            <w:pPr>
              <w:ind w:left="113" w:right="113"/>
              <w:rPr>
                <w:b/>
                <w:color w:val="C00000"/>
                <w:szCs w:val="28"/>
              </w:rPr>
            </w:pPr>
          </w:p>
        </w:tc>
        <w:tc>
          <w:tcPr>
            <w:tcW w:w="568" w:type="dxa"/>
            <w:vMerge w:val="restart"/>
            <w:tcBorders>
              <w:top w:val="single" w:sz="4" w:space="0" w:color="auto"/>
            </w:tcBorders>
            <w:textDirection w:val="btLr"/>
          </w:tcPr>
          <w:p w:rsidR="00466E23" w:rsidRPr="008C28E3" w:rsidRDefault="00466E23" w:rsidP="00B9568A">
            <w:pPr>
              <w:ind w:left="113" w:right="113"/>
              <w:jc w:val="center"/>
              <w:rPr>
                <w:b/>
                <w:color w:val="C00000"/>
                <w:sz w:val="24"/>
                <w:szCs w:val="24"/>
              </w:rPr>
            </w:pPr>
            <w:r w:rsidRPr="008C28E3">
              <w:rPr>
                <w:b/>
                <w:color w:val="C00000"/>
                <w:sz w:val="24"/>
                <w:szCs w:val="24"/>
              </w:rPr>
              <w:t>3 неделя</w:t>
            </w:r>
          </w:p>
          <w:p w:rsidR="00466E23" w:rsidRDefault="00466E23" w:rsidP="00B9568A">
            <w:pPr>
              <w:ind w:left="113" w:right="113"/>
              <w:jc w:val="right"/>
              <w:rPr>
                <w:b/>
                <w:color w:val="C00000"/>
                <w:sz w:val="24"/>
                <w:szCs w:val="24"/>
              </w:rPr>
            </w:pPr>
          </w:p>
          <w:p w:rsidR="00466E23" w:rsidRDefault="00466E23" w:rsidP="00B9568A">
            <w:pPr>
              <w:ind w:left="113" w:right="113"/>
              <w:jc w:val="right"/>
              <w:rPr>
                <w:b/>
                <w:color w:val="C00000"/>
                <w:sz w:val="24"/>
                <w:szCs w:val="24"/>
              </w:rPr>
            </w:pPr>
          </w:p>
        </w:tc>
        <w:tc>
          <w:tcPr>
            <w:tcW w:w="9781" w:type="dxa"/>
            <w:gridSpan w:val="5"/>
            <w:tcBorders>
              <w:top w:val="single" w:sz="4" w:space="0" w:color="auto"/>
              <w:bottom w:val="single" w:sz="4" w:space="0" w:color="auto"/>
            </w:tcBorders>
          </w:tcPr>
          <w:p w:rsidR="00466E23" w:rsidRPr="00B82B0F" w:rsidRDefault="00466E23" w:rsidP="00B9568A">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466E23" w:rsidTr="00ED1FA7">
        <w:trPr>
          <w:cantSplit/>
          <w:trHeight w:val="1134"/>
        </w:trPr>
        <w:tc>
          <w:tcPr>
            <w:tcW w:w="567" w:type="dxa"/>
            <w:vMerge/>
            <w:textDirection w:val="btLr"/>
          </w:tcPr>
          <w:p w:rsidR="00466E23" w:rsidRPr="008C28E3" w:rsidRDefault="00466E23" w:rsidP="00B9568A">
            <w:pPr>
              <w:ind w:left="113" w:right="113"/>
              <w:rPr>
                <w:b/>
                <w:color w:val="C00000"/>
                <w:szCs w:val="28"/>
              </w:rPr>
            </w:pPr>
          </w:p>
        </w:tc>
        <w:tc>
          <w:tcPr>
            <w:tcW w:w="568" w:type="dxa"/>
            <w:vMerge/>
            <w:textDirection w:val="btLr"/>
          </w:tcPr>
          <w:p w:rsidR="00466E23" w:rsidRDefault="00466E23"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466E23" w:rsidRPr="005C6DFF" w:rsidRDefault="00466E23" w:rsidP="00B9568A">
            <w:pPr>
              <w:ind w:left="113" w:right="113"/>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466E23" w:rsidRPr="00A04FA9" w:rsidRDefault="00466E23" w:rsidP="00A04FA9">
            <w:pPr>
              <w:jc w:val="left"/>
              <w:rPr>
                <w:b/>
                <w:sz w:val="24"/>
                <w:szCs w:val="24"/>
              </w:rPr>
            </w:pPr>
            <w:r w:rsidRPr="00A04FA9">
              <w:rPr>
                <w:b/>
                <w:sz w:val="24"/>
                <w:szCs w:val="24"/>
              </w:rPr>
              <w:t>«Животные разных стран»</w:t>
            </w:r>
          </w:p>
          <w:p w:rsidR="00466E23" w:rsidRPr="00A04FA9" w:rsidRDefault="00466E23" w:rsidP="00A04FA9">
            <w:pPr>
              <w:ind w:firstLine="0"/>
              <w:jc w:val="left"/>
              <w:rPr>
                <w:sz w:val="24"/>
                <w:szCs w:val="24"/>
              </w:rPr>
            </w:pPr>
            <w:r w:rsidRPr="00A04FA9">
              <w:rPr>
                <w:b/>
                <w:sz w:val="24"/>
                <w:szCs w:val="24"/>
              </w:rPr>
              <w:t>Задачи</w:t>
            </w:r>
            <w:r w:rsidRPr="00A04FA9">
              <w:rPr>
                <w:sz w:val="24"/>
                <w:szCs w:val="24"/>
              </w:rPr>
              <w:t xml:space="preserve">: продолжать знакомить детей с животными нашей Земли. Закреплять знания о том, в какой части суши живут разнообразные животные. Воспитывать гуманное отношение к животным, чувство ответственности за охрану животного мира на всей Земле. Расширять словарь глаголов и прилагательных по теме. Упражнять в согласовании сущ. И качественных прилагательных. Развивать фантазию, сообразительность. </w:t>
            </w:r>
          </w:p>
          <w:p w:rsidR="00466E23" w:rsidRPr="00A04FA9" w:rsidRDefault="00466E23" w:rsidP="00A04FA9">
            <w:pPr>
              <w:ind w:firstLine="0"/>
              <w:jc w:val="left"/>
              <w:rPr>
                <w:b/>
                <w:i/>
                <w:sz w:val="24"/>
                <w:szCs w:val="24"/>
              </w:rPr>
            </w:pPr>
            <w:r w:rsidRPr="00A04FA9">
              <w:rPr>
                <w:b/>
                <w:i/>
                <w:sz w:val="24"/>
                <w:szCs w:val="24"/>
              </w:rPr>
              <w:t>Л.Г. Селихова «Интегрированные занятия по ознакомлению с окружающим миром» стр.43,</w:t>
            </w:r>
          </w:p>
          <w:p w:rsidR="00466E23" w:rsidRPr="00A04FA9" w:rsidRDefault="00466E23" w:rsidP="00A04FA9">
            <w:pPr>
              <w:tabs>
                <w:tab w:val="left" w:pos="8699"/>
                <w:tab w:val="left" w:pos="9833"/>
              </w:tabs>
              <w:ind w:firstLine="0"/>
              <w:jc w:val="left"/>
              <w:rPr>
                <w:b/>
                <w:i/>
                <w:sz w:val="24"/>
                <w:szCs w:val="24"/>
              </w:rPr>
            </w:pPr>
            <w:r w:rsidRPr="00A04FA9">
              <w:rPr>
                <w:b/>
                <w:i/>
                <w:sz w:val="24"/>
                <w:szCs w:val="24"/>
              </w:rPr>
              <w:t>Тематический словарь в картинках</w:t>
            </w:r>
          </w:p>
        </w:tc>
      </w:tr>
      <w:tr w:rsidR="00466E23" w:rsidTr="00ED1FA7">
        <w:trPr>
          <w:cantSplit/>
          <w:trHeight w:val="1134"/>
        </w:trPr>
        <w:tc>
          <w:tcPr>
            <w:tcW w:w="567" w:type="dxa"/>
            <w:vMerge/>
            <w:textDirection w:val="btLr"/>
          </w:tcPr>
          <w:p w:rsidR="00466E23" w:rsidRPr="008C28E3" w:rsidRDefault="00466E23" w:rsidP="00B9568A">
            <w:pPr>
              <w:ind w:left="113" w:right="113"/>
              <w:rPr>
                <w:b/>
                <w:color w:val="C00000"/>
                <w:szCs w:val="28"/>
              </w:rPr>
            </w:pPr>
          </w:p>
        </w:tc>
        <w:tc>
          <w:tcPr>
            <w:tcW w:w="568" w:type="dxa"/>
            <w:vMerge/>
            <w:textDirection w:val="btLr"/>
          </w:tcPr>
          <w:p w:rsidR="00466E23" w:rsidRDefault="00466E23"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466E23" w:rsidRPr="005C6DFF" w:rsidRDefault="00466E23" w:rsidP="00206C9F">
            <w:pPr>
              <w:ind w:left="113" w:right="113" w:firstLine="0"/>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A04FA9" w:rsidRDefault="00466E23" w:rsidP="00A04FA9">
            <w:pPr>
              <w:jc w:val="left"/>
              <w:rPr>
                <w:b/>
                <w:sz w:val="24"/>
                <w:szCs w:val="24"/>
              </w:rPr>
            </w:pPr>
            <w:r w:rsidRPr="00A04FA9">
              <w:rPr>
                <w:b/>
                <w:sz w:val="24"/>
                <w:szCs w:val="24"/>
              </w:rPr>
              <w:t>Почему в пустыне у животных окрас светлее, чем в лесу?»  «Почему динозавры был</w:t>
            </w:r>
            <w:r w:rsidR="00A04FA9">
              <w:rPr>
                <w:b/>
                <w:sz w:val="24"/>
                <w:szCs w:val="24"/>
              </w:rPr>
              <w:t xml:space="preserve">и такими большими»             </w:t>
            </w:r>
          </w:p>
          <w:p w:rsidR="00466E23" w:rsidRPr="00A04FA9" w:rsidRDefault="00A04FA9" w:rsidP="00A04FA9">
            <w:pPr>
              <w:ind w:firstLine="0"/>
              <w:jc w:val="left"/>
              <w:rPr>
                <w:sz w:val="24"/>
                <w:szCs w:val="24"/>
              </w:rPr>
            </w:pPr>
            <w:r w:rsidRPr="00A04FA9">
              <w:rPr>
                <w:b/>
                <w:sz w:val="24"/>
                <w:szCs w:val="24"/>
              </w:rPr>
              <w:t>Задачи</w:t>
            </w:r>
            <w:r w:rsidRPr="00A04FA9">
              <w:rPr>
                <w:sz w:val="24"/>
                <w:szCs w:val="24"/>
              </w:rPr>
              <w:t>: понимать</w:t>
            </w:r>
            <w:r w:rsidR="00466E23" w:rsidRPr="00A04FA9">
              <w:rPr>
                <w:sz w:val="24"/>
                <w:szCs w:val="24"/>
              </w:rPr>
              <w:t xml:space="preserve"> и объяснять зависимость </w:t>
            </w:r>
            <w:r w:rsidRPr="00A04FA9">
              <w:rPr>
                <w:sz w:val="24"/>
                <w:szCs w:val="24"/>
              </w:rPr>
              <w:t>внешнего вида</w:t>
            </w:r>
            <w:r w:rsidR="00466E23" w:rsidRPr="00A04FA9">
              <w:rPr>
                <w:sz w:val="24"/>
                <w:szCs w:val="24"/>
              </w:rPr>
              <w:t xml:space="preserve"> животного от факторов неживой природы. Уточнить механизм приспособления к жизни хладнокровных животных.                         </w:t>
            </w:r>
            <w:r w:rsidR="00466E23" w:rsidRPr="00A04FA9">
              <w:rPr>
                <w:b/>
                <w:i/>
                <w:sz w:val="24"/>
                <w:szCs w:val="24"/>
              </w:rPr>
              <w:t>О.В. Дыбина «Неизведанное рядом» стр. 134-135-141</w:t>
            </w:r>
          </w:p>
        </w:tc>
      </w:tr>
      <w:tr w:rsidR="00466E23" w:rsidTr="00466E23">
        <w:trPr>
          <w:cantSplit/>
          <w:trHeight w:val="1245"/>
        </w:trPr>
        <w:tc>
          <w:tcPr>
            <w:tcW w:w="567" w:type="dxa"/>
            <w:vMerge/>
            <w:textDirection w:val="btLr"/>
          </w:tcPr>
          <w:p w:rsidR="00466E23" w:rsidRPr="008C28E3" w:rsidRDefault="00466E23" w:rsidP="00B9568A">
            <w:pPr>
              <w:ind w:left="113" w:right="113"/>
              <w:rPr>
                <w:b/>
                <w:color w:val="C00000"/>
                <w:szCs w:val="28"/>
              </w:rPr>
            </w:pPr>
          </w:p>
        </w:tc>
        <w:tc>
          <w:tcPr>
            <w:tcW w:w="568" w:type="dxa"/>
            <w:vMerge/>
            <w:textDirection w:val="btLr"/>
          </w:tcPr>
          <w:p w:rsidR="00466E23" w:rsidRDefault="00466E23" w:rsidP="00B9568A">
            <w:pPr>
              <w:ind w:left="113" w:right="113"/>
              <w:jc w:val="right"/>
              <w:rPr>
                <w:b/>
                <w:color w:val="C00000"/>
                <w:sz w:val="24"/>
                <w:szCs w:val="24"/>
              </w:rPr>
            </w:pPr>
          </w:p>
        </w:tc>
        <w:tc>
          <w:tcPr>
            <w:tcW w:w="567" w:type="dxa"/>
            <w:vMerge w:val="restart"/>
            <w:tcBorders>
              <w:top w:val="single" w:sz="4" w:space="0" w:color="auto"/>
              <w:right w:val="single" w:sz="4" w:space="0" w:color="auto"/>
            </w:tcBorders>
            <w:textDirection w:val="btLr"/>
          </w:tcPr>
          <w:p w:rsidR="00466E23" w:rsidRPr="005C6DFF" w:rsidRDefault="00466E23" w:rsidP="00B9568A">
            <w:pPr>
              <w:ind w:left="113" w:right="113"/>
              <w:jc w:val="center"/>
              <w:rPr>
                <w:b/>
                <w:color w:val="C00000"/>
              </w:rPr>
            </w:pPr>
            <w:r>
              <w:rPr>
                <w:b/>
                <w:i/>
                <w:color w:val="C00000"/>
                <w:sz w:val="24"/>
                <w:szCs w:val="24"/>
              </w:rPr>
              <w:t>ФЭМП</w:t>
            </w:r>
          </w:p>
        </w:tc>
        <w:tc>
          <w:tcPr>
            <w:tcW w:w="9214" w:type="dxa"/>
            <w:gridSpan w:val="4"/>
            <w:tcBorders>
              <w:top w:val="single" w:sz="4" w:space="0" w:color="auto"/>
              <w:left w:val="single" w:sz="4" w:space="0" w:color="auto"/>
            </w:tcBorders>
          </w:tcPr>
          <w:p w:rsidR="007311BA" w:rsidRPr="00A04FA9" w:rsidRDefault="007311BA" w:rsidP="00A04FA9">
            <w:pPr>
              <w:jc w:val="left"/>
              <w:rPr>
                <w:b/>
                <w:sz w:val="24"/>
                <w:szCs w:val="24"/>
              </w:rPr>
            </w:pPr>
            <w:r w:rsidRPr="00A04FA9">
              <w:rPr>
                <w:b/>
                <w:sz w:val="24"/>
                <w:szCs w:val="24"/>
              </w:rPr>
              <w:t>«Геометрические тела и фигуры»</w:t>
            </w:r>
          </w:p>
          <w:p w:rsidR="00466E23" w:rsidRPr="00A04FA9" w:rsidRDefault="007311BA" w:rsidP="00A04FA9">
            <w:pPr>
              <w:ind w:firstLine="0"/>
              <w:jc w:val="left"/>
              <w:rPr>
                <w:rFonts w:ascii="Calibri" w:eastAsia="Calibri" w:hAnsi="Calibri" w:cs="Calibri"/>
                <w:sz w:val="24"/>
                <w:szCs w:val="24"/>
              </w:rPr>
            </w:pPr>
            <w:r w:rsidRPr="00A04FA9">
              <w:rPr>
                <w:b/>
                <w:sz w:val="24"/>
                <w:szCs w:val="24"/>
              </w:rPr>
              <w:t>Задачи:</w:t>
            </w:r>
            <w:r w:rsidRPr="00A04FA9">
              <w:rPr>
                <w:sz w:val="24"/>
                <w:szCs w:val="24"/>
              </w:rPr>
              <w:t xml:space="preserve"> продолжать учить самостоятельно составлять и решать задачи на сложение и вычитание в пределах 10. Закреплять в последовательном названии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               </w:t>
            </w:r>
            <w:r w:rsidRPr="00A04FA9">
              <w:rPr>
                <w:b/>
                <w:i/>
                <w:sz w:val="24"/>
                <w:szCs w:val="24"/>
              </w:rPr>
              <w:t xml:space="preserve"> Конспект №53                                                      </w:t>
            </w:r>
          </w:p>
        </w:tc>
      </w:tr>
      <w:tr w:rsidR="00466E23" w:rsidTr="00C8581B">
        <w:trPr>
          <w:cantSplit/>
          <w:trHeight w:val="752"/>
        </w:trPr>
        <w:tc>
          <w:tcPr>
            <w:tcW w:w="567" w:type="dxa"/>
            <w:vMerge/>
            <w:textDirection w:val="btLr"/>
          </w:tcPr>
          <w:p w:rsidR="00466E23" w:rsidRPr="008C28E3" w:rsidRDefault="00466E23" w:rsidP="00B9568A">
            <w:pPr>
              <w:ind w:left="113" w:right="113"/>
              <w:rPr>
                <w:b/>
                <w:color w:val="C00000"/>
                <w:szCs w:val="28"/>
              </w:rPr>
            </w:pPr>
          </w:p>
        </w:tc>
        <w:tc>
          <w:tcPr>
            <w:tcW w:w="568" w:type="dxa"/>
            <w:vMerge/>
            <w:textDirection w:val="btLr"/>
          </w:tcPr>
          <w:p w:rsidR="00466E23" w:rsidRDefault="00466E23" w:rsidP="00B9568A">
            <w:pPr>
              <w:ind w:left="113" w:right="113"/>
              <w:jc w:val="right"/>
              <w:rPr>
                <w:b/>
                <w:color w:val="C00000"/>
                <w:sz w:val="24"/>
                <w:szCs w:val="24"/>
              </w:rPr>
            </w:pPr>
          </w:p>
        </w:tc>
        <w:tc>
          <w:tcPr>
            <w:tcW w:w="567" w:type="dxa"/>
            <w:vMerge/>
            <w:tcBorders>
              <w:right w:val="single" w:sz="4" w:space="0" w:color="auto"/>
            </w:tcBorders>
            <w:textDirection w:val="btLr"/>
          </w:tcPr>
          <w:p w:rsidR="00466E23" w:rsidRDefault="00466E23" w:rsidP="00B9568A">
            <w:pPr>
              <w:ind w:left="113" w:right="113"/>
              <w:jc w:val="center"/>
              <w:rPr>
                <w:b/>
                <w:i/>
                <w:color w:val="C00000"/>
                <w:sz w:val="24"/>
                <w:szCs w:val="24"/>
              </w:rPr>
            </w:pPr>
          </w:p>
        </w:tc>
        <w:tc>
          <w:tcPr>
            <w:tcW w:w="9214" w:type="dxa"/>
            <w:gridSpan w:val="4"/>
            <w:tcBorders>
              <w:top w:val="single" w:sz="4" w:space="0" w:color="auto"/>
              <w:left w:val="single" w:sz="4" w:space="0" w:color="auto"/>
            </w:tcBorders>
          </w:tcPr>
          <w:p w:rsidR="007311BA" w:rsidRPr="00A04FA9" w:rsidRDefault="007311BA" w:rsidP="00A04FA9">
            <w:pPr>
              <w:jc w:val="left"/>
              <w:rPr>
                <w:b/>
                <w:sz w:val="24"/>
                <w:szCs w:val="24"/>
              </w:rPr>
            </w:pPr>
            <w:r w:rsidRPr="00A04FA9">
              <w:rPr>
                <w:b/>
                <w:sz w:val="24"/>
                <w:szCs w:val="24"/>
              </w:rPr>
              <w:t>«Счет пятерками»</w:t>
            </w:r>
          </w:p>
          <w:p w:rsidR="00466E23" w:rsidRPr="00A04FA9" w:rsidRDefault="007311BA" w:rsidP="00A04FA9">
            <w:pPr>
              <w:ind w:firstLine="0"/>
              <w:jc w:val="left"/>
              <w:rPr>
                <w:rFonts w:ascii="Calibri" w:eastAsia="Calibri" w:hAnsi="Calibri" w:cs="Calibri"/>
                <w:sz w:val="24"/>
                <w:szCs w:val="24"/>
              </w:rPr>
            </w:pPr>
            <w:r w:rsidRPr="00A04FA9">
              <w:rPr>
                <w:b/>
                <w:sz w:val="24"/>
                <w:szCs w:val="24"/>
              </w:rPr>
              <w:t>Задачи:</w:t>
            </w:r>
            <w:r w:rsidRPr="00A04FA9">
              <w:rPr>
                <w:sz w:val="24"/>
                <w:szCs w:val="24"/>
              </w:rPr>
              <w:t xml:space="preserve"> упражнять в решении арифметических задач 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                               </w:t>
            </w:r>
            <w:r w:rsidRPr="00A04FA9">
              <w:rPr>
                <w:b/>
                <w:i/>
                <w:sz w:val="24"/>
                <w:szCs w:val="24"/>
              </w:rPr>
              <w:t xml:space="preserve">Конспект №54                           </w:t>
            </w:r>
          </w:p>
        </w:tc>
      </w:tr>
      <w:tr w:rsidR="00466E23" w:rsidTr="00ED1FA7">
        <w:trPr>
          <w:cantSplit/>
          <w:trHeight w:val="294"/>
        </w:trPr>
        <w:tc>
          <w:tcPr>
            <w:tcW w:w="567" w:type="dxa"/>
            <w:vMerge/>
            <w:textDirection w:val="btLr"/>
          </w:tcPr>
          <w:p w:rsidR="00466E23" w:rsidRPr="008C28E3" w:rsidRDefault="00466E23" w:rsidP="00B9568A">
            <w:pPr>
              <w:ind w:left="113" w:right="113"/>
              <w:rPr>
                <w:b/>
                <w:color w:val="C00000"/>
                <w:szCs w:val="28"/>
              </w:rPr>
            </w:pPr>
          </w:p>
        </w:tc>
        <w:tc>
          <w:tcPr>
            <w:tcW w:w="568" w:type="dxa"/>
            <w:vMerge w:val="restart"/>
            <w:tcBorders>
              <w:top w:val="single" w:sz="4" w:space="0" w:color="auto"/>
            </w:tcBorders>
            <w:textDirection w:val="btLr"/>
          </w:tcPr>
          <w:p w:rsidR="00466E23" w:rsidRPr="008C28E3" w:rsidRDefault="00466E23" w:rsidP="00B9568A">
            <w:pPr>
              <w:ind w:left="113" w:right="113"/>
              <w:jc w:val="center"/>
              <w:rPr>
                <w:b/>
                <w:color w:val="C00000"/>
                <w:sz w:val="24"/>
                <w:szCs w:val="24"/>
              </w:rPr>
            </w:pPr>
            <w:r w:rsidRPr="008C28E3">
              <w:rPr>
                <w:b/>
                <w:color w:val="C00000"/>
                <w:sz w:val="24"/>
                <w:szCs w:val="24"/>
              </w:rPr>
              <w:t>4 неделя</w:t>
            </w:r>
          </w:p>
          <w:p w:rsidR="00466E23" w:rsidRDefault="00466E23" w:rsidP="00B9568A">
            <w:pPr>
              <w:ind w:left="113" w:right="113"/>
              <w:jc w:val="right"/>
              <w:rPr>
                <w:b/>
                <w:color w:val="C00000"/>
                <w:sz w:val="24"/>
                <w:szCs w:val="24"/>
              </w:rPr>
            </w:pPr>
          </w:p>
          <w:p w:rsidR="00466E23" w:rsidRDefault="00466E23"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466E23" w:rsidRPr="00B82B0F" w:rsidRDefault="00466E23" w:rsidP="00B9568A">
            <w:pPr>
              <w:jc w:val="center"/>
              <w:rPr>
                <w:b/>
                <w:color w:val="0070C0"/>
                <w:szCs w:val="28"/>
                <w:lang w:eastAsia="ru-RU"/>
              </w:rPr>
            </w:pPr>
            <w:r w:rsidRPr="00B82B0F">
              <w:rPr>
                <w:b/>
                <w:color w:val="0070C0"/>
                <w:szCs w:val="24"/>
              </w:rPr>
              <w:t>Обитатели подводного мира</w:t>
            </w:r>
          </w:p>
        </w:tc>
      </w:tr>
      <w:tr w:rsidR="00466E23" w:rsidTr="00ED1FA7">
        <w:trPr>
          <w:cantSplit/>
          <w:trHeight w:val="1134"/>
        </w:trPr>
        <w:tc>
          <w:tcPr>
            <w:tcW w:w="567" w:type="dxa"/>
            <w:vMerge/>
            <w:textDirection w:val="btLr"/>
          </w:tcPr>
          <w:p w:rsidR="00466E23" w:rsidRPr="008C28E3" w:rsidRDefault="00466E23" w:rsidP="00B9568A">
            <w:pPr>
              <w:ind w:left="113" w:right="113"/>
              <w:rPr>
                <w:b/>
                <w:color w:val="C00000"/>
                <w:szCs w:val="28"/>
              </w:rPr>
            </w:pPr>
          </w:p>
        </w:tc>
        <w:tc>
          <w:tcPr>
            <w:tcW w:w="568" w:type="dxa"/>
            <w:vMerge/>
            <w:textDirection w:val="btLr"/>
          </w:tcPr>
          <w:p w:rsidR="00466E23" w:rsidRPr="008C28E3" w:rsidRDefault="00466E23"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466E23" w:rsidRPr="005C6DFF" w:rsidRDefault="00466E23" w:rsidP="00A04FA9">
            <w:pPr>
              <w:ind w:left="113" w:right="113" w:firstLine="0"/>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466E23" w:rsidRPr="00A04FA9" w:rsidRDefault="00466E23" w:rsidP="00A04FA9">
            <w:pPr>
              <w:ind w:firstLine="0"/>
              <w:jc w:val="center"/>
              <w:rPr>
                <w:b/>
                <w:sz w:val="24"/>
                <w:szCs w:val="24"/>
              </w:rPr>
            </w:pPr>
            <w:r w:rsidRPr="00A04FA9">
              <w:rPr>
                <w:b/>
                <w:sz w:val="24"/>
                <w:szCs w:val="24"/>
              </w:rPr>
              <w:t>«Обитатели подводного мира»</w:t>
            </w:r>
          </w:p>
          <w:p w:rsidR="00466E23" w:rsidRPr="00A04FA9" w:rsidRDefault="00466E23" w:rsidP="00A04FA9">
            <w:pPr>
              <w:ind w:firstLine="0"/>
              <w:jc w:val="left"/>
              <w:rPr>
                <w:sz w:val="24"/>
                <w:szCs w:val="24"/>
              </w:rPr>
            </w:pPr>
            <w:r w:rsidRPr="00A04FA9">
              <w:rPr>
                <w:b/>
                <w:sz w:val="24"/>
                <w:szCs w:val="24"/>
              </w:rPr>
              <w:t>Задачи</w:t>
            </w:r>
            <w:r w:rsidRPr="00A04FA9">
              <w:rPr>
                <w:sz w:val="24"/>
                <w:szCs w:val="24"/>
              </w:rPr>
              <w:t xml:space="preserve">: продолжать знакомить детей с обитателями подводного мира. Учить устанавливать связи между средой обитания и внешним видом, образом жизни. Расширять объём словаря по теме, грамматических умений. Развивать навыки сравнительного анализа. Воспитывать доброе отношение к обитателям подводного мира. </w:t>
            </w:r>
            <w:r w:rsidRPr="00A04FA9">
              <w:rPr>
                <w:b/>
                <w:i/>
                <w:sz w:val="24"/>
                <w:szCs w:val="24"/>
              </w:rPr>
              <w:t>Т. Кислова «По дороге к азбуке» стр.98</w:t>
            </w:r>
          </w:p>
        </w:tc>
      </w:tr>
      <w:tr w:rsidR="00466E23" w:rsidTr="00ED1FA7">
        <w:trPr>
          <w:cantSplit/>
          <w:trHeight w:val="1106"/>
        </w:trPr>
        <w:tc>
          <w:tcPr>
            <w:tcW w:w="567" w:type="dxa"/>
            <w:vMerge/>
            <w:textDirection w:val="btLr"/>
          </w:tcPr>
          <w:p w:rsidR="00466E23" w:rsidRPr="008C28E3" w:rsidRDefault="00466E23" w:rsidP="00B9568A">
            <w:pPr>
              <w:ind w:left="113" w:right="113"/>
              <w:rPr>
                <w:b/>
                <w:color w:val="C00000"/>
                <w:szCs w:val="28"/>
              </w:rPr>
            </w:pPr>
          </w:p>
        </w:tc>
        <w:tc>
          <w:tcPr>
            <w:tcW w:w="568" w:type="dxa"/>
            <w:vMerge/>
            <w:textDirection w:val="btLr"/>
          </w:tcPr>
          <w:p w:rsidR="00466E23" w:rsidRPr="008C28E3" w:rsidRDefault="00466E23"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466E23" w:rsidRPr="005C6DFF" w:rsidRDefault="00466E23" w:rsidP="00F65C13">
            <w:pPr>
              <w:ind w:left="113" w:right="113" w:firstLine="0"/>
              <w:rPr>
                <w:b/>
                <w:color w:val="C00000"/>
                <w:sz w:val="24"/>
                <w:szCs w:val="24"/>
                <w:lang w:eastAsia="ru-RU"/>
              </w:rPr>
            </w:pPr>
            <w:r w:rsidRPr="00B80DD9">
              <w:rPr>
                <w:b/>
                <w:i/>
                <w:color w:val="C00000"/>
                <w:sz w:val="24"/>
                <w:szCs w:val="24"/>
              </w:rPr>
              <w:t>ПИиПД</w:t>
            </w:r>
          </w:p>
        </w:tc>
        <w:tc>
          <w:tcPr>
            <w:tcW w:w="9214" w:type="dxa"/>
            <w:gridSpan w:val="4"/>
            <w:tcBorders>
              <w:top w:val="single" w:sz="4" w:space="0" w:color="auto"/>
              <w:left w:val="single" w:sz="4" w:space="0" w:color="auto"/>
              <w:bottom w:val="single" w:sz="4" w:space="0" w:color="auto"/>
            </w:tcBorders>
          </w:tcPr>
          <w:p w:rsidR="00466E23" w:rsidRPr="00A04FA9" w:rsidRDefault="00466E23" w:rsidP="00A04FA9">
            <w:pPr>
              <w:jc w:val="left"/>
              <w:rPr>
                <w:b/>
                <w:sz w:val="24"/>
                <w:szCs w:val="24"/>
              </w:rPr>
            </w:pPr>
            <w:r w:rsidRPr="00A04FA9">
              <w:rPr>
                <w:b/>
                <w:sz w:val="24"/>
                <w:szCs w:val="24"/>
              </w:rPr>
              <w:t>«Что мы знаем о рыбах?»</w:t>
            </w:r>
          </w:p>
          <w:p w:rsidR="00466E23" w:rsidRPr="00A04FA9" w:rsidRDefault="00466E23" w:rsidP="00A04FA9">
            <w:pPr>
              <w:ind w:firstLine="0"/>
              <w:jc w:val="left"/>
              <w:rPr>
                <w:b/>
                <w:i/>
                <w:sz w:val="24"/>
                <w:szCs w:val="24"/>
              </w:rPr>
            </w:pPr>
            <w:r w:rsidRPr="00A04FA9">
              <w:rPr>
                <w:b/>
                <w:sz w:val="24"/>
                <w:szCs w:val="24"/>
              </w:rPr>
              <w:t>Задачи</w:t>
            </w:r>
            <w:r w:rsidRPr="00A04FA9">
              <w:rPr>
                <w:sz w:val="24"/>
                <w:szCs w:val="24"/>
              </w:rPr>
              <w:t xml:space="preserve">: уточнить и закрепить знания о рыбах, дать представление об акуле и соме; развивать мышление, формировать умственные способности, развивать связную устную речь. Установить возможность дыхания рыб в воде, подтвердить знания о том, что воздух есть везде. </w:t>
            </w:r>
            <w:r w:rsidRPr="00A04FA9">
              <w:rPr>
                <w:b/>
                <w:i/>
                <w:sz w:val="24"/>
                <w:szCs w:val="24"/>
              </w:rPr>
              <w:t>А.В. Аджи «Познавательное развитие» стр.133</w:t>
            </w:r>
          </w:p>
          <w:p w:rsidR="00466E23" w:rsidRPr="00A04FA9" w:rsidRDefault="00466E23" w:rsidP="00A04FA9">
            <w:pPr>
              <w:ind w:firstLine="0"/>
              <w:jc w:val="left"/>
              <w:rPr>
                <w:b/>
                <w:i/>
                <w:sz w:val="24"/>
                <w:szCs w:val="24"/>
              </w:rPr>
            </w:pPr>
            <w:r w:rsidRPr="00A04FA9">
              <w:rPr>
                <w:b/>
                <w:i/>
                <w:sz w:val="24"/>
                <w:szCs w:val="24"/>
              </w:rPr>
              <w:t>О.В. Дыбина «Неизведанное рядом» стр.64</w:t>
            </w:r>
          </w:p>
        </w:tc>
      </w:tr>
      <w:tr w:rsidR="00466E23" w:rsidTr="00466E23">
        <w:trPr>
          <w:cantSplit/>
          <w:trHeight w:val="699"/>
        </w:trPr>
        <w:tc>
          <w:tcPr>
            <w:tcW w:w="567" w:type="dxa"/>
            <w:vMerge/>
            <w:textDirection w:val="btLr"/>
          </w:tcPr>
          <w:p w:rsidR="00466E23" w:rsidRPr="008C28E3" w:rsidRDefault="00466E23" w:rsidP="00B9568A">
            <w:pPr>
              <w:ind w:left="113" w:right="113"/>
              <w:rPr>
                <w:b/>
                <w:color w:val="C00000"/>
                <w:szCs w:val="28"/>
              </w:rPr>
            </w:pPr>
          </w:p>
        </w:tc>
        <w:tc>
          <w:tcPr>
            <w:tcW w:w="568" w:type="dxa"/>
            <w:vMerge/>
            <w:textDirection w:val="btLr"/>
          </w:tcPr>
          <w:p w:rsidR="00466E23" w:rsidRPr="008C28E3" w:rsidRDefault="00466E23" w:rsidP="00B9568A">
            <w:pPr>
              <w:ind w:left="113" w:right="113"/>
              <w:jc w:val="right"/>
              <w:rPr>
                <w:b/>
                <w:color w:val="C00000"/>
                <w:sz w:val="24"/>
                <w:szCs w:val="24"/>
              </w:rPr>
            </w:pPr>
          </w:p>
        </w:tc>
        <w:tc>
          <w:tcPr>
            <w:tcW w:w="567" w:type="dxa"/>
            <w:vMerge w:val="restart"/>
            <w:tcBorders>
              <w:top w:val="single" w:sz="4" w:space="0" w:color="auto"/>
              <w:right w:val="single" w:sz="4" w:space="0" w:color="auto"/>
            </w:tcBorders>
            <w:textDirection w:val="btLr"/>
          </w:tcPr>
          <w:p w:rsidR="00466E23" w:rsidRPr="005C6DFF" w:rsidRDefault="00466E23"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7311BA" w:rsidRPr="00A04FA9" w:rsidRDefault="00466E23" w:rsidP="00A04FA9">
            <w:pPr>
              <w:jc w:val="left"/>
              <w:rPr>
                <w:b/>
                <w:sz w:val="24"/>
                <w:szCs w:val="24"/>
              </w:rPr>
            </w:pPr>
            <w:r w:rsidRPr="00A04FA9">
              <w:rPr>
                <w:b/>
                <w:sz w:val="24"/>
                <w:szCs w:val="24"/>
              </w:rPr>
              <w:t xml:space="preserve"> </w:t>
            </w:r>
            <w:r w:rsidR="007311BA" w:rsidRPr="00A04FA9">
              <w:rPr>
                <w:b/>
                <w:sz w:val="24"/>
                <w:szCs w:val="24"/>
              </w:rPr>
              <w:t>«Измерение»</w:t>
            </w:r>
          </w:p>
          <w:p w:rsidR="00466E23" w:rsidRPr="00A04FA9" w:rsidRDefault="007311BA" w:rsidP="00A04FA9">
            <w:pPr>
              <w:pStyle w:val="af4"/>
              <w:shd w:val="clear" w:color="auto" w:fill="FFFFFF"/>
              <w:spacing w:before="0" w:beforeAutospacing="0" w:after="0" w:afterAutospacing="0"/>
            </w:pPr>
            <w:r w:rsidRPr="00A04FA9">
              <w:rPr>
                <w:b/>
              </w:rPr>
              <w:t>Задачи:</w:t>
            </w:r>
            <w:r w:rsidRPr="00A04FA9">
              <w:t xml:space="preserve"> упражнять в измерении жидкости, познакомить с понятием литр, пол-литра; продолжать учить составлять и решать простые задачи на сложение и вычитание в пределах 20. Закрепить геометрические фигуры. Развивать внимание, память, логическое мышление.</w:t>
            </w:r>
            <w:r w:rsidRPr="00A04FA9">
              <w:rPr>
                <w:b/>
                <w:i/>
              </w:rPr>
              <w:t xml:space="preserve">                            Конспект №55                                                        </w:t>
            </w:r>
          </w:p>
        </w:tc>
      </w:tr>
      <w:tr w:rsidR="00466E23" w:rsidTr="00C8581B">
        <w:trPr>
          <w:cantSplit/>
          <w:trHeight w:val="705"/>
        </w:trPr>
        <w:tc>
          <w:tcPr>
            <w:tcW w:w="567" w:type="dxa"/>
            <w:vMerge/>
            <w:textDirection w:val="btLr"/>
          </w:tcPr>
          <w:p w:rsidR="00466E23" w:rsidRPr="008C28E3" w:rsidRDefault="00466E23" w:rsidP="00B9568A">
            <w:pPr>
              <w:ind w:left="113" w:right="113"/>
              <w:rPr>
                <w:b/>
                <w:color w:val="C00000"/>
                <w:szCs w:val="28"/>
              </w:rPr>
            </w:pPr>
          </w:p>
        </w:tc>
        <w:tc>
          <w:tcPr>
            <w:tcW w:w="568" w:type="dxa"/>
            <w:vMerge/>
            <w:textDirection w:val="btLr"/>
          </w:tcPr>
          <w:p w:rsidR="00466E23" w:rsidRPr="008C28E3" w:rsidRDefault="00466E23" w:rsidP="00B9568A">
            <w:pPr>
              <w:ind w:left="113" w:right="113"/>
              <w:jc w:val="right"/>
              <w:rPr>
                <w:b/>
                <w:color w:val="C00000"/>
                <w:sz w:val="24"/>
                <w:szCs w:val="24"/>
              </w:rPr>
            </w:pPr>
          </w:p>
        </w:tc>
        <w:tc>
          <w:tcPr>
            <w:tcW w:w="567" w:type="dxa"/>
            <w:vMerge/>
            <w:tcBorders>
              <w:right w:val="single" w:sz="4" w:space="0" w:color="auto"/>
            </w:tcBorders>
            <w:textDirection w:val="btLr"/>
          </w:tcPr>
          <w:p w:rsidR="00466E23" w:rsidRDefault="00466E23" w:rsidP="00B9568A">
            <w:pPr>
              <w:ind w:left="113" w:right="113"/>
              <w:jc w:val="center"/>
              <w:rPr>
                <w:b/>
                <w:i/>
                <w:color w:val="C00000"/>
                <w:sz w:val="24"/>
                <w:szCs w:val="24"/>
              </w:rPr>
            </w:pPr>
          </w:p>
        </w:tc>
        <w:tc>
          <w:tcPr>
            <w:tcW w:w="9214" w:type="dxa"/>
            <w:gridSpan w:val="4"/>
            <w:tcBorders>
              <w:top w:val="single" w:sz="4" w:space="0" w:color="auto"/>
              <w:left w:val="single" w:sz="4" w:space="0" w:color="auto"/>
            </w:tcBorders>
          </w:tcPr>
          <w:p w:rsidR="007311BA" w:rsidRPr="00A04FA9" w:rsidRDefault="007311BA" w:rsidP="00A04FA9">
            <w:pPr>
              <w:jc w:val="left"/>
              <w:rPr>
                <w:b/>
                <w:sz w:val="24"/>
                <w:szCs w:val="24"/>
              </w:rPr>
            </w:pPr>
            <w:r w:rsidRPr="00A04FA9">
              <w:rPr>
                <w:b/>
                <w:sz w:val="24"/>
                <w:szCs w:val="24"/>
              </w:rPr>
              <w:t>«Числовая линейка»</w:t>
            </w:r>
          </w:p>
          <w:p w:rsidR="00466E23" w:rsidRPr="00A04FA9" w:rsidRDefault="007311BA" w:rsidP="00A04FA9">
            <w:pPr>
              <w:ind w:firstLine="0"/>
              <w:jc w:val="left"/>
              <w:rPr>
                <w:b/>
                <w:sz w:val="24"/>
                <w:szCs w:val="24"/>
              </w:rPr>
            </w:pPr>
            <w:r w:rsidRPr="00A04FA9">
              <w:rPr>
                <w:b/>
                <w:sz w:val="24"/>
                <w:szCs w:val="24"/>
              </w:rPr>
              <w:t>Задачи:</w:t>
            </w:r>
            <w:r w:rsidRPr="00A04FA9">
              <w:rPr>
                <w:sz w:val="24"/>
                <w:szCs w:val="24"/>
              </w:rPr>
              <w:t xml:space="preserve"> продолжать учить самостоятельно составлять и решать задачи на сложение в пределах 10. Упражнять в умении ориентировать на листе бумаги в клетку. Развивать умение последовательно называть дни недели, месяцы времена года. Развивать внимание, память, логическое мышление.</w:t>
            </w:r>
            <w:r w:rsidRPr="00A04FA9">
              <w:rPr>
                <w:b/>
                <w:i/>
                <w:sz w:val="24"/>
                <w:szCs w:val="24"/>
              </w:rPr>
              <w:t xml:space="preserve">                                Конспект №56         </w:t>
            </w:r>
          </w:p>
        </w:tc>
      </w:tr>
      <w:tr w:rsidR="00466E23" w:rsidTr="00ED1FA7">
        <w:trPr>
          <w:cantSplit/>
          <w:trHeight w:val="324"/>
        </w:trPr>
        <w:tc>
          <w:tcPr>
            <w:tcW w:w="567" w:type="dxa"/>
            <w:vMerge w:val="restart"/>
            <w:tcBorders>
              <w:top w:val="single" w:sz="4" w:space="0" w:color="auto"/>
            </w:tcBorders>
            <w:textDirection w:val="btLr"/>
          </w:tcPr>
          <w:p w:rsidR="00466E23" w:rsidRDefault="00466E23" w:rsidP="00B9568A">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568" w:type="dxa"/>
            <w:vMerge w:val="restart"/>
            <w:tcBorders>
              <w:top w:val="single" w:sz="4" w:space="0" w:color="auto"/>
            </w:tcBorders>
            <w:textDirection w:val="btLr"/>
          </w:tcPr>
          <w:p w:rsidR="00466E23" w:rsidRPr="008C28E3" w:rsidRDefault="00466E23" w:rsidP="00B9568A">
            <w:pPr>
              <w:ind w:left="113" w:right="113"/>
              <w:jc w:val="center"/>
              <w:rPr>
                <w:b/>
                <w:color w:val="C00000"/>
                <w:sz w:val="24"/>
                <w:szCs w:val="24"/>
              </w:rPr>
            </w:pPr>
            <w:r w:rsidRPr="008C28E3">
              <w:rPr>
                <w:b/>
                <w:color w:val="C00000"/>
                <w:sz w:val="24"/>
                <w:szCs w:val="24"/>
              </w:rPr>
              <w:t>1 неделя</w:t>
            </w:r>
          </w:p>
          <w:p w:rsidR="00466E23" w:rsidRDefault="00466E23" w:rsidP="00B9568A">
            <w:pPr>
              <w:ind w:left="113" w:right="113"/>
              <w:jc w:val="right"/>
              <w:rPr>
                <w:b/>
                <w:color w:val="C00000"/>
                <w:sz w:val="24"/>
                <w:szCs w:val="24"/>
              </w:rPr>
            </w:pPr>
          </w:p>
          <w:p w:rsidR="00466E23" w:rsidRDefault="00466E23"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466E23" w:rsidRPr="00B82B0F" w:rsidRDefault="00466E23" w:rsidP="00B9568A">
            <w:pPr>
              <w:jc w:val="center"/>
              <w:rPr>
                <w:b/>
                <w:color w:val="0070C0"/>
                <w:szCs w:val="28"/>
                <w:lang w:eastAsia="ru-RU"/>
              </w:rPr>
            </w:pPr>
            <w:r>
              <w:rPr>
                <w:b/>
                <w:color w:val="0070C0"/>
                <w:szCs w:val="24"/>
              </w:rPr>
              <w:t>Победный Май</w:t>
            </w:r>
          </w:p>
        </w:tc>
      </w:tr>
      <w:tr w:rsidR="00466E23" w:rsidTr="00ED1FA7">
        <w:trPr>
          <w:cantSplit/>
          <w:trHeight w:val="1134"/>
        </w:trPr>
        <w:tc>
          <w:tcPr>
            <w:tcW w:w="567" w:type="dxa"/>
            <w:vMerge/>
            <w:textDirection w:val="btLr"/>
          </w:tcPr>
          <w:p w:rsidR="00466E23" w:rsidRDefault="00466E23" w:rsidP="00B9568A">
            <w:pPr>
              <w:rPr>
                <w:b/>
                <w:color w:val="C00000"/>
                <w:szCs w:val="28"/>
              </w:rPr>
            </w:pPr>
          </w:p>
        </w:tc>
        <w:tc>
          <w:tcPr>
            <w:tcW w:w="568" w:type="dxa"/>
            <w:vMerge/>
            <w:textDirection w:val="btLr"/>
          </w:tcPr>
          <w:p w:rsidR="00466E23" w:rsidRPr="008C28E3" w:rsidRDefault="00466E23" w:rsidP="00B9568A">
            <w:pPr>
              <w:ind w:left="113" w:right="113"/>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466E23" w:rsidRPr="005C6DFF" w:rsidRDefault="00466E23" w:rsidP="00B9568A">
            <w:pPr>
              <w:ind w:left="113" w:right="113"/>
              <w:jc w:val="center"/>
              <w:rPr>
                <w:b/>
                <w:i/>
                <w:color w:val="C00000"/>
                <w:sz w:val="24"/>
                <w:szCs w:val="24"/>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A04FA9" w:rsidRDefault="00466E23" w:rsidP="00A04FA9">
            <w:pPr>
              <w:jc w:val="left"/>
              <w:rPr>
                <w:b/>
                <w:sz w:val="24"/>
                <w:szCs w:val="24"/>
              </w:rPr>
            </w:pPr>
            <w:r w:rsidRPr="00A04FA9">
              <w:rPr>
                <w:b/>
                <w:sz w:val="24"/>
                <w:szCs w:val="24"/>
              </w:rPr>
              <w:t>«Рассказ воспита</w:t>
            </w:r>
            <w:r w:rsidR="00A04FA9">
              <w:rPr>
                <w:b/>
                <w:sz w:val="24"/>
                <w:szCs w:val="24"/>
              </w:rPr>
              <w:t xml:space="preserve">теля о Дне Победы.   </w:t>
            </w:r>
            <w:r w:rsidRPr="00A04FA9">
              <w:rPr>
                <w:b/>
                <w:sz w:val="24"/>
                <w:szCs w:val="24"/>
              </w:rPr>
              <w:t xml:space="preserve">Заучивание стихотворения Е. Благининой «Шинель»                                   </w:t>
            </w:r>
          </w:p>
          <w:p w:rsidR="00466E23" w:rsidRPr="00A04FA9" w:rsidRDefault="00466E23" w:rsidP="00A04FA9">
            <w:pPr>
              <w:ind w:firstLine="0"/>
              <w:jc w:val="left"/>
              <w:rPr>
                <w:sz w:val="24"/>
                <w:szCs w:val="24"/>
              </w:rPr>
            </w:pPr>
            <w:r w:rsidRPr="00A04FA9">
              <w:rPr>
                <w:b/>
                <w:sz w:val="24"/>
                <w:szCs w:val="24"/>
              </w:rPr>
              <w:t>Задачи:</w:t>
            </w:r>
            <w:r w:rsidRPr="00A04FA9">
              <w:rPr>
                <w:sz w:val="24"/>
                <w:szCs w:val="24"/>
              </w:rPr>
              <w:t xml:space="preserve"> обогатить знания детей о светлом празднике Дне Победы, активизировать знания о Российской Армии, защитнице страны. Воспитывать уважение к защитникам Отечества, к памяти павших бойцов.              </w:t>
            </w:r>
          </w:p>
          <w:p w:rsidR="00466E23" w:rsidRPr="00A04FA9" w:rsidRDefault="00466E23" w:rsidP="00A04FA9">
            <w:pPr>
              <w:ind w:firstLine="0"/>
              <w:jc w:val="left"/>
              <w:rPr>
                <w:b/>
                <w:i/>
                <w:sz w:val="24"/>
                <w:szCs w:val="24"/>
              </w:rPr>
            </w:pPr>
            <w:r w:rsidRPr="00A04FA9">
              <w:rPr>
                <w:b/>
                <w:i/>
                <w:sz w:val="24"/>
                <w:szCs w:val="24"/>
              </w:rPr>
              <w:t>О. Епифанова «Развитие речи и ознакомление с окружающим миром» стр.165    Хр. с.210</w:t>
            </w:r>
            <w:r w:rsidRPr="00A04FA9">
              <w:rPr>
                <w:b/>
                <w:sz w:val="24"/>
                <w:szCs w:val="24"/>
              </w:rPr>
              <w:t xml:space="preserve">  </w:t>
            </w:r>
            <w:r w:rsidRPr="00A04FA9">
              <w:rPr>
                <w:b/>
                <w:sz w:val="24"/>
                <w:szCs w:val="24"/>
                <w:lang w:eastAsia="ru-RU"/>
              </w:rPr>
              <w:t xml:space="preserve">     </w:t>
            </w:r>
          </w:p>
        </w:tc>
      </w:tr>
      <w:tr w:rsidR="00466E23" w:rsidTr="00ED1FA7">
        <w:trPr>
          <w:cantSplit/>
          <w:trHeight w:val="1134"/>
        </w:trPr>
        <w:tc>
          <w:tcPr>
            <w:tcW w:w="567" w:type="dxa"/>
            <w:vMerge/>
            <w:textDirection w:val="btLr"/>
          </w:tcPr>
          <w:p w:rsidR="00466E23" w:rsidRDefault="00466E23" w:rsidP="00B9568A">
            <w:pPr>
              <w:rPr>
                <w:b/>
                <w:color w:val="C00000"/>
                <w:szCs w:val="28"/>
              </w:rPr>
            </w:pPr>
          </w:p>
        </w:tc>
        <w:tc>
          <w:tcPr>
            <w:tcW w:w="568" w:type="dxa"/>
            <w:vMerge/>
            <w:textDirection w:val="btLr"/>
          </w:tcPr>
          <w:p w:rsidR="00466E23" w:rsidRPr="008C28E3" w:rsidRDefault="00466E23" w:rsidP="00B9568A">
            <w:pPr>
              <w:ind w:left="113" w:right="113"/>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466E23" w:rsidRPr="005C6DFF" w:rsidRDefault="00466E23" w:rsidP="002E71CF">
            <w:pPr>
              <w:ind w:left="113" w:right="113" w:firstLine="0"/>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466E23" w:rsidRPr="00A04FA9" w:rsidRDefault="00466E23" w:rsidP="00A04FA9">
            <w:pPr>
              <w:jc w:val="left"/>
              <w:rPr>
                <w:b/>
                <w:sz w:val="24"/>
                <w:szCs w:val="24"/>
              </w:rPr>
            </w:pPr>
            <w:r w:rsidRPr="00A04FA9">
              <w:rPr>
                <w:b/>
                <w:sz w:val="24"/>
                <w:szCs w:val="24"/>
              </w:rPr>
              <w:t>Наша Армия. День Победы.</w:t>
            </w:r>
            <w:r w:rsidR="00A04FA9">
              <w:rPr>
                <w:b/>
                <w:sz w:val="24"/>
                <w:szCs w:val="24"/>
              </w:rPr>
              <w:t xml:space="preserve">  </w:t>
            </w:r>
            <w:r w:rsidRPr="00A04FA9">
              <w:rPr>
                <w:b/>
                <w:sz w:val="24"/>
                <w:szCs w:val="24"/>
              </w:rPr>
              <w:t>Рассказ С. Алексеева «Первый ночной таран»</w:t>
            </w:r>
          </w:p>
          <w:p w:rsidR="00A04FA9" w:rsidRDefault="00466E23" w:rsidP="00A04FA9">
            <w:pPr>
              <w:ind w:firstLine="0"/>
              <w:jc w:val="left"/>
              <w:rPr>
                <w:sz w:val="24"/>
                <w:szCs w:val="24"/>
              </w:rPr>
            </w:pPr>
            <w:r w:rsidRPr="00A04FA9">
              <w:rPr>
                <w:b/>
                <w:sz w:val="24"/>
                <w:szCs w:val="24"/>
              </w:rPr>
              <w:t>Задачи</w:t>
            </w:r>
            <w:r w:rsidRPr="00A04FA9">
              <w:rPr>
                <w:sz w:val="24"/>
                <w:szCs w:val="24"/>
              </w:rPr>
              <w:t>: углубить знания о защитниках Родины, учить чтить память павших бойцов, возлагать цветы к обелискам и памятникам; познакомить с наградами, которые получают защи</w:t>
            </w:r>
            <w:r w:rsidR="00A04FA9">
              <w:rPr>
                <w:sz w:val="24"/>
                <w:szCs w:val="24"/>
              </w:rPr>
              <w:t>тники Отечества в мирное время.</w:t>
            </w:r>
          </w:p>
          <w:p w:rsidR="00466E23" w:rsidRPr="00A04FA9" w:rsidRDefault="00466E23" w:rsidP="00A04FA9">
            <w:pPr>
              <w:ind w:firstLine="0"/>
              <w:jc w:val="left"/>
              <w:rPr>
                <w:sz w:val="24"/>
                <w:szCs w:val="24"/>
              </w:rPr>
            </w:pPr>
            <w:r w:rsidRPr="00A04FA9">
              <w:rPr>
                <w:b/>
                <w:i/>
                <w:sz w:val="24"/>
                <w:szCs w:val="24"/>
              </w:rPr>
              <w:t>«ФГТ в ДОУ» стр. 355</w:t>
            </w:r>
            <w:r w:rsidRPr="00A04FA9">
              <w:rPr>
                <w:sz w:val="24"/>
                <w:szCs w:val="24"/>
              </w:rPr>
              <w:t xml:space="preserve">, </w:t>
            </w:r>
            <w:r w:rsidRPr="00A04FA9">
              <w:rPr>
                <w:b/>
                <w:i/>
                <w:sz w:val="24"/>
                <w:szCs w:val="24"/>
              </w:rPr>
              <w:t>«Наша Родина» стр.252</w:t>
            </w:r>
          </w:p>
        </w:tc>
      </w:tr>
      <w:tr w:rsidR="00466E23" w:rsidTr="00466E23">
        <w:trPr>
          <w:cantSplit/>
          <w:trHeight w:val="1095"/>
        </w:trPr>
        <w:tc>
          <w:tcPr>
            <w:tcW w:w="567" w:type="dxa"/>
            <w:vMerge/>
            <w:textDirection w:val="btLr"/>
          </w:tcPr>
          <w:p w:rsidR="00466E23" w:rsidRDefault="00466E23" w:rsidP="00B9568A">
            <w:pPr>
              <w:rPr>
                <w:b/>
                <w:color w:val="C00000"/>
                <w:szCs w:val="28"/>
              </w:rPr>
            </w:pPr>
          </w:p>
        </w:tc>
        <w:tc>
          <w:tcPr>
            <w:tcW w:w="568" w:type="dxa"/>
            <w:vMerge/>
            <w:textDirection w:val="btLr"/>
          </w:tcPr>
          <w:p w:rsidR="00466E23" w:rsidRPr="008C28E3" w:rsidRDefault="00466E23" w:rsidP="00B9568A">
            <w:pPr>
              <w:ind w:left="113" w:right="113"/>
              <w:rPr>
                <w:b/>
                <w:color w:val="C00000"/>
                <w:sz w:val="24"/>
                <w:szCs w:val="24"/>
              </w:rPr>
            </w:pPr>
          </w:p>
        </w:tc>
        <w:tc>
          <w:tcPr>
            <w:tcW w:w="567" w:type="dxa"/>
            <w:vMerge w:val="restart"/>
            <w:tcBorders>
              <w:top w:val="single" w:sz="4" w:space="0" w:color="auto"/>
              <w:right w:val="single" w:sz="4" w:space="0" w:color="auto"/>
            </w:tcBorders>
            <w:textDirection w:val="btLr"/>
          </w:tcPr>
          <w:p w:rsidR="00466E23" w:rsidRPr="005C6DFF" w:rsidRDefault="00466E23"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7311BA" w:rsidRPr="00A04FA9" w:rsidRDefault="007311BA" w:rsidP="00A04FA9">
            <w:pPr>
              <w:jc w:val="left"/>
              <w:rPr>
                <w:b/>
                <w:sz w:val="24"/>
                <w:szCs w:val="24"/>
              </w:rPr>
            </w:pPr>
            <w:r w:rsidRPr="00A04FA9">
              <w:rPr>
                <w:b/>
                <w:sz w:val="24"/>
                <w:szCs w:val="24"/>
              </w:rPr>
              <w:t>«Ориентировка в пространстве»</w:t>
            </w:r>
          </w:p>
          <w:p w:rsidR="00466E23" w:rsidRPr="00A04FA9" w:rsidRDefault="007311BA" w:rsidP="00A04FA9">
            <w:pPr>
              <w:ind w:firstLine="0"/>
              <w:jc w:val="left"/>
              <w:rPr>
                <w:sz w:val="24"/>
                <w:szCs w:val="24"/>
              </w:rPr>
            </w:pPr>
            <w:r w:rsidRPr="00A04FA9">
              <w:rPr>
                <w:b/>
                <w:sz w:val="24"/>
                <w:szCs w:val="24"/>
              </w:rPr>
              <w:t xml:space="preserve">Задачи: </w:t>
            </w:r>
            <w:r w:rsidRPr="00A04FA9">
              <w:rPr>
                <w:sz w:val="24"/>
                <w:szCs w:val="24"/>
              </w:rPr>
              <w:t>продолжать учить самостоятельно составлять и решать задачи на сложение и вычитание в пределах 10 пользуясь числовой линейкой.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w:t>
            </w:r>
            <w:r w:rsidRPr="00A04FA9">
              <w:rPr>
                <w:b/>
                <w:sz w:val="24"/>
                <w:szCs w:val="24"/>
              </w:rPr>
              <w:t xml:space="preserve">          </w:t>
            </w:r>
            <w:r w:rsidRPr="00A04FA9">
              <w:rPr>
                <w:b/>
                <w:i/>
                <w:sz w:val="24"/>
                <w:szCs w:val="24"/>
              </w:rPr>
              <w:t xml:space="preserve">Конспект №57                                                      </w:t>
            </w:r>
          </w:p>
        </w:tc>
      </w:tr>
      <w:tr w:rsidR="00466E23" w:rsidTr="00C8581B">
        <w:trPr>
          <w:cantSplit/>
          <w:trHeight w:val="645"/>
        </w:trPr>
        <w:tc>
          <w:tcPr>
            <w:tcW w:w="567" w:type="dxa"/>
            <w:vMerge/>
            <w:textDirection w:val="btLr"/>
          </w:tcPr>
          <w:p w:rsidR="00466E23" w:rsidRDefault="00466E23" w:rsidP="00B9568A">
            <w:pPr>
              <w:rPr>
                <w:b/>
                <w:color w:val="C00000"/>
                <w:szCs w:val="28"/>
              </w:rPr>
            </w:pPr>
          </w:p>
        </w:tc>
        <w:tc>
          <w:tcPr>
            <w:tcW w:w="568" w:type="dxa"/>
            <w:vMerge/>
            <w:textDirection w:val="btLr"/>
          </w:tcPr>
          <w:p w:rsidR="00466E23" w:rsidRPr="008C28E3" w:rsidRDefault="00466E23" w:rsidP="00B9568A">
            <w:pPr>
              <w:ind w:left="113" w:right="113"/>
              <w:rPr>
                <w:b/>
                <w:color w:val="C00000"/>
                <w:sz w:val="24"/>
                <w:szCs w:val="24"/>
              </w:rPr>
            </w:pPr>
          </w:p>
        </w:tc>
        <w:tc>
          <w:tcPr>
            <w:tcW w:w="567" w:type="dxa"/>
            <w:vMerge/>
            <w:tcBorders>
              <w:right w:val="single" w:sz="4" w:space="0" w:color="auto"/>
            </w:tcBorders>
            <w:textDirection w:val="btLr"/>
          </w:tcPr>
          <w:p w:rsidR="00466E23" w:rsidRDefault="00466E23" w:rsidP="00B9568A">
            <w:pPr>
              <w:ind w:left="113" w:right="113"/>
              <w:jc w:val="center"/>
              <w:rPr>
                <w:b/>
                <w:i/>
                <w:color w:val="C00000"/>
                <w:sz w:val="24"/>
                <w:szCs w:val="24"/>
              </w:rPr>
            </w:pPr>
          </w:p>
        </w:tc>
        <w:tc>
          <w:tcPr>
            <w:tcW w:w="9214" w:type="dxa"/>
            <w:gridSpan w:val="4"/>
            <w:tcBorders>
              <w:top w:val="single" w:sz="4" w:space="0" w:color="auto"/>
              <w:left w:val="single" w:sz="4" w:space="0" w:color="auto"/>
            </w:tcBorders>
          </w:tcPr>
          <w:p w:rsidR="007311BA" w:rsidRPr="00A04FA9" w:rsidRDefault="007311BA" w:rsidP="00A04FA9">
            <w:pPr>
              <w:jc w:val="left"/>
              <w:rPr>
                <w:b/>
                <w:sz w:val="24"/>
                <w:szCs w:val="24"/>
              </w:rPr>
            </w:pPr>
            <w:r w:rsidRPr="00A04FA9">
              <w:rPr>
                <w:b/>
                <w:sz w:val="24"/>
                <w:szCs w:val="24"/>
              </w:rPr>
              <w:t>«Числовая линейка»</w:t>
            </w:r>
          </w:p>
          <w:p w:rsidR="007311BA" w:rsidRPr="00A04FA9" w:rsidRDefault="007311BA" w:rsidP="00A04FA9">
            <w:pPr>
              <w:pStyle w:val="af4"/>
              <w:shd w:val="clear" w:color="auto" w:fill="FFFFFF"/>
              <w:spacing w:before="0" w:beforeAutospacing="0" w:after="0" w:afterAutospacing="0"/>
              <w:rPr>
                <w:b/>
                <w:i/>
              </w:rPr>
            </w:pPr>
            <w:r w:rsidRPr="00A04FA9">
              <w:rPr>
                <w:b/>
              </w:rPr>
              <w:t>Задачи:</w:t>
            </w:r>
            <w:r w:rsidRPr="00A04FA9">
              <w:t xml:space="preserve">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w:t>
            </w:r>
            <w:r w:rsidRPr="00A04FA9">
              <w:rPr>
                <w:b/>
                <w:i/>
              </w:rPr>
              <w:t xml:space="preserve">                     </w:t>
            </w:r>
          </w:p>
          <w:p w:rsidR="00466E23" w:rsidRPr="00A04FA9" w:rsidRDefault="007311BA" w:rsidP="00A04FA9">
            <w:pPr>
              <w:jc w:val="left"/>
              <w:rPr>
                <w:sz w:val="24"/>
                <w:szCs w:val="24"/>
              </w:rPr>
            </w:pPr>
            <w:r w:rsidRPr="00A04FA9">
              <w:rPr>
                <w:b/>
                <w:i/>
                <w:sz w:val="24"/>
                <w:szCs w:val="24"/>
              </w:rPr>
              <w:t xml:space="preserve">                                                                       Конспект №58                                                         </w:t>
            </w:r>
          </w:p>
        </w:tc>
      </w:tr>
      <w:tr w:rsidR="00466E23" w:rsidTr="00ED1FA7">
        <w:trPr>
          <w:cantSplit/>
          <w:trHeight w:val="324"/>
        </w:trPr>
        <w:tc>
          <w:tcPr>
            <w:tcW w:w="567" w:type="dxa"/>
            <w:vMerge/>
            <w:textDirection w:val="btLr"/>
          </w:tcPr>
          <w:p w:rsidR="00466E23" w:rsidRPr="008C28E3" w:rsidRDefault="00466E23" w:rsidP="00B9568A">
            <w:pPr>
              <w:rPr>
                <w:b/>
                <w:color w:val="C00000"/>
                <w:szCs w:val="28"/>
              </w:rPr>
            </w:pPr>
          </w:p>
        </w:tc>
        <w:tc>
          <w:tcPr>
            <w:tcW w:w="568" w:type="dxa"/>
            <w:vMerge w:val="restart"/>
            <w:tcBorders>
              <w:top w:val="single" w:sz="4" w:space="0" w:color="auto"/>
            </w:tcBorders>
            <w:textDirection w:val="btLr"/>
          </w:tcPr>
          <w:p w:rsidR="00466E23" w:rsidRDefault="00466E23" w:rsidP="00B9568A">
            <w:pPr>
              <w:ind w:left="113" w:right="113"/>
              <w:jc w:val="center"/>
              <w:rPr>
                <w:b/>
                <w:color w:val="C00000"/>
                <w:sz w:val="24"/>
                <w:szCs w:val="24"/>
              </w:rPr>
            </w:pPr>
            <w:r w:rsidRPr="008C28E3">
              <w:rPr>
                <w:b/>
                <w:color w:val="C00000"/>
                <w:sz w:val="24"/>
                <w:szCs w:val="24"/>
              </w:rPr>
              <w:t>2 неделя</w:t>
            </w:r>
          </w:p>
          <w:p w:rsidR="00466E23" w:rsidRDefault="00466E23"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466E23" w:rsidRPr="003F5D68" w:rsidRDefault="00466E23" w:rsidP="00B9568A">
            <w:pPr>
              <w:jc w:val="center"/>
              <w:rPr>
                <w:b/>
                <w:color w:val="0070C0"/>
                <w:szCs w:val="28"/>
                <w:lang w:eastAsia="ru-RU"/>
              </w:rPr>
            </w:pPr>
            <w:r w:rsidRPr="00B82B0F">
              <w:rPr>
                <w:b/>
                <w:bCs/>
                <w:color w:val="0070C0"/>
                <w:lang w:eastAsia="ru-RU"/>
              </w:rPr>
              <w:t>Весенние травы и цветы. Насекомые</w:t>
            </w:r>
          </w:p>
        </w:tc>
      </w:tr>
      <w:tr w:rsidR="00466E23" w:rsidTr="00ED1FA7">
        <w:trPr>
          <w:cantSplit/>
          <w:trHeight w:val="1134"/>
        </w:trPr>
        <w:tc>
          <w:tcPr>
            <w:tcW w:w="567" w:type="dxa"/>
            <w:vMerge/>
            <w:textDirection w:val="btLr"/>
          </w:tcPr>
          <w:p w:rsidR="00466E23" w:rsidRPr="008C28E3" w:rsidRDefault="00466E23" w:rsidP="00B9568A">
            <w:pPr>
              <w:rPr>
                <w:b/>
                <w:color w:val="C00000"/>
                <w:szCs w:val="28"/>
              </w:rPr>
            </w:pPr>
          </w:p>
        </w:tc>
        <w:tc>
          <w:tcPr>
            <w:tcW w:w="568" w:type="dxa"/>
            <w:vMerge/>
            <w:textDirection w:val="btLr"/>
          </w:tcPr>
          <w:p w:rsidR="00466E23" w:rsidRPr="008C28E3" w:rsidRDefault="00466E23"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466E23" w:rsidRPr="005C6DFF" w:rsidRDefault="00466E23" w:rsidP="00206C9F">
            <w:pPr>
              <w:ind w:left="113" w:right="113" w:firstLine="0"/>
              <w:jc w:val="center"/>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466E23" w:rsidRPr="00A04FA9" w:rsidRDefault="00466E23" w:rsidP="00A04FA9">
            <w:pPr>
              <w:jc w:val="left"/>
              <w:rPr>
                <w:b/>
                <w:sz w:val="24"/>
                <w:szCs w:val="24"/>
              </w:rPr>
            </w:pPr>
            <w:r w:rsidRPr="00A04FA9">
              <w:rPr>
                <w:b/>
                <w:sz w:val="24"/>
                <w:szCs w:val="24"/>
              </w:rPr>
              <w:t>«Мир цветов вокруг нас»</w:t>
            </w:r>
          </w:p>
          <w:p w:rsidR="00466E23" w:rsidRPr="00A04FA9" w:rsidRDefault="00466E23" w:rsidP="00A04FA9">
            <w:pPr>
              <w:ind w:firstLine="0"/>
              <w:jc w:val="left"/>
              <w:rPr>
                <w:b/>
                <w:sz w:val="24"/>
                <w:szCs w:val="24"/>
              </w:rPr>
            </w:pPr>
            <w:r w:rsidRPr="00A04FA9">
              <w:rPr>
                <w:b/>
                <w:sz w:val="24"/>
                <w:szCs w:val="24"/>
              </w:rPr>
              <w:t xml:space="preserve">Задачи: </w:t>
            </w:r>
            <w:r w:rsidRPr="00A04FA9">
              <w:rPr>
                <w:sz w:val="24"/>
                <w:szCs w:val="24"/>
              </w:rPr>
              <w:t>развивать наблюдательность, умение воспринимать красоту и неповторимость окружающей природы; учить узнавать знакомые цветы, выделять и описывать их строение, характерные признаки; уточнить представление о роли цветов в жизни людей, о значении цветов, растущих в разных местах.</w:t>
            </w:r>
            <w:r w:rsidRPr="00A04FA9">
              <w:rPr>
                <w:b/>
                <w:sz w:val="24"/>
                <w:szCs w:val="24"/>
              </w:rPr>
              <w:t xml:space="preserve"> </w:t>
            </w:r>
          </w:p>
          <w:p w:rsidR="00466E23" w:rsidRPr="00A04FA9" w:rsidRDefault="00466E23" w:rsidP="00A04FA9">
            <w:pPr>
              <w:ind w:firstLine="0"/>
              <w:jc w:val="left"/>
              <w:rPr>
                <w:b/>
                <w:i/>
                <w:sz w:val="24"/>
                <w:szCs w:val="24"/>
              </w:rPr>
            </w:pPr>
            <w:r w:rsidRPr="00A04FA9">
              <w:rPr>
                <w:b/>
                <w:i/>
                <w:sz w:val="24"/>
                <w:szCs w:val="24"/>
              </w:rPr>
              <w:t>А.В. Аджи «Познавательное развитие» стр.118</w:t>
            </w:r>
          </w:p>
        </w:tc>
      </w:tr>
      <w:tr w:rsidR="00466E23" w:rsidTr="00ED1FA7">
        <w:trPr>
          <w:cantSplit/>
          <w:trHeight w:val="1134"/>
        </w:trPr>
        <w:tc>
          <w:tcPr>
            <w:tcW w:w="567" w:type="dxa"/>
            <w:vMerge/>
            <w:textDirection w:val="btLr"/>
          </w:tcPr>
          <w:p w:rsidR="00466E23" w:rsidRPr="008C28E3" w:rsidRDefault="00466E23" w:rsidP="00B9568A">
            <w:pPr>
              <w:rPr>
                <w:b/>
                <w:color w:val="C00000"/>
                <w:szCs w:val="28"/>
              </w:rPr>
            </w:pPr>
          </w:p>
        </w:tc>
        <w:tc>
          <w:tcPr>
            <w:tcW w:w="568" w:type="dxa"/>
            <w:vMerge/>
            <w:textDirection w:val="btLr"/>
          </w:tcPr>
          <w:p w:rsidR="00466E23" w:rsidRPr="008C28E3" w:rsidRDefault="00466E23"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466E23" w:rsidRPr="005C6DFF" w:rsidRDefault="00466E23" w:rsidP="002E71CF">
            <w:pPr>
              <w:ind w:left="113" w:right="113" w:firstLine="0"/>
              <w:jc w:val="center"/>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p>
        </w:tc>
        <w:tc>
          <w:tcPr>
            <w:tcW w:w="9214" w:type="dxa"/>
            <w:gridSpan w:val="4"/>
            <w:tcBorders>
              <w:top w:val="single" w:sz="4" w:space="0" w:color="auto"/>
              <w:left w:val="single" w:sz="4" w:space="0" w:color="auto"/>
              <w:bottom w:val="single" w:sz="4" w:space="0" w:color="auto"/>
            </w:tcBorders>
          </w:tcPr>
          <w:p w:rsidR="00466E23" w:rsidRPr="00A04FA9" w:rsidRDefault="00466E23" w:rsidP="00A04FA9">
            <w:pPr>
              <w:jc w:val="left"/>
              <w:rPr>
                <w:b/>
                <w:sz w:val="24"/>
                <w:szCs w:val="24"/>
              </w:rPr>
            </w:pPr>
            <w:r w:rsidRPr="00A04FA9">
              <w:rPr>
                <w:b/>
                <w:sz w:val="24"/>
                <w:szCs w:val="24"/>
              </w:rPr>
              <w:t>«В гостях у пчелки»</w:t>
            </w:r>
          </w:p>
          <w:p w:rsidR="00466E23" w:rsidRPr="00A04FA9" w:rsidRDefault="00466E23" w:rsidP="00A04FA9">
            <w:pPr>
              <w:ind w:firstLine="0"/>
              <w:jc w:val="left"/>
              <w:rPr>
                <w:sz w:val="24"/>
                <w:szCs w:val="24"/>
              </w:rPr>
            </w:pPr>
            <w:r w:rsidRPr="00A04FA9">
              <w:rPr>
                <w:b/>
                <w:sz w:val="24"/>
                <w:szCs w:val="24"/>
              </w:rPr>
              <w:t>Задачи</w:t>
            </w:r>
            <w:r w:rsidRPr="00A04FA9">
              <w:rPr>
                <w:sz w:val="24"/>
                <w:szCs w:val="24"/>
              </w:rPr>
              <w:t xml:space="preserve">: дать представление о том, как пчелы приспособились к окружающей среде (делают запасы меда на зиму, защищают от врагов ядовитым жалом, живут большими семьями; о взаимосвязи насекомых с цветущими растениями: пьют нектар, опыляют.  Познакомить с продуктами пчеловодства (мед, воск), их ценными свойствами.  Активизировать и обогатить словарь детей (рабочие пчелы, шестиугольники, нектар, пыльца, соты, ульи, воск, яд, хоботок). </w:t>
            </w:r>
          </w:p>
          <w:p w:rsidR="00466E23" w:rsidRPr="00A04FA9" w:rsidRDefault="00466E23" w:rsidP="00A04FA9">
            <w:pPr>
              <w:ind w:firstLine="0"/>
              <w:jc w:val="left"/>
              <w:rPr>
                <w:b/>
                <w:i/>
                <w:sz w:val="24"/>
                <w:szCs w:val="24"/>
              </w:rPr>
            </w:pPr>
            <w:r w:rsidRPr="00A04FA9">
              <w:rPr>
                <w:b/>
                <w:i/>
                <w:sz w:val="24"/>
                <w:szCs w:val="24"/>
              </w:rPr>
              <w:t>Н. В. Коломина «Занятия по экологии в детском саду» стр.139</w:t>
            </w:r>
          </w:p>
        </w:tc>
      </w:tr>
      <w:tr w:rsidR="00466E23" w:rsidTr="00466E23">
        <w:trPr>
          <w:cantSplit/>
          <w:trHeight w:val="933"/>
        </w:trPr>
        <w:tc>
          <w:tcPr>
            <w:tcW w:w="567" w:type="dxa"/>
            <w:vMerge/>
            <w:textDirection w:val="btLr"/>
          </w:tcPr>
          <w:p w:rsidR="00466E23" w:rsidRPr="008C28E3" w:rsidRDefault="00466E23" w:rsidP="00B9568A">
            <w:pPr>
              <w:rPr>
                <w:b/>
                <w:color w:val="C00000"/>
                <w:szCs w:val="28"/>
              </w:rPr>
            </w:pPr>
          </w:p>
        </w:tc>
        <w:tc>
          <w:tcPr>
            <w:tcW w:w="568" w:type="dxa"/>
            <w:vMerge/>
            <w:textDirection w:val="btLr"/>
          </w:tcPr>
          <w:p w:rsidR="00466E23" w:rsidRPr="008C28E3" w:rsidRDefault="00466E23" w:rsidP="00B9568A">
            <w:pPr>
              <w:ind w:left="113" w:right="113"/>
              <w:jc w:val="right"/>
              <w:rPr>
                <w:b/>
                <w:color w:val="C00000"/>
                <w:sz w:val="24"/>
                <w:szCs w:val="24"/>
              </w:rPr>
            </w:pPr>
          </w:p>
        </w:tc>
        <w:tc>
          <w:tcPr>
            <w:tcW w:w="567" w:type="dxa"/>
            <w:vMerge w:val="restart"/>
            <w:tcBorders>
              <w:top w:val="single" w:sz="4" w:space="0" w:color="auto"/>
              <w:right w:val="single" w:sz="4" w:space="0" w:color="auto"/>
            </w:tcBorders>
            <w:textDirection w:val="btLr"/>
          </w:tcPr>
          <w:p w:rsidR="00466E23" w:rsidRPr="005C6DFF" w:rsidRDefault="00466E23" w:rsidP="00B9568A">
            <w:pPr>
              <w:ind w:left="113" w:right="113"/>
              <w:jc w:val="center"/>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7311BA" w:rsidRPr="00A04FA9" w:rsidRDefault="007311BA" w:rsidP="00A04FA9">
            <w:pPr>
              <w:jc w:val="left"/>
              <w:rPr>
                <w:b/>
                <w:sz w:val="24"/>
                <w:szCs w:val="24"/>
              </w:rPr>
            </w:pPr>
            <w:r w:rsidRPr="00A04FA9">
              <w:rPr>
                <w:b/>
                <w:sz w:val="24"/>
                <w:szCs w:val="24"/>
              </w:rPr>
              <w:t>«Счет»</w:t>
            </w:r>
          </w:p>
          <w:p w:rsidR="00466E23" w:rsidRPr="00A04FA9" w:rsidRDefault="007311BA" w:rsidP="00A04FA9">
            <w:pPr>
              <w:ind w:firstLine="0"/>
              <w:jc w:val="left"/>
              <w:rPr>
                <w:b/>
                <w:i/>
                <w:sz w:val="24"/>
                <w:szCs w:val="24"/>
              </w:rPr>
            </w:pPr>
            <w:r w:rsidRPr="00A04FA9">
              <w:rPr>
                <w:b/>
                <w:sz w:val="24"/>
                <w:szCs w:val="24"/>
              </w:rPr>
              <w:t>Задачи:</w:t>
            </w:r>
            <w:r w:rsidRPr="00A04FA9">
              <w:rPr>
                <w:sz w:val="24"/>
                <w:szCs w:val="24"/>
              </w:rPr>
              <w:t xml:space="preserve"> закреплять умение составлять число из двух меньших и раскладывать его на два меньших числа в пределах 10. Продолжать учить самостоятельно, составлять и решать задачи на сложение и вычитание в пределах 20. Упражнять в умении ориентироваться на листе бумаги в клетку. Закреплять представления об объемных и плоских геометрических фигурах. Развивать внимание, память, логическое мышление.</w:t>
            </w:r>
            <w:r w:rsidRPr="00A04FA9">
              <w:rPr>
                <w:b/>
                <w:i/>
                <w:sz w:val="24"/>
                <w:szCs w:val="24"/>
              </w:rPr>
              <w:t xml:space="preserve"> Конспект №59                                                        </w:t>
            </w:r>
          </w:p>
        </w:tc>
      </w:tr>
      <w:tr w:rsidR="00466E23" w:rsidTr="00C8581B">
        <w:trPr>
          <w:cantSplit/>
          <w:trHeight w:val="1005"/>
        </w:trPr>
        <w:tc>
          <w:tcPr>
            <w:tcW w:w="567" w:type="dxa"/>
            <w:vMerge/>
            <w:textDirection w:val="btLr"/>
          </w:tcPr>
          <w:p w:rsidR="00466E23" w:rsidRPr="008C28E3" w:rsidRDefault="00466E23" w:rsidP="00B9568A">
            <w:pPr>
              <w:rPr>
                <w:b/>
                <w:color w:val="C00000"/>
                <w:szCs w:val="28"/>
              </w:rPr>
            </w:pPr>
          </w:p>
        </w:tc>
        <w:tc>
          <w:tcPr>
            <w:tcW w:w="568" w:type="dxa"/>
            <w:vMerge/>
            <w:textDirection w:val="btLr"/>
          </w:tcPr>
          <w:p w:rsidR="00466E23" w:rsidRPr="008C28E3" w:rsidRDefault="00466E23" w:rsidP="00B9568A">
            <w:pPr>
              <w:ind w:left="113" w:right="113"/>
              <w:jc w:val="right"/>
              <w:rPr>
                <w:b/>
                <w:color w:val="C00000"/>
                <w:sz w:val="24"/>
                <w:szCs w:val="24"/>
              </w:rPr>
            </w:pPr>
          </w:p>
        </w:tc>
        <w:tc>
          <w:tcPr>
            <w:tcW w:w="567" w:type="dxa"/>
            <w:vMerge/>
            <w:tcBorders>
              <w:right w:val="single" w:sz="4" w:space="0" w:color="auto"/>
            </w:tcBorders>
            <w:textDirection w:val="btLr"/>
          </w:tcPr>
          <w:p w:rsidR="00466E23" w:rsidRDefault="00466E23" w:rsidP="00B9568A">
            <w:pPr>
              <w:ind w:left="113" w:right="113"/>
              <w:jc w:val="center"/>
              <w:rPr>
                <w:b/>
                <w:i/>
                <w:color w:val="C00000"/>
                <w:sz w:val="24"/>
                <w:szCs w:val="24"/>
              </w:rPr>
            </w:pPr>
          </w:p>
        </w:tc>
        <w:tc>
          <w:tcPr>
            <w:tcW w:w="9214" w:type="dxa"/>
            <w:gridSpan w:val="4"/>
            <w:tcBorders>
              <w:top w:val="single" w:sz="4" w:space="0" w:color="auto"/>
              <w:left w:val="single" w:sz="4" w:space="0" w:color="auto"/>
            </w:tcBorders>
          </w:tcPr>
          <w:p w:rsidR="007311BA" w:rsidRPr="00A04FA9" w:rsidRDefault="007311BA" w:rsidP="00A04FA9">
            <w:pPr>
              <w:jc w:val="left"/>
              <w:rPr>
                <w:b/>
                <w:sz w:val="24"/>
                <w:szCs w:val="24"/>
              </w:rPr>
            </w:pPr>
            <w:r w:rsidRPr="00A04FA9">
              <w:rPr>
                <w:b/>
                <w:sz w:val="24"/>
                <w:szCs w:val="24"/>
              </w:rPr>
              <w:t>Повторение»</w:t>
            </w:r>
          </w:p>
          <w:p w:rsidR="00466E23" w:rsidRPr="00A04FA9" w:rsidRDefault="007311BA" w:rsidP="00A04FA9">
            <w:pPr>
              <w:pStyle w:val="af4"/>
              <w:shd w:val="clear" w:color="auto" w:fill="FFFFFF"/>
              <w:spacing w:before="0" w:beforeAutospacing="0" w:after="0" w:afterAutospacing="0"/>
              <w:rPr>
                <w:b/>
                <w:i/>
              </w:rPr>
            </w:pPr>
            <w:r w:rsidRPr="00A04FA9">
              <w:rPr>
                <w:b/>
              </w:rPr>
              <w:t>Задачи:</w:t>
            </w:r>
            <w:r w:rsidRPr="00A04FA9">
              <w:t xml:space="preserve"> продолжать учить составлять фигуру из счетных палочек.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Закрепить название дней недели. Развивать внимание, память, логическое мышление.</w:t>
            </w:r>
            <w:r w:rsidRPr="00A04FA9">
              <w:rPr>
                <w:b/>
                <w:i/>
              </w:rPr>
              <w:t xml:space="preserve">  Конспект №60                                                         </w:t>
            </w:r>
          </w:p>
        </w:tc>
      </w:tr>
      <w:tr w:rsidR="00466E23" w:rsidTr="00ED1FA7">
        <w:trPr>
          <w:cantSplit/>
          <w:trHeight w:val="324"/>
        </w:trPr>
        <w:tc>
          <w:tcPr>
            <w:tcW w:w="567" w:type="dxa"/>
            <w:vMerge/>
            <w:textDirection w:val="btLr"/>
          </w:tcPr>
          <w:p w:rsidR="00466E23" w:rsidRPr="008C28E3" w:rsidRDefault="00466E23" w:rsidP="00B9568A">
            <w:pPr>
              <w:rPr>
                <w:b/>
                <w:color w:val="C00000"/>
                <w:szCs w:val="28"/>
              </w:rPr>
            </w:pPr>
          </w:p>
        </w:tc>
        <w:tc>
          <w:tcPr>
            <w:tcW w:w="568" w:type="dxa"/>
            <w:vMerge w:val="restart"/>
            <w:tcBorders>
              <w:top w:val="single" w:sz="4" w:space="0" w:color="auto"/>
            </w:tcBorders>
            <w:textDirection w:val="btLr"/>
          </w:tcPr>
          <w:p w:rsidR="00466E23" w:rsidRPr="008C28E3" w:rsidRDefault="00466E23" w:rsidP="00B9568A">
            <w:pPr>
              <w:ind w:left="113" w:right="113"/>
              <w:jc w:val="center"/>
              <w:rPr>
                <w:b/>
                <w:color w:val="C00000"/>
                <w:sz w:val="24"/>
                <w:szCs w:val="24"/>
              </w:rPr>
            </w:pPr>
            <w:r w:rsidRPr="008C28E3">
              <w:rPr>
                <w:b/>
                <w:color w:val="C00000"/>
                <w:sz w:val="24"/>
                <w:szCs w:val="24"/>
              </w:rPr>
              <w:t>3 неделя</w:t>
            </w:r>
          </w:p>
          <w:p w:rsidR="00466E23" w:rsidRDefault="00466E23" w:rsidP="00B9568A">
            <w:pPr>
              <w:ind w:left="113" w:right="113"/>
              <w:jc w:val="right"/>
              <w:rPr>
                <w:b/>
                <w:color w:val="C00000"/>
                <w:sz w:val="24"/>
                <w:szCs w:val="24"/>
              </w:rPr>
            </w:pPr>
          </w:p>
          <w:p w:rsidR="00466E23" w:rsidRDefault="00466E23"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466E23" w:rsidRPr="003F5D68" w:rsidRDefault="00466E23" w:rsidP="00B9568A">
            <w:pPr>
              <w:jc w:val="center"/>
              <w:rPr>
                <w:b/>
                <w:color w:val="0070C0"/>
                <w:szCs w:val="28"/>
                <w:lang w:eastAsia="ru-RU"/>
              </w:rPr>
            </w:pPr>
            <w:r>
              <w:rPr>
                <w:b/>
                <w:color w:val="0070C0"/>
                <w:szCs w:val="24"/>
              </w:rPr>
              <w:t>Виды транспорта. ПД</w:t>
            </w:r>
            <w:r w:rsidRPr="00B82B0F">
              <w:rPr>
                <w:b/>
                <w:color w:val="0070C0"/>
                <w:szCs w:val="24"/>
              </w:rPr>
              <w:t>Д</w:t>
            </w:r>
          </w:p>
        </w:tc>
      </w:tr>
      <w:tr w:rsidR="00466E23" w:rsidTr="00ED1FA7">
        <w:trPr>
          <w:cantSplit/>
          <w:trHeight w:val="1134"/>
        </w:trPr>
        <w:tc>
          <w:tcPr>
            <w:tcW w:w="567" w:type="dxa"/>
            <w:vMerge/>
            <w:textDirection w:val="btLr"/>
          </w:tcPr>
          <w:p w:rsidR="00466E23" w:rsidRPr="008C28E3" w:rsidRDefault="00466E23" w:rsidP="00B9568A">
            <w:pPr>
              <w:rPr>
                <w:b/>
                <w:color w:val="C00000"/>
                <w:szCs w:val="28"/>
              </w:rPr>
            </w:pPr>
          </w:p>
        </w:tc>
        <w:tc>
          <w:tcPr>
            <w:tcW w:w="568" w:type="dxa"/>
            <w:vMerge/>
            <w:textDirection w:val="btLr"/>
          </w:tcPr>
          <w:p w:rsidR="00466E23" w:rsidRPr="008C28E3" w:rsidRDefault="00466E23"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466E23" w:rsidRPr="005C6DFF" w:rsidRDefault="00466E23" w:rsidP="00F65C13">
            <w:pPr>
              <w:ind w:left="113" w:right="113" w:firstLine="0"/>
              <w:rPr>
                <w:b/>
                <w:color w:val="C00000"/>
              </w:rPr>
            </w:pPr>
            <w:r>
              <w:rPr>
                <w:b/>
                <w:i/>
                <w:color w:val="C00000"/>
                <w:sz w:val="24"/>
                <w:szCs w:val="20"/>
              </w:rPr>
              <w:t>ФЦКМ</w:t>
            </w:r>
          </w:p>
        </w:tc>
        <w:tc>
          <w:tcPr>
            <w:tcW w:w="9214" w:type="dxa"/>
            <w:gridSpan w:val="4"/>
            <w:tcBorders>
              <w:top w:val="single" w:sz="4" w:space="0" w:color="auto"/>
              <w:left w:val="single" w:sz="4" w:space="0" w:color="auto"/>
              <w:bottom w:val="single" w:sz="4" w:space="0" w:color="auto"/>
            </w:tcBorders>
          </w:tcPr>
          <w:p w:rsidR="00A04FA9" w:rsidRDefault="00466E23" w:rsidP="00EF5778">
            <w:pPr>
              <w:rPr>
                <w:sz w:val="24"/>
                <w:szCs w:val="24"/>
              </w:rPr>
            </w:pPr>
            <w:r>
              <w:rPr>
                <w:b/>
                <w:sz w:val="24"/>
                <w:szCs w:val="24"/>
              </w:rPr>
              <w:t>«</w:t>
            </w:r>
            <w:r w:rsidRPr="008A3EC0">
              <w:rPr>
                <w:b/>
                <w:sz w:val="24"/>
                <w:szCs w:val="24"/>
              </w:rPr>
              <w:t>Беседа+ экскурсия по улицам родного города</w:t>
            </w:r>
            <w:r>
              <w:rPr>
                <w:sz w:val="24"/>
                <w:szCs w:val="24"/>
              </w:rPr>
              <w:t xml:space="preserve">»             </w:t>
            </w:r>
          </w:p>
          <w:p w:rsidR="00466E23" w:rsidRDefault="00466E23" w:rsidP="00A04FA9">
            <w:pPr>
              <w:ind w:firstLine="0"/>
              <w:rPr>
                <w:sz w:val="24"/>
                <w:szCs w:val="24"/>
              </w:rPr>
            </w:pPr>
            <w:r>
              <w:rPr>
                <w:sz w:val="24"/>
                <w:szCs w:val="24"/>
              </w:rPr>
              <w:t xml:space="preserve"> </w:t>
            </w:r>
            <w:r w:rsidRPr="008A3EC0">
              <w:rPr>
                <w:b/>
                <w:sz w:val="24"/>
                <w:szCs w:val="24"/>
              </w:rPr>
              <w:t>Задачи</w:t>
            </w:r>
            <w:r w:rsidR="00A04FA9">
              <w:rPr>
                <w:sz w:val="24"/>
                <w:szCs w:val="24"/>
              </w:rPr>
              <w:t xml:space="preserve">: </w:t>
            </w:r>
            <w:r>
              <w:rPr>
                <w:sz w:val="24"/>
                <w:szCs w:val="24"/>
              </w:rPr>
              <w:t xml:space="preserve">обогащать представления детей о видах транспорта, познакомить с </w:t>
            </w:r>
            <w:r w:rsidR="00A04FA9">
              <w:rPr>
                <w:sz w:val="24"/>
                <w:szCs w:val="24"/>
              </w:rPr>
              <w:t>профессиями людей</w:t>
            </w:r>
            <w:r>
              <w:rPr>
                <w:sz w:val="24"/>
                <w:szCs w:val="24"/>
              </w:rPr>
              <w:t xml:space="preserve">, работа которых связана с воздушным, наземным и водным транспортом. Закрепить представления детей об улицах, находившихся в ближайшим окружении, о правилах уличного движения, и необходимости их соблюдать.                            </w:t>
            </w:r>
            <w:r w:rsidRPr="00877E5E">
              <w:rPr>
                <w:b/>
                <w:i/>
                <w:sz w:val="24"/>
                <w:szCs w:val="24"/>
              </w:rPr>
              <w:t>Э.</w:t>
            </w:r>
            <w:r>
              <w:rPr>
                <w:b/>
                <w:i/>
                <w:sz w:val="24"/>
                <w:szCs w:val="24"/>
              </w:rPr>
              <w:t xml:space="preserve"> </w:t>
            </w:r>
            <w:r w:rsidRPr="00877E5E">
              <w:rPr>
                <w:b/>
                <w:i/>
                <w:sz w:val="24"/>
                <w:szCs w:val="24"/>
              </w:rPr>
              <w:t>Степаненкова «Правила дорожного движения» стр.36, 38</w:t>
            </w:r>
            <w:r>
              <w:rPr>
                <w:sz w:val="24"/>
                <w:szCs w:val="24"/>
              </w:rPr>
              <w:t xml:space="preserve">. </w:t>
            </w:r>
          </w:p>
          <w:p w:rsidR="00466E23" w:rsidRDefault="00466E23" w:rsidP="00A04FA9">
            <w:pPr>
              <w:ind w:firstLine="0"/>
              <w:rPr>
                <w:sz w:val="24"/>
                <w:szCs w:val="24"/>
              </w:rPr>
            </w:pPr>
            <w:r w:rsidRPr="00B3447E">
              <w:rPr>
                <w:b/>
                <w:i/>
                <w:sz w:val="24"/>
                <w:szCs w:val="24"/>
              </w:rPr>
              <w:t>О.</w:t>
            </w:r>
            <w:r>
              <w:rPr>
                <w:b/>
                <w:i/>
                <w:sz w:val="24"/>
                <w:szCs w:val="24"/>
              </w:rPr>
              <w:t xml:space="preserve">В. </w:t>
            </w:r>
            <w:r w:rsidRPr="00B3447E">
              <w:rPr>
                <w:b/>
                <w:i/>
                <w:sz w:val="24"/>
                <w:szCs w:val="24"/>
              </w:rPr>
              <w:t>Дыбина</w:t>
            </w:r>
            <w:r>
              <w:rPr>
                <w:sz w:val="24"/>
                <w:szCs w:val="24"/>
              </w:rPr>
              <w:t xml:space="preserve"> «</w:t>
            </w:r>
            <w:r w:rsidRPr="00B3447E">
              <w:rPr>
                <w:b/>
                <w:i/>
                <w:sz w:val="24"/>
              </w:rPr>
              <w:t>Ознакомление с предметным и социальным окружением</w:t>
            </w:r>
            <w:r>
              <w:rPr>
                <w:b/>
                <w:i/>
              </w:rPr>
              <w:t>»</w:t>
            </w:r>
            <w:r>
              <w:rPr>
                <w:sz w:val="24"/>
                <w:szCs w:val="24"/>
              </w:rPr>
              <w:t xml:space="preserve"> </w:t>
            </w:r>
            <w:r w:rsidRPr="00B3447E">
              <w:rPr>
                <w:b/>
                <w:i/>
                <w:sz w:val="24"/>
                <w:szCs w:val="24"/>
              </w:rPr>
              <w:t>стр.119</w:t>
            </w:r>
            <w:r>
              <w:rPr>
                <w:sz w:val="24"/>
                <w:szCs w:val="24"/>
              </w:rPr>
              <w:t xml:space="preserve">, </w:t>
            </w:r>
          </w:p>
          <w:p w:rsidR="00466E23" w:rsidRPr="00A12572" w:rsidRDefault="00466E23" w:rsidP="00A04FA9">
            <w:pPr>
              <w:tabs>
                <w:tab w:val="left" w:pos="8699"/>
                <w:tab w:val="left" w:pos="9833"/>
              </w:tabs>
              <w:ind w:firstLine="0"/>
              <w:rPr>
                <w:sz w:val="24"/>
                <w:szCs w:val="24"/>
              </w:rPr>
            </w:pPr>
            <w:r w:rsidRPr="00877E5E">
              <w:rPr>
                <w:b/>
                <w:i/>
                <w:sz w:val="24"/>
                <w:szCs w:val="24"/>
              </w:rPr>
              <w:t>В. Н. Волчкова</w:t>
            </w:r>
            <w:r>
              <w:rPr>
                <w:b/>
                <w:i/>
                <w:sz w:val="24"/>
                <w:szCs w:val="24"/>
              </w:rPr>
              <w:t xml:space="preserve"> «Познавательное развитие»</w:t>
            </w:r>
            <w:r w:rsidRPr="00877E5E">
              <w:rPr>
                <w:b/>
                <w:i/>
                <w:sz w:val="24"/>
                <w:szCs w:val="24"/>
              </w:rPr>
              <w:t xml:space="preserve"> стр</w:t>
            </w:r>
            <w:r>
              <w:rPr>
                <w:b/>
                <w:i/>
                <w:sz w:val="24"/>
                <w:szCs w:val="24"/>
              </w:rPr>
              <w:t>.</w:t>
            </w:r>
            <w:r w:rsidRPr="00877E5E">
              <w:rPr>
                <w:b/>
                <w:i/>
                <w:sz w:val="24"/>
                <w:szCs w:val="24"/>
              </w:rPr>
              <w:t>182</w:t>
            </w:r>
          </w:p>
        </w:tc>
      </w:tr>
      <w:tr w:rsidR="00466E23" w:rsidTr="00ED1FA7">
        <w:trPr>
          <w:cantSplit/>
          <w:trHeight w:val="1134"/>
        </w:trPr>
        <w:tc>
          <w:tcPr>
            <w:tcW w:w="567" w:type="dxa"/>
            <w:vMerge/>
            <w:textDirection w:val="btLr"/>
          </w:tcPr>
          <w:p w:rsidR="00466E23" w:rsidRPr="008C28E3" w:rsidRDefault="00466E23" w:rsidP="00B9568A">
            <w:pPr>
              <w:rPr>
                <w:b/>
                <w:color w:val="C00000"/>
                <w:szCs w:val="28"/>
              </w:rPr>
            </w:pPr>
          </w:p>
        </w:tc>
        <w:tc>
          <w:tcPr>
            <w:tcW w:w="568" w:type="dxa"/>
            <w:vMerge/>
            <w:textDirection w:val="btLr"/>
          </w:tcPr>
          <w:p w:rsidR="00466E23" w:rsidRPr="008C28E3" w:rsidRDefault="00466E23" w:rsidP="00B9568A">
            <w:pPr>
              <w:ind w:left="113" w:right="113"/>
              <w:jc w:val="right"/>
              <w:rPr>
                <w:b/>
                <w:color w:val="C00000"/>
                <w:sz w:val="24"/>
                <w:szCs w:val="24"/>
              </w:rPr>
            </w:pPr>
          </w:p>
        </w:tc>
        <w:tc>
          <w:tcPr>
            <w:tcW w:w="567" w:type="dxa"/>
            <w:tcBorders>
              <w:top w:val="single" w:sz="4" w:space="0" w:color="auto"/>
              <w:bottom w:val="single" w:sz="4" w:space="0" w:color="auto"/>
              <w:right w:val="single" w:sz="4" w:space="0" w:color="auto"/>
            </w:tcBorders>
            <w:textDirection w:val="btLr"/>
          </w:tcPr>
          <w:p w:rsidR="00466E23" w:rsidRPr="005C6DFF" w:rsidRDefault="00466E23" w:rsidP="00F65C13">
            <w:pPr>
              <w:ind w:left="113" w:right="113" w:firstLine="0"/>
              <w:rPr>
                <w:b/>
                <w:color w:val="C00000"/>
                <w:sz w:val="24"/>
                <w:szCs w:val="24"/>
                <w:lang w:eastAsia="ru-RU"/>
              </w:rPr>
            </w:pPr>
            <w:r w:rsidRPr="00B80DD9">
              <w:rPr>
                <w:b/>
                <w:i/>
                <w:color w:val="C00000"/>
                <w:sz w:val="24"/>
                <w:szCs w:val="24"/>
              </w:rPr>
              <w:t>ПИ</w:t>
            </w:r>
            <w:r>
              <w:rPr>
                <w:b/>
                <w:i/>
                <w:color w:val="C00000"/>
                <w:sz w:val="24"/>
                <w:szCs w:val="24"/>
              </w:rPr>
              <w:t xml:space="preserve"> </w:t>
            </w:r>
            <w:r w:rsidRPr="00B80DD9">
              <w:rPr>
                <w:b/>
                <w:i/>
                <w:color w:val="C00000"/>
                <w:sz w:val="24"/>
                <w:szCs w:val="24"/>
              </w:rPr>
              <w:t>и</w:t>
            </w:r>
            <w:r>
              <w:rPr>
                <w:b/>
                <w:i/>
                <w:color w:val="C00000"/>
                <w:sz w:val="24"/>
                <w:szCs w:val="24"/>
              </w:rPr>
              <w:t xml:space="preserve"> </w:t>
            </w:r>
            <w:r w:rsidRPr="00B80DD9">
              <w:rPr>
                <w:b/>
                <w:i/>
                <w:color w:val="C00000"/>
                <w:sz w:val="24"/>
                <w:szCs w:val="24"/>
              </w:rPr>
              <w:t>ПД</w:t>
            </w:r>
            <w:r w:rsidRPr="00B5058C">
              <w:rPr>
                <w:b/>
                <w:i/>
                <w:color w:val="C00000"/>
                <w:sz w:val="24"/>
                <w:szCs w:val="20"/>
              </w:rPr>
              <w:t xml:space="preserve"> </w:t>
            </w:r>
          </w:p>
        </w:tc>
        <w:tc>
          <w:tcPr>
            <w:tcW w:w="9214" w:type="dxa"/>
            <w:gridSpan w:val="4"/>
            <w:tcBorders>
              <w:top w:val="single" w:sz="4" w:space="0" w:color="auto"/>
              <w:left w:val="single" w:sz="4" w:space="0" w:color="auto"/>
              <w:bottom w:val="single" w:sz="4" w:space="0" w:color="auto"/>
            </w:tcBorders>
          </w:tcPr>
          <w:p w:rsidR="00466E23" w:rsidRDefault="00466E23" w:rsidP="00EF5778">
            <w:pPr>
              <w:jc w:val="center"/>
              <w:rPr>
                <w:b/>
                <w:sz w:val="24"/>
                <w:szCs w:val="24"/>
              </w:rPr>
            </w:pPr>
            <w:r>
              <w:rPr>
                <w:b/>
                <w:sz w:val="24"/>
                <w:szCs w:val="24"/>
              </w:rPr>
              <w:t>«Транспорт бывает разный»</w:t>
            </w:r>
          </w:p>
          <w:p w:rsidR="00466E23" w:rsidRPr="00A12572" w:rsidRDefault="00466E23" w:rsidP="00EF5778">
            <w:pPr>
              <w:ind w:firstLine="0"/>
              <w:rPr>
                <w:b/>
                <w:i/>
                <w:sz w:val="24"/>
                <w:szCs w:val="24"/>
                <w:lang w:eastAsia="ru-RU"/>
              </w:rPr>
            </w:pPr>
            <w:r w:rsidRPr="008A3EC0">
              <w:rPr>
                <w:b/>
                <w:sz w:val="24"/>
                <w:szCs w:val="24"/>
              </w:rPr>
              <w:t>Задачи:</w:t>
            </w:r>
            <w:r>
              <w:rPr>
                <w:sz w:val="24"/>
                <w:szCs w:val="24"/>
              </w:rPr>
              <w:t xml:space="preserve"> расширять представления детей об истории развития воздушного транспорта и водного. Закрепить названия воздушных, водных видов транспорта. Воспитывать интерес к изучению окружающего мира. «</w:t>
            </w:r>
            <w:r w:rsidRPr="00877E5E">
              <w:rPr>
                <w:b/>
                <w:i/>
                <w:sz w:val="24"/>
                <w:szCs w:val="24"/>
              </w:rPr>
              <w:t>ФГТ в ДОУ</w:t>
            </w:r>
            <w:r>
              <w:rPr>
                <w:b/>
                <w:i/>
                <w:sz w:val="24"/>
                <w:szCs w:val="24"/>
              </w:rPr>
              <w:t>»</w:t>
            </w:r>
            <w:r w:rsidRPr="00877E5E">
              <w:rPr>
                <w:b/>
                <w:i/>
                <w:sz w:val="24"/>
                <w:szCs w:val="24"/>
              </w:rPr>
              <w:t xml:space="preserve"> стр.167,</w:t>
            </w:r>
            <w:r>
              <w:rPr>
                <w:b/>
                <w:i/>
                <w:sz w:val="24"/>
                <w:szCs w:val="24"/>
              </w:rPr>
              <w:t xml:space="preserve"> </w:t>
            </w:r>
            <w:r w:rsidRPr="00877E5E">
              <w:rPr>
                <w:b/>
                <w:i/>
                <w:sz w:val="24"/>
                <w:szCs w:val="24"/>
              </w:rPr>
              <w:t>175,</w:t>
            </w:r>
            <w:r>
              <w:rPr>
                <w:b/>
                <w:i/>
                <w:sz w:val="24"/>
                <w:szCs w:val="24"/>
              </w:rPr>
              <w:t xml:space="preserve"> 216</w:t>
            </w:r>
          </w:p>
        </w:tc>
      </w:tr>
      <w:tr w:rsidR="00466E23" w:rsidTr="00466E23">
        <w:trPr>
          <w:cantSplit/>
          <w:trHeight w:val="760"/>
        </w:trPr>
        <w:tc>
          <w:tcPr>
            <w:tcW w:w="567" w:type="dxa"/>
            <w:vMerge/>
            <w:textDirection w:val="btLr"/>
          </w:tcPr>
          <w:p w:rsidR="00466E23" w:rsidRPr="008C28E3" w:rsidRDefault="00466E23" w:rsidP="00B9568A">
            <w:pPr>
              <w:rPr>
                <w:b/>
                <w:color w:val="C00000"/>
                <w:szCs w:val="28"/>
              </w:rPr>
            </w:pPr>
          </w:p>
        </w:tc>
        <w:tc>
          <w:tcPr>
            <w:tcW w:w="568" w:type="dxa"/>
            <w:vMerge/>
            <w:textDirection w:val="btLr"/>
          </w:tcPr>
          <w:p w:rsidR="00466E23" w:rsidRPr="008C28E3" w:rsidRDefault="00466E23" w:rsidP="00B9568A">
            <w:pPr>
              <w:ind w:left="113" w:right="113"/>
              <w:jc w:val="right"/>
              <w:rPr>
                <w:b/>
                <w:color w:val="C00000"/>
                <w:sz w:val="24"/>
                <w:szCs w:val="24"/>
              </w:rPr>
            </w:pPr>
          </w:p>
        </w:tc>
        <w:tc>
          <w:tcPr>
            <w:tcW w:w="567" w:type="dxa"/>
            <w:vMerge w:val="restart"/>
            <w:tcBorders>
              <w:top w:val="single" w:sz="4" w:space="0" w:color="auto"/>
              <w:right w:val="single" w:sz="4" w:space="0" w:color="auto"/>
            </w:tcBorders>
            <w:textDirection w:val="btLr"/>
          </w:tcPr>
          <w:p w:rsidR="00466E23" w:rsidRPr="005C6DFF" w:rsidRDefault="00466E23" w:rsidP="00F65C13">
            <w:pPr>
              <w:ind w:left="113" w:right="113" w:firstLine="0"/>
              <w:rPr>
                <w:b/>
                <w:color w:val="C00000"/>
                <w:sz w:val="24"/>
                <w:szCs w:val="24"/>
                <w:lang w:eastAsia="ru-RU"/>
              </w:rPr>
            </w:pPr>
            <w:r>
              <w:rPr>
                <w:b/>
                <w:i/>
                <w:color w:val="C00000"/>
                <w:sz w:val="24"/>
                <w:szCs w:val="24"/>
              </w:rPr>
              <w:t>ФЭМП</w:t>
            </w:r>
          </w:p>
        </w:tc>
        <w:tc>
          <w:tcPr>
            <w:tcW w:w="9214" w:type="dxa"/>
            <w:gridSpan w:val="4"/>
            <w:tcBorders>
              <w:top w:val="single" w:sz="4" w:space="0" w:color="auto"/>
              <w:left w:val="single" w:sz="4" w:space="0" w:color="auto"/>
            </w:tcBorders>
          </w:tcPr>
          <w:p w:rsidR="007311BA" w:rsidRPr="007311BA" w:rsidRDefault="00466E23" w:rsidP="007311BA">
            <w:pPr>
              <w:jc w:val="center"/>
              <w:rPr>
                <w:b/>
                <w:sz w:val="24"/>
                <w:szCs w:val="28"/>
              </w:rPr>
            </w:pPr>
            <w:r w:rsidRPr="007311BA">
              <w:rPr>
                <w:b/>
                <w:i/>
                <w:sz w:val="24"/>
                <w:szCs w:val="24"/>
              </w:rPr>
              <w:t xml:space="preserve"> </w:t>
            </w:r>
            <w:r w:rsidR="007311BA" w:rsidRPr="007311BA">
              <w:rPr>
                <w:b/>
                <w:sz w:val="24"/>
                <w:szCs w:val="28"/>
              </w:rPr>
              <w:t>«Повторение»</w:t>
            </w:r>
          </w:p>
          <w:p w:rsidR="00466E23" w:rsidRPr="007311BA" w:rsidRDefault="007311BA" w:rsidP="007311BA">
            <w:pPr>
              <w:rPr>
                <w:sz w:val="24"/>
                <w:szCs w:val="24"/>
              </w:rPr>
            </w:pPr>
            <w:r w:rsidRPr="007311BA">
              <w:rPr>
                <w:b/>
                <w:sz w:val="24"/>
                <w:szCs w:val="28"/>
              </w:rPr>
              <w:t>Задачи:</w:t>
            </w:r>
            <w:r w:rsidRPr="007311BA">
              <w:rPr>
                <w:sz w:val="24"/>
                <w:szCs w:val="28"/>
              </w:rPr>
              <w:t xml:space="preserve">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w:t>
            </w:r>
            <w:r w:rsidRPr="007311BA">
              <w:rPr>
                <w:b/>
                <w:i/>
                <w:sz w:val="24"/>
                <w:szCs w:val="28"/>
              </w:rPr>
              <w:t xml:space="preserve">              Конспект №61                                                                                                                                    </w:t>
            </w:r>
          </w:p>
        </w:tc>
      </w:tr>
      <w:tr w:rsidR="00466E23" w:rsidTr="00C8581B">
        <w:trPr>
          <w:cantSplit/>
          <w:trHeight w:val="915"/>
        </w:trPr>
        <w:tc>
          <w:tcPr>
            <w:tcW w:w="567" w:type="dxa"/>
            <w:vMerge/>
            <w:textDirection w:val="btLr"/>
          </w:tcPr>
          <w:p w:rsidR="00466E23" w:rsidRPr="008C28E3" w:rsidRDefault="00466E23" w:rsidP="00B9568A">
            <w:pPr>
              <w:rPr>
                <w:b/>
                <w:color w:val="C00000"/>
                <w:szCs w:val="28"/>
              </w:rPr>
            </w:pPr>
          </w:p>
        </w:tc>
        <w:tc>
          <w:tcPr>
            <w:tcW w:w="568" w:type="dxa"/>
            <w:vMerge/>
            <w:textDirection w:val="btLr"/>
          </w:tcPr>
          <w:p w:rsidR="00466E23" w:rsidRPr="008C28E3" w:rsidRDefault="00466E23" w:rsidP="00B9568A">
            <w:pPr>
              <w:ind w:left="113" w:right="113"/>
              <w:jc w:val="right"/>
              <w:rPr>
                <w:b/>
                <w:color w:val="C00000"/>
                <w:sz w:val="24"/>
                <w:szCs w:val="24"/>
              </w:rPr>
            </w:pPr>
          </w:p>
        </w:tc>
        <w:tc>
          <w:tcPr>
            <w:tcW w:w="567" w:type="dxa"/>
            <w:vMerge/>
            <w:tcBorders>
              <w:right w:val="single" w:sz="4" w:space="0" w:color="auto"/>
            </w:tcBorders>
            <w:textDirection w:val="btLr"/>
          </w:tcPr>
          <w:p w:rsidR="00466E23" w:rsidRDefault="00466E23" w:rsidP="00F65C13">
            <w:pPr>
              <w:ind w:left="113" w:right="113" w:firstLine="0"/>
              <w:rPr>
                <w:b/>
                <w:i/>
                <w:color w:val="C00000"/>
                <w:sz w:val="24"/>
                <w:szCs w:val="24"/>
              </w:rPr>
            </w:pPr>
          </w:p>
        </w:tc>
        <w:tc>
          <w:tcPr>
            <w:tcW w:w="9214" w:type="dxa"/>
            <w:gridSpan w:val="4"/>
            <w:tcBorders>
              <w:top w:val="single" w:sz="4" w:space="0" w:color="auto"/>
              <w:left w:val="single" w:sz="4" w:space="0" w:color="auto"/>
            </w:tcBorders>
          </w:tcPr>
          <w:p w:rsidR="007311BA" w:rsidRPr="007311BA" w:rsidRDefault="007311BA" w:rsidP="007311BA">
            <w:pPr>
              <w:jc w:val="center"/>
              <w:rPr>
                <w:b/>
                <w:sz w:val="24"/>
                <w:szCs w:val="28"/>
              </w:rPr>
            </w:pPr>
            <w:r w:rsidRPr="007311BA">
              <w:rPr>
                <w:b/>
                <w:sz w:val="24"/>
                <w:szCs w:val="28"/>
              </w:rPr>
              <w:t>«Путешествие в страну Математику»</w:t>
            </w:r>
          </w:p>
          <w:p w:rsidR="00466E23" w:rsidRPr="007311BA" w:rsidRDefault="007311BA" w:rsidP="007311BA">
            <w:pPr>
              <w:rPr>
                <w:b/>
                <w:i/>
                <w:sz w:val="24"/>
                <w:szCs w:val="24"/>
              </w:rPr>
            </w:pPr>
            <w:r w:rsidRPr="007311BA">
              <w:rPr>
                <w:b/>
                <w:sz w:val="24"/>
                <w:szCs w:val="28"/>
              </w:rPr>
              <w:t xml:space="preserve">Задачи: </w:t>
            </w:r>
            <w:r w:rsidRPr="007311BA">
              <w:rPr>
                <w:sz w:val="24"/>
                <w:szCs w:val="28"/>
              </w:rPr>
              <w:t xml:space="preserve">закрепить представления о свойствах предметов, сложении и вычитании групп предметов, взаимосвязи целого и частей, геометрические представления. Повторить количественный и порядковый счет, цифры 0 - 9, состав чисел в пределах 10.                                                             </w:t>
            </w:r>
            <w:r w:rsidRPr="007311BA">
              <w:rPr>
                <w:b/>
                <w:i/>
                <w:sz w:val="24"/>
                <w:szCs w:val="28"/>
              </w:rPr>
              <w:t xml:space="preserve">Конспект №62                                                         </w:t>
            </w:r>
            <w:r w:rsidRPr="007311BA">
              <w:rPr>
                <w:b/>
                <w:sz w:val="24"/>
                <w:szCs w:val="28"/>
              </w:rPr>
              <w:t xml:space="preserve"> </w:t>
            </w:r>
          </w:p>
        </w:tc>
      </w:tr>
      <w:tr w:rsidR="00B9568A" w:rsidTr="00ED1FA7">
        <w:trPr>
          <w:cantSplit/>
          <w:trHeight w:val="375"/>
        </w:trPr>
        <w:tc>
          <w:tcPr>
            <w:tcW w:w="567" w:type="dxa"/>
            <w:vMerge/>
            <w:textDirection w:val="btLr"/>
          </w:tcPr>
          <w:p w:rsidR="00B9568A" w:rsidRPr="008C28E3" w:rsidRDefault="00B9568A" w:rsidP="00B9568A">
            <w:pPr>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right"/>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781" w:type="dxa"/>
            <w:gridSpan w:val="5"/>
            <w:tcBorders>
              <w:top w:val="single" w:sz="4" w:space="0" w:color="auto"/>
              <w:bottom w:val="single" w:sz="4" w:space="0" w:color="auto"/>
            </w:tcBorders>
          </w:tcPr>
          <w:p w:rsidR="00B9568A" w:rsidRPr="003F5D68" w:rsidRDefault="00B9568A" w:rsidP="00B9568A">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B9568A" w:rsidTr="007311BA">
        <w:trPr>
          <w:cantSplit/>
          <w:trHeight w:val="593"/>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1389" w:type="dxa"/>
            <w:gridSpan w:val="2"/>
            <w:tcBorders>
              <w:top w:val="single" w:sz="4" w:space="0" w:color="auto"/>
              <w:bottom w:val="single" w:sz="4" w:space="0" w:color="auto"/>
              <w:right w:val="single" w:sz="4" w:space="0" w:color="auto"/>
            </w:tcBorders>
          </w:tcPr>
          <w:p w:rsidR="00B9568A" w:rsidRDefault="00B9568A" w:rsidP="002E71CF">
            <w:pPr>
              <w:ind w:firstLine="0"/>
              <w:jc w:val="left"/>
              <w:rPr>
                <w:b/>
                <w:i/>
                <w:color w:val="C00000"/>
                <w:sz w:val="24"/>
                <w:szCs w:val="20"/>
              </w:rPr>
            </w:pPr>
            <w:r>
              <w:rPr>
                <w:b/>
                <w:i/>
                <w:color w:val="C00000"/>
                <w:sz w:val="24"/>
                <w:szCs w:val="20"/>
              </w:rPr>
              <w:t>ФЦКМ</w:t>
            </w:r>
          </w:p>
          <w:p w:rsidR="00B9568A" w:rsidRPr="005C6DFF" w:rsidRDefault="00B9568A" w:rsidP="002E71CF">
            <w:pPr>
              <w:ind w:firstLine="0"/>
              <w:jc w:val="left"/>
              <w:rPr>
                <w:b/>
                <w:color w:val="C00000"/>
              </w:rPr>
            </w:pPr>
            <w:r>
              <w:rPr>
                <w:b/>
                <w:i/>
                <w:color w:val="C00000"/>
                <w:sz w:val="24"/>
                <w:szCs w:val="20"/>
              </w:rPr>
              <w:t xml:space="preserve">ПИиПД  </w:t>
            </w:r>
            <w:r w:rsidRPr="00B5058C">
              <w:rPr>
                <w:b/>
                <w:i/>
                <w:color w:val="C00000"/>
                <w:sz w:val="24"/>
                <w:szCs w:val="20"/>
              </w:rPr>
              <w:t xml:space="preserve"> </w:t>
            </w:r>
            <w:r>
              <w:rPr>
                <w:b/>
                <w:i/>
                <w:color w:val="C00000"/>
                <w:sz w:val="24"/>
                <w:szCs w:val="20"/>
              </w:rPr>
              <w:t xml:space="preserve"> </w:t>
            </w:r>
            <w:r w:rsidRPr="00E30CCB">
              <w:rPr>
                <w:b/>
                <w:i/>
                <w:color w:val="C00000"/>
                <w:sz w:val="24"/>
                <w:szCs w:val="20"/>
              </w:rPr>
              <w:t xml:space="preserve"> </w:t>
            </w:r>
          </w:p>
        </w:tc>
        <w:tc>
          <w:tcPr>
            <w:tcW w:w="8392" w:type="dxa"/>
            <w:gridSpan w:val="3"/>
            <w:tcBorders>
              <w:top w:val="single" w:sz="4" w:space="0" w:color="auto"/>
              <w:left w:val="single" w:sz="4" w:space="0" w:color="auto"/>
              <w:bottom w:val="single" w:sz="4" w:space="0" w:color="auto"/>
            </w:tcBorders>
          </w:tcPr>
          <w:p w:rsidR="00B9568A" w:rsidRPr="00826764" w:rsidRDefault="00B9568A" w:rsidP="00B9568A">
            <w:pPr>
              <w:jc w:val="center"/>
              <w:rPr>
                <w:b/>
              </w:rPr>
            </w:pPr>
            <w:r w:rsidRPr="00826764">
              <w:rPr>
                <w:b/>
                <w:i/>
                <w:sz w:val="24"/>
                <w:szCs w:val="24"/>
              </w:rPr>
              <w:t>Мониторинг</w:t>
            </w:r>
          </w:p>
          <w:p w:rsidR="00B9568A" w:rsidRPr="00EC3E4C" w:rsidRDefault="00B9568A" w:rsidP="00B9568A">
            <w:pPr>
              <w:rPr>
                <w:b/>
                <w:color w:val="0070C0"/>
                <w:sz w:val="24"/>
                <w:szCs w:val="24"/>
                <w:lang w:eastAsia="ru-RU"/>
              </w:rPr>
            </w:pPr>
            <w:r>
              <w:rPr>
                <w:b/>
                <w:sz w:val="24"/>
                <w:szCs w:val="24"/>
              </w:rPr>
              <w:t xml:space="preserve"> </w:t>
            </w:r>
          </w:p>
        </w:tc>
      </w:tr>
      <w:tr w:rsidR="00B9568A" w:rsidTr="00194AC9">
        <w:trPr>
          <w:cantSplit/>
          <w:trHeight w:val="113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1389" w:type="dxa"/>
            <w:gridSpan w:val="2"/>
            <w:tcBorders>
              <w:top w:val="single" w:sz="4" w:space="0" w:color="auto"/>
              <w:bottom w:val="nil"/>
              <w:right w:val="single" w:sz="4" w:space="0" w:color="auto"/>
            </w:tcBorders>
          </w:tcPr>
          <w:p w:rsidR="00B9568A" w:rsidRDefault="00206C9F" w:rsidP="007311BA">
            <w:pPr>
              <w:ind w:left="113" w:firstLine="0"/>
              <w:rPr>
                <w:b/>
                <w:i/>
                <w:color w:val="C00000"/>
                <w:sz w:val="24"/>
                <w:szCs w:val="24"/>
              </w:rPr>
            </w:pPr>
            <w:r>
              <w:rPr>
                <w:b/>
                <w:i/>
                <w:color w:val="C00000"/>
                <w:sz w:val="24"/>
                <w:szCs w:val="24"/>
              </w:rPr>
              <w:t>ФЭМП</w:t>
            </w:r>
          </w:p>
        </w:tc>
        <w:tc>
          <w:tcPr>
            <w:tcW w:w="8392" w:type="dxa"/>
            <w:gridSpan w:val="3"/>
            <w:tcBorders>
              <w:top w:val="single" w:sz="4" w:space="0" w:color="auto"/>
              <w:left w:val="single" w:sz="4" w:space="0" w:color="auto"/>
              <w:bottom w:val="nil"/>
            </w:tcBorders>
          </w:tcPr>
          <w:p w:rsidR="00B9568A" w:rsidRPr="00A12572" w:rsidRDefault="00B9568A" w:rsidP="00B9568A">
            <w:pPr>
              <w:rPr>
                <w:b/>
                <w:i/>
                <w:sz w:val="24"/>
                <w:szCs w:val="24"/>
                <w:lang w:eastAsia="ru-RU"/>
              </w:rPr>
            </w:pPr>
          </w:p>
        </w:tc>
      </w:tr>
      <w:tr w:rsidR="00B9568A" w:rsidTr="00F65C13">
        <w:trPr>
          <w:cantSplit/>
          <w:trHeight w:val="11897"/>
        </w:trPr>
        <w:tc>
          <w:tcPr>
            <w:tcW w:w="10916" w:type="dxa"/>
            <w:gridSpan w:val="7"/>
            <w:tcBorders>
              <w:top w:val="nil"/>
              <w:left w:val="nil"/>
              <w:bottom w:val="nil"/>
              <w:right w:val="nil"/>
            </w:tcBorders>
          </w:tcPr>
          <w:p w:rsidR="00B9568A" w:rsidRPr="00F65C13" w:rsidRDefault="00B9568A" w:rsidP="00F65C13">
            <w:pPr>
              <w:rPr>
                <w:b/>
                <w:color w:val="C00000"/>
                <w:sz w:val="24"/>
                <w:szCs w:val="24"/>
              </w:rPr>
            </w:pPr>
            <w:r w:rsidRPr="00F65C13">
              <w:rPr>
                <w:b/>
                <w:color w:val="C00000"/>
                <w:szCs w:val="24"/>
              </w:rPr>
              <w:lastRenderedPageBreak/>
              <w:t>Используемая</w:t>
            </w:r>
            <w:r w:rsidRPr="00F65C13">
              <w:rPr>
                <w:b/>
                <w:color w:val="C00000"/>
                <w:sz w:val="24"/>
                <w:szCs w:val="24"/>
              </w:rPr>
              <w:t xml:space="preserve"> </w:t>
            </w:r>
            <w:r w:rsidRPr="00F65C13">
              <w:rPr>
                <w:b/>
                <w:color w:val="C00000"/>
                <w:szCs w:val="24"/>
              </w:rPr>
              <w:t>литература</w:t>
            </w:r>
            <w:r w:rsidR="00F65C13" w:rsidRPr="00F65C13">
              <w:rPr>
                <w:b/>
                <w:color w:val="C00000"/>
                <w:sz w:val="24"/>
                <w:szCs w:val="24"/>
              </w:rPr>
              <w:t>:</w:t>
            </w:r>
          </w:p>
          <w:p w:rsidR="00B9568A" w:rsidRPr="00F65C13" w:rsidRDefault="00B9568A" w:rsidP="00B9568A">
            <w:pPr>
              <w:rPr>
                <w:b/>
                <w:i/>
                <w:szCs w:val="24"/>
                <w:lang w:eastAsia="ru-RU"/>
              </w:rPr>
            </w:pPr>
            <w:r w:rsidRPr="00F65C13">
              <w:rPr>
                <w:b/>
                <w:i/>
                <w:szCs w:val="24"/>
                <w:lang w:eastAsia="ru-RU"/>
              </w:rPr>
              <w:t>Вахрушева «Воспитание познавательных интересов у детей 5-7 лет»</w:t>
            </w:r>
          </w:p>
          <w:p w:rsidR="00B9568A" w:rsidRPr="00F65C13" w:rsidRDefault="00B9568A" w:rsidP="00B9568A">
            <w:pPr>
              <w:rPr>
                <w:b/>
                <w:i/>
                <w:szCs w:val="24"/>
                <w:lang w:eastAsia="ru-RU"/>
              </w:rPr>
            </w:pPr>
            <w:r w:rsidRPr="00F65C13">
              <w:rPr>
                <w:b/>
                <w:i/>
                <w:szCs w:val="24"/>
                <w:lang w:eastAsia="ru-RU"/>
              </w:rPr>
              <w:t>В.Н. Волчкова «Познавательное развитие»</w:t>
            </w:r>
          </w:p>
          <w:p w:rsidR="00B9568A" w:rsidRPr="00F65C13" w:rsidRDefault="00B9568A" w:rsidP="00B9568A">
            <w:pPr>
              <w:tabs>
                <w:tab w:val="left" w:pos="8699"/>
                <w:tab w:val="left" w:pos="9833"/>
              </w:tabs>
              <w:rPr>
                <w:b/>
                <w:i/>
                <w:szCs w:val="24"/>
              </w:rPr>
            </w:pPr>
            <w:r w:rsidRPr="00F65C13">
              <w:rPr>
                <w:b/>
                <w:i/>
                <w:szCs w:val="24"/>
              </w:rPr>
              <w:t xml:space="preserve">В.Н. Волчкова «Экология» </w:t>
            </w:r>
          </w:p>
          <w:p w:rsidR="00B9568A" w:rsidRPr="00F65C13" w:rsidRDefault="00B9568A" w:rsidP="00B9568A">
            <w:pPr>
              <w:tabs>
                <w:tab w:val="left" w:pos="8699"/>
                <w:tab w:val="left" w:pos="9833"/>
              </w:tabs>
              <w:rPr>
                <w:b/>
                <w:i/>
                <w:szCs w:val="24"/>
              </w:rPr>
            </w:pPr>
            <w:r w:rsidRPr="00F65C13">
              <w:rPr>
                <w:b/>
                <w:i/>
                <w:szCs w:val="24"/>
              </w:rPr>
              <w:t>Е.А. Алябьева «Сказки о предметах и их свойствах»</w:t>
            </w:r>
          </w:p>
          <w:p w:rsidR="00B9568A" w:rsidRPr="00F65C13" w:rsidRDefault="00B9568A" w:rsidP="00B9568A">
            <w:pPr>
              <w:tabs>
                <w:tab w:val="left" w:pos="8699"/>
                <w:tab w:val="left" w:pos="9833"/>
              </w:tabs>
              <w:rPr>
                <w:b/>
                <w:i/>
                <w:szCs w:val="24"/>
              </w:rPr>
            </w:pPr>
            <w:r w:rsidRPr="00F65C13">
              <w:rPr>
                <w:b/>
                <w:i/>
                <w:szCs w:val="24"/>
              </w:rPr>
              <w:t>О.А. Скоролупова «Осень» часть 2</w:t>
            </w:r>
          </w:p>
          <w:p w:rsidR="00B9568A" w:rsidRPr="00F65C13" w:rsidRDefault="00B9568A" w:rsidP="00B9568A">
            <w:pPr>
              <w:tabs>
                <w:tab w:val="left" w:pos="8699"/>
                <w:tab w:val="left" w:pos="9833"/>
              </w:tabs>
              <w:rPr>
                <w:b/>
                <w:i/>
                <w:szCs w:val="24"/>
              </w:rPr>
            </w:pPr>
            <w:r w:rsidRPr="00F65C13">
              <w:rPr>
                <w:b/>
                <w:i/>
                <w:szCs w:val="24"/>
              </w:rPr>
              <w:t xml:space="preserve">О.А. Скоролупова «Вода»  </w:t>
            </w:r>
          </w:p>
          <w:p w:rsidR="00B9568A" w:rsidRPr="00F65C13" w:rsidRDefault="00B9568A" w:rsidP="00B9568A">
            <w:pPr>
              <w:rPr>
                <w:b/>
                <w:i/>
                <w:szCs w:val="24"/>
              </w:rPr>
            </w:pPr>
            <w:r w:rsidRPr="00F65C13">
              <w:rPr>
                <w:b/>
                <w:i/>
                <w:szCs w:val="24"/>
              </w:rPr>
              <w:t>О.А. Скоролупова «Домашние и дикие животные средней полосы»</w:t>
            </w:r>
          </w:p>
          <w:p w:rsidR="00B9568A" w:rsidRPr="00F65C13" w:rsidRDefault="00B9568A" w:rsidP="00B9568A">
            <w:pPr>
              <w:rPr>
                <w:b/>
                <w:i/>
                <w:szCs w:val="24"/>
              </w:rPr>
            </w:pPr>
            <w:r w:rsidRPr="00F65C13">
              <w:rPr>
                <w:b/>
                <w:i/>
                <w:szCs w:val="24"/>
              </w:rPr>
              <w:t>Л.Ю. Павлова «Сборник дидактических игр по ознакомлению с окружающим миром от 4 – 7лет»</w:t>
            </w:r>
          </w:p>
          <w:p w:rsidR="00B9568A" w:rsidRPr="00F65C13" w:rsidRDefault="00B9568A" w:rsidP="00B9568A">
            <w:pPr>
              <w:rPr>
                <w:b/>
                <w:i/>
                <w:szCs w:val="24"/>
              </w:rPr>
            </w:pPr>
            <w:r w:rsidRPr="00F65C13">
              <w:rPr>
                <w:b/>
                <w:i/>
                <w:szCs w:val="24"/>
              </w:rPr>
              <w:t>О.В. Павлова «Познание предметного мира»</w:t>
            </w:r>
          </w:p>
          <w:p w:rsidR="00B9568A" w:rsidRPr="00F65C13" w:rsidRDefault="00B9568A" w:rsidP="00B9568A">
            <w:pPr>
              <w:rPr>
                <w:b/>
                <w:i/>
                <w:sz w:val="32"/>
                <w:szCs w:val="24"/>
              </w:rPr>
            </w:pPr>
            <w:r w:rsidRPr="00F65C13">
              <w:rPr>
                <w:b/>
                <w:i/>
              </w:rPr>
              <w:t>О. Епифанова «Развитие речи и ознакомление с окружающим миром»</w:t>
            </w:r>
          </w:p>
          <w:p w:rsidR="00B9568A" w:rsidRPr="00F65C13" w:rsidRDefault="00B9568A" w:rsidP="00B9568A">
            <w:pPr>
              <w:tabs>
                <w:tab w:val="left" w:pos="8699"/>
                <w:tab w:val="left" w:pos="9833"/>
              </w:tabs>
              <w:rPr>
                <w:b/>
                <w:i/>
                <w:szCs w:val="24"/>
              </w:rPr>
            </w:pPr>
            <w:r w:rsidRPr="00F65C13">
              <w:rPr>
                <w:b/>
                <w:i/>
                <w:szCs w:val="24"/>
              </w:rPr>
              <w:t>Н.В. Коломина «Экологическое воспитание детей»</w:t>
            </w:r>
          </w:p>
          <w:p w:rsidR="00B9568A" w:rsidRPr="00F65C13" w:rsidRDefault="00B9568A" w:rsidP="00B9568A">
            <w:pPr>
              <w:tabs>
                <w:tab w:val="left" w:pos="8699"/>
                <w:tab w:val="left" w:pos="9833"/>
              </w:tabs>
              <w:rPr>
                <w:b/>
                <w:i/>
                <w:sz w:val="32"/>
                <w:szCs w:val="24"/>
              </w:rPr>
            </w:pPr>
            <w:r w:rsidRPr="00F65C13">
              <w:rPr>
                <w:b/>
                <w:i/>
                <w:szCs w:val="24"/>
              </w:rPr>
              <w:t>О.В. Дыбина «Неизведанное рядом»</w:t>
            </w:r>
          </w:p>
          <w:p w:rsidR="00B9568A" w:rsidRPr="00F65C13" w:rsidRDefault="00B9568A" w:rsidP="00B9568A">
            <w:pPr>
              <w:rPr>
                <w:b/>
                <w:i/>
                <w:szCs w:val="24"/>
              </w:rPr>
            </w:pPr>
            <w:r w:rsidRPr="00F65C13">
              <w:rPr>
                <w:b/>
                <w:i/>
                <w:szCs w:val="24"/>
              </w:rPr>
              <w:t>О.В. Дыбина «Что было до… Игры – путешествия в прошлое предмета»</w:t>
            </w:r>
          </w:p>
          <w:p w:rsidR="00B9568A" w:rsidRPr="00F65C13" w:rsidRDefault="00B9568A" w:rsidP="00B9568A">
            <w:pPr>
              <w:tabs>
                <w:tab w:val="left" w:pos="8699"/>
                <w:tab w:val="left" w:pos="9833"/>
              </w:tabs>
              <w:rPr>
                <w:b/>
                <w:i/>
                <w:sz w:val="32"/>
                <w:szCs w:val="24"/>
              </w:rPr>
            </w:pPr>
            <w:r w:rsidRPr="00F65C13">
              <w:rPr>
                <w:b/>
                <w:i/>
                <w:szCs w:val="24"/>
              </w:rPr>
              <w:t>О.В. Дыбина «Ознакомление с предметным и социальным окружением»</w:t>
            </w:r>
          </w:p>
          <w:p w:rsidR="00B9568A" w:rsidRPr="00F65C13" w:rsidRDefault="00B9568A" w:rsidP="00B9568A">
            <w:pPr>
              <w:rPr>
                <w:b/>
                <w:i/>
                <w:szCs w:val="24"/>
              </w:rPr>
            </w:pPr>
            <w:r w:rsidRPr="00F65C13">
              <w:rPr>
                <w:b/>
                <w:i/>
                <w:szCs w:val="24"/>
              </w:rPr>
              <w:t>Л.Г. Селихова «Интегрированные занятия по ознакомлению с окружающим миром»</w:t>
            </w:r>
          </w:p>
          <w:p w:rsidR="00B9568A" w:rsidRPr="00F65C13" w:rsidRDefault="00B9568A" w:rsidP="00B9568A">
            <w:pPr>
              <w:rPr>
                <w:b/>
                <w:i/>
                <w:szCs w:val="24"/>
              </w:rPr>
            </w:pPr>
            <w:r w:rsidRPr="00F65C13">
              <w:rPr>
                <w:b/>
                <w:i/>
                <w:szCs w:val="24"/>
              </w:rPr>
              <w:t>Е. Нефедова «Дом какой он?»</w:t>
            </w:r>
          </w:p>
          <w:p w:rsidR="00B9568A" w:rsidRPr="00F65C13" w:rsidRDefault="00B9568A" w:rsidP="00B9568A">
            <w:pPr>
              <w:rPr>
                <w:b/>
                <w:i/>
                <w:szCs w:val="28"/>
              </w:rPr>
            </w:pPr>
            <w:r w:rsidRPr="00F65C13">
              <w:rPr>
                <w:b/>
                <w:i/>
                <w:szCs w:val="24"/>
              </w:rPr>
              <w:t>Л.Л</w:t>
            </w:r>
            <w:r w:rsidRPr="00F65C13">
              <w:rPr>
                <w:b/>
                <w:i/>
                <w:szCs w:val="28"/>
              </w:rPr>
              <w:t xml:space="preserve"> Мосалова «Я и мир» Дидактические игры по социально-патриотическому воспитанию»</w:t>
            </w:r>
          </w:p>
          <w:p w:rsidR="00B9568A" w:rsidRPr="00F65C13" w:rsidRDefault="00B9568A" w:rsidP="00B9568A">
            <w:pPr>
              <w:tabs>
                <w:tab w:val="left" w:pos="8699"/>
                <w:tab w:val="left" w:pos="9833"/>
              </w:tabs>
              <w:rPr>
                <w:b/>
                <w:i/>
                <w:szCs w:val="24"/>
              </w:rPr>
            </w:pPr>
            <w:r w:rsidRPr="00F65C13">
              <w:rPr>
                <w:b/>
                <w:i/>
                <w:szCs w:val="24"/>
              </w:rPr>
              <w:t>Т. И. Подрезова «Материал к занятиям»</w:t>
            </w:r>
          </w:p>
          <w:p w:rsidR="00B9568A" w:rsidRPr="00F65C13" w:rsidRDefault="00B9568A" w:rsidP="00B9568A">
            <w:pPr>
              <w:tabs>
                <w:tab w:val="left" w:pos="8699"/>
                <w:tab w:val="left" w:pos="9833"/>
              </w:tabs>
              <w:rPr>
                <w:b/>
                <w:i/>
              </w:rPr>
            </w:pPr>
            <w:r w:rsidRPr="00F65C13">
              <w:rPr>
                <w:b/>
                <w:i/>
              </w:rPr>
              <w:t>Л.Г. Горькова «Сценарии занятий по экологическому воспитанию»</w:t>
            </w:r>
          </w:p>
          <w:p w:rsidR="00B9568A" w:rsidRPr="00F65C13" w:rsidRDefault="00B9568A" w:rsidP="00B9568A">
            <w:pPr>
              <w:rPr>
                <w:b/>
                <w:i/>
              </w:rPr>
            </w:pPr>
            <w:r w:rsidRPr="00F65C13">
              <w:rPr>
                <w:b/>
                <w:i/>
              </w:rPr>
              <w:t>Н.Е. Веракса «Познавательно-исследовательская деятельность»</w:t>
            </w:r>
          </w:p>
          <w:p w:rsidR="00B9568A" w:rsidRPr="00F65C13" w:rsidRDefault="00B9568A" w:rsidP="00B9568A">
            <w:pPr>
              <w:rPr>
                <w:b/>
                <w:i/>
                <w:sz w:val="24"/>
                <w:szCs w:val="24"/>
              </w:rPr>
            </w:pPr>
            <w:r w:rsidRPr="00F65C13">
              <w:rPr>
                <w:b/>
                <w:i/>
                <w:szCs w:val="24"/>
              </w:rPr>
              <w:t>Т.И. Алиева «1000 развивающих занятий с детьми</w:t>
            </w:r>
            <w:r w:rsidRPr="00F65C13">
              <w:rPr>
                <w:b/>
                <w:i/>
                <w:sz w:val="24"/>
                <w:szCs w:val="24"/>
              </w:rPr>
              <w:t>»</w:t>
            </w:r>
          </w:p>
          <w:p w:rsidR="00B9568A" w:rsidRPr="00F65C13" w:rsidRDefault="00B9568A" w:rsidP="00B9568A">
            <w:pPr>
              <w:rPr>
                <w:b/>
                <w:i/>
                <w:szCs w:val="24"/>
              </w:rPr>
            </w:pPr>
            <w:r w:rsidRPr="00F65C13">
              <w:rPr>
                <w:b/>
                <w:i/>
                <w:szCs w:val="24"/>
              </w:rPr>
              <w:t>Т.М. Бондаренко, «Комплексные занятия в старшей группе»</w:t>
            </w:r>
          </w:p>
          <w:p w:rsidR="00B9568A" w:rsidRPr="00F65C13" w:rsidRDefault="00B9568A" w:rsidP="00B9568A">
            <w:pPr>
              <w:rPr>
                <w:b/>
                <w:i/>
                <w:sz w:val="44"/>
                <w:szCs w:val="28"/>
                <w:u w:val="single"/>
              </w:rPr>
            </w:pPr>
            <w:r w:rsidRPr="00F65C13">
              <w:rPr>
                <w:b/>
                <w:i/>
                <w:szCs w:val="24"/>
              </w:rPr>
              <w:t>Э. Степаненкова «Правила дорожного движения в детском саду»</w:t>
            </w:r>
          </w:p>
          <w:p w:rsidR="00B9568A" w:rsidRPr="00F65C13" w:rsidRDefault="00B9568A" w:rsidP="00B9568A">
            <w:pPr>
              <w:rPr>
                <w:b/>
                <w:i/>
                <w:szCs w:val="24"/>
              </w:rPr>
            </w:pPr>
            <w:r w:rsidRPr="00F65C13">
              <w:rPr>
                <w:szCs w:val="24"/>
              </w:rPr>
              <w:t>«</w:t>
            </w:r>
            <w:r w:rsidRPr="00F65C13">
              <w:rPr>
                <w:b/>
                <w:i/>
                <w:szCs w:val="24"/>
              </w:rPr>
              <w:t>ФГТ в ДОУ»</w:t>
            </w:r>
          </w:p>
          <w:p w:rsidR="00B9568A" w:rsidRPr="00F65C13" w:rsidRDefault="00B9568A" w:rsidP="00B9568A">
            <w:pPr>
              <w:rPr>
                <w:b/>
                <w:i/>
                <w:szCs w:val="24"/>
              </w:rPr>
            </w:pPr>
            <w:r w:rsidRPr="00F65C13">
              <w:rPr>
                <w:b/>
                <w:i/>
                <w:szCs w:val="28"/>
              </w:rPr>
              <w:t>О.А. Соломенникова «Занятия по формированию элементарных экологических представлений»</w:t>
            </w:r>
          </w:p>
          <w:p w:rsidR="00B9568A" w:rsidRPr="00F65C13" w:rsidRDefault="00B9568A" w:rsidP="00B9568A">
            <w:pPr>
              <w:rPr>
                <w:b/>
                <w:i/>
                <w:szCs w:val="24"/>
              </w:rPr>
            </w:pPr>
            <w:r w:rsidRPr="00F65C13">
              <w:rPr>
                <w:b/>
                <w:i/>
                <w:szCs w:val="24"/>
              </w:rPr>
              <w:t>В.П. Новикова «Математика в детском саду 6-7 лет»</w:t>
            </w:r>
          </w:p>
          <w:p w:rsidR="00B9568A" w:rsidRPr="00F65C13" w:rsidRDefault="00B9568A" w:rsidP="00B9568A">
            <w:pPr>
              <w:rPr>
                <w:b/>
                <w:i/>
                <w:szCs w:val="24"/>
              </w:rPr>
            </w:pPr>
            <w:r w:rsidRPr="00F65C13">
              <w:rPr>
                <w:b/>
                <w:i/>
                <w:szCs w:val="24"/>
              </w:rPr>
              <w:t>Л.Г. Петерсон, Е.Е. Кочемасова «Игралочка» практический курс по математике для дошкольников</w:t>
            </w:r>
          </w:p>
          <w:p w:rsidR="00B9568A" w:rsidRPr="00F65C13" w:rsidRDefault="00B9568A" w:rsidP="00B9568A">
            <w:pPr>
              <w:rPr>
                <w:b/>
                <w:i/>
                <w:szCs w:val="24"/>
              </w:rPr>
            </w:pPr>
            <w:r w:rsidRPr="00F65C13">
              <w:rPr>
                <w:b/>
                <w:i/>
                <w:szCs w:val="24"/>
              </w:rPr>
              <w:t xml:space="preserve">И.А. Помараева В.А. Позина «Занятия по формированию элементарных математических представлений»   </w:t>
            </w:r>
            <w:r w:rsidR="00C8581B">
              <w:rPr>
                <w:b/>
                <w:i/>
                <w:szCs w:val="24"/>
              </w:rPr>
              <w:t>подготовительная к школе</w:t>
            </w:r>
            <w:r w:rsidRPr="00F65C13">
              <w:rPr>
                <w:b/>
                <w:i/>
                <w:szCs w:val="24"/>
              </w:rPr>
              <w:t xml:space="preserve"> группа</w:t>
            </w:r>
          </w:p>
          <w:p w:rsidR="00B9568A" w:rsidRDefault="00B9568A" w:rsidP="00B9568A">
            <w:pPr>
              <w:rPr>
                <w:b/>
                <w:i/>
                <w:szCs w:val="24"/>
              </w:rPr>
            </w:pPr>
          </w:p>
          <w:p w:rsidR="00B9568A" w:rsidRDefault="00B9568A" w:rsidP="00B9568A">
            <w:pPr>
              <w:rPr>
                <w:b/>
                <w:color w:val="C00000"/>
                <w:sz w:val="32"/>
                <w:szCs w:val="32"/>
                <w:lang w:eastAsia="ru-RU"/>
              </w:rPr>
            </w:pPr>
          </w:p>
        </w:tc>
      </w:tr>
    </w:tbl>
    <w:p w:rsidR="00B9568A" w:rsidRPr="006B065E" w:rsidRDefault="00B9568A" w:rsidP="00B9568A">
      <w:pPr>
        <w:ind w:right="111"/>
        <w:jc w:val="center"/>
        <w:rPr>
          <w:b/>
          <w:color w:val="C00000"/>
          <w:sz w:val="32"/>
        </w:rPr>
      </w:pPr>
      <w:r w:rsidRPr="006B065E">
        <w:rPr>
          <w:b/>
          <w:color w:val="C00000"/>
          <w:sz w:val="32"/>
        </w:rPr>
        <w:t>Непосредственно образовательная деятельность</w:t>
      </w:r>
    </w:p>
    <w:p w:rsidR="00B9568A" w:rsidRPr="006B065E" w:rsidRDefault="00B9568A" w:rsidP="00B9568A">
      <w:pPr>
        <w:jc w:val="center"/>
        <w:rPr>
          <w:color w:val="C00000"/>
          <w:sz w:val="24"/>
          <w:szCs w:val="24"/>
        </w:rPr>
      </w:pPr>
      <w:r w:rsidRPr="006B065E">
        <w:rPr>
          <w:b/>
          <w:color w:val="C00000"/>
          <w:sz w:val="32"/>
        </w:rPr>
        <w:t>(организованная образовательная деятельность)</w:t>
      </w:r>
    </w:p>
    <w:p w:rsidR="00B9568A" w:rsidRPr="006B065E" w:rsidRDefault="00B9568A" w:rsidP="00B9568A">
      <w:pPr>
        <w:jc w:val="center"/>
        <w:rPr>
          <w:color w:val="C00000"/>
          <w:sz w:val="24"/>
          <w:szCs w:val="24"/>
        </w:rPr>
      </w:pPr>
      <w:r w:rsidRPr="006B065E">
        <w:rPr>
          <w:b/>
          <w:color w:val="C00000"/>
          <w:sz w:val="32"/>
          <w:szCs w:val="32"/>
          <w:lang w:eastAsia="ru-RU"/>
        </w:rPr>
        <w:t>Речевое развитие</w:t>
      </w:r>
    </w:p>
    <w:tbl>
      <w:tblPr>
        <w:tblStyle w:val="a4"/>
        <w:tblW w:w="11058" w:type="dxa"/>
        <w:tblInd w:w="-998" w:type="dxa"/>
        <w:tblLayout w:type="fixed"/>
        <w:tblLook w:val="04A0" w:firstRow="1" w:lastRow="0" w:firstColumn="1" w:lastColumn="0" w:noHBand="0" w:noVBand="1"/>
      </w:tblPr>
      <w:tblGrid>
        <w:gridCol w:w="567"/>
        <w:gridCol w:w="568"/>
        <w:gridCol w:w="709"/>
        <w:gridCol w:w="1417"/>
        <w:gridCol w:w="7797"/>
      </w:tblGrid>
      <w:tr w:rsidR="00B9568A" w:rsidRPr="006B065E" w:rsidTr="00B9568A">
        <w:tc>
          <w:tcPr>
            <w:tcW w:w="567" w:type="dxa"/>
          </w:tcPr>
          <w:p w:rsidR="00B9568A" w:rsidRPr="006B065E" w:rsidRDefault="00B9568A" w:rsidP="00B9568A">
            <w:pPr>
              <w:jc w:val="center"/>
              <w:rPr>
                <w:b/>
                <w:color w:val="C00000"/>
                <w:sz w:val="32"/>
                <w:szCs w:val="32"/>
                <w:lang w:eastAsia="ru-RU"/>
              </w:rPr>
            </w:pPr>
          </w:p>
        </w:tc>
        <w:tc>
          <w:tcPr>
            <w:tcW w:w="568" w:type="dxa"/>
          </w:tcPr>
          <w:p w:rsidR="00B9568A" w:rsidRPr="006B065E" w:rsidRDefault="00B9568A" w:rsidP="00B9568A">
            <w:pPr>
              <w:jc w:val="center"/>
              <w:rPr>
                <w:b/>
                <w:color w:val="C00000"/>
                <w:sz w:val="32"/>
                <w:szCs w:val="32"/>
                <w:lang w:eastAsia="ru-RU"/>
              </w:rPr>
            </w:pPr>
          </w:p>
        </w:tc>
        <w:tc>
          <w:tcPr>
            <w:tcW w:w="9923" w:type="dxa"/>
            <w:gridSpan w:val="3"/>
          </w:tcPr>
          <w:p w:rsidR="00B9568A" w:rsidRPr="006B065E" w:rsidRDefault="006B065E" w:rsidP="00B9568A">
            <w:pPr>
              <w:jc w:val="center"/>
              <w:rPr>
                <w:b/>
                <w:color w:val="0070C0"/>
                <w:szCs w:val="28"/>
                <w:lang w:eastAsia="ru-RU"/>
              </w:rPr>
            </w:pPr>
            <w:r w:rsidRPr="006B065E">
              <w:rPr>
                <w:b/>
                <w:color w:val="0070C0"/>
                <w:szCs w:val="28"/>
              </w:rPr>
              <w:t>Подготовительна</w:t>
            </w:r>
            <w:r w:rsidR="00B9568A" w:rsidRPr="006B065E">
              <w:rPr>
                <w:b/>
                <w:color w:val="0070C0"/>
                <w:szCs w:val="28"/>
              </w:rPr>
              <w:t>я</w:t>
            </w:r>
            <w:r w:rsidRPr="006B065E">
              <w:rPr>
                <w:b/>
                <w:color w:val="0070C0"/>
                <w:szCs w:val="28"/>
              </w:rPr>
              <w:t xml:space="preserve"> к школе</w:t>
            </w:r>
            <w:r w:rsidR="00B9568A" w:rsidRPr="006B065E">
              <w:rPr>
                <w:b/>
                <w:color w:val="0070C0"/>
                <w:szCs w:val="28"/>
              </w:rPr>
              <w:t xml:space="preserve"> группа</w:t>
            </w:r>
          </w:p>
        </w:tc>
      </w:tr>
      <w:tr w:rsidR="00B9568A" w:rsidRPr="006B065E" w:rsidTr="00B9568A">
        <w:trPr>
          <w:trHeight w:val="393"/>
        </w:trPr>
        <w:tc>
          <w:tcPr>
            <w:tcW w:w="567" w:type="dxa"/>
            <w:vMerge w:val="restart"/>
            <w:textDirection w:val="btLr"/>
          </w:tcPr>
          <w:p w:rsidR="00B9568A" w:rsidRPr="006B065E" w:rsidRDefault="00B9568A" w:rsidP="00B9568A">
            <w:pPr>
              <w:ind w:left="113" w:right="113"/>
              <w:jc w:val="center"/>
              <w:rPr>
                <w:b/>
                <w:color w:val="C00000"/>
                <w:sz w:val="32"/>
                <w:szCs w:val="32"/>
                <w:lang w:eastAsia="ru-RU"/>
              </w:rPr>
            </w:pPr>
            <w:r w:rsidRPr="006B065E">
              <w:rPr>
                <w:b/>
                <w:color w:val="C00000"/>
                <w:szCs w:val="28"/>
              </w:rPr>
              <w:t>Сентябрь</w:t>
            </w:r>
            <w:r w:rsidRPr="006B065E">
              <w:rPr>
                <w:b/>
                <w:color w:val="0070C0"/>
                <w:szCs w:val="28"/>
              </w:rPr>
              <w:t xml:space="preserve"> «Осень наступила»</w:t>
            </w:r>
          </w:p>
        </w:tc>
        <w:tc>
          <w:tcPr>
            <w:tcW w:w="568" w:type="dxa"/>
          </w:tcPr>
          <w:p w:rsidR="00B9568A" w:rsidRPr="006B065E" w:rsidRDefault="00B9568A" w:rsidP="00B9568A">
            <w:pPr>
              <w:jc w:val="center"/>
              <w:rPr>
                <w:b/>
                <w:color w:val="C00000"/>
                <w:sz w:val="32"/>
                <w:szCs w:val="32"/>
                <w:lang w:eastAsia="ru-RU"/>
              </w:rPr>
            </w:pPr>
            <w:r w:rsidRPr="006B065E">
              <w:rPr>
                <w:b/>
                <w:color w:val="C00000"/>
                <w:sz w:val="24"/>
                <w:szCs w:val="24"/>
              </w:rPr>
              <w:t>Тема</w:t>
            </w:r>
          </w:p>
        </w:tc>
        <w:tc>
          <w:tcPr>
            <w:tcW w:w="9923" w:type="dxa"/>
            <w:gridSpan w:val="3"/>
          </w:tcPr>
          <w:p w:rsidR="00B9568A" w:rsidRPr="006B065E" w:rsidRDefault="00B9568A" w:rsidP="00B9568A">
            <w:pPr>
              <w:jc w:val="center"/>
              <w:rPr>
                <w:b/>
                <w:color w:val="0070C0"/>
                <w:szCs w:val="28"/>
                <w:lang w:eastAsia="ru-RU"/>
              </w:rPr>
            </w:pPr>
            <w:r w:rsidRPr="006B065E">
              <w:rPr>
                <w:b/>
                <w:color w:val="0070C0"/>
                <w:szCs w:val="28"/>
                <w:lang w:eastAsia="ru-RU"/>
              </w:rPr>
              <w:t>Осень, в гости просим!</w:t>
            </w:r>
          </w:p>
        </w:tc>
      </w:tr>
      <w:tr w:rsidR="00B9568A" w:rsidTr="00F65C13">
        <w:trPr>
          <w:cantSplit/>
          <w:trHeight w:val="426"/>
        </w:trPr>
        <w:tc>
          <w:tcPr>
            <w:tcW w:w="567" w:type="dxa"/>
            <w:vMerge/>
            <w:textDirection w:val="btLr"/>
          </w:tcPr>
          <w:p w:rsidR="00B9568A" w:rsidRPr="006B065E" w:rsidRDefault="00B9568A" w:rsidP="00B9568A">
            <w:pPr>
              <w:ind w:left="113" w:right="113"/>
              <w:jc w:val="center"/>
              <w:rPr>
                <w:b/>
                <w:color w:val="C00000"/>
                <w:sz w:val="32"/>
                <w:szCs w:val="32"/>
                <w:lang w:eastAsia="ru-RU"/>
              </w:rPr>
            </w:pPr>
          </w:p>
        </w:tc>
        <w:tc>
          <w:tcPr>
            <w:tcW w:w="568" w:type="dxa"/>
            <w:vMerge w:val="restart"/>
            <w:textDirection w:val="btLr"/>
          </w:tcPr>
          <w:p w:rsidR="00B9568A" w:rsidRPr="006B065E" w:rsidRDefault="00B9568A" w:rsidP="00F65C13">
            <w:pPr>
              <w:ind w:left="113" w:right="113" w:firstLine="0"/>
              <w:rPr>
                <w:b/>
                <w:color w:val="C00000"/>
                <w:sz w:val="24"/>
                <w:szCs w:val="24"/>
              </w:rPr>
            </w:pPr>
            <w:r w:rsidRPr="006B065E">
              <w:rPr>
                <w:b/>
                <w:color w:val="C00000"/>
                <w:sz w:val="24"/>
                <w:szCs w:val="24"/>
              </w:rPr>
              <w:t>1 неделя</w:t>
            </w:r>
          </w:p>
          <w:p w:rsidR="00B9568A" w:rsidRPr="006B065E" w:rsidRDefault="00B9568A" w:rsidP="00B9568A">
            <w:pPr>
              <w:ind w:left="113" w:right="113"/>
              <w:jc w:val="center"/>
              <w:rPr>
                <w:b/>
                <w:color w:val="C00000"/>
                <w:sz w:val="32"/>
                <w:szCs w:val="32"/>
                <w:lang w:eastAsia="ru-RU"/>
              </w:rPr>
            </w:pPr>
          </w:p>
        </w:tc>
        <w:tc>
          <w:tcPr>
            <w:tcW w:w="2126" w:type="dxa"/>
            <w:gridSpan w:val="2"/>
            <w:tcBorders>
              <w:bottom w:val="single" w:sz="4" w:space="0" w:color="auto"/>
              <w:right w:val="single" w:sz="4" w:space="0" w:color="auto"/>
            </w:tcBorders>
          </w:tcPr>
          <w:p w:rsidR="00B9568A" w:rsidRPr="006B065E" w:rsidRDefault="00B9568A" w:rsidP="00F65C13">
            <w:pPr>
              <w:ind w:left="113" w:firstLine="0"/>
              <w:rPr>
                <w:b/>
                <w:i/>
                <w:color w:val="C00000"/>
                <w:sz w:val="24"/>
                <w:szCs w:val="24"/>
              </w:rPr>
            </w:pPr>
            <w:r w:rsidRPr="006B065E">
              <w:rPr>
                <w:b/>
                <w:i/>
                <w:color w:val="C00000"/>
                <w:sz w:val="24"/>
                <w:szCs w:val="24"/>
              </w:rPr>
              <w:t>Развитие речи</w:t>
            </w:r>
          </w:p>
        </w:tc>
        <w:tc>
          <w:tcPr>
            <w:tcW w:w="7797" w:type="dxa"/>
            <w:tcBorders>
              <w:left w:val="single" w:sz="4" w:space="0" w:color="auto"/>
              <w:bottom w:val="single" w:sz="4" w:space="0" w:color="auto"/>
            </w:tcBorders>
          </w:tcPr>
          <w:p w:rsidR="00B9568A" w:rsidRPr="00F65C13" w:rsidRDefault="00F65C13" w:rsidP="00F65C13">
            <w:pPr>
              <w:ind w:firstLine="0"/>
              <w:rPr>
                <w:b/>
                <w:i/>
                <w:sz w:val="24"/>
                <w:szCs w:val="24"/>
              </w:rPr>
            </w:pPr>
            <w:r w:rsidRPr="006B065E">
              <w:rPr>
                <w:b/>
                <w:i/>
                <w:sz w:val="24"/>
                <w:szCs w:val="24"/>
              </w:rPr>
              <w:t>Мониторинг</w:t>
            </w:r>
          </w:p>
        </w:tc>
      </w:tr>
      <w:tr w:rsidR="00B9568A" w:rsidTr="00F65C13">
        <w:trPr>
          <w:cantSplit/>
          <w:trHeight w:val="586"/>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2126" w:type="dxa"/>
            <w:gridSpan w:val="2"/>
            <w:tcBorders>
              <w:top w:val="single" w:sz="4" w:space="0" w:color="auto"/>
              <w:right w:val="single" w:sz="4" w:space="0" w:color="auto"/>
            </w:tcBorders>
          </w:tcPr>
          <w:p w:rsidR="00B9568A" w:rsidRPr="00E0005D" w:rsidRDefault="00B9568A" w:rsidP="00F65C13">
            <w:pPr>
              <w:ind w:firstLine="0"/>
              <w:rPr>
                <w:b/>
                <w:i/>
                <w:color w:val="C00000"/>
                <w:sz w:val="24"/>
                <w:szCs w:val="24"/>
              </w:rPr>
            </w:pPr>
            <w:r w:rsidRPr="00E0005D">
              <w:rPr>
                <w:b/>
                <w:i/>
                <w:color w:val="C00000"/>
                <w:sz w:val="24"/>
                <w:szCs w:val="24"/>
              </w:rPr>
              <w:t>Обучение грамоте</w:t>
            </w:r>
          </w:p>
        </w:tc>
        <w:tc>
          <w:tcPr>
            <w:tcW w:w="7797" w:type="dxa"/>
            <w:tcBorders>
              <w:top w:val="single" w:sz="4" w:space="0" w:color="auto"/>
              <w:left w:val="single" w:sz="4" w:space="0" w:color="auto"/>
            </w:tcBorders>
          </w:tcPr>
          <w:p w:rsidR="00B9568A" w:rsidRDefault="00B9568A" w:rsidP="00F65C13">
            <w:pPr>
              <w:ind w:firstLine="0"/>
              <w:rPr>
                <w:b/>
                <w:i/>
                <w:sz w:val="24"/>
                <w:szCs w:val="24"/>
              </w:rPr>
            </w:pPr>
          </w:p>
          <w:p w:rsidR="00B9568A" w:rsidRDefault="00B9568A" w:rsidP="00B9568A">
            <w:pPr>
              <w:jc w:val="center"/>
              <w:rPr>
                <w:b/>
                <w:i/>
                <w:sz w:val="24"/>
                <w:szCs w:val="24"/>
              </w:rPr>
            </w:pPr>
          </w:p>
        </w:tc>
      </w:tr>
      <w:tr w:rsidR="00B9568A" w:rsidTr="00F65C13">
        <w:trPr>
          <w:cantSplit/>
          <w:trHeight w:val="34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val="restart"/>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32"/>
                <w:szCs w:val="32"/>
                <w:lang w:eastAsia="ru-RU"/>
              </w:rPr>
            </w:pPr>
          </w:p>
        </w:tc>
        <w:tc>
          <w:tcPr>
            <w:tcW w:w="709" w:type="dxa"/>
            <w:tcBorders>
              <w:right w:val="single" w:sz="4" w:space="0" w:color="auto"/>
            </w:tcBorders>
          </w:tcPr>
          <w:p w:rsidR="00B9568A" w:rsidRPr="00E0005D" w:rsidRDefault="00B9568A" w:rsidP="00B9568A">
            <w:pPr>
              <w:jc w:val="center"/>
              <w:rPr>
                <w:b/>
                <w:color w:val="C00000"/>
                <w:szCs w:val="28"/>
                <w:lang w:eastAsia="ru-RU"/>
              </w:rPr>
            </w:pPr>
          </w:p>
        </w:tc>
        <w:tc>
          <w:tcPr>
            <w:tcW w:w="9214" w:type="dxa"/>
            <w:gridSpan w:val="2"/>
            <w:tcBorders>
              <w:left w:val="single" w:sz="4" w:space="0" w:color="auto"/>
            </w:tcBorders>
          </w:tcPr>
          <w:p w:rsidR="00B9568A" w:rsidRPr="00B97E61" w:rsidRDefault="00B9568A" w:rsidP="00B9568A">
            <w:pPr>
              <w:jc w:val="center"/>
              <w:rPr>
                <w:b/>
                <w:color w:val="0070C0"/>
                <w:szCs w:val="28"/>
                <w:lang w:eastAsia="ru-RU"/>
              </w:rPr>
            </w:pPr>
            <w:r w:rsidRPr="00B97E61">
              <w:rPr>
                <w:b/>
                <w:bCs/>
                <w:color w:val="0070C0"/>
                <w:lang w:eastAsia="ru-RU"/>
              </w:rPr>
              <w:t xml:space="preserve">Овощи, огород, фрукты, сад    </w:t>
            </w:r>
          </w:p>
        </w:tc>
      </w:tr>
      <w:tr w:rsidR="00B9568A" w:rsidTr="00F65C13">
        <w:trPr>
          <w:cantSplit/>
          <w:trHeight w:val="1134"/>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709" w:type="dxa"/>
            <w:tcBorders>
              <w:bottom w:val="single" w:sz="4" w:space="0" w:color="auto"/>
              <w:right w:val="single" w:sz="4" w:space="0" w:color="auto"/>
            </w:tcBorders>
            <w:textDirection w:val="btLr"/>
          </w:tcPr>
          <w:p w:rsidR="00B9568A" w:rsidRPr="00E0005D" w:rsidRDefault="00B9568A" w:rsidP="00F65C13">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left w:val="single" w:sz="4" w:space="0" w:color="auto"/>
              <w:bottom w:val="single" w:sz="4" w:space="0" w:color="auto"/>
            </w:tcBorders>
          </w:tcPr>
          <w:p w:rsidR="006B065E" w:rsidRDefault="006B065E" w:rsidP="006B065E">
            <w:pPr>
              <w:jc w:val="center"/>
              <w:rPr>
                <w:sz w:val="24"/>
                <w:szCs w:val="24"/>
              </w:rPr>
            </w:pPr>
            <w:r>
              <w:rPr>
                <w:b/>
                <w:sz w:val="24"/>
                <w:szCs w:val="24"/>
              </w:rPr>
              <w:t>«</w:t>
            </w:r>
            <w:r w:rsidRPr="005F05A1">
              <w:rPr>
                <w:b/>
                <w:sz w:val="24"/>
                <w:szCs w:val="24"/>
              </w:rPr>
              <w:t>Пересказ рассказа Л. Толстого «Косточка»</w:t>
            </w:r>
          </w:p>
          <w:p w:rsidR="006B065E" w:rsidRDefault="006B065E" w:rsidP="006B065E">
            <w:pPr>
              <w:ind w:firstLine="0"/>
              <w:rPr>
                <w:sz w:val="24"/>
                <w:szCs w:val="24"/>
              </w:rPr>
            </w:pPr>
            <w:r w:rsidRPr="005F05A1">
              <w:rPr>
                <w:b/>
                <w:sz w:val="24"/>
                <w:szCs w:val="24"/>
              </w:rPr>
              <w:t>Задачи:</w:t>
            </w:r>
            <w:r w:rsidRPr="00963ECA">
              <w:rPr>
                <w:sz w:val="24"/>
                <w:szCs w:val="24"/>
              </w:rPr>
              <w:t xml:space="preserve"> продолжать учить детей пересказывать текст точно, последовательно, выразительно. Развивать связную речь. Воспитывать честность, представление о положительных и отрицательных качествах личности. </w:t>
            </w:r>
          </w:p>
          <w:p w:rsidR="00B9568A" w:rsidRPr="005F05A1" w:rsidRDefault="006B065E" w:rsidP="006B065E">
            <w:pPr>
              <w:ind w:firstLine="0"/>
              <w:rPr>
                <w:b/>
                <w:i/>
                <w:sz w:val="24"/>
                <w:szCs w:val="24"/>
              </w:rPr>
            </w:pPr>
            <w:r w:rsidRPr="005F05A1">
              <w:rPr>
                <w:b/>
                <w:i/>
                <w:sz w:val="24"/>
                <w:szCs w:val="24"/>
              </w:rPr>
              <w:t>В</w:t>
            </w:r>
            <w:r>
              <w:rPr>
                <w:b/>
                <w:i/>
                <w:sz w:val="24"/>
                <w:szCs w:val="24"/>
              </w:rPr>
              <w:t>.</w:t>
            </w:r>
            <w:r w:rsidRPr="005F05A1">
              <w:rPr>
                <w:b/>
                <w:i/>
                <w:sz w:val="24"/>
                <w:szCs w:val="24"/>
              </w:rPr>
              <w:t xml:space="preserve"> Дьяченко </w:t>
            </w:r>
            <w:r>
              <w:rPr>
                <w:b/>
                <w:i/>
                <w:sz w:val="24"/>
                <w:szCs w:val="24"/>
              </w:rPr>
              <w:t xml:space="preserve">«Чего на свете не бывает» </w:t>
            </w:r>
            <w:r w:rsidRPr="005F05A1">
              <w:rPr>
                <w:b/>
                <w:i/>
                <w:sz w:val="24"/>
                <w:szCs w:val="24"/>
              </w:rPr>
              <w:t>стр.181</w:t>
            </w:r>
          </w:p>
        </w:tc>
      </w:tr>
      <w:tr w:rsidR="00B9568A" w:rsidTr="00F65C13">
        <w:trPr>
          <w:cantSplit/>
          <w:trHeight w:val="1478"/>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709" w:type="dxa"/>
            <w:tcBorders>
              <w:top w:val="single" w:sz="4" w:space="0" w:color="auto"/>
              <w:right w:val="single" w:sz="4" w:space="0" w:color="auto"/>
            </w:tcBorders>
            <w:textDirection w:val="btLr"/>
          </w:tcPr>
          <w:p w:rsidR="00B9568A" w:rsidRPr="00E0005D" w:rsidRDefault="00B9568A" w:rsidP="00F65C13">
            <w:pPr>
              <w:ind w:left="113" w:right="113" w:firstLine="0"/>
              <w:rPr>
                <w:b/>
                <w:i/>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6B065E" w:rsidRPr="0008472C" w:rsidRDefault="006B065E" w:rsidP="006B065E">
            <w:pPr>
              <w:tabs>
                <w:tab w:val="left" w:pos="8699"/>
                <w:tab w:val="left" w:pos="9833"/>
              </w:tabs>
              <w:jc w:val="center"/>
              <w:rPr>
                <w:b/>
                <w:sz w:val="24"/>
                <w:szCs w:val="24"/>
              </w:rPr>
            </w:pPr>
            <w:r>
              <w:rPr>
                <w:b/>
                <w:sz w:val="24"/>
                <w:szCs w:val="24"/>
              </w:rPr>
              <w:t xml:space="preserve">«Азбука - к мудрости ступенька. </w:t>
            </w:r>
            <w:r w:rsidRPr="0008472C">
              <w:rPr>
                <w:b/>
                <w:sz w:val="24"/>
                <w:szCs w:val="24"/>
              </w:rPr>
              <w:t>Звук и буква А</w:t>
            </w:r>
            <w:r>
              <w:rPr>
                <w:b/>
                <w:sz w:val="24"/>
                <w:szCs w:val="24"/>
              </w:rPr>
              <w:t>»</w:t>
            </w:r>
            <w:r w:rsidRPr="00963ECA">
              <w:rPr>
                <w:sz w:val="24"/>
                <w:szCs w:val="24"/>
              </w:rPr>
              <w:t xml:space="preserve">                                                           </w:t>
            </w:r>
          </w:p>
          <w:p w:rsidR="00B9568A" w:rsidRPr="006B065E" w:rsidRDefault="006B065E" w:rsidP="006B065E">
            <w:pPr>
              <w:ind w:firstLine="0"/>
              <w:rPr>
                <w:sz w:val="24"/>
                <w:szCs w:val="24"/>
              </w:rPr>
            </w:pPr>
            <w:r w:rsidRPr="0008472C">
              <w:rPr>
                <w:b/>
                <w:sz w:val="24"/>
                <w:szCs w:val="24"/>
              </w:rPr>
              <w:t>Задачи:</w:t>
            </w:r>
            <w:r w:rsidRPr="00963ECA">
              <w:rPr>
                <w:sz w:val="24"/>
                <w:szCs w:val="24"/>
              </w:rPr>
              <w:t xml:space="preserve"> воспитывать у детей внимательное отношение к словам; предлагая проблемные вопросы, учить их искать и самостоятельно находить ответы на вопросы; обогащать словарь детей пословицами и поговорками, упражнять в поиске «зерен смысла» в малых текстах народной мудрости; начать знакомство с буквами русского алфавита; развивать мелкую моторику руки.</w:t>
            </w:r>
            <w:r>
              <w:rPr>
                <w:sz w:val="24"/>
                <w:szCs w:val="24"/>
              </w:rPr>
              <w:t xml:space="preserve"> </w:t>
            </w:r>
            <w:r w:rsidRPr="00963ECA">
              <w:rPr>
                <w:b/>
                <w:i/>
                <w:sz w:val="24"/>
                <w:szCs w:val="24"/>
              </w:rPr>
              <w:t xml:space="preserve">Ельцова О.М. «Обучение грамоте» </w:t>
            </w:r>
            <w:r>
              <w:rPr>
                <w:b/>
                <w:i/>
                <w:sz w:val="24"/>
                <w:szCs w:val="24"/>
              </w:rPr>
              <w:t>з</w:t>
            </w:r>
            <w:r w:rsidRPr="00963ECA">
              <w:rPr>
                <w:b/>
                <w:i/>
                <w:sz w:val="24"/>
                <w:szCs w:val="24"/>
              </w:rPr>
              <w:t>.1</w:t>
            </w:r>
          </w:p>
        </w:tc>
      </w:tr>
      <w:tr w:rsidR="00B9568A" w:rsidTr="00B9568A">
        <w:trPr>
          <w:cantSplit/>
          <w:trHeight w:val="431"/>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val="restart"/>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32"/>
                <w:szCs w:val="32"/>
                <w:lang w:eastAsia="ru-RU"/>
              </w:rPr>
            </w:pPr>
          </w:p>
        </w:tc>
        <w:tc>
          <w:tcPr>
            <w:tcW w:w="9923" w:type="dxa"/>
            <w:gridSpan w:val="3"/>
          </w:tcPr>
          <w:p w:rsidR="00B9568A" w:rsidRPr="00B97E61" w:rsidRDefault="00B9568A" w:rsidP="00B9568A">
            <w:pPr>
              <w:jc w:val="center"/>
              <w:rPr>
                <w:b/>
                <w:color w:val="0070C0"/>
                <w:szCs w:val="28"/>
                <w:lang w:eastAsia="ru-RU"/>
              </w:rPr>
            </w:pPr>
            <w:r>
              <w:rPr>
                <w:b/>
                <w:color w:val="0070C0"/>
                <w:szCs w:val="24"/>
              </w:rPr>
              <w:t>Дары леса: ягоды, грибы</w:t>
            </w:r>
          </w:p>
        </w:tc>
      </w:tr>
      <w:tr w:rsidR="00B9568A" w:rsidTr="00F65C13">
        <w:trPr>
          <w:cantSplit/>
          <w:trHeight w:val="1134"/>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709" w:type="dxa"/>
            <w:tcBorders>
              <w:bottom w:val="single" w:sz="4" w:space="0" w:color="auto"/>
              <w:right w:val="single" w:sz="4" w:space="0" w:color="auto"/>
            </w:tcBorders>
            <w:textDirection w:val="btLr"/>
          </w:tcPr>
          <w:p w:rsidR="00B9568A" w:rsidRPr="00E0005D" w:rsidRDefault="00B9568A" w:rsidP="00F65C13">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left w:val="single" w:sz="4" w:space="0" w:color="auto"/>
              <w:bottom w:val="single" w:sz="4" w:space="0" w:color="auto"/>
            </w:tcBorders>
          </w:tcPr>
          <w:p w:rsidR="006B065E" w:rsidRPr="0008472C" w:rsidRDefault="006B065E" w:rsidP="006B065E">
            <w:pPr>
              <w:jc w:val="center"/>
              <w:rPr>
                <w:b/>
                <w:sz w:val="24"/>
                <w:szCs w:val="24"/>
              </w:rPr>
            </w:pPr>
            <w:r>
              <w:rPr>
                <w:b/>
                <w:sz w:val="24"/>
                <w:szCs w:val="24"/>
              </w:rPr>
              <w:t>«Грибы»</w:t>
            </w:r>
          </w:p>
          <w:p w:rsidR="00B9568A" w:rsidRPr="0008472C" w:rsidRDefault="006B065E" w:rsidP="006B065E">
            <w:pPr>
              <w:ind w:firstLine="0"/>
              <w:rPr>
                <w:sz w:val="24"/>
                <w:szCs w:val="24"/>
              </w:rPr>
            </w:pPr>
            <w:r w:rsidRPr="0008472C">
              <w:rPr>
                <w:b/>
                <w:sz w:val="24"/>
                <w:szCs w:val="24"/>
              </w:rPr>
              <w:t>Задачи:</w:t>
            </w:r>
            <w:r w:rsidRPr="00963ECA">
              <w:rPr>
                <w:sz w:val="24"/>
                <w:szCs w:val="24"/>
              </w:rPr>
              <w:t xml:space="preserve"> упражнять в умении обобщать предметы по общему признаку, называть существительные, обозначающие название грибов, в именительном падеже, использовать активно в речи обобщающее слово. Упражнять в умении согласовывать местоимения с глаголами в роде и числе. Развивать умение дифференцировать имена существительных женского и мужского рода. </w:t>
            </w:r>
            <w:r>
              <w:rPr>
                <w:b/>
                <w:i/>
                <w:sz w:val="24"/>
                <w:szCs w:val="24"/>
              </w:rPr>
              <w:t xml:space="preserve">М.Г. Борисенко, Н.А. </w:t>
            </w:r>
            <w:r w:rsidRPr="0008472C">
              <w:rPr>
                <w:b/>
                <w:i/>
                <w:sz w:val="24"/>
                <w:szCs w:val="24"/>
              </w:rPr>
              <w:t>Лукина стр.19-24</w:t>
            </w:r>
          </w:p>
        </w:tc>
      </w:tr>
      <w:tr w:rsidR="00B9568A" w:rsidTr="00F65C13">
        <w:trPr>
          <w:cantSplit/>
          <w:trHeight w:val="169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709" w:type="dxa"/>
            <w:tcBorders>
              <w:top w:val="single" w:sz="4" w:space="0" w:color="auto"/>
              <w:right w:val="single" w:sz="4" w:space="0" w:color="auto"/>
            </w:tcBorders>
            <w:textDirection w:val="btLr"/>
          </w:tcPr>
          <w:p w:rsidR="00B9568A" w:rsidRPr="00E0005D" w:rsidRDefault="00B9568A" w:rsidP="00F65C13">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6B065E" w:rsidRPr="0008472C" w:rsidRDefault="006B065E" w:rsidP="006B065E">
            <w:pPr>
              <w:tabs>
                <w:tab w:val="left" w:pos="8699"/>
                <w:tab w:val="left" w:pos="9833"/>
              </w:tabs>
              <w:jc w:val="center"/>
              <w:rPr>
                <w:b/>
                <w:sz w:val="24"/>
                <w:szCs w:val="24"/>
              </w:rPr>
            </w:pPr>
            <w:r w:rsidRPr="0008472C">
              <w:rPr>
                <w:b/>
                <w:sz w:val="24"/>
                <w:szCs w:val="24"/>
              </w:rPr>
              <w:t>«Аз да буки - вот и все науки.</w:t>
            </w:r>
          </w:p>
          <w:p w:rsidR="006B065E" w:rsidRPr="0008472C" w:rsidRDefault="006B065E" w:rsidP="006B065E">
            <w:pPr>
              <w:tabs>
                <w:tab w:val="left" w:pos="8699"/>
                <w:tab w:val="left" w:pos="9833"/>
              </w:tabs>
              <w:jc w:val="center"/>
              <w:rPr>
                <w:b/>
                <w:sz w:val="24"/>
                <w:szCs w:val="24"/>
              </w:rPr>
            </w:pPr>
            <w:r w:rsidRPr="0008472C">
              <w:rPr>
                <w:b/>
                <w:sz w:val="24"/>
                <w:szCs w:val="24"/>
              </w:rPr>
              <w:t>Звук и буква О»</w:t>
            </w:r>
          </w:p>
          <w:p w:rsidR="00B9568A" w:rsidRPr="006B065E" w:rsidRDefault="006B065E" w:rsidP="006B065E">
            <w:pPr>
              <w:ind w:firstLine="0"/>
              <w:rPr>
                <w:sz w:val="24"/>
                <w:szCs w:val="24"/>
              </w:rPr>
            </w:pPr>
            <w:r w:rsidRPr="0008472C">
              <w:rPr>
                <w:b/>
                <w:sz w:val="24"/>
                <w:szCs w:val="24"/>
              </w:rPr>
              <w:t>Задачи:</w:t>
            </w:r>
            <w:r w:rsidRPr="00963ECA">
              <w:rPr>
                <w:sz w:val="24"/>
                <w:szCs w:val="24"/>
              </w:rPr>
              <w:t xml:space="preserve"> расширять кругозор детей путем «погружения» в историю возникновения письменности; продолжать обогащать словарь детей пословицами и поговорками, упражнять в поиске «зерен смысла» в малых текстах народной мудрости; развивать фонематический слух; познакомить с буквой </w:t>
            </w:r>
            <w:r>
              <w:rPr>
                <w:sz w:val="24"/>
                <w:szCs w:val="24"/>
              </w:rPr>
              <w:t>О</w:t>
            </w:r>
            <w:r w:rsidRPr="00963ECA">
              <w:rPr>
                <w:sz w:val="24"/>
                <w:szCs w:val="24"/>
              </w:rPr>
              <w:t xml:space="preserve">; развивать мелкую моторику руки и ориентировку на листе бумаги. </w:t>
            </w:r>
            <w:r w:rsidRPr="00963ECA">
              <w:rPr>
                <w:b/>
                <w:i/>
                <w:sz w:val="24"/>
                <w:szCs w:val="24"/>
              </w:rPr>
              <w:t xml:space="preserve">Ельцова О.М. </w:t>
            </w:r>
            <w:r>
              <w:rPr>
                <w:b/>
                <w:i/>
                <w:sz w:val="24"/>
                <w:szCs w:val="24"/>
              </w:rPr>
              <w:t>«Обучение грамоте»</w:t>
            </w:r>
            <w:r w:rsidRPr="00963ECA">
              <w:rPr>
                <w:sz w:val="24"/>
                <w:szCs w:val="24"/>
              </w:rPr>
              <w:t xml:space="preserve"> </w:t>
            </w:r>
            <w:r>
              <w:rPr>
                <w:b/>
                <w:i/>
                <w:sz w:val="24"/>
                <w:szCs w:val="24"/>
              </w:rPr>
              <w:t>з</w:t>
            </w:r>
            <w:r w:rsidRPr="00963ECA">
              <w:rPr>
                <w:b/>
                <w:i/>
                <w:sz w:val="24"/>
                <w:szCs w:val="24"/>
              </w:rPr>
              <w:t>.</w:t>
            </w:r>
            <w:r>
              <w:rPr>
                <w:b/>
                <w:i/>
                <w:sz w:val="24"/>
                <w:szCs w:val="24"/>
              </w:rPr>
              <w:t>2</w:t>
            </w:r>
          </w:p>
        </w:tc>
      </w:tr>
      <w:tr w:rsidR="00B9568A" w:rsidTr="00B9568A">
        <w:trPr>
          <w:cantSplit/>
          <w:trHeight w:val="34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val="restart"/>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32"/>
                <w:szCs w:val="32"/>
                <w:lang w:eastAsia="ru-RU"/>
              </w:rPr>
            </w:pPr>
          </w:p>
        </w:tc>
        <w:tc>
          <w:tcPr>
            <w:tcW w:w="9923" w:type="dxa"/>
            <w:gridSpan w:val="3"/>
            <w:tcBorders>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День осенний на дворе. Осенняя одежда</w:t>
            </w:r>
          </w:p>
        </w:tc>
      </w:tr>
      <w:tr w:rsidR="00B9568A" w:rsidTr="00F65C13">
        <w:trPr>
          <w:cantSplit/>
          <w:trHeight w:val="1123"/>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F65C13">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6B065E" w:rsidRDefault="006B065E" w:rsidP="006B065E">
            <w:pPr>
              <w:jc w:val="left"/>
              <w:rPr>
                <w:sz w:val="24"/>
                <w:szCs w:val="24"/>
              </w:rPr>
            </w:pPr>
            <w:r w:rsidRPr="0008472C">
              <w:rPr>
                <w:b/>
                <w:sz w:val="24"/>
                <w:szCs w:val="24"/>
              </w:rPr>
              <w:t>Пересказ произведения К. Ушинского «Четыре желания»</w:t>
            </w:r>
            <w:r w:rsidRPr="00963ECA">
              <w:rPr>
                <w:sz w:val="24"/>
                <w:szCs w:val="24"/>
              </w:rPr>
              <w:t xml:space="preserve">               </w:t>
            </w:r>
            <w:r>
              <w:rPr>
                <w:sz w:val="24"/>
                <w:szCs w:val="24"/>
              </w:rPr>
              <w:t xml:space="preserve">                       </w:t>
            </w:r>
            <w:r w:rsidRPr="0008472C">
              <w:rPr>
                <w:b/>
                <w:sz w:val="24"/>
                <w:szCs w:val="24"/>
              </w:rPr>
              <w:t>Задачи</w:t>
            </w:r>
            <w:r w:rsidRPr="00963ECA">
              <w:rPr>
                <w:sz w:val="24"/>
                <w:szCs w:val="24"/>
              </w:rPr>
              <w:t>: продолжать учить детей передать литературный текст последовательно и точно, формировать умение составлять  рассказ на тему из  личного опыта. Развивать   активный словарь. Воспитывать чувство любви ко всем временам года.</w:t>
            </w:r>
          </w:p>
          <w:p w:rsidR="00B9568A" w:rsidRPr="00B76A6C" w:rsidRDefault="006B065E" w:rsidP="006B065E">
            <w:pPr>
              <w:ind w:firstLine="0"/>
              <w:rPr>
                <w:b/>
                <w:sz w:val="24"/>
                <w:szCs w:val="24"/>
                <w:lang w:eastAsia="ru-RU"/>
              </w:rPr>
            </w:pPr>
            <w:r w:rsidRPr="00963ECA">
              <w:rPr>
                <w:b/>
                <w:i/>
                <w:sz w:val="24"/>
                <w:szCs w:val="24"/>
              </w:rPr>
              <w:t>О.</w:t>
            </w:r>
            <w:r>
              <w:rPr>
                <w:b/>
                <w:i/>
                <w:sz w:val="24"/>
                <w:szCs w:val="24"/>
              </w:rPr>
              <w:t>С. Ушакова «Развитие речи» стр.301</w:t>
            </w:r>
          </w:p>
        </w:tc>
      </w:tr>
      <w:tr w:rsidR="00B9568A" w:rsidTr="006B065E">
        <w:trPr>
          <w:cantSplit/>
          <w:trHeight w:val="1382"/>
        </w:trPr>
        <w:tc>
          <w:tcPr>
            <w:tcW w:w="567" w:type="dxa"/>
            <w:vMerge/>
            <w:textDirection w:val="btLr"/>
          </w:tcPr>
          <w:p w:rsidR="00B9568A" w:rsidRDefault="00B9568A" w:rsidP="00B9568A">
            <w:pPr>
              <w:ind w:left="113" w:right="113"/>
              <w:jc w:val="center"/>
              <w:rPr>
                <w:b/>
                <w:color w:val="C00000"/>
                <w:sz w:val="32"/>
                <w:szCs w:val="32"/>
                <w:lang w:eastAsia="ru-RU"/>
              </w:rPr>
            </w:pPr>
          </w:p>
        </w:tc>
        <w:tc>
          <w:tcPr>
            <w:tcW w:w="568" w:type="dxa"/>
            <w:vMerge/>
            <w:textDirection w:val="btLr"/>
          </w:tcPr>
          <w:p w:rsidR="00B9568A" w:rsidRDefault="00B9568A" w:rsidP="00B9568A">
            <w:pPr>
              <w:ind w:left="113" w:right="113"/>
              <w:jc w:val="center"/>
              <w:rPr>
                <w:b/>
                <w:color w:val="C00000"/>
                <w:sz w:val="32"/>
                <w:szCs w:val="32"/>
                <w:lang w:eastAsia="ru-RU"/>
              </w:rPr>
            </w:pPr>
          </w:p>
        </w:tc>
        <w:tc>
          <w:tcPr>
            <w:tcW w:w="709" w:type="dxa"/>
            <w:tcBorders>
              <w:top w:val="single" w:sz="4" w:space="0" w:color="auto"/>
              <w:right w:val="single" w:sz="4" w:space="0" w:color="auto"/>
            </w:tcBorders>
            <w:textDirection w:val="btLr"/>
          </w:tcPr>
          <w:p w:rsidR="00B9568A" w:rsidRPr="00E0005D" w:rsidRDefault="00B9568A" w:rsidP="006B065E">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6B065E" w:rsidRPr="0008472C" w:rsidRDefault="006B065E" w:rsidP="006B065E">
            <w:pPr>
              <w:tabs>
                <w:tab w:val="left" w:pos="8699"/>
                <w:tab w:val="left" w:pos="9833"/>
              </w:tabs>
              <w:jc w:val="center"/>
              <w:rPr>
                <w:b/>
                <w:sz w:val="24"/>
                <w:szCs w:val="24"/>
              </w:rPr>
            </w:pPr>
            <w:r w:rsidRPr="0008472C">
              <w:rPr>
                <w:b/>
                <w:sz w:val="24"/>
                <w:szCs w:val="24"/>
              </w:rPr>
              <w:t>«Ученье - путь к уменью.</w:t>
            </w:r>
            <w:r>
              <w:rPr>
                <w:b/>
                <w:sz w:val="24"/>
                <w:szCs w:val="24"/>
              </w:rPr>
              <w:t xml:space="preserve"> </w:t>
            </w:r>
            <w:r w:rsidRPr="0008472C">
              <w:rPr>
                <w:b/>
                <w:sz w:val="24"/>
                <w:szCs w:val="24"/>
              </w:rPr>
              <w:t xml:space="preserve">Звук </w:t>
            </w:r>
            <w:r>
              <w:rPr>
                <w:b/>
                <w:sz w:val="24"/>
                <w:szCs w:val="24"/>
              </w:rPr>
              <w:t>У</w:t>
            </w:r>
            <w:r w:rsidRPr="0008472C">
              <w:rPr>
                <w:b/>
                <w:sz w:val="24"/>
                <w:szCs w:val="24"/>
              </w:rPr>
              <w:t xml:space="preserve"> и буква У»</w:t>
            </w:r>
          </w:p>
          <w:p w:rsidR="006B065E" w:rsidRDefault="006B065E" w:rsidP="006B065E">
            <w:pPr>
              <w:ind w:firstLine="0"/>
              <w:rPr>
                <w:sz w:val="24"/>
                <w:szCs w:val="24"/>
              </w:rPr>
            </w:pPr>
            <w:r w:rsidRPr="0008472C">
              <w:rPr>
                <w:b/>
                <w:sz w:val="24"/>
                <w:szCs w:val="24"/>
              </w:rPr>
              <w:t>Задачи</w:t>
            </w:r>
            <w:r w:rsidRPr="00963ECA">
              <w:rPr>
                <w:sz w:val="24"/>
                <w:szCs w:val="24"/>
              </w:rPr>
              <w:t>: активировать словарь детей; учить детей рассуждать, четко выражая свои мысли; развивать артикуляцию и фонематичес</w:t>
            </w:r>
            <w:r>
              <w:rPr>
                <w:sz w:val="24"/>
                <w:szCs w:val="24"/>
              </w:rPr>
              <w:t>кий слух; познакомить с буквой У</w:t>
            </w:r>
            <w:r w:rsidRPr="00963ECA">
              <w:rPr>
                <w:sz w:val="24"/>
                <w:szCs w:val="24"/>
              </w:rPr>
              <w:t xml:space="preserve">; развивать мелкую моторику руки </w:t>
            </w:r>
            <w:r>
              <w:rPr>
                <w:sz w:val="24"/>
                <w:szCs w:val="24"/>
              </w:rPr>
              <w:t>и ориентировку на листе бумаги.</w:t>
            </w:r>
          </w:p>
          <w:p w:rsidR="00B9568A" w:rsidRPr="00B9568A" w:rsidRDefault="006B065E" w:rsidP="006B065E">
            <w:pPr>
              <w:ind w:firstLine="0"/>
              <w:rPr>
                <w:sz w:val="24"/>
                <w:szCs w:val="24"/>
              </w:rPr>
            </w:pPr>
            <w:r w:rsidRPr="00963ECA">
              <w:rPr>
                <w:b/>
                <w:i/>
                <w:sz w:val="24"/>
                <w:szCs w:val="24"/>
              </w:rPr>
              <w:t>Ельцо</w:t>
            </w:r>
            <w:r>
              <w:rPr>
                <w:b/>
                <w:i/>
                <w:sz w:val="24"/>
                <w:szCs w:val="24"/>
              </w:rPr>
              <w:t>ва О.М. «Обучение грамоте» з</w:t>
            </w:r>
            <w:r w:rsidRPr="00963ECA">
              <w:rPr>
                <w:b/>
                <w:i/>
                <w:sz w:val="24"/>
                <w:szCs w:val="24"/>
              </w:rPr>
              <w:t>.</w:t>
            </w:r>
            <w:r>
              <w:rPr>
                <w:b/>
                <w:i/>
                <w:sz w:val="24"/>
                <w:szCs w:val="24"/>
              </w:rPr>
              <w:t>3</w:t>
            </w:r>
          </w:p>
        </w:tc>
      </w:tr>
      <w:tr w:rsidR="00B9568A" w:rsidTr="00B9568A">
        <w:trPr>
          <w:cantSplit/>
          <w:trHeight w:val="324"/>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Pr="008C28E3"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color w:val="0070C0"/>
                <w:szCs w:val="24"/>
              </w:rPr>
              <w:t>Труд людей осенью. Урожай</w:t>
            </w:r>
          </w:p>
        </w:tc>
      </w:tr>
      <w:tr w:rsidR="00B9568A" w:rsidTr="00F65C13">
        <w:trPr>
          <w:cantSplit/>
          <w:trHeight w:val="1134"/>
        </w:trPr>
        <w:tc>
          <w:tcPr>
            <w:tcW w:w="567" w:type="dxa"/>
            <w:vMerge/>
            <w:textDirection w:val="btLr"/>
          </w:tcPr>
          <w:p w:rsidR="00B9568A"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F65C13">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6B065E" w:rsidRDefault="006B065E" w:rsidP="006B065E">
            <w:pPr>
              <w:ind w:firstLine="0"/>
              <w:jc w:val="center"/>
              <w:rPr>
                <w:sz w:val="24"/>
                <w:szCs w:val="24"/>
              </w:rPr>
            </w:pPr>
            <w:r w:rsidRPr="00FB2344">
              <w:rPr>
                <w:b/>
                <w:sz w:val="24"/>
                <w:szCs w:val="24"/>
              </w:rPr>
              <w:t>Рассматривание картин И. Шишкина «Рожь» и</w:t>
            </w:r>
            <w:r>
              <w:rPr>
                <w:b/>
                <w:sz w:val="24"/>
                <w:szCs w:val="24"/>
              </w:rPr>
              <w:t xml:space="preserve"> </w:t>
            </w:r>
            <w:r w:rsidRPr="00FB2344">
              <w:rPr>
                <w:b/>
                <w:sz w:val="24"/>
                <w:szCs w:val="24"/>
              </w:rPr>
              <w:t>И. Машковой «Снедь московская. Хлебы»</w:t>
            </w:r>
          </w:p>
          <w:p w:rsidR="006B065E" w:rsidRPr="006B065E" w:rsidRDefault="006B065E" w:rsidP="006B065E">
            <w:pPr>
              <w:ind w:firstLine="0"/>
              <w:jc w:val="left"/>
              <w:rPr>
                <w:b/>
                <w:sz w:val="24"/>
                <w:szCs w:val="24"/>
              </w:rPr>
            </w:pPr>
            <w:r w:rsidRPr="00FB2344">
              <w:rPr>
                <w:b/>
                <w:sz w:val="24"/>
                <w:szCs w:val="24"/>
              </w:rPr>
              <w:t>Задачи:</w:t>
            </w:r>
            <w:r w:rsidRPr="00963ECA">
              <w:rPr>
                <w:sz w:val="24"/>
                <w:szCs w:val="24"/>
              </w:rPr>
              <w:t xml:space="preserve"> закрепить знания детей о хлебе. Продолжать знакомить детей с картинами известных художников. Развивать способность детей давать эстетические оценки и высказывать суждения. Воспитывать бережное отношение к хлебу.</w:t>
            </w:r>
          </w:p>
          <w:p w:rsidR="00B9568A" w:rsidRPr="00290FD6" w:rsidRDefault="006B065E" w:rsidP="006B065E">
            <w:pPr>
              <w:ind w:firstLine="0"/>
              <w:rPr>
                <w:b/>
                <w:i/>
                <w:sz w:val="24"/>
                <w:szCs w:val="24"/>
              </w:rPr>
            </w:pPr>
            <w:r w:rsidRPr="00963ECA">
              <w:rPr>
                <w:b/>
                <w:i/>
                <w:sz w:val="24"/>
                <w:szCs w:val="24"/>
              </w:rPr>
              <w:t>О.</w:t>
            </w:r>
            <w:r>
              <w:rPr>
                <w:b/>
                <w:i/>
                <w:sz w:val="24"/>
                <w:szCs w:val="24"/>
              </w:rPr>
              <w:t>С. Ушакова «Развитие речи» стр.110</w:t>
            </w:r>
          </w:p>
        </w:tc>
      </w:tr>
      <w:tr w:rsidR="00B9568A" w:rsidTr="006B065E">
        <w:trPr>
          <w:cantSplit/>
          <w:trHeight w:val="1407"/>
        </w:trPr>
        <w:tc>
          <w:tcPr>
            <w:tcW w:w="567" w:type="dxa"/>
            <w:vMerge/>
            <w:textDirection w:val="btLr"/>
          </w:tcPr>
          <w:p w:rsidR="00B9568A"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F65C13">
            <w:pPr>
              <w:ind w:left="113" w:right="113" w:firstLine="0"/>
              <w:rPr>
                <w:b/>
                <w:i/>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6B065E" w:rsidRDefault="006B065E" w:rsidP="006B065E">
            <w:pPr>
              <w:tabs>
                <w:tab w:val="left" w:pos="8699"/>
                <w:tab w:val="left" w:pos="9833"/>
              </w:tabs>
              <w:jc w:val="center"/>
              <w:rPr>
                <w:b/>
                <w:sz w:val="24"/>
                <w:szCs w:val="24"/>
              </w:rPr>
            </w:pPr>
            <w:r>
              <w:rPr>
                <w:b/>
                <w:sz w:val="24"/>
                <w:szCs w:val="24"/>
              </w:rPr>
              <w:t>«</w:t>
            </w:r>
            <w:r w:rsidRPr="00FB2344">
              <w:rPr>
                <w:b/>
                <w:sz w:val="24"/>
                <w:szCs w:val="24"/>
              </w:rPr>
              <w:t>Звук и буква И.</w:t>
            </w:r>
            <w:r>
              <w:rPr>
                <w:b/>
                <w:sz w:val="24"/>
                <w:szCs w:val="24"/>
              </w:rPr>
              <w:t xml:space="preserve"> Звуковой анализ слова «игла»</w:t>
            </w:r>
          </w:p>
          <w:p w:rsidR="00B9568A" w:rsidRPr="00B9568A" w:rsidRDefault="006B065E" w:rsidP="006B065E">
            <w:pPr>
              <w:ind w:firstLine="0"/>
              <w:rPr>
                <w:sz w:val="24"/>
                <w:szCs w:val="24"/>
              </w:rPr>
            </w:pPr>
            <w:r w:rsidRPr="00FB2344">
              <w:rPr>
                <w:b/>
                <w:sz w:val="24"/>
                <w:szCs w:val="24"/>
              </w:rPr>
              <w:t>Задачи:</w:t>
            </w:r>
            <w:r w:rsidRPr="00963ECA">
              <w:rPr>
                <w:sz w:val="24"/>
                <w:szCs w:val="24"/>
              </w:rPr>
              <w:t xml:space="preserve"> расширять представление детей о профессиях; учить детей рассуждать, четко выражая свои мысли; развивать артикуляцию и фонематический слух; познакомить с буквой И; развивать мелкую моторику руки; упражнять в проведении звукового анализа слова «игла». </w:t>
            </w:r>
            <w:r w:rsidRPr="00963ECA">
              <w:rPr>
                <w:b/>
                <w:i/>
                <w:sz w:val="24"/>
                <w:szCs w:val="24"/>
              </w:rPr>
              <w:t>Ельцо</w:t>
            </w:r>
            <w:r>
              <w:rPr>
                <w:b/>
                <w:i/>
                <w:sz w:val="24"/>
                <w:szCs w:val="24"/>
              </w:rPr>
              <w:t>ва О.М. «Обучение грамоте» з</w:t>
            </w:r>
            <w:r w:rsidRPr="00963ECA">
              <w:rPr>
                <w:b/>
                <w:i/>
                <w:sz w:val="24"/>
                <w:szCs w:val="24"/>
              </w:rPr>
              <w:t>.</w:t>
            </w:r>
            <w:r>
              <w:rPr>
                <w:b/>
                <w:i/>
                <w:sz w:val="24"/>
                <w:szCs w:val="24"/>
              </w:rPr>
              <w:t>4</w:t>
            </w:r>
          </w:p>
        </w:tc>
      </w:tr>
      <w:tr w:rsidR="00B9568A" w:rsidTr="00B9568A">
        <w:trPr>
          <w:cantSplit/>
          <w:trHeight w:val="373"/>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bCs/>
                <w:color w:val="0070C0"/>
                <w:lang w:eastAsia="ru-RU"/>
              </w:rPr>
              <w:t>Деревья, кустарники. Лес</w:t>
            </w:r>
          </w:p>
        </w:tc>
      </w:tr>
      <w:tr w:rsidR="00B9568A" w:rsidTr="00F65C13">
        <w:trPr>
          <w:cantSplit/>
          <w:trHeight w:val="1134"/>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F65C13">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6B065E" w:rsidRDefault="006B065E" w:rsidP="006B065E">
            <w:pPr>
              <w:jc w:val="center"/>
              <w:rPr>
                <w:b/>
                <w:sz w:val="24"/>
                <w:szCs w:val="24"/>
              </w:rPr>
            </w:pPr>
            <w:r w:rsidRPr="00A94B9A">
              <w:rPr>
                <w:b/>
                <w:sz w:val="24"/>
                <w:szCs w:val="24"/>
              </w:rPr>
              <w:t>«Сосна»</w:t>
            </w:r>
            <w:r>
              <w:rPr>
                <w:b/>
                <w:sz w:val="24"/>
                <w:szCs w:val="24"/>
              </w:rPr>
              <w:t>. Составление рассказа по плану</w:t>
            </w:r>
          </w:p>
          <w:p w:rsidR="006B065E" w:rsidRPr="006B065E" w:rsidRDefault="006B065E" w:rsidP="006B065E">
            <w:pPr>
              <w:ind w:firstLine="0"/>
              <w:rPr>
                <w:sz w:val="24"/>
                <w:szCs w:val="24"/>
              </w:rPr>
            </w:pPr>
            <w:r w:rsidRPr="00A94B9A">
              <w:rPr>
                <w:b/>
                <w:sz w:val="24"/>
                <w:szCs w:val="24"/>
              </w:rPr>
              <w:t>Задачи</w:t>
            </w:r>
            <w:r w:rsidRPr="00963ECA">
              <w:rPr>
                <w:sz w:val="24"/>
                <w:szCs w:val="24"/>
              </w:rPr>
              <w:t>: учить детей составлять предложения и распространять их, составлять рассказ по плану. Упражнять в подборе прилагательных и слов, обозначающих действие, в согласовании существительных с числительными. Воспитывать чувство любви к родной природе.</w:t>
            </w:r>
            <w:r>
              <w:rPr>
                <w:sz w:val="24"/>
                <w:szCs w:val="24"/>
              </w:rPr>
              <w:t xml:space="preserve"> </w:t>
            </w:r>
            <w:r w:rsidRPr="00A94B9A">
              <w:rPr>
                <w:b/>
                <w:i/>
                <w:sz w:val="24"/>
                <w:szCs w:val="24"/>
              </w:rPr>
              <w:t>Т. И. Подрезова</w:t>
            </w:r>
            <w:r>
              <w:rPr>
                <w:b/>
                <w:i/>
                <w:sz w:val="24"/>
                <w:szCs w:val="24"/>
              </w:rPr>
              <w:t xml:space="preserve"> «Материал к занятиям»</w:t>
            </w:r>
            <w:r w:rsidRPr="00A94B9A">
              <w:rPr>
                <w:b/>
                <w:i/>
                <w:sz w:val="24"/>
                <w:szCs w:val="24"/>
              </w:rPr>
              <w:t xml:space="preserve"> стр.210 </w:t>
            </w:r>
          </w:p>
          <w:p w:rsidR="00B9568A" w:rsidRPr="00963ECA" w:rsidRDefault="006B065E" w:rsidP="006B065E">
            <w:pPr>
              <w:ind w:firstLine="0"/>
              <w:rPr>
                <w:b/>
              </w:rPr>
            </w:pPr>
            <w:r w:rsidRPr="00A94B9A">
              <w:rPr>
                <w:b/>
                <w:i/>
                <w:sz w:val="24"/>
                <w:szCs w:val="24"/>
              </w:rPr>
              <w:t>Т. А. Шорыгина стр.29</w:t>
            </w:r>
          </w:p>
        </w:tc>
      </w:tr>
      <w:tr w:rsidR="00B9568A" w:rsidTr="006B065E">
        <w:trPr>
          <w:cantSplit/>
          <w:trHeight w:val="1484"/>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6B065E">
            <w:pPr>
              <w:ind w:left="113" w:right="113" w:firstLine="0"/>
              <w:rPr>
                <w:b/>
                <w:i/>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6B065E" w:rsidRPr="00A94B9A" w:rsidRDefault="006B065E" w:rsidP="006B065E">
            <w:pPr>
              <w:tabs>
                <w:tab w:val="left" w:pos="8699"/>
                <w:tab w:val="left" w:pos="9833"/>
              </w:tabs>
              <w:rPr>
                <w:b/>
                <w:sz w:val="24"/>
                <w:szCs w:val="24"/>
              </w:rPr>
            </w:pPr>
            <w:r>
              <w:rPr>
                <w:b/>
                <w:sz w:val="24"/>
                <w:szCs w:val="24"/>
              </w:rPr>
              <w:t>«</w:t>
            </w:r>
            <w:r w:rsidRPr="00A94B9A">
              <w:rPr>
                <w:b/>
                <w:sz w:val="24"/>
                <w:szCs w:val="24"/>
              </w:rPr>
              <w:t>Звук Э и буква Э.</w:t>
            </w:r>
            <w:r>
              <w:rPr>
                <w:b/>
                <w:sz w:val="24"/>
                <w:szCs w:val="24"/>
              </w:rPr>
              <w:t xml:space="preserve"> Звуковой анализ «лист»</w:t>
            </w:r>
          </w:p>
          <w:p w:rsidR="00B9568A" w:rsidRPr="006B065E" w:rsidRDefault="006B065E" w:rsidP="006B065E">
            <w:pPr>
              <w:ind w:firstLine="0"/>
              <w:rPr>
                <w:sz w:val="24"/>
                <w:szCs w:val="24"/>
              </w:rPr>
            </w:pPr>
            <w:r w:rsidRPr="00A94B9A">
              <w:rPr>
                <w:b/>
                <w:sz w:val="24"/>
                <w:szCs w:val="24"/>
              </w:rPr>
              <w:t>Задачи:</w:t>
            </w:r>
            <w:r w:rsidRPr="00963ECA">
              <w:rPr>
                <w:sz w:val="24"/>
                <w:szCs w:val="24"/>
              </w:rPr>
              <w:t xml:space="preserve"> продолжать расширять представление детей о профессиях; учить детей рассуждать, четко выражая свои мысли; развивать артикуляцию и фонематический слух; познакомить с буквой Э; развивать мелкую моторику руки; упражнять в проведении звукового анализа слова «лист». </w:t>
            </w:r>
            <w:r w:rsidRPr="00963ECA">
              <w:rPr>
                <w:b/>
                <w:i/>
                <w:sz w:val="24"/>
                <w:szCs w:val="24"/>
              </w:rPr>
              <w:t>Ельцова О.М. «Обучение грамоте» з. 5</w:t>
            </w:r>
          </w:p>
        </w:tc>
      </w:tr>
      <w:tr w:rsidR="00B9568A" w:rsidTr="00B9568A">
        <w:trPr>
          <w:cantSplit/>
          <w:trHeight w:val="285"/>
        </w:trPr>
        <w:tc>
          <w:tcPr>
            <w:tcW w:w="567" w:type="dxa"/>
            <w:vMerge/>
            <w:textDirection w:val="btLr"/>
          </w:tcPr>
          <w:p w:rsidR="00B9568A" w:rsidRPr="008C28E3" w:rsidRDefault="00B9568A" w:rsidP="00B9568A">
            <w:pPr>
              <w:ind w:left="113" w:right="113"/>
              <w:jc w:val="center"/>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color w:val="0070C0"/>
                <w:szCs w:val="24"/>
              </w:rPr>
              <w:t>Перелетные птицы</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F65C13">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6B065E" w:rsidRDefault="006B065E" w:rsidP="006B065E">
            <w:pPr>
              <w:tabs>
                <w:tab w:val="left" w:pos="8699"/>
                <w:tab w:val="left" w:pos="9833"/>
              </w:tabs>
              <w:jc w:val="center"/>
              <w:rPr>
                <w:b/>
                <w:sz w:val="24"/>
                <w:szCs w:val="24"/>
              </w:rPr>
            </w:pPr>
            <w:r>
              <w:rPr>
                <w:b/>
                <w:sz w:val="24"/>
                <w:szCs w:val="24"/>
              </w:rPr>
              <w:t>«Перелётные птицы»</w:t>
            </w:r>
          </w:p>
          <w:p w:rsidR="006B065E" w:rsidRDefault="006B065E" w:rsidP="006B065E">
            <w:pPr>
              <w:tabs>
                <w:tab w:val="left" w:pos="8699"/>
                <w:tab w:val="left" w:pos="9833"/>
              </w:tabs>
              <w:ind w:firstLine="0"/>
              <w:rPr>
                <w:sz w:val="24"/>
                <w:szCs w:val="24"/>
              </w:rPr>
            </w:pPr>
            <w:r w:rsidRPr="00A94B9A">
              <w:rPr>
                <w:b/>
                <w:sz w:val="24"/>
                <w:szCs w:val="24"/>
              </w:rPr>
              <w:t>Задачи</w:t>
            </w:r>
            <w:r>
              <w:rPr>
                <w:sz w:val="24"/>
                <w:szCs w:val="24"/>
              </w:rPr>
              <w:t xml:space="preserve">: продолжать знакомить детей с </w:t>
            </w:r>
            <w:r w:rsidRPr="00963ECA">
              <w:rPr>
                <w:sz w:val="24"/>
                <w:szCs w:val="24"/>
              </w:rPr>
              <w:t>перелетными птицами</w:t>
            </w:r>
            <w:r>
              <w:rPr>
                <w:sz w:val="24"/>
                <w:szCs w:val="24"/>
              </w:rPr>
              <w:t xml:space="preserve">, выяснить </w:t>
            </w:r>
            <w:r w:rsidRPr="00963ECA">
              <w:rPr>
                <w:sz w:val="24"/>
                <w:szCs w:val="24"/>
              </w:rPr>
              <w:t>почему их так называют, дать понятия- «насекомоядные</w:t>
            </w:r>
            <w:r>
              <w:rPr>
                <w:sz w:val="24"/>
                <w:szCs w:val="24"/>
              </w:rPr>
              <w:t xml:space="preserve">», «водоплавающие». Закрепить понятие о сложных словах. </w:t>
            </w:r>
            <w:r w:rsidRPr="00A94B9A">
              <w:rPr>
                <w:b/>
                <w:sz w:val="24"/>
                <w:szCs w:val="24"/>
              </w:rPr>
              <w:t>Д/И «Птицы, животные, рыбы, насекомые»</w:t>
            </w:r>
            <w:r>
              <w:rPr>
                <w:sz w:val="24"/>
                <w:szCs w:val="24"/>
              </w:rPr>
              <w:t xml:space="preserve"> </w:t>
            </w:r>
            <w:r w:rsidRPr="00A94B9A">
              <w:rPr>
                <w:b/>
                <w:sz w:val="24"/>
                <w:szCs w:val="24"/>
              </w:rPr>
              <w:t>Задачи:</w:t>
            </w:r>
            <w:r w:rsidRPr="00963ECA">
              <w:rPr>
                <w:sz w:val="24"/>
                <w:szCs w:val="24"/>
              </w:rPr>
              <w:t xml:space="preserve"> упражнять в классификации, умении называть различные группы животных. Воспитывать быстроту реакции на словесный сигнал. </w:t>
            </w:r>
          </w:p>
          <w:p w:rsidR="00B9568A" w:rsidRPr="00A94B9A" w:rsidRDefault="006B065E" w:rsidP="006B065E">
            <w:pPr>
              <w:tabs>
                <w:tab w:val="left" w:pos="8699"/>
                <w:tab w:val="left" w:pos="9833"/>
              </w:tabs>
              <w:ind w:firstLine="0"/>
              <w:rPr>
                <w:sz w:val="24"/>
                <w:szCs w:val="24"/>
              </w:rPr>
            </w:pPr>
            <w:r w:rsidRPr="00A94B9A">
              <w:rPr>
                <w:b/>
                <w:i/>
                <w:sz w:val="24"/>
                <w:szCs w:val="24"/>
              </w:rPr>
              <w:t>А.В. Аджи «Конспекты интегрированных занятий» стр. 69,257</w:t>
            </w:r>
          </w:p>
        </w:tc>
      </w:tr>
      <w:tr w:rsidR="00B9568A" w:rsidTr="006B065E">
        <w:trPr>
          <w:cantSplit/>
          <w:trHeight w:val="1395"/>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Default="00B9568A" w:rsidP="00F65C13">
            <w:pPr>
              <w:ind w:left="113" w:right="113" w:firstLine="0"/>
              <w:rPr>
                <w:b/>
                <w:i/>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6B065E" w:rsidRPr="006B065E" w:rsidRDefault="006B065E" w:rsidP="006B065E">
            <w:pPr>
              <w:tabs>
                <w:tab w:val="left" w:pos="8699"/>
                <w:tab w:val="left" w:pos="9833"/>
              </w:tabs>
              <w:ind w:firstLine="0"/>
              <w:rPr>
                <w:b/>
                <w:sz w:val="24"/>
                <w:szCs w:val="24"/>
              </w:rPr>
            </w:pPr>
            <w:r>
              <w:rPr>
                <w:b/>
                <w:sz w:val="24"/>
                <w:szCs w:val="24"/>
              </w:rPr>
              <w:t>«</w:t>
            </w:r>
            <w:r w:rsidRPr="00A94B9A">
              <w:rPr>
                <w:b/>
                <w:sz w:val="24"/>
                <w:szCs w:val="24"/>
              </w:rPr>
              <w:t>Звук и буква Ы.</w:t>
            </w:r>
            <w:r>
              <w:rPr>
                <w:b/>
                <w:sz w:val="24"/>
                <w:szCs w:val="24"/>
              </w:rPr>
              <w:t xml:space="preserve"> </w:t>
            </w:r>
            <w:r w:rsidRPr="00A94B9A">
              <w:rPr>
                <w:b/>
                <w:sz w:val="24"/>
                <w:szCs w:val="24"/>
              </w:rPr>
              <w:t>Беседа по со</w:t>
            </w:r>
            <w:r>
              <w:rPr>
                <w:b/>
                <w:sz w:val="24"/>
                <w:szCs w:val="24"/>
              </w:rPr>
              <w:t xml:space="preserve">держанию сказки «Крыса Дылда и </w:t>
            </w:r>
            <w:r w:rsidRPr="00A94B9A">
              <w:rPr>
                <w:b/>
                <w:sz w:val="24"/>
                <w:szCs w:val="24"/>
              </w:rPr>
              <w:t>Пых-Пых».</w:t>
            </w:r>
          </w:p>
          <w:p w:rsidR="00B9568A" w:rsidRPr="006B065E" w:rsidRDefault="006B065E" w:rsidP="006B065E">
            <w:pPr>
              <w:ind w:firstLine="0"/>
              <w:rPr>
                <w:sz w:val="24"/>
                <w:szCs w:val="24"/>
              </w:rPr>
            </w:pPr>
            <w:r w:rsidRPr="00A94B9A">
              <w:rPr>
                <w:b/>
                <w:sz w:val="24"/>
                <w:szCs w:val="24"/>
              </w:rPr>
              <w:t>Задачи:</w:t>
            </w:r>
            <w:r w:rsidRPr="00963ECA">
              <w:rPr>
                <w:sz w:val="24"/>
                <w:szCs w:val="24"/>
              </w:rPr>
              <w:t xml:space="preserve"> развивать артикуляцию и правильное фонационное дыхание; активировать словарь детей; учить детей рассуждать, четко выражая свои мысли; познакомить с буквой Ы; развивать мелкую моторику рук, глазомер, творческое воображение, память. </w:t>
            </w:r>
            <w:r w:rsidRPr="00963ECA">
              <w:rPr>
                <w:b/>
                <w:i/>
                <w:sz w:val="24"/>
                <w:szCs w:val="24"/>
              </w:rPr>
              <w:t>Ельцова О.</w:t>
            </w:r>
            <w:r>
              <w:rPr>
                <w:b/>
                <w:i/>
                <w:sz w:val="24"/>
                <w:szCs w:val="24"/>
              </w:rPr>
              <w:t>М. «Обучение грамоте» з.6</w:t>
            </w:r>
          </w:p>
        </w:tc>
      </w:tr>
      <w:tr w:rsidR="00B9568A" w:rsidTr="00B9568A">
        <w:trPr>
          <w:cantSplit/>
          <w:trHeight w:val="29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B9568A" w:rsidTr="00A528EF">
        <w:trPr>
          <w:cantSplit/>
          <w:trHeight w:val="1930"/>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F65C13">
            <w:pPr>
              <w:ind w:left="113" w:right="-57" w:firstLine="0"/>
              <w:rPr>
                <w:b/>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6B065E" w:rsidRDefault="006B065E" w:rsidP="00A528EF">
            <w:pPr>
              <w:ind w:firstLine="0"/>
              <w:jc w:val="left"/>
              <w:rPr>
                <w:sz w:val="24"/>
                <w:szCs w:val="24"/>
              </w:rPr>
            </w:pPr>
            <w:r>
              <w:rPr>
                <w:b/>
                <w:sz w:val="24"/>
                <w:szCs w:val="24"/>
              </w:rPr>
              <w:t>«</w:t>
            </w:r>
            <w:r w:rsidRPr="00A94B9A">
              <w:rPr>
                <w:b/>
                <w:sz w:val="24"/>
                <w:szCs w:val="24"/>
              </w:rPr>
              <w:t>Чтение сказки В.</w:t>
            </w:r>
            <w:r>
              <w:rPr>
                <w:b/>
                <w:sz w:val="24"/>
                <w:szCs w:val="24"/>
              </w:rPr>
              <w:t xml:space="preserve"> </w:t>
            </w:r>
            <w:r w:rsidRPr="00A94B9A">
              <w:rPr>
                <w:b/>
                <w:sz w:val="24"/>
                <w:szCs w:val="24"/>
              </w:rPr>
              <w:t>Сутеева «Палочка-выручалочка»</w:t>
            </w:r>
            <w:r w:rsidRPr="00963ECA">
              <w:rPr>
                <w:sz w:val="24"/>
                <w:szCs w:val="24"/>
              </w:rPr>
              <w:t xml:space="preserve">                   </w:t>
            </w:r>
            <w:r w:rsidR="00A528EF">
              <w:rPr>
                <w:sz w:val="24"/>
                <w:szCs w:val="24"/>
              </w:rPr>
              <w:t xml:space="preserve">                              </w:t>
            </w:r>
            <w:r w:rsidRPr="00A94B9A">
              <w:rPr>
                <w:b/>
                <w:sz w:val="24"/>
                <w:szCs w:val="24"/>
              </w:rPr>
              <w:t>Задачи</w:t>
            </w:r>
            <w:r w:rsidRPr="00963ECA">
              <w:rPr>
                <w:sz w:val="24"/>
                <w:szCs w:val="24"/>
              </w:rPr>
              <w:t>: продолжать учить детей понимать смысл ск</w:t>
            </w:r>
            <w:r w:rsidR="00A528EF">
              <w:rPr>
                <w:sz w:val="24"/>
                <w:szCs w:val="24"/>
              </w:rPr>
              <w:t xml:space="preserve">азки, заключенную в ней мораль. </w:t>
            </w:r>
            <w:r w:rsidRPr="00963ECA">
              <w:rPr>
                <w:sz w:val="24"/>
                <w:szCs w:val="24"/>
              </w:rPr>
              <w:t>Рассказывая сказку по ролям развивать пантомимические навыки, умение создавать выразительные образы с помощью мимики, жестов, интонации.  Воспитывать навыки коллективной творческой деятельности.</w:t>
            </w:r>
          </w:p>
          <w:p w:rsidR="006B065E" w:rsidRDefault="006B065E" w:rsidP="00A528EF">
            <w:pPr>
              <w:ind w:firstLine="0"/>
              <w:rPr>
                <w:b/>
                <w:i/>
                <w:sz w:val="24"/>
                <w:szCs w:val="24"/>
              </w:rPr>
            </w:pPr>
            <w:r>
              <w:rPr>
                <w:sz w:val="24"/>
                <w:szCs w:val="24"/>
              </w:rPr>
              <w:t>«</w:t>
            </w:r>
            <w:r w:rsidRPr="00A94B9A">
              <w:rPr>
                <w:b/>
                <w:i/>
                <w:sz w:val="24"/>
                <w:szCs w:val="24"/>
              </w:rPr>
              <w:t>ФГТ в ДОУ</w:t>
            </w:r>
            <w:r>
              <w:rPr>
                <w:b/>
                <w:i/>
                <w:sz w:val="24"/>
                <w:szCs w:val="24"/>
              </w:rPr>
              <w:t>»</w:t>
            </w:r>
            <w:r w:rsidRPr="00A94B9A">
              <w:rPr>
                <w:b/>
                <w:i/>
                <w:sz w:val="24"/>
                <w:szCs w:val="24"/>
              </w:rPr>
              <w:t xml:space="preserve"> стр.154.</w:t>
            </w:r>
          </w:p>
          <w:p w:rsidR="00B9568A" w:rsidRPr="00A528EF" w:rsidRDefault="006B065E" w:rsidP="00A528EF">
            <w:pPr>
              <w:ind w:firstLine="0"/>
              <w:rPr>
                <w:b/>
                <w:i/>
                <w:sz w:val="24"/>
                <w:szCs w:val="24"/>
              </w:rPr>
            </w:pPr>
            <w:r>
              <w:rPr>
                <w:b/>
                <w:i/>
                <w:sz w:val="24"/>
                <w:szCs w:val="24"/>
              </w:rPr>
              <w:t xml:space="preserve">О.А. </w:t>
            </w:r>
            <w:r w:rsidRPr="00A94B9A">
              <w:rPr>
                <w:b/>
                <w:i/>
                <w:sz w:val="24"/>
                <w:szCs w:val="24"/>
              </w:rPr>
              <w:t xml:space="preserve">Скоролупова </w:t>
            </w:r>
            <w:r>
              <w:rPr>
                <w:b/>
                <w:i/>
                <w:sz w:val="24"/>
                <w:szCs w:val="24"/>
              </w:rPr>
              <w:t xml:space="preserve">«Дикие и домашние животные» </w:t>
            </w:r>
            <w:r w:rsidRPr="00A94B9A">
              <w:rPr>
                <w:b/>
                <w:i/>
                <w:sz w:val="24"/>
                <w:szCs w:val="24"/>
              </w:rPr>
              <w:t>стр.71</w:t>
            </w:r>
          </w:p>
        </w:tc>
      </w:tr>
      <w:tr w:rsidR="00B9568A" w:rsidTr="00F65C13">
        <w:trPr>
          <w:cantSplit/>
          <w:trHeight w:val="1690"/>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F65C13">
            <w:pPr>
              <w:ind w:left="113" w:right="-57"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A528EF" w:rsidRPr="00A528EF" w:rsidRDefault="00A528EF" w:rsidP="00A528EF">
            <w:pPr>
              <w:tabs>
                <w:tab w:val="left" w:pos="8699"/>
                <w:tab w:val="left" w:pos="9833"/>
              </w:tabs>
              <w:ind w:firstLine="0"/>
              <w:rPr>
                <w:b/>
                <w:sz w:val="24"/>
                <w:szCs w:val="24"/>
              </w:rPr>
            </w:pPr>
            <w:r>
              <w:rPr>
                <w:b/>
                <w:sz w:val="24"/>
                <w:szCs w:val="24"/>
              </w:rPr>
              <w:t>«</w:t>
            </w:r>
            <w:r w:rsidRPr="00A94B9A">
              <w:rPr>
                <w:b/>
                <w:sz w:val="24"/>
                <w:szCs w:val="24"/>
              </w:rPr>
              <w:t>Слог. Словообразующая роль гласных.</w:t>
            </w:r>
            <w:r>
              <w:rPr>
                <w:b/>
                <w:sz w:val="24"/>
                <w:szCs w:val="24"/>
              </w:rPr>
              <w:t xml:space="preserve"> </w:t>
            </w:r>
            <w:r w:rsidRPr="00A94B9A">
              <w:rPr>
                <w:b/>
                <w:sz w:val="24"/>
                <w:szCs w:val="24"/>
              </w:rPr>
              <w:t>Звуковой анализ слова «камыш»</w:t>
            </w:r>
          </w:p>
          <w:p w:rsidR="00B9568A" w:rsidRPr="00A528EF" w:rsidRDefault="00A528EF" w:rsidP="00A528EF">
            <w:pPr>
              <w:ind w:firstLine="0"/>
              <w:rPr>
                <w:sz w:val="24"/>
                <w:szCs w:val="24"/>
              </w:rPr>
            </w:pPr>
            <w:r w:rsidRPr="00A94B9A">
              <w:rPr>
                <w:b/>
                <w:sz w:val="24"/>
                <w:szCs w:val="24"/>
              </w:rPr>
              <w:t xml:space="preserve">Задачи: </w:t>
            </w:r>
            <w:r w:rsidRPr="00963ECA">
              <w:rPr>
                <w:sz w:val="24"/>
                <w:szCs w:val="24"/>
              </w:rPr>
              <w:t xml:space="preserve">учить понимать переносное значение слов и выражений, которые в зависимости от словосочетаний меняют значение; учить детей рассуждать, четко выражать свои мысли; познакомить детей со словообразующей ролью гласных; закрепить представление о слоге; развивать мелкую моторику руки и ориентировку на листе бумаги. </w:t>
            </w:r>
            <w:r w:rsidRPr="00963ECA">
              <w:rPr>
                <w:b/>
                <w:i/>
                <w:sz w:val="24"/>
                <w:szCs w:val="24"/>
              </w:rPr>
              <w:t xml:space="preserve">Ельцова О.М. «Обучение грамоте» з. </w:t>
            </w:r>
            <w:r>
              <w:rPr>
                <w:b/>
                <w:i/>
                <w:sz w:val="24"/>
                <w:szCs w:val="24"/>
              </w:rPr>
              <w:t>7</w:t>
            </w:r>
          </w:p>
        </w:tc>
      </w:tr>
      <w:tr w:rsidR="00B9568A" w:rsidTr="00B9568A">
        <w:trPr>
          <w:cantSplit/>
          <w:trHeight w:val="362"/>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Мой дом. Комфорт, уют</w:t>
            </w:r>
          </w:p>
        </w:tc>
      </w:tr>
      <w:tr w:rsidR="00B9568A" w:rsidTr="00F65C13">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F65C13">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A528EF" w:rsidRDefault="00A528EF" w:rsidP="00A528EF">
            <w:pPr>
              <w:tabs>
                <w:tab w:val="left" w:pos="8699"/>
                <w:tab w:val="left" w:pos="9833"/>
              </w:tabs>
              <w:jc w:val="center"/>
              <w:rPr>
                <w:b/>
                <w:sz w:val="24"/>
                <w:szCs w:val="24"/>
              </w:rPr>
            </w:pPr>
            <w:r>
              <w:rPr>
                <w:b/>
                <w:sz w:val="24"/>
                <w:szCs w:val="24"/>
              </w:rPr>
              <w:t>«Дом в котором я живу»</w:t>
            </w:r>
          </w:p>
          <w:p w:rsidR="00A528EF" w:rsidRDefault="00A528EF" w:rsidP="00A528EF">
            <w:pPr>
              <w:tabs>
                <w:tab w:val="left" w:pos="8699"/>
                <w:tab w:val="left" w:pos="9833"/>
              </w:tabs>
              <w:ind w:firstLine="0"/>
              <w:rPr>
                <w:sz w:val="24"/>
                <w:szCs w:val="24"/>
              </w:rPr>
            </w:pPr>
            <w:r w:rsidRPr="00A94B9A">
              <w:rPr>
                <w:b/>
                <w:sz w:val="24"/>
                <w:szCs w:val="24"/>
              </w:rPr>
              <w:t>Задачи:</w:t>
            </w:r>
            <w:r w:rsidRPr="00963ECA">
              <w:rPr>
                <w:sz w:val="24"/>
                <w:szCs w:val="24"/>
              </w:rPr>
              <w:t xml:space="preserve"> уточнить знания детей о городе, в котором они живут. Побеседовать о достопримечательностях города. Закрепить названия микрорайона, улицы, на которой живут дети. Уточнить домашний адр</w:t>
            </w:r>
            <w:r>
              <w:rPr>
                <w:sz w:val="24"/>
                <w:szCs w:val="24"/>
              </w:rPr>
              <w:t>ес, имена и отчества родителей.</w:t>
            </w:r>
          </w:p>
          <w:p w:rsidR="00A528EF" w:rsidRDefault="00A528EF" w:rsidP="00A528EF">
            <w:pPr>
              <w:tabs>
                <w:tab w:val="left" w:pos="8699"/>
                <w:tab w:val="left" w:pos="9833"/>
              </w:tabs>
              <w:ind w:firstLine="0"/>
              <w:rPr>
                <w:sz w:val="24"/>
                <w:szCs w:val="24"/>
              </w:rPr>
            </w:pPr>
            <w:r w:rsidRPr="00A94B9A">
              <w:rPr>
                <w:b/>
                <w:i/>
                <w:sz w:val="24"/>
                <w:szCs w:val="24"/>
              </w:rPr>
              <w:t xml:space="preserve">А.В. Аджи «Конспекты интегрированных занятий» стр. </w:t>
            </w:r>
            <w:r>
              <w:rPr>
                <w:b/>
                <w:i/>
                <w:sz w:val="24"/>
                <w:szCs w:val="24"/>
              </w:rPr>
              <w:t>67</w:t>
            </w:r>
            <w:r w:rsidRPr="00963ECA">
              <w:rPr>
                <w:sz w:val="24"/>
                <w:szCs w:val="24"/>
              </w:rPr>
              <w:t xml:space="preserve">, </w:t>
            </w:r>
          </w:p>
          <w:p w:rsidR="00B9568A" w:rsidRPr="00A528EF" w:rsidRDefault="00A528EF" w:rsidP="00A528EF">
            <w:pPr>
              <w:tabs>
                <w:tab w:val="left" w:pos="8699"/>
                <w:tab w:val="left" w:pos="9833"/>
              </w:tabs>
              <w:ind w:firstLine="0"/>
              <w:rPr>
                <w:b/>
                <w:i/>
                <w:sz w:val="24"/>
                <w:szCs w:val="24"/>
              </w:rPr>
            </w:pPr>
            <w:r w:rsidRPr="00A94B9A">
              <w:rPr>
                <w:b/>
                <w:i/>
                <w:sz w:val="24"/>
                <w:szCs w:val="24"/>
              </w:rPr>
              <w:t>О.В. Епифанова</w:t>
            </w:r>
            <w:r>
              <w:rPr>
                <w:b/>
                <w:i/>
                <w:sz w:val="24"/>
                <w:szCs w:val="24"/>
              </w:rPr>
              <w:t xml:space="preserve"> «Развитие речи»</w:t>
            </w:r>
            <w:r w:rsidRPr="00A94B9A">
              <w:rPr>
                <w:b/>
                <w:i/>
                <w:sz w:val="24"/>
                <w:szCs w:val="24"/>
              </w:rPr>
              <w:t xml:space="preserve"> стр.106-1</w:t>
            </w:r>
            <w:r>
              <w:rPr>
                <w:b/>
                <w:i/>
                <w:sz w:val="24"/>
                <w:szCs w:val="24"/>
              </w:rPr>
              <w:t>15</w:t>
            </w:r>
            <w:r w:rsidR="00B9568A" w:rsidRPr="00963ECA">
              <w:rPr>
                <w:sz w:val="24"/>
                <w:szCs w:val="24"/>
              </w:rPr>
              <w:t xml:space="preserve"> </w:t>
            </w:r>
          </w:p>
        </w:tc>
      </w:tr>
      <w:tr w:rsidR="00B9568A" w:rsidTr="00F65C13">
        <w:trPr>
          <w:cantSplit/>
          <w:trHeight w:val="1167"/>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F65C13">
            <w:pPr>
              <w:ind w:left="113" w:right="113" w:firstLine="0"/>
              <w:rPr>
                <w:b/>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A528EF" w:rsidRDefault="00A528EF" w:rsidP="00A528EF">
            <w:pPr>
              <w:tabs>
                <w:tab w:val="left" w:pos="8699"/>
                <w:tab w:val="left" w:pos="9833"/>
              </w:tabs>
              <w:jc w:val="center"/>
              <w:rPr>
                <w:b/>
                <w:sz w:val="24"/>
                <w:szCs w:val="24"/>
              </w:rPr>
            </w:pPr>
            <w:r>
              <w:rPr>
                <w:b/>
                <w:sz w:val="24"/>
                <w:szCs w:val="24"/>
              </w:rPr>
              <w:t>«</w:t>
            </w:r>
            <w:r w:rsidRPr="00A94B9A">
              <w:rPr>
                <w:b/>
                <w:sz w:val="24"/>
                <w:szCs w:val="24"/>
              </w:rPr>
              <w:t>Согласны</w:t>
            </w:r>
            <w:r>
              <w:rPr>
                <w:b/>
                <w:sz w:val="24"/>
                <w:szCs w:val="24"/>
              </w:rPr>
              <w:t xml:space="preserve">й звук </w:t>
            </w:r>
            <w:r w:rsidRPr="00A94B9A">
              <w:rPr>
                <w:b/>
                <w:sz w:val="24"/>
                <w:szCs w:val="24"/>
              </w:rPr>
              <w:t>М (М), б</w:t>
            </w:r>
            <w:r>
              <w:rPr>
                <w:b/>
                <w:sz w:val="24"/>
                <w:szCs w:val="24"/>
              </w:rPr>
              <w:t>уква М. Звуковой анализ слова «</w:t>
            </w:r>
            <w:r w:rsidRPr="00A94B9A">
              <w:rPr>
                <w:b/>
                <w:sz w:val="24"/>
                <w:szCs w:val="24"/>
              </w:rPr>
              <w:t>малыш».</w:t>
            </w:r>
          </w:p>
          <w:p w:rsidR="00A528EF" w:rsidRDefault="00A528EF" w:rsidP="00A528EF">
            <w:pPr>
              <w:tabs>
                <w:tab w:val="left" w:pos="8699"/>
                <w:tab w:val="left" w:pos="9833"/>
              </w:tabs>
              <w:ind w:firstLine="0"/>
              <w:rPr>
                <w:sz w:val="24"/>
                <w:szCs w:val="24"/>
              </w:rPr>
            </w:pPr>
            <w:r w:rsidRPr="00A94B9A">
              <w:rPr>
                <w:b/>
                <w:sz w:val="24"/>
                <w:szCs w:val="24"/>
              </w:rPr>
              <w:t>Задачи</w:t>
            </w:r>
            <w:r>
              <w:rPr>
                <w:sz w:val="24"/>
                <w:szCs w:val="24"/>
              </w:rPr>
              <w:t xml:space="preserve">: учить понимать переносное </w:t>
            </w:r>
            <w:r w:rsidRPr="00963ECA">
              <w:rPr>
                <w:sz w:val="24"/>
                <w:szCs w:val="24"/>
              </w:rPr>
              <w:t>значение слов и выражений, которые в зависимости от словосочетаний меняют значение; учить детей рассуждать четко, выражая свои мысли; познакомить с буквой М; упражнять в провидении звукового анализа слова «малыш»; развивать мелкую моторику руки.</w:t>
            </w:r>
          </w:p>
          <w:p w:rsidR="00B9568A" w:rsidRPr="00963ECA" w:rsidRDefault="00A528EF" w:rsidP="00A528EF">
            <w:pPr>
              <w:tabs>
                <w:tab w:val="left" w:pos="8699"/>
                <w:tab w:val="left" w:pos="9833"/>
              </w:tabs>
              <w:ind w:firstLine="0"/>
              <w:rPr>
                <w:b/>
                <w:sz w:val="24"/>
                <w:szCs w:val="24"/>
              </w:rPr>
            </w:pPr>
            <w:r w:rsidRPr="00963ECA">
              <w:rPr>
                <w:b/>
                <w:i/>
                <w:sz w:val="24"/>
                <w:szCs w:val="24"/>
              </w:rPr>
              <w:t>Ельцова О.М. «Обучение грамоте» стр.</w:t>
            </w:r>
            <w:r>
              <w:rPr>
                <w:b/>
                <w:i/>
                <w:sz w:val="24"/>
                <w:szCs w:val="24"/>
              </w:rPr>
              <w:t>15</w:t>
            </w:r>
            <w:r w:rsidRPr="00963ECA">
              <w:rPr>
                <w:b/>
                <w:i/>
                <w:sz w:val="24"/>
                <w:szCs w:val="24"/>
              </w:rPr>
              <w:t>3 з. 8</w:t>
            </w:r>
          </w:p>
        </w:tc>
      </w:tr>
      <w:tr w:rsidR="00B9568A" w:rsidTr="00B9568A">
        <w:trPr>
          <w:cantSplit/>
          <w:trHeight w:val="328"/>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bCs/>
                <w:color w:val="0070C0"/>
                <w:szCs w:val="24"/>
                <w:lang w:eastAsia="ru-RU"/>
              </w:rPr>
              <w:t>История игрушки</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A528EF" w:rsidRPr="00D749F9" w:rsidRDefault="00A528EF" w:rsidP="00A528EF">
            <w:pPr>
              <w:jc w:val="center"/>
              <w:rPr>
                <w:b/>
                <w:sz w:val="24"/>
                <w:szCs w:val="24"/>
              </w:rPr>
            </w:pPr>
            <w:r w:rsidRPr="00D749F9">
              <w:rPr>
                <w:b/>
                <w:sz w:val="24"/>
                <w:szCs w:val="24"/>
              </w:rPr>
              <w:t>«Моя любимая игрушка».</w:t>
            </w:r>
          </w:p>
          <w:p w:rsidR="00A528EF" w:rsidRDefault="00A528EF" w:rsidP="00A528EF">
            <w:pPr>
              <w:ind w:firstLine="0"/>
              <w:rPr>
                <w:sz w:val="24"/>
                <w:szCs w:val="24"/>
              </w:rPr>
            </w:pPr>
            <w:r w:rsidRPr="00D749F9">
              <w:rPr>
                <w:b/>
                <w:sz w:val="24"/>
                <w:szCs w:val="24"/>
              </w:rPr>
              <w:t>Задачи</w:t>
            </w:r>
            <w:r w:rsidRPr="00963ECA">
              <w:rPr>
                <w:sz w:val="24"/>
                <w:szCs w:val="24"/>
              </w:rPr>
              <w:t xml:space="preserve">: обучать навыкам составления рассказа на основе личного опыта на тему «Моя любимая игрушка»; учить рассказывать последовательно, выразительно; познакомить с многозначными словами, употребляемыми только во множественном числе.  </w:t>
            </w:r>
          </w:p>
          <w:p w:rsidR="00B9568A" w:rsidRPr="00963ECA" w:rsidRDefault="00A528EF" w:rsidP="00A528EF">
            <w:pPr>
              <w:ind w:firstLine="0"/>
              <w:rPr>
                <w:b/>
                <w:i/>
                <w:sz w:val="24"/>
                <w:szCs w:val="24"/>
              </w:rPr>
            </w:pPr>
            <w:r>
              <w:rPr>
                <w:sz w:val="24"/>
                <w:szCs w:val="24"/>
              </w:rPr>
              <w:t>«</w:t>
            </w:r>
            <w:r w:rsidRPr="00D749F9">
              <w:rPr>
                <w:b/>
                <w:i/>
                <w:sz w:val="24"/>
                <w:szCs w:val="24"/>
              </w:rPr>
              <w:t>ФГТ ДОУ»</w:t>
            </w:r>
            <w:r>
              <w:rPr>
                <w:b/>
                <w:i/>
                <w:sz w:val="24"/>
                <w:szCs w:val="24"/>
              </w:rPr>
              <w:t xml:space="preserve"> стр.252</w:t>
            </w:r>
          </w:p>
        </w:tc>
      </w:tr>
      <w:tr w:rsidR="00B9568A" w:rsidTr="00F65C13">
        <w:trPr>
          <w:cantSplit/>
          <w:trHeight w:val="168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A528EF" w:rsidRDefault="00A528EF" w:rsidP="00A528EF">
            <w:pPr>
              <w:jc w:val="center"/>
              <w:rPr>
                <w:b/>
                <w:sz w:val="24"/>
                <w:szCs w:val="24"/>
              </w:rPr>
            </w:pPr>
            <w:r w:rsidRPr="00D749F9">
              <w:rPr>
                <w:b/>
                <w:sz w:val="24"/>
                <w:szCs w:val="24"/>
              </w:rPr>
              <w:t>«Согласный звук Н (Н), буква Н</w:t>
            </w:r>
            <w:r>
              <w:rPr>
                <w:b/>
                <w:sz w:val="24"/>
                <w:szCs w:val="24"/>
              </w:rPr>
              <w:t>. Звуковой анализ слова «насос»</w:t>
            </w:r>
          </w:p>
          <w:p w:rsidR="00A528EF" w:rsidRDefault="00A528EF" w:rsidP="00A528EF">
            <w:pPr>
              <w:ind w:firstLine="0"/>
              <w:rPr>
                <w:sz w:val="24"/>
                <w:szCs w:val="24"/>
              </w:rPr>
            </w:pPr>
            <w:r w:rsidRPr="00D749F9">
              <w:rPr>
                <w:b/>
                <w:sz w:val="24"/>
                <w:szCs w:val="24"/>
              </w:rPr>
              <w:t>Задачи</w:t>
            </w:r>
            <w:r w:rsidRPr="00963ECA">
              <w:rPr>
                <w:sz w:val="24"/>
                <w:szCs w:val="24"/>
              </w:rPr>
              <w:t xml:space="preserve">: учить понимать переносное значение слов и выражений, которые в зависимости от словосочетаний меняют   значение; учить подбирать слова, противоположные по смыслу; развивать фонематическое восприятие через нахождение слов со звуками {н-н}; познакомить с буквой Н; упражнять, а проведении звукового анализа слова «насос»; развивать мелкую моторику руки. </w:t>
            </w:r>
          </w:p>
          <w:p w:rsidR="00B9568A" w:rsidRPr="00963ECA" w:rsidRDefault="00A528EF" w:rsidP="00A528EF">
            <w:pPr>
              <w:ind w:firstLine="0"/>
              <w:rPr>
                <w:b/>
                <w:sz w:val="24"/>
                <w:szCs w:val="24"/>
              </w:rPr>
            </w:pPr>
            <w:r w:rsidRPr="00963ECA">
              <w:rPr>
                <w:b/>
                <w:i/>
                <w:sz w:val="24"/>
                <w:szCs w:val="24"/>
              </w:rPr>
              <w:t>Ельцова О.М. «Обучение грамоте» стр.</w:t>
            </w:r>
            <w:r>
              <w:rPr>
                <w:b/>
                <w:i/>
                <w:sz w:val="24"/>
                <w:szCs w:val="24"/>
              </w:rPr>
              <w:t>157</w:t>
            </w:r>
            <w:r w:rsidRPr="00963ECA">
              <w:rPr>
                <w:b/>
                <w:i/>
                <w:sz w:val="24"/>
                <w:szCs w:val="24"/>
              </w:rPr>
              <w:t xml:space="preserve"> з. </w:t>
            </w:r>
            <w:r>
              <w:rPr>
                <w:b/>
                <w:i/>
                <w:sz w:val="24"/>
                <w:szCs w:val="24"/>
              </w:rPr>
              <w:t>9</w:t>
            </w:r>
          </w:p>
        </w:tc>
      </w:tr>
      <w:tr w:rsidR="00B9568A" w:rsidTr="00B9568A">
        <w:trPr>
          <w:cantSplit/>
          <w:trHeight w:val="32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Мебель, электроприборы</w:t>
            </w:r>
          </w:p>
        </w:tc>
      </w:tr>
      <w:tr w:rsidR="00B9568A" w:rsidTr="00F65C13">
        <w:trPr>
          <w:cantSplit/>
          <w:trHeight w:val="167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A528EF" w:rsidRDefault="00A528EF" w:rsidP="00A528EF">
            <w:pPr>
              <w:jc w:val="left"/>
              <w:rPr>
                <w:sz w:val="24"/>
                <w:szCs w:val="24"/>
              </w:rPr>
            </w:pPr>
            <w:r w:rsidRPr="00D749F9">
              <w:rPr>
                <w:b/>
                <w:sz w:val="24"/>
                <w:szCs w:val="24"/>
              </w:rPr>
              <w:t xml:space="preserve">«Путешествие в страну «Помощники человека»                          </w:t>
            </w:r>
            <w:r>
              <w:rPr>
                <w:b/>
                <w:sz w:val="24"/>
                <w:szCs w:val="24"/>
              </w:rPr>
              <w:t xml:space="preserve">                          </w:t>
            </w:r>
            <w:r w:rsidRPr="00D749F9">
              <w:rPr>
                <w:b/>
                <w:sz w:val="24"/>
                <w:szCs w:val="24"/>
              </w:rPr>
              <w:t>Задачи</w:t>
            </w:r>
            <w:r w:rsidRPr="00963ECA">
              <w:rPr>
                <w:sz w:val="24"/>
                <w:szCs w:val="24"/>
              </w:rPr>
              <w:t xml:space="preserve">: продолжать знакомить детей с бытовыми приборами и умными машинами, помогающими человеку в быту. Учить пересказывать содержание рассказа в максимально сжатой форме. </w:t>
            </w:r>
          </w:p>
          <w:p w:rsidR="00A528EF" w:rsidRDefault="00A528EF" w:rsidP="00A528EF">
            <w:pPr>
              <w:ind w:firstLine="0"/>
              <w:rPr>
                <w:sz w:val="24"/>
                <w:szCs w:val="24"/>
              </w:rPr>
            </w:pPr>
            <w:r w:rsidRPr="00A94B9A">
              <w:rPr>
                <w:b/>
                <w:i/>
                <w:sz w:val="24"/>
                <w:szCs w:val="24"/>
              </w:rPr>
              <w:t xml:space="preserve">А.В. Аджи «Конспекты интегрированных занятий» стр. </w:t>
            </w:r>
            <w:r>
              <w:rPr>
                <w:b/>
                <w:i/>
                <w:sz w:val="24"/>
                <w:szCs w:val="24"/>
              </w:rPr>
              <w:t>194</w:t>
            </w:r>
            <w:r w:rsidRPr="00963ECA">
              <w:rPr>
                <w:sz w:val="24"/>
                <w:szCs w:val="24"/>
              </w:rPr>
              <w:t xml:space="preserve">, </w:t>
            </w:r>
          </w:p>
          <w:p w:rsidR="00B9568A" w:rsidRPr="00290FD6" w:rsidRDefault="00A528EF" w:rsidP="00A528EF">
            <w:pPr>
              <w:tabs>
                <w:tab w:val="left" w:pos="8699"/>
                <w:tab w:val="left" w:pos="9833"/>
              </w:tabs>
              <w:ind w:firstLine="0"/>
              <w:rPr>
                <w:b/>
                <w:i/>
                <w:sz w:val="24"/>
                <w:szCs w:val="24"/>
              </w:rPr>
            </w:pPr>
            <w:r w:rsidRPr="00D749F9">
              <w:rPr>
                <w:b/>
                <w:i/>
                <w:sz w:val="24"/>
                <w:szCs w:val="24"/>
              </w:rPr>
              <w:t>«ФГТ в ДОУ»</w:t>
            </w:r>
            <w:r>
              <w:rPr>
                <w:b/>
                <w:i/>
                <w:sz w:val="24"/>
                <w:szCs w:val="24"/>
              </w:rPr>
              <w:t xml:space="preserve"> стр.234</w:t>
            </w:r>
          </w:p>
        </w:tc>
      </w:tr>
      <w:tr w:rsidR="00B9568A" w:rsidTr="00F65C13">
        <w:trPr>
          <w:cantSplit/>
          <w:trHeight w:val="1932"/>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A528EF" w:rsidRDefault="00A528EF" w:rsidP="00A528EF">
            <w:pPr>
              <w:jc w:val="center"/>
              <w:rPr>
                <w:b/>
                <w:sz w:val="24"/>
                <w:szCs w:val="24"/>
              </w:rPr>
            </w:pPr>
            <w:r>
              <w:rPr>
                <w:b/>
                <w:sz w:val="24"/>
                <w:szCs w:val="24"/>
              </w:rPr>
              <w:t>«</w:t>
            </w:r>
            <w:r w:rsidRPr="00D749F9">
              <w:rPr>
                <w:b/>
                <w:sz w:val="24"/>
                <w:szCs w:val="24"/>
              </w:rPr>
              <w:t>Согласный звук Р (Р), буква Р</w:t>
            </w:r>
            <w:r>
              <w:rPr>
                <w:b/>
                <w:sz w:val="24"/>
                <w:szCs w:val="24"/>
              </w:rPr>
              <w:t>. Введение понятия «ударение»</w:t>
            </w:r>
          </w:p>
          <w:p w:rsidR="00A528EF" w:rsidRDefault="00A528EF" w:rsidP="00A528EF">
            <w:pPr>
              <w:ind w:firstLine="0"/>
              <w:rPr>
                <w:sz w:val="24"/>
                <w:szCs w:val="24"/>
              </w:rPr>
            </w:pPr>
            <w:r w:rsidRPr="00D749F9">
              <w:rPr>
                <w:b/>
                <w:sz w:val="24"/>
                <w:szCs w:val="24"/>
              </w:rPr>
              <w:t>Задачи</w:t>
            </w:r>
            <w:r w:rsidRPr="00963ECA">
              <w:rPr>
                <w:sz w:val="24"/>
                <w:szCs w:val="24"/>
              </w:rPr>
              <w:t xml:space="preserve">: учить подбирать слова, близкие по смыслу, используя разные степени прилагательных; образовывать новые слова (прилагательные) с помощью суффиксов -еньк (-оньк); -овать (-еват); -ущ (-ющ); -енн (-ейш); учить детей рассуждать, четко выражая свои мысли ; познакомить с буквой Р; знакомить детей с ударением учить  разбивать слова на слоги, выделять ударный слог; развивать мелкую моторику руки  и  ориентировку на листе бумаги. </w:t>
            </w:r>
          </w:p>
          <w:p w:rsidR="00B9568A" w:rsidRPr="00290FD6" w:rsidRDefault="00A528EF" w:rsidP="00A528EF">
            <w:pPr>
              <w:ind w:firstLine="0"/>
              <w:rPr>
                <w:b/>
              </w:rPr>
            </w:pPr>
            <w:r w:rsidRPr="00963ECA">
              <w:rPr>
                <w:b/>
                <w:i/>
                <w:sz w:val="24"/>
                <w:szCs w:val="24"/>
              </w:rPr>
              <w:t>Ельцова О.М. «Обучение грамоте» стр.</w:t>
            </w:r>
            <w:r>
              <w:rPr>
                <w:b/>
                <w:i/>
                <w:sz w:val="24"/>
                <w:szCs w:val="24"/>
              </w:rPr>
              <w:t>159 з.10</w:t>
            </w:r>
          </w:p>
        </w:tc>
      </w:tr>
      <w:tr w:rsidR="00B9568A" w:rsidTr="00B9568A">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A528EF" w:rsidRDefault="00A528EF" w:rsidP="00A528EF">
            <w:pPr>
              <w:rPr>
                <w:b/>
                <w:sz w:val="24"/>
                <w:szCs w:val="24"/>
              </w:rPr>
            </w:pPr>
            <w:r w:rsidRPr="00D749F9">
              <w:rPr>
                <w:b/>
                <w:sz w:val="24"/>
                <w:szCs w:val="24"/>
              </w:rPr>
              <w:t>«Чтение рассказа В. Сухомлинско</w:t>
            </w:r>
            <w:r>
              <w:rPr>
                <w:b/>
                <w:sz w:val="24"/>
                <w:szCs w:val="24"/>
              </w:rPr>
              <w:t>го«Моя мама пахнет хлебом»</w:t>
            </w:r>
          </w:p>
          <w:p w:rsidR="00B9568A" w:rsidRPr="00A528EF" w:rsidRDefault="00A528EF" w:rsidP="00A528EF">
            <w:pPr>
              <w:ind w:firstLine="0"/>
              <w:rPr>
                <w:sz w:val="24"/>
                <w:szCs w:val="24"/>
              </w:rPr>
            </w:pPr>
            <w:r w:rsidRPr="00D749F9">
              <w:rPr>
                <w:b/>
                <w:sz w:val="24"/>
                <w:szCs w:val="24"/>
              </w:rPr>
              <w:t>Задачи</w:t>
            </w:r>
            <w:r w:rsidRPr="00963ECA">
              <w:rPr>
                <w:sz w:val="24"/>
                <w:szCs w:val="24"/>
              </w:rPr>
              <w:t xml:space="preserve">: продолжать знакомить детей с трудом взрослых, учить подбирать слова действия к различным профессиям. </w:t>
            </w:r>
            <w:r>
              <w:rPr>
                <w:sz w:val="24"/>
                <w:szCs w:val="24"/>
              </w:rPr>
              <w:t xml:space="preserve">Развивать речь детей. Воспитывать уважение к труду взрослых. </w:t>
            </w:r>
            <w:r w:rsidRPr="00A94B9A">
              <w:rPr>
                <w:b/>
                <w:i/>
                <w:sz w:val="24"/>
                <w:szCs w:val="24"/>
              </w:rPr>
              <w:t>А.В. Аджи «Конспекты интегрированных</w:t>
            </w:r>
            <w:r>
              <w:rPr>
                <w:b/>
                <w:i/>
                <w:sz w:val="24"/>
                <w:szCs w:val="24"/>
              </w:rPr>
              <w:t xml:space="preserve"> занятий» стр.191</w:t>
            </w:r>
          </w:p>
        </w:tc>
      </w:tr>
      <w:tr w:rsidR="00B9568A" w:rsidTr="00A528EF">
        <w:trPr>
          <w:cantSplit/>
          <w:trHeight w:val="1690"/>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A528EF" w:rsidRDefault="00A528EF" w:rsidP="00A528EF">
            <w:pPr>
              <w:jc w:val="center"/>
              <w:rPr>
                <w:b/>
                <w:sz w:val="24"/>
                <w:szCs w:val="24"/>
              </w:rPr>
            </w:pPr>
            <w:r w:rsidRPr="00D749F9">
              <w:rPr>
                <w:b/>
                <w:sz w:val="24"/>
                <w:szCs w:val="24"/>
              </w:rPr>
              <w:t>«Согласный звук С (С), буква С. Ударение</w:t>
            </w:r>
            <w:r>
              <w:rPr>
                <w:b/>
                <w:sz w:val="24"/>
                <w:szCs w:val="24"/>
              </w:rPr>
              <w:t>»</w:t>
            </w:r>
          </w:p>
          <w:p w:rsidR="00A528EF" w:rsidRDefault="00A528EF" w:rsidP="00A528EF">
            <w:pPr>
              <w:ind w:firstLine="0"/>
              <w:rPr>
                <w:sz w:val="24"/>
                <w:szCs w:val="24"/>
              </w:rPr>
            </w:pPr>
            <w:r w:rsidRPr="00D749F9">
              <w:rPr>
                <w:b/>
                <w:sz w:val="24"/>
                <w:szCs w:val="24"/>
              </w:rPr>
              <w:t>Задачи</w:t>
            </w:r>
            <w:r>
              <w:rPr>
                <w:sz w:val="24"/>
                <w:szCs w:val="24"/>
              </w:rPr>
              <w:t>: учить точно называть предмет, его и действия</w:t>
            </w:r>
            <w:r w:rsidRPr="00963ECA">
              <w:rPr>
                <w:sz w:val="24"/>
                <w:szCs w:val="24"/>
              </w:rPr>
              <w:t>; учить детей рассуждать, четко выражая свои мысли; познакомить с буквой С; продолжать знакомить с ударением; учить разбивать слова на слоги, выделять ударный слог; развивать мелкую моторику руки и ориентировку н</w:t>
            </w:r>
            <w:r>
              <w:rPr>
                <w:sz w:val="24"/>
                <w:szCs w:val="24"/>
              </w:rPr>
              <w:t xml:space="preserve">а листе бумаги. </w:t>
            </w:r>
          </w:p>
          <w:p w:rsidR="00B9568A" w:rsidRPr="00963ECA" w:rsidRDefault="00A528EF" w:rsidP="00A528EF">
            <w:pPr>
              <w:ind w:firstLine="0"/>
              <w:rPr>
                <w:b/>
                <w:sz w:val="24"/>
                <w:szCs w:val="24"/>
              </w:rPr>
            </w:pPr>
            <w:r w:rsidRPr="00963ECA">
              <w:rPr>
                <w:b/>
                <w:i/>
                <w:sz w:val="24"/>
                <w:szCs w:val="24"/>
              </w:rPr>
              <w:t>Ельцова О.М. «Обучение грамоте» стр.</w:t>
            </w:r>
            <w:r>
              <w:rPr>
                <w:b/>
                <w:i/>
                <w:sz w:val="24"/>
                <w:szCs w:val="24"/>
              </w:rPr>
              <w:t>163 з.11</w:t>
            </w:r>
          </w:p>
        </w:tc>
      </w:tr>
      <w:tr w:rsidR="00B9568A" w:rsidTr="00B9568A">
        <w:trPr>
          <w:cantSplit/>
          <w:trHeight w:val="399"/>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lastRenderedPageBreak/>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 xml:space="preserve">Зима. Одежда, обувь, головные уборы  </w:t>
            </w:r>
          </w:p>
        </w:tc>
      </w:tr>
      <w:tr w:rsidR="00B9568A" w:rsidTr="00F65C13">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r w:rsidRPr="00E0005D">
              <w:rPr>
                <w:b/>
                <w:color w:val="C00000"/>
              </w:rPr>
              <w:t xml:space="preserve"> </w:t>
            </w:r>
          </w:p>
        </w:tc>
        <w:tc>
          <w:tcPr>
            <w:tcW w:w="9214" w:type="dxa"/>
            <w:gridSpan w:val="2"/>
            <w:tcBorders>
              <w:top w:val="single" w:sz="4" w:space="0" w:color="auto"/>
              <w:left w:val="single" w:sz="4" w:space="0" w:color="auto"/>
              <w:bottom w:val="single" w:sz="4" w:space="0" w:color="auto"/>
            </w:tcBorders>
          </w:tcPr>
          <w:p w:rsidR="00A528EF" w:rsidRDefault="00A528EF" w:rsidP="00A528EF">
            <w:pPr>
              <w:jc w:val="center"/>
              <w:rPr>
                <w:b/>
                <w:sz w:val="24"/>
                <w:szCs w:val="24"/>
              </w:rPr>
            </w:pPr>
            <w:r w:rsidRPr="00D749F9">
              <w:rPr>
                <w:b/>
                <w:sz w:val="24"/>
                <w:szCs w:val="24"/>
              </w:rPr>
              <w:t>Рассказывание по картине «Зимний вечер»</w:t>
            </w:r>
          </w:p>
          <w:p w:rsidR="00A528EF" w:rsidRDefault="00A528EF" w:rsidP="00A528EF">
            <w:pPr>
              <w:ind w:firstLine="0"/>
              <w:rPr>
                <w:sz w:val="24"/>
                <w:szCs w:val="24"/>
              </w:rPr>
            </w:pPr>
            <w:r w:rsidRPr="00D749F9">
              <w:rPr>
                <w:b/>
                <w:sz w:val="24"/>
                <w:szCs w:val="24"/>
              </w:rPr>
              <w:t>Задачи:</w:t>
            </w:r>
            <w:r w:rsidRPr="00963ECA">
              <w:rPr>
                <w:sz w:val="24"/>
                <w:szCs w:val="24"/>
              </w:rPr>
              <w:t xml:space="preserve"> учить детей составлять описательный рассказ по картине, придумывать самостоятельный сюжет. Учить использовать выразительные средства при описании зимы, упражнять в подборе слов-определений, синонимов. </w:t>
            </w:r>
          </w:p>
          <w:p w:rsidR="00B9568A" w:rsidRPr="00A528EF" w:rsidRDefault="00A528EF" w:rsidP="00A528EF">
            <w:pPr>
              <w:ind w:firstLine="0"/>
              <w:rPr>
                <w:b/>
                <w:sz w:val="24"/>
                <w:szCs w:val="24"/>
              </w:rPr>
            </w:pPr>
            <w:r w:rsidRPr="00A94B9A">
              <w:rPr>
                <w:b/>
                <w:i/>
                <w:sz w:val="24"/>
                <w:szCs w:val="24"/>
              </w:rPr>
              <w:t>А.В. Аджи «Конспекты интегрированных</w:t>
            </w:r>
            <w:r>
              <w:rPr>
                <w:b/>
                <w:i/>
                <w:sz w:val="24"/>
                <w:szCs w:val="24"/>
              </w:rPr>
              <w:t xml:space="preserve"> занятий» стр.98</w:t>
            </w:r>
          </w:p>
        </w:tc>
      </w:tr>
      <w:tr w:rsidR="00B9568A" w:rsidTr="00F65C13">
        <w:trPr>
          <w:cantSplit/>
          <w:trHeight w:val="1996"/>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A528EF" w:rsidRPr="00D749F9" w:rsidRDefault="00A528EF" w:rsidP="00A528EF">
            <w:pPr>
              <w:tabs>
                <w:tab w:val="left" w:pos="8699"/>
                <w:tab w:val="left" w:pos="9833"/>
              </w:tabs>
              <w:ind w:firstLine="0"/>
              <w:jc w:val="left"/>
              <w:rPr>
                <w:b/>
                <w:sz w:val="24"/>
                <w:szCs w:val="24"/>
              </w:rPr>
            </w:pPr>
            <w:r>
              <w:rPr>
                <w:b/>
                <w:sz w:val="24"/>
                <w:szCs w:val="24"/>
              </w:rPr>
              <w:t>«</w:t>
            </w:r>
            <w:r w:rsidRPr="00D749F9">
              <w:rPr>
                <w:b/>
                <w:sz w:val="24"/>
                <w:szCs w:val="24"/>
              </w:rPr>
              <w:t>Согласный звук Л (Л), буква Л.</w:t>
            </w:r>
            <w:r>
              <w:rPr>
                <w:b/>
                <w:sz w:val="24"/>
                <w:szCs w:val="24"/>
              </w:rPr>
              <w:t xml:space="preserve"> </w:t>
            </w:r>
            <w:r w:rsidRPr="00D749F9">
              <w:rPr>
                <w:b/>
                <w:sz w:val="24"/>
                <w:szCs w:val="24"/>
              </w:rPr>
              <w:t>Предложение.Звуковой анализ слова «лампа»</w:t>
            </w:r>
          </w:p>
          <w:p w:rsidR="00A528EF" w:rsidRPr="00963ECA" w:rsidRDefault="00A528EF" w:rsidP="00A528EF">
            <w:pPr>
              <w:tabs>
                <w:tab w:val="left" w:pos="8699"/>
                <w:tab w:val="left" w:pos="9833"/>
              </w:tabs>
              <w:ind w:firstLine="0"/>
              <w:rPr>
                <w:sz w:val="24"/>
                <w:szCs w:val="24"/>
              </w:rPr>
            </w:pPr>
            <w:r w:rsidRPr="00677EC3">
              <w:rPr>
                <w:b/>
                <w:sz w:val="24"/>
                <w:szCs w:val="24"/>
              </w:rPr>
              <w:t>Задачи</w:t>
            </w:r>
            <w:r w:rsidRPr="00963ECA">
              <w:rPr>
                <w:sz w:val="24"/>
                <w:szCs w:val="24"/>
              </w:rPr>
              <w:t>: учить точно обозначать ситуацию, подбирать синонимы и антонимы;</w:t>
            </w:r>
          </w:p>
          <w:p w:rsidR="00A528EF" w:rsidRDefault="00A528EF" w:rsidP="00A528EF">
            <w:pPr>
              <w:ind w:firstLine="0"/>
              <w:rPr>
                <w:sz w:val="24"/>
                <w:szCs w:val="24"/>
              </w:rPr>
            </w:pPr>
            <w:r w:rsidRPr="00963ECA">
              <w:rPr>
                <w:sz w:val="24"/>
                <w:szCs w:val="24"/>
              </w:rPr>
              <w:t xml:space="preserve">продолжать знакомить с предложением, учить детей графически «записывать» предложения в тетради, ориентироваться на листе бумаги; развивать фонематический слух; закреплять соотношение «звук-буква»; познакомить с буквой Л; развивать мелкую моторику руки и ориентировку на листе бумаги. </w:t>
            </w:r>
          </w:p>
          <w:p w:rsidR="00B9568A" w:rsidRPr="00290FD6" w:rsidRDefault="00A528EF" w:rsidP="00A528EF">
            <w:pPr>
              <w:ind w:firstLine="0"/>
              <w:rPr>
                <w:b/>
              </w:rPr>
            </w:pPr>
            <w:r w:rsidRPr="00963ECA">
              <w:rPr>
                <w:b/>
                <w:i/>
                <w:sz w:val="24"/>
                <w:szCs w:val="24"/>
              </w:rPr>
              <w:t>Ельцова О.М. «Обучение грамоте» стр.</w:t>
            </w:r>
            <w:r>
              <w:rPr>
                <w:b/>
                <w:i/>
                <w:sz w:val="24"/>
                <w:szCs w:val="24"/>
              </w:rPr>
              <w:t>165 з.12</w:t>
            </w:r>
          </w:p>
        </w:tc>
      </w:tr>
      <w:tr w:rsidR="00B9568A" w:rsidTr="00B9568A">
        <w:trPr>
          <w:cantSplit/>
          <w:trHeight w:val="31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Pr>
                <w:b/>
                <w:color w:val="0070C0"/>
                <w:szCs w:val="28"/>
              </w:rPr>
              <w:t>Зимующие птицы</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A528EF" w:rsidRDefault="00A528EF" w:rsidP="00A528EF">
            <w:pPr>
              <w:jc w:val="center"/>
              <w:rPr>
                <w:sz w:val="24"/>
                <w:szCs w:val="24"/>
              </w:rPr>
            </w:pPr>
            <w:r w:rsidRPr="00963ECA">
              <w:rPr>
                <w:sz w:val="24"/>
                <w:szCs w:val="24"/>
              </w:rPr>
              <w:t>«</w:t>
            </w:r>
            <w:r w:rsidRPr="00677EC3">
              <w:rPr>
                <w:b/>
                <w:sz w:val="24"/>
                <w:szCs w:val="24"/>
              </w:rPr>
              <w:t>Пол</w:t>
            </w:r>
            <w:r>
              <w:rPr>
                <w:b/>
                <w:sz w:val="24"/>
                <w:szCs w:val="24"/>
              </w:rPr>
              <w:t>ет к кормушке»</w:t>
            </w:r>
            <w:r w:rsidRPr="00963ECA">
              <w:rPr>
                <w:sz w:val="24"/>
                <w:szCs w:val="24"/>
              </w:rPr>
              <w:t xml:space="preserve">                                       </w:t>
            </w:r>
          </w:p>
          <w:p w:rsidR="00B9568A" w:rsidRPr="00A528EF" w:rsidRDefault="00A528EF" w:rsidP="00A528EF">
            <w:pPr>
              <w:ind w:firstLine="0"/>
              <w:rPr>
                <w:sz w:val="24"/>
                <w:szCs w:val="24"/>
              </w:rPr>
            </w:pPr>
            <w:r w:rsidRPr="00677EC3">
              <w:rPr>
                <w:b/>
                <w:sz w:val="24"/>
                <w:szCs w:val="24"/>
              </w:rPr>
              <w:t>Задачи:</w:t>
            </w:r>
            <w:r w:rsidRPr="00963ECA">
              <w:rPr>
                <w:sz w:val="24"/>
                <w:szCs w:val="24"/>
              </w:rPr>
              <w:t xml:space="preserve"> учить связно и последовательно формировать ответ на поставленный вопрос, активировать в речи детей сложносочиненные предложения, активировать словарь по теме «Зимующие птицы»; закрепить употребление в речи существительных множественного числа родительного падежа. </w:t>
            </w:r>
            <w:r>
              <w:rPr>
                <w:b/>
                <w:i/>
                <w:sz w:val="24"/>
                <w:szCs w:val="24"/>
              </w:rPr>
              <w:t>Г.А.</w:t>
            </w:r>
            <w:r w:rsidRPr="00677EC3">
              <w:rPr>
                <w:b/>
                <w:i/>
                <w:sz w:val="24"/>
                <w:szCs w:val="24"/>
              </w:rPr>
              <w:t xml:space="preserve"> Кошелева стр.53</w:t>
            </w:r>
          </w:p>
        </w:tc>
      </w:tr>
      <w:tr w:rsidR="00B9568A" w:rsidTr="00F65C13">
        <w:trPr>
          <w:cantSplit/>
          <w:trHeight w:val="1726"/>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A528EF" w:rsidRPr="00A528EF" w:rsidRDefault="00A528EF" w:rsidP="00A528EF">
            <w:pPr>
              <w:tabs>
                <w:tab w:val="left" w:pos="8699"/>
                <w:tab w:val="left" w:pos="9833"/>
              </w:tabs>
              <w:ind w:firstLine="0"/>
              <w:rPr>
                <w:b/>
                <w:sz w:val="24"/>
                <w:szCs w:val="24"/>
              </w:rPr>
            </w:pPr>
            <w:r w:rsidRPr="00677EC3">
              <w:rPr>
                <w:b/>
                <w:sz w:val="24"/>
                <w:szCs w:val="24"/>
              </w:rPr>
              <w:t>«Согласный звук Х(Х), буква Х. Предложение.</w:t>
            </w:r>
            <w:r>
              <w:rPr>
                <w:b/>
                <w:sz w:val="24"/>
                <w:szCs w:val="24"/>
              </w:rPr>
              <w:t xml:space="preserve"> Звуковой анализ слова «сахар»</w:t>
            </w:r>
          </w:p>
          <w:p w:rsidR="00B9568A" w:rsidRPr="00EF374D" w:rsidRDefault="00A528EF" w:rsidP="00A528EF">
            <w:pPr>
              <w:tabs>
                <w:tab w:val="left" w:pos="8699"/>
                <w:tab w:val="left" w:pos="9833"/>
              </w:tabs>
              <w:ind w:firstLine="0"/>
              <w:rPr>
                <w:sz w:val="24"/>
                <w:szCs w:val="24"/>
              </w:rPr>
            </w:pPr>
            <w:r w:rsidRPr="00677EC3">
              <w:rPr>
                <w:b/>
                <w:sz w:val="24"/>
                <w:szCs w:val="24"/>
              </w:rPr>
              <w:t>Задачи:</w:t>
            </w:r>
            <w:r w:rsidRPr="00963ECA">
              <w:rPr>
                <w:sz w:val="24"/>
                <w:szCs w:val="24"/>
              </w:rPr>
              <w:t xml:space="preserve"> учить находить слова, точно оценивающие ситуацию; учить детей рассуждать, четко выражая свои мысли; продолжать учить графически «записывать» предложение в тетради, знакомить детей с ударением, ориентироваться на листе бумаги, учить разбирать слова на слоги, выделять ударный слог, обозначать знак ударения на схеме; познакомить с буквой Х, развивать мелкую моторику руки. </w:t>
            </w:r>
            <w:r>
              <w:rPr>
                <w:b/>
                <w:i/>
                <w:sz w:val="24"/>
                <w:szCs w:val="24"/>
              </w:rPr>
              <w:t>Ельцова О.М. «Обучение грамоте» з.13</w:t>
            </w:r>
          </w:p>
        </w:tc>
      </w:tr>
      <w:tr w:rsidR="00B9568A" w:rsidTr="00B9568A">
        <w:trPr>
          <w:cantSplit/>
          <w:trHeight w:val="25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Животные и растения зимой</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A528EF" w:rsidRDefault="00A528EF" w:rsidP="00A528EF">
            <w:pPr>
              <w:ind w:firstLine="0"/>
              <w:jc w:val="center"/>
              <w:rPr>
                <w:b/>
                <w:sz w:val="24"/>
                <w:szCs w:val="24"/>
              </w:rPr>
            </w:pPr>
            <w:r w:rsidRPr="00677EC3">
              <w:rPr>
                <w:b/>
                <w:sz w:val="24"/>
                <w:szCs w:val="24"/>
              </w:rPr>
              <w:t>«Составление описательных рассказов на тему «Зима». Чтение стихотворения К.</w:t>
            </w:r>
            <w:r>
              <w:rPr>
                <w:b/>
                <w:sz w:val="24"/>
                <w:szCs w:val="24"/>
              </w:rPr>
              <w:t xml:space="preserve"> Чашева «Деревья спят»</w:t>
            </w:r>
          </w:p>
          <w:p w:rsidR="00B9568A" w:rsidRPr="00A528EF" w:rsidRDefault="00A528EF" w:rsidP="00A528EF">
            <w:pPr>
              <w:ind w:firstLine="0"/>
              <w:rPr>
                <w:sz w:val="24"/>
                <w:szCs w:val="24"/>
              </w:rPr>
            </w:pPr>
            <w:r w:rsidRPr="00677EC3">
              <w:rPr>
                <w:b/>
                <w:sz w:val="24"/>
                <w:szCs w:val="24"/>
              </w:rPr>
              <w:t>Задачи</w:t>
            </w:r>
            <w:r w:rsidRPr="00963ECA">
              <w:rPr>
                <w:sz w:val="24"/>
                <w:szCs w:val="24"/>
              </w:rPr>
              <w:t xml:space="preserve">: совершенствовать умение детей составлять описательный рассказ, опираясь на схему. Развивать умение подбирать эпитеты, сравнения к заданному слову; монологическую речь детей. </w:t>
            </w:r>
            <w:r w:rsidRPr="00963ECA">
              <w:rPr>
                <w:b/>
                <w:i/>
                <w:sz w:val="24"/>
                <w:szCs w:val="24"/>
              </w:rPr>
              <w:t>О.</w:t>
            </w:r>
            <w:r>
              <w:rPr>
                <w:b/>
                <w:i/>
                <w:sz w:val="24"/>
                <w:szCs w:val="24"/>
              </w:rPr>
              <w:t>С. Ушакова «Развитие речи» стр.219</w:t>
            </w:r>
          </w:p>
        </w:tc>
      </w:tr>
      <w:tr w:rsidR="00B9568A" w:rsidTr="00A528EF">
        <w:trPr>
          <w:cantSplit/>
          <w:trHeight w:val="199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A528EF" w:rsidRPr="00677EC3" w:rsidRDefault="00A528EF" w:rsidP="00A528EF">
            <w:pPr>
              <w:tabs>
                <w:tab w:val="left" w:pos="8699"/>
                <w:tab w:val="left" w:pos="9833"/>
              </w:tabs>
              <w:jc w:val="center"/>
              <w:rPr>
                <w:b/>
                <w:sz w:val="24"/>
                <w:szCs w:val="24"/>
              </w:rPr>
            </w:pPr>
            <w:r w:rsidRPr="00677EC3">
              <w:rPr>
                <w:b/>
                <w:sz w:val="24"/>
                <w:szCs w:val="24"/>
              </w:rPr>
              <w:t>«Согласный звук Ш, буква Ш.</w:t>
            </w:r>
            <w:r>
              <w:rPr>
                <w:b/>
                <w:sz w:val="24"/>
                <w:szCs w:val="24"/>
              </w:rPr>
              <w:t xml:space="preserve"> </w:t>
            </w:r>
            <w:r w:rsidRPr="00677EC3">
              <w:rPr>
                <w:b/>
                <w:sz w:val="24"/>
                <w:szCs w:val="24"/>
              </w:rPr>
              <w:t>Работа со штампами»</w:t>
            </w:r>
          </w:p>
          <w:p w:rsidR="00A528EF" w:rsidRDefault="00A528EF" w:rsidP="00A528EF">
            <w:pPr>
              <w:ind w:firstLine="0"/>
              <w:rPr>
                <w:sz w:val="24"/>
                <w:szCs w:val="24"/>
              </w:rPr>
            </w:pPr>
            <w:r w:rsidRPr="00677EC3">
              <w:rPr>
                <w:b/>
                <w:sz w:val="24"/>
                <w:szCs w:val="24"/>
              </w:rPr>
              <w:t>Задачи</w:t>
            </w:r>
            <w:r w:rsidRPr="00963ECA">
              <w:rPr>
                <w:sz w:val="24"/>
                <w:szCs w:val="24"/>
              </w:rPr>
              <w:t xml:space="preserve">: упражнять в образовании множественного числа и правильном употреблении слова в родительном падеже; учить подбирать к словам определения и слова, обозначающие действия; определять количество слогов и выделять ударный слог, подбирать слова, сходные по звучанию; познакомить с буквой Ш; формировать правильное распределение мышечной нагрузки руки. </w:t>
            </w:r>
          </w:p>
          <w:p w:rsidR="00B9568A" w:rsidRPr="00A528EF" w:rsidRDefault="00A528EF" w:rsidP="00A528EF">
            <w:pPr>
              <w:ind w:firstLine="0"/>
              <w:rPr>
                <w:b/>
                <w:i/>
                <w:sz w:val="24"/>
                <w:szCs w:val="24"/>
              </w:rPr>
            </w:pPr>
            <w:r>
              <w:rPr>
                <w:b/>
                <w:i/>
                <w:sz w:val="24"/>
                <w:szCs w:val="24"/>
              </w:rPr>
              <w:t>Ельцова О.М. «Обучение грамоте» з.14</w:t>
            </w:r>
          </w:p>
        </w:tc>
      </w:tr>
      <w:tr w:rsidR="00B9568A" w:rsidTr="00B9568A">
        <w:trPr>
          <w:cantSplit/>
          <w:trHeight w:val="285"/>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 xml:space="preserve">Новый год у ворот  </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A528EF" w:rsidRDefault="00A528EF" w:rsidP="00A528EF">
            <w:pPr>
              <w:jc w:val="center"/>
              <w:rPr>
                <w:b/>
                <w:sz w:val="24"/>
                <w:szCs w:val="24"/>
              </w:rPr>
            </w:pPr>
            <w:r w:rsidRPr="00677EC3">
              <w:rPr>
                <w:b/>
                <w:sz w:val="24"/>
                <w:szCs w:val="24"/>
              </w:rPr>
              <w:t>«Пересказ рассказа «На</w:t>
            </w:r>
            <w:r>
              <w:rPr>
                <w:b/>
                <w:sz w:val="24"/>
                <w:szCs w:val="24"/>
              </w:rPr>
              <w:t xml:space="preserve"> празднике елки»</w:t>
            </w:r>
          </w:p>
          <w:p w:rsidR="00A528EF" w:rsidRDefault="00A528EF" w:rsidP="00A528EF">
            <w:pPr>
              <w:ind w:firstLine="0"/>
              <w:rPr>
                <w:sz w:val="24"/>
                <w:szCs w:val="24"/>
              </w:rPr>
            </w:pPr>
            <w:r w:rsidRPr="00677EC3">
              <w:rPr>
                <w:b/>
                <w:sz w:val="24"/>
                <w:szCs w:val="24"/>
              </w:rPr>
              <w:t>Задачи</w:t>
            </w:r>
            <w:r>
              <w:rPr>
                <w:sz w:val="24"/>
                <w:szCs w:val="24"/>
              </w:rPr>
              <w:t xml:space="preserve">: расширять представление детей о празднике Новый год, рассказать об обычае украшение елки, откуда он пришел, о традициях встречи Нового года у разных народов. Продолжать учить детей передавать литературный текст последовательно и точно. Развивать активный словарь. </w:t>
            </w:r>
          </w:p>
          <w:p w:rsidR="00A528EF" w:rsidRPr="00677EC3" w:rsidRDefault="00A528EF" w:rsidP="00A528EF">
            <w:pPr>
              <w:ind w:firstLine="0"/>
              <w:rPr>
                <w:b/>
                <w:i/>
                <w:sz w:val="24"/>
                <w:szCs w:val="24"/>
              </w:rPr>
            </w:pPr>
            <w:r w:rsidRPr="00677EC3">
              <w:rPr>
                <w:b/>
                <w:i/>
                <w:sz w:val="24"/>
                <w:szCs w:val="24"/>
              </w:rPr>
              <w:t xml:space="preserve">Т.И. Подрезова «Материал к занятиям» стр.97,107, </w:t>
            </w:r>
          </w:p>
          <w:p w:rsidR="00B9568A" w:rsidRPr="00A528EF" w:rsidRDefault="00A528EF" w:rsidP="00A528EF">
            <w:pPr>
              <w:ind w:firstLine="0"/>
              <w:rPr>
                <w:b/>
                <w:sz w:val="24"/>
                <w:szCs w:val="24"/>
              </w:rPr>
            </w:pPr>
            <w:r w:rsidRPr="00677EC3">
              <w:rPr>
                <w:b/>
                <w:i/>
                <w:sz w:val="24"/>
                <w:szCs w:val="24"/>
              </w:rPr>
              <w:t>«ФГТ в ДОУ» стр185</w:t>
            </w:r>
          </w:p>
        </w:tc>
      </w:tr>
      <w:tr w:rsidR="00B9568A" w:rsidTr="00A528EF">
        <w:trPr>
          <w:cantSplit/>
          <w:trHeight w:val="197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A528EF" w:rsidRPr="00677EC3" w:rsidRDefault="00A528EF" w:rsidP="00A528EF">
            <w:pPr>
              <w:tabs>
                <w:tab w:val="left" w:pos="8699"/>
                <w:tab w:val="left" w:pos="9833"/>
              </w:tabs>
              <w:jc w:val="center"/>
              <w:rPr>
                <w:b/>
                <w:sz w:val="24"/>
                <w:szCs w:val="24"/>
              </w:rPr>
            </w:pPr>
            <w:r w:rsidRPr="00677EC3">
              <w:rPr>
                <w:b/>
                <w:sz w:val="24"/>
                <w:szCs w:val="24"/>
              </w:rPr>
              <w:t>«Многозначные слова. Согласный звук К (К), буква К. Введение понятия «глухой» согласный звук»</w:t>
            </w:r>
          </w:p>
          <w:p w:rsidR="00B9568A" w:rsidRPr="00290FD6" w:rsidRDefault="00A528EF" w:rsidP="00A528EF">
            <w:pPr>
              <w:ind w:firstLine="0"/>
              <w:rPr>
                <w:sz w:val="24"/>
                <w:szCs w:val="24"/>
              </w:rPr>
            </w:pPr>
            <w:r w:rsidRPr="00677EC3">
              <w:rPr>
                <w:b/>
                <w:sz w:val="24"/>
                <w:szCs w:val="24"/>
              </w:rPr>
              <w:t>Задачи</w:t>
            </w:r>
            <w:r>
              <w:rPr>
                <w:sz w:val="24"/>
                <w:szCs w:val="24"/>
              </w:rPr>
              <w:t xml:space="preserve">: дать представление о разных значениях многозначного слова; учить подбирать признаки и действия к заданным словам4 учить определять количество слогов в словах, сходные по звучанию; познакомить с понятием «глухой» согласный звук; познакомить с буквой К; развивать мелкую моторику руки, ориентировку на листе бумаги.  </w:t>
            </w:r>
            <w:r>
              <w:rPr>
                <w:b/>
                <w:i/>
                <w:sz w:val="24"/>
                <w:szCs w:val="24"/>
              </w:rPr>
              <w:t>Ельцова О.М. «Обучение грамоте» з.15</w:t>
            </w:r>
          </w:p>
        </w:tc>
      </w:tr>
      <w:tr w:rsidR="00B9568A" w:rsidTr="00B9568A">
        <w:trPr>
          <w:cantSplit/>
          <w:trHeight w:val="324"/>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sidRPr="005A1246">
              <w:rPr>
                <w:b/>
                <w:color w:val="0070C0"/>
                <w:szCs w:val="28"/>
              </w:rPr>
              <w:t>Новогодний калейдоскоп»</w:t>
            </w:r>
          </w:p>
        </w:tc>
        <w:tc>
          <w:tcPr>
            <w:tcW w:w="568" w:type="dxa"/>
            <w:vMerge w:val="restart"/>
            <w:tcBorders>
              <w:top w:val="single" w:sz="4" w:space="0" w:color="auto"/>
            </w:tcBorders>
            <w:textDirection w:val="btLr"/>
          </w:tcPr>
          <w:p w:rsidR="00B9568A" w:rsidRPr="008C28E3" w:rsidRDefault="00B9568A" w:rsidP="00821D05">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bCs/>
                <w:color w:val="0070C0"/>
                <w:lang w:eastAsia="ru-RU"/>
              </w:rPr>
              <w:t>Народные праздники</w:t>
            </w:r>
          </w:p>
        </w:tc>
      </w:tr>
      <w:tr w:rsidR="00B9568A" w:rsidTr="00821D05">
        <w:trPr>
          <w:cantSplit/>
          <w:trHeight w:val="50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2126" w:type="dxa"/>
            <w:gridSpan w:val="2"/>
            <w:tcBorders>
              <w:top w:val="single" w:sz="4" w:space="0" w:color="auto"/>
              <w:bottom w:val="single" w:sz="4" w:space="0" w:color="auto"/>
              <w:right w:val="single" w:sz="4" w:space="0" w:color="auto"/>
            </w:tcBorders>
          </w:tcPr>
          <w:p w:rsidR="00B9568A" w:rsidRPr="00E0005D" w:rsidRDefault="00B9568A" w:rsidP="00821D05">
            <w:pPr>
              <w:ind w:right="-57" w:firstLine="0"/>
              <w:jc w:val="left"/>
              <w:rPr>
                <w:b/>
                <w:i/>
                <w:color w:val="C00000"/>
                <w:sz w:val="24"/>
                <w:szCs w:val="24"/>
              </w:rPr>
            </w:pPr>
            <w:r w:rsidRPr="00E0005D">
              <w:rPr>
                <w:b/>
                <w:i/>
                <w:color w:val="C00000"/>
                <w:sz w:val="24"/>
                <w:szCs w:val="24"/>
              </w:rPr>
              <w:t>Развитие речи</w:t>
            </w:r>
          </w:p>
        </w:tc>
        <w:tc>
          <w:tcPr>
            <w:tcW w:w="7797" w:type="dxa"/>
            <w:tcBorders>
              <w:top w:val="single" w:sz="4" w:space="0" w:color="auto"/>
              <w:left w:val="single" w:sz="4" w:space="0" w:color="auto"/>
              <w:bottom w:val="single" w:sz="4" w:space="0" w:color="auto"/>
            </w:tcBorders>
          </w:tcPr>
          <w:p w:rsidR="00B9568A" w:rsidRPr="00AE1260" w:rsidRDefault="00B9568A" w:rsidP="00B9568A">
            <w:pPr>
              <w:jc w:val="center"/>
              <w:rPr>
                <w:b/>
                <w:i/>
                <w:sz w:val="24"/>
                <w:szCs w:val="24"/>
                <w:lang w:eastAsia="ru-RU"/>
              </w:rPr>
            </w:pPr>
            <w:r>
              <w:rPr>
                <w:b/>
                <w:i/>
                <w:sz w:val="24"/>
                <w:szCs w:val="24"/>
              </w:rPr>
              <w:t>каникулы</w:t>
            </w:r>
          </w:p>
        </w:tc>
      </w:tr>
      <w:tr w:rsidR="00B9568A" w:rsidTr="00821D05">
        <w:trPr>
          <w:cantSplit/>
          <w:trHeight w:val="32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2126" w:type="dxa"/>
            <w:gridSpan w:val="2"/>
            <w:tcBorders>
              <w:top w:val="single" w:sz="4" w:space="0" w:color="auto"/>
              <w:right w:val="single" w:sz="4" w:space="0" w:color="auto"/>
            </w:tcBorders>
          </w:tcPr>
          <w:p w:rsidR="00B9568A" w:rsidRPr="00E0005D" w:rsidRDefault="00B9568A" w:rsidP="00821D05">
            <w:pPr>
              <w:ind w:right="-108" w:firstLine="29"/>
              <w:rPr>
                <w:b/>
                <w:i/>
                <w:color w:val="C00000"/>
                <w:sz w:val="24"/>
                <w:szCs w:val="24"/>
              </w:rPr>
            </w:pPr>
            <w:r w:rsidRPr="00E0005D">
              <w:rPr>
                <w:b/>
                <w:i/>
                <w:color w:val="C00000"/>
                <w:sz w:val="24"/>
                <w:szCs w:val="24"/>
              </w:rPr>
              <w:t>Обучение грамоте</w:t>
            </w:r>
          </w:p>
        </w:tc>
        <w:tc>
          <w:tcPr>
            <w:tcW w:w="7797" w:type="dxa"/>
            <w:tcBorders>
              <w:top w:val="single" w:sz="4" w:space="0" w:color="auto"/>
              <w:left w:val="single" w:sz="4" w:space="0" w:color="auto"/>
            </w:tcBorders>
          </w:tcPr>
          <w:p w:rsidR="00B9568A" w:rsidRDefault="00B9568A" w:rsidP="00B9568A">
            <w:pPr>
              <w:rPr>
                <w:b/>
                <w:sz w:val="24"/>
                <w:szCs w:val="24"/>
              </w:rPr>
            </w:pPr>
          </w:p>
        </w:tc>
      </w:tr>
      <w:tr w:rsidR="00B9568A" w:rsidTr="00B9568A">
        <w:trPr>
          <w:cantSplit/>
          <w:trHeight w:val="339"/>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Зимние забавы</w:t>
            </w:r>
          </w:p>
        </w:tc>
      </w:tr>
      <w:tr w:rsidR="00B9568A" w:rsidTr="00246621">
        <w:trPr>
          <w:cantSplit/>
          <w:trHeight w:val="1158"/>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246621">
            <w:pPr>
              <w:ind w:left="113" w:right="-57" w:firstLine="0"/>
              <w:rPr>
                <w:b/>
                <w:i/>
                <w:color w:val="C00000"/>
                <w:sz w:val="24"/>
                <w:szCs w:val="24"/>
              </w:rPr>
            </w:pPr>
            <w:r w:rsidRPr="00E0005D">
              <w:rPr>
                <w:b/>
                <w:i/>
                <w:color w:val="C00000"/>
                <w:sz w:val="24"/>
                <w:szCs w:val="24"/>
              </w:rPr>
              <w:t xml:space="preserve">Развитие </w:t>
            </w:r>
          </w:p>
          <w:p w:rsidR="00B9568A" w:rsidRPr="00E0005D" w:rsidRDefault="00B9568A" w:rsidP="00246621">
            <w:pPr>
              <w:ind w:left="113" w:right="-57" w:firstLine="0"/>
              <w:rPr>
                <w:color w:val="C00000"/>
                <w:sz w:val="24"/>
                <w:szCs w:val="24"/>
                <w:lang w:eastAsia="ru-RU"/>
              </w:rPr>
            </w:pPr>
            <w:r w:rsidRPr="00E0005D">
              <w:rPr>
                <w:b/>
                <w:i/>
                <w:color w:val="C00000"/>
                <w:sz w:val="24"/>
                <w:szCs w:val="24"/>
              </w:rPr>
              <w:t>речи</w:t>
            </w:r>
          </w:p>
        </w:tc>
        <w:tc>
          <w:tcPr>
            <w:tcW w:w="9214" w:type="dxa"/>
            <w:gridSpan w:val="2"/>
            <w:tcBorders>
              <w:top w:val="single" w:sz="4" w:space="0" w:color="auto"/>
              <w:left w:val="single" w:sz="4" w:space="0" w:color="auto"/>
              <w:bottom w:val="single" w:sz="4" w:space="0" w:color="auto"/>
            </w:tcBorders>
          </w:tcPr>
          <w:p w:rsidR="00B9568A" w:rsidRPr="00B9568A" w:rsidRDefault="00A528EF" w:rsidP="00B9568A">
            <w:pPr>
              <w:ind w:right="-57"/>
              <w:rPr>
                <w:sz w:val="24"/>
                <w:szCs w:val="24"/>
                <w:lang w:eastAsia="ru-RU"/>
              </w:rPr>
            </w:pPr>
            <w:r>
              <w:rPr>
                <w:b/>
                <w:sz w:val="24"/>
                <w:szCs w:val="24"/>
              </w:rPr>
              <w:t xml:space="preserve">     </w:t>
            </w:r>
            <w:r w:rsidRPr="00677EC3">
              <w:rPr>
                <w:b/>
                <w:sz w:val="24"/>
                <w:szCs w:val="24"/>
              </w:rPr>
              <w:t>«Составление описат</w:t>
            </w:r>
            <w:r>
              <w:rPr>
                <w:b/>
                <w:sz w:val="24"/>
                <w:szCs w:val="24"/>
              </w:rPr>
              <w:t>ельных рассказов на тему «Зима»</w:t>
            </w:r>
            <w:r w:rsidRPr="00963ECA">
              <w:rPr>
                <w:sz w:val="24"/>
                <w:szCs w:val="24"/>
              </w:rPr>
              <w:t xml:space="preserve">                                                 </w:t>
            </w:r>
            <w:r w:rsidRPr="00677EC3">
              <w:rPr>
                <w:b/>
                <w:sz w:val="24"/>
                <w:szCs w:val="24"/>
              </w:rPr>
              <w:t>Задачи:</w:t>
            </w:r>
            <w:r w:rsidRPr="00963ECA">
              <w:rPr>
                <w:sz w:val="24"/>
                <w:szCs w:val="24"/>
              </w:rPr>
              <w:t xml:space="preserve"> совершенствовать умение детей составлять описательный  рассказ, опираясь на схему. Развивать монологическую речь. Воспитывать доброе ответственное отношение к миру природы</w:t>
            </w:r>
          </w:p>
        </w:tc>
      </w:tr>
      <w:tr w:rsidR="00B9568A" w:rsidTr="00246621">
        <w:trPr>
          <w:cantSplit/>
          <w:trHeight w:val="1969"/>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57"/>
              <w:jc w:val="center"/>
              <w:rPr>
                <w:b/>
                <w:i/>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246621" w:rsidRDefault="00246621" w:rsidP="00246621">
            <w:pPr>
              <w:tabs>
                <w:tab w:val="left" w:pos="8699"/>
                <w:tab w:val="left" w:pos="9833"/>
              </w:tabs>
              <w:ind w:firstLine="0"/>
              <w:jc w:val="center"/>
              <w:rPr>
                <w:b/>
                <w:sz w:val="24"/>
                <w:szCs w:val="24"/>
              </w:rPr>
            </w:pPr>
            <w:r>
              <w:rPr>
                <w:b/>
                <w:sz w:val="24"/>
                <w:szCs w:val="24"/>
              </w:rPr>
              <w:t>«</w:t>
            </w:r>
            <w:r w:rsidRPr="00677EC3">
              <w:rPr>
                <w:b/>
                <w:sz w:val="24"/>
                <w:szCs w:val="24"/>
              </w:rPr>
              <w:t>Составление предложений с заданными словами.</w:t>
            </w:r>
            <w:r>
              <w:rPr>
                <w:b/>
                <w:sz w:val="24"/>
                <w:szCs w:val="24"/>
              </w:rPr>
              <w:t xml:space="preserve"> </w:t>
            </w:r>
            <w:r w:rsidRPr="00677EC3">
              <w:rPr>
                <w:b/>
                <w:sz w:val="24"/>
                <w:szCs w:val="24"/>
              </w:rPr>
              <w:t xml:space="preserve">Согласный звук П (П), </w:t>
            </w:r>
          </w:p>
          <w:p w:rsidR="00246621" w:rsidRPr="00677EC3" w:rsidRDefault="00246621" w:rsidP="00246621">
            <w:pPr>
              <w:tabs>
                <w:tab w:val="left" w:pos="8699"/>
                <w:tab w:val="left" w:pos="9833"/>
              </w:tabs>
              <w:ind w:firstLine="0"/>
              <w:jc w:val="center"/>
              <w:rPr>
                <w:b/>
                <w:sz w:val="24"/>
                <w:szCs w:val="24"/>
              </w:rPr>
            </w:pPr>
            <w:r w:rsidRPr="00677EC3">
              <w:rPr>
                <w:b/>
                <w:sz w:val="24"/>
                <w:szCs w:val="24"/>
              </w:rPr>
              <w:t>буква П.</w:t>
            </w:r>
            <w:r>
              <w:rPr>
                <w:b/>
                <w:sz w:val="24"/>
                <w:szCs w:val="24"/>
              </w:rPr>
              <w:t xml:space="preserve"> </w:t>
            </w:r>
            <w:r w:rsidRPr="00677EC3">
              <w:rPr>
                <w:b/>
                <w:sz w:val="24"/>
                <w:szCs w:val="24"/>
              </w:rPr>
              <w:t>Закрепление понятия «глухой» согласный звук</w:t>
            </w:r>
            <w:r>
              <w:rPr>
                <w:b/>
                <w:sz w:val="24"/>
                <w:szCs w:val="24"/>
              </w:rPr>
              <w:t>»</w:t>
            </w:r>
          </w:p>
          <w:p w:rsidR="00B9568A" w:rsidRPr="00677EC3" w:rsidRDefault="00246621" w:rsidP="00246621">
            <w:pPr>
              <w:tabs>
                <w:tab w:val="left" w:pos="8699"/>
                <w:tab w:val="left" w:pos="9833"/>
              </w:tabs>
              <w:ind w:firstLine="0"/>
              <w:rPr>
                <w:sz w:val="24"/>
                <w:szCs w:val="24"/>
              </w:rPr>
            </w:pPr>
            <w:r w:rsidRPr="00677EC3">
              <w:rPr>
                <w:b/>
                <w:sz w:val="24"/>
                <w:szCs w:val="24"/>
              </w:rPr>
              <w:t>Задачи</w:t>
            </w:r>
            <w:r w:rsidRPr="00963ECA">
              <w:rPr>
                <w:sz w:val="24"/>
                <w:szCs w:val="24"/>
              </w:rPr>
              <w:t>: учить различать предметы, которые называются одним словом, закреплять представление о многозначном слове; учить составлять предложение с заданными словами; развивать фонематический слух, закреплять по</w:t>
            </w:r>
            <w:r>
              <w:rPr>
                <w:sz w:val="24"/>
                <w:szCs w:val="24"/>
              </w:rPr>
              <w:t xml:space="preserve">нятие «глухой» согласный звук. </w:t>
            </w:r>
            <w:r w:rsidRPr="00963ECA">
              <w:rPr>
                <w:sz w:val="24"/>
                <w:szCs w:val="24"/>
              </w:rPr>
              <w:t>Познакомить с буквой П</w:t>
            </w:r>
            <w:r>
              <w:rPr>
                <w:sz w:val="24"/>
                <w:szCs w:val="24"/>
              </w:rPr>
              <w:t>.</w:t>
            </w:r>
            <w:r w:rsidRPr="00963ECA">
              <w:rPr>
                <w:sz w:val="24"/>
                <w:szCs w:val="24"/>
              </w:rPr>
              <w:t xml:space="preserve"> </w:t>
            </w:r>
            <w:r>
              <w:rPr>
                <w:sz w:val="24"/>
                <w:szCs w:val="24"/>
              </w:rPr>
              <w:t>Р</w:t>
            </w:r>
            <w:r w:rsidRPr="00963ECA">
              <w:rPr>
                <w:sz w:val="24"/>
                <w:szCs w:val="24"/>
              </w:rPr>
              <w:t xml:space="preserve">азвивать мелкую моторику руки и ориентировку на листе бумаги. </w:t>
            </w:r>
            <w:r w:rsidRPr="00963ECA">
              <w:rPr>
                <w:b/>
                <w:i/>
                <w:sz w:val="24"/>
                <w:szCs w:val="24"/>
              </w:rPr>
              <w:t xml:space="preserve">Ельцова О.М. «Обучение грамоте» </w:t>
            </w:r>
            <w:r>
              <w:rPr>
                <w:b/>
                <w:i/>
                <w:sz w:val="24"/>
                <w:szCs w:val="24"/>
              </w:rPr>
              <w:t>з.16</w:t>
            </w:r>
          </w:p>
        </w:tc>
      </w:tr>
      <w:tr w:rsidR="00B9568A" w:rsidTr="00B9568A">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821D05">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B9568A" w:rsidRDefault="00B9568A" w:rsidP="00B9568A">
            <w:pPr>
              <w:ind w:left="113" w:right="113"/>
              <w:jc w:val="right"/>
              <w:rPr>
                <w:b/>
                <w:color w:val="C00000"/>
                <w:sz w:val="24"/>
                <w:szCs w:val="24"/>
              </w:rPr>
            </w:pPr>
          </w:p>
          <w:p w:rsidR="00B9568A" w:rsidRPr="008C28E3" w:rsidRDefault="00B9568A" w:rsidP="00B9568A">
            <w:pPr>
              <w:ind w:left="113" w:right="113"/>
              <w:jc w:val="right"/>
              <w:rPr>
                <w:b/>
                <w:color w:val="C00000"/>
                <w:sz w:val="24"/>
                <w:szCs w:val="24"/>
              </w:rPr>
            </w:pPr>
            <w:r>
              <w:rPr>
                <w:b/>
                <w:color w:val="C00000"/>
                <w:sz w:val="24"/>
                <w:szCs w:val="24"/>
              </w:rPr>
              <w:t xml:space="preserve"> </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color w:val="0070C0"/>
                <w:szCs w:val="24"/>
              </w:rPr>
              <w:t>Мир сказок</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246621">
            <w:pPr>
              <w:ind w:left="113" w:right="113" w:firstLine="0"/>
              <w:rPr>
                <w:b/>
                <w:i/>
                <w:color w:val="C00000"/>
                <w:sz w:val="24"/>
                <w:szCs w:val="24"/>
              </w:rPr>
            </w:pPr>
            <w:r w:rsidRPr="00E0005D">
              <w:rPr>
                <w:b/>
                <w:i/>
                <w:color w:val="C00000"/>
                <w:sz w:val="24"/>
                <w:szCs w:val="24"/>
              </w:rPr>
              <w:t>Развитие речи</w:t>
            </w:r>
          </w:p>
          <w:p w:rsidR="00B9568A" w:rsidRPr="00E0005D" w:rsidRDefault="00B9568A" w:rsidP="00B9568A">
            <w:pPr>
              <w:ind w:left="113" w:right="113"/>
              <w:jc w:val="center"/>
              <w:rPr>
                <w:b/>
                <w:i/>
                <w:color w:val="C00000"/>
                <w:sz w:val="24"/>
                <w:szCs w:val="24"/>
              </w:rPr>
            </w:pPr>
          </w:p>
          <w:p w:rsidR="00B9568A" w:rsidRPr="00E0005D" w:rsidRDefault="00B9568A" w:rsidP="00B9568A">
            <w:pPr>
              <w:ind w:left="113" w:right="113"/>
              <w:jc w:val="center"/>
              <w:rPr>
                <w:b/>
                <w:i/>
                <w:color w:val="C00000"/>
                <w:sz w:val="24"/>
                <w:szCs w:val="24"/>
              </w:rPr>
            </w:pPr>
          </w:p>
        </w:tc>
        <w:tc>
          <w:tcPr>
            <w:tcW w:w="9214" w:type="dxa"/>
            <w:gridSpan w:val="2"/>
            <w:tcBorders>
              <w:top w:val="single" w:sz="4" w:space="0" w:color="auto"/>
              <w:left w:val="single" w:sz="4" w:space="0" w:color="auto"/>
              <w:bottom w:val="single" w:sz="4" w:space="0" w:color="auto"/>
            </w:tcBorders>
          </w:tcPr>
          <w:p w:rsidR="00246621" w:rsidRDefault="00246621" w:rsidP="00246621">
            <w:pPr>
              <w:rPr>
                <w:sz w:val="24"/>
                <w:szCs w:val="24"/>
              </w:rPr>
            </w:pPr>
            <w:r w:rsidRPr="00677EC3">
              <w:rPr>
                <w:b/>
                <w:sz w:val="24"/>
                <w:szCs w:val="24"/>
              </w:rPr>
              <w:t>«Расскажи свою любимую сказку»</w:t>
            </w:r>
          </w:p>
          <w:p w:rsidR="00B9568A" w:rsidRPr="00963ECA" w:rsidRDefault="00246621" w:rsidP="00246621">
            <w:pPr>
              <w:ind w:firstLine="0"/>
              <w:rPr>
                <w:b/>
                <w:sz w:val="24"/>
                <w:szCs w:val="24"/>
              </w:rPr>
            </w:pPr>
            <w:r w:rsidRPr="00677EC3">
              <w:rPr>
                <w:b/>
                <w:sz w:val="24"/>
                <w:szCs w:val="24"/>
              </w:rPr>
              <w:t>Задачи</w:t>
            </w:r>
            <w:r w:rsidRPr="00963ECA">
              <w:rPr>
                <w:sz w:val="24"/>
                <w:szCs w:val="24"/>
              </w:rPr>
              <w:t>: учить связно, последовательно и выразительно рассказывать сказку. Развивать восприятие образного содержания сказок, слуховое и зрительное внимание, общую моторику.</w:t>
            </w:r>
          </w:p>
        </w:tc>
      </w:tr>
      <w:tr w:rsidR="00B9568A" w:rsidTr="00F65C13">
        <w:trPr>
          <w:cantSplit/>
          <w:trHeight w:val="1597"/>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246621" w:rsidRPr="00677EC3" w:rsidRDefault="00246621" w:rsidP="00246621">
            <w:pPr>
              <w:tabs>
                <w:tab w:val="left" w:pos="8699"/>
                <w:tab w:val="left" w:pos="9833"/>
              </w:tabs>
              <w:jc w:val="center"/>
              <w:rPr>
                <w:b/>
                <w:sz w:val="24"/>
                <w:szCs w:val="24"/>
              </w:rPr>
            </w:pPr>
            <w:r w:rsidRPr="00677EC3">
              <w:rPr>
                <w:b/>
                <w:sz w:val="24"/>
                <w:szCs w:val="24"/>
              </w:rPr>
              <w:t>«Звуковой анализ слова «кошка».</w:t>
            </w:r>
            <w:r>
              <w:rPr>
                <w:b/>
                <w:sz w:val="24"/>
                <w:szCs w:val="24"/>
              </w:rPr>
              <w:t xml:space="preserve"> </w:t>
            </w:r>
            <w:r w:rsidRPr="00677EC3">
              <w:rPr>
                <w:b/>
                <w:sz w:val="24"/>
                <w:szCs w:val="24"/>
              </w:rPr>
              <w:t>Согласный звук Т(Т), буква Т.</w:t>
            </w:r>
          </w:p>
          <w:p w:rsidR="00246621" w:rsidRPr="00677EC3" w:rsidRDefault="00246621" w:rsidP="00246621">
            <w:pPr>
              <w:tabs>
                <w:tab w:val="left" w:pos="8699"/>
                <w:tab w:val="left" w:pos="9833"/>
              </w:tabs>
              <w:jc w:val="center"/>
              <w:rPr>
                <w:b/>
                <w:sz w:val="24"/>
                <w:szCs w:val="24"/>
              </w:rPr>
            </w:pPr>
            <w:r w:rsidRPr="00677EC3">
              <w:rPr>
                <w:b/>
                <w:sz w:val="24"/>
                <w:szCs w:val="24"/>
              </w:rPr>
              <w:t>Закрепление понятия «глухой» согласный звук»</w:t>
            </w:r>
          </w:p>
          <w:p w:rsidR="00B9568A" w:rsidRPr="00246621" w:rsidRDefault="00246621" w:rsidP="00246621">
            <w:pPr>
              <w:rPr>
                <w:sz w:val="24"/>
                <w:szCs w:val="24"/>
              </w:rPr>
            </w:pPr>
            <w:r w:rsidRPr="00677EC3">
              <w:rPr>
                <w:b/>
                <w:sz w:val="24"/>
                <w:szCs w:val="24"/>
              </w:rPr>
              <w:t>Задачи:</w:t>
            </w:r>
            <w:r w:rsidRPr="00963ECA">
              <w:rPr>
                <w:sz w:val="24"/>
                <w:szCs w:val="24"/>
              </w:rPr>
              <w:t xml:space="preserve"> учить сопоставлять название животного и его движений; учить подбирать признаки и действия к заданным словам; продолжать учить определять количество слогов и выделять ударный слог; уточнить артикуляцию звуков Т-твердая, Т-мягкая, упражнять детей в их диффере</w:t>
            </w:r>
            <w:r>
              <w:rPr>
                <w:sz w:val="24"/>
                <w:szCs w:val="24"/>
              </w:rPr>
              <w:t>нциации; познакомить с буквой Т</w:t>
            </w:r>
            <w:r w:rsidRPr="00963ECA">
              <w:rPr>
                <w:sz w:val="24"/>
                <w:szCs w:val="24"/>
              </w:rPr>
              <w:t xml:space="preserve">; формировать правильный захват орудия письма(щепоть); развивать мелкую моторику руки и ориентировку на листе бумаги. </w:t>
            </w:r>
            <w:r w:rsidRPr="00963ECA">
              <w:rPr>
                <w:b/>
                <w:i/>
                <w:sz w:val="24"/>
                <w:szCs w:val="24"/>
              </w:rPr>
              <w:t xml:space="preserve">Ельцова О.М. «Обучение грамоте» </w:t>
            </w:r>
            <w:r>
              <w:rPr>
                <w:b/>
                <w:i/>
                <w:sz w:val="24"/>
                <w:szCs w:val="24"/>
              </w:rPr>
              <w:t>з.17</w:t>
            </w:r>
          </w:p>
        </w:tc>
      </w:tr>
      <w:tr w:rsidR="00B9568A" w:rsidTr="00B9568A">
        <w:trPr>
          <w:cantSplit/>
          <w:trHeight w:val="345"/>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B9568A" w:rsidTr="00F65C13">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246621" w:rsidRDefault="00246621" w:rsidP="00246621">
            <w:pPr>
              <w:jc w:val="center"/>
              <w:rPr>
                <w:sz w:val="24"/>
                <w:szCs w:val="24"/>
              </w:rPr>
            </w:pPr>
            <w:r w:rsidRPr="00B353BC">
              <w:rPr>
                <w:b/>
                <w:sz w:val="24"/>
                <w:szCs w:val="24"/>
              </w:rPr>
              <w:t>«Рассказывание по картине «Дети Севера</w:t>
            </w:r>
            <w:r>
              <w:rPr>
                <w:sz w:val="24"/>
                <w:szCs w:val="24"/>
              </w:rPr>
              <w:t>»</w:t>
            </w:r>
          </w:p>
          <w:p w:rsidR="00246621" w:rsidRDefault="00246621" w:rsidP="00246621">
            <w:pPr>
              <w:ind w:firstLine="0"/>
              <w:rPr>
                <w:sz w:val="24"/>
                <w:szCs w:val="24"/>
              </w:rPr>
            </w:pPr>
            <w:r w:rsidRPr="00B353BC">
              <w:rPr>
                <w:b/>
                <w:sz w:val="24"/>
                <w:szCs w:val="24"/>
              </w:rPr>
              <w:t>Задачи:</w:t>
            </w:r>
            <w:r>
              <w:rPr>
                <w:sz w:val="24"/>
                <w:szCs w:val="24"/>
              </w:rPr>
              <w:t xml:space="preserve"> учить детей составлять рассказ по картине, развивать способность самостоятельно придумывать события предшествующие изображенным; расширять знания о народах нашей страны (названия народностей, национальностей).   </w:t>
            </w:r>
          </w:p>
          <w:p w:rsidR="00B9568A" w:rsidRPr="00B9568A" w:rsidRDefault="00246621" w:rsidP="00246621">
            <w:pPr>
              <w:ind w:firstLine="0"/>
              <w:rPr>
                <w:sz w:val="24"/>
                <w:szCs w:val="24"/>
              </w:rPr>
            </w:pPr>
            <w:r w:rsidRPr="00963ECA">
              <w:rPr>
                <w:b/>
                <w:i/>
                <w:sz w:val="24"/>
                <w:szCs w:val="24"/>
              </w:rPr>
              <w:t>О.С.</w:t>
            </w:r>
            <w:r>
              <w:rPr>
                <w:b/>
                <w:i/>
                <w:sz w:val="24"/>
                <w:szCs w:val="24"/>
              </w:rPr>
              <w:t xml:space="preserve"> Ушакова «Развитие речи» стр.68</w:t>
            </w:r>
          </w:p>
        </w:tc>
      </w:tr>
      <w:tr w:rsidR="00B9568A" w:rsidTr="00F65C13">
        <w:trPr>
          <w:cantSplit/>
          <w:trHeight w:val="216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246621" w:rsidRPr="00B353BC" w:rsidRDefault="00246621" w:rsidP="00246621">
            <w:pPr>
              <w:tabs>
                <w:tab w:val="left" w:pos="8699"/>
                <w:tab w:val="left" w:pos="9833"/>
              </w:tabs>
              <w:ind w:firstLine="0"/>
              <w:rPr>
                <w:b/>
                <w:sz w:val="24"/>
                <w:szCs w:val="24"/>
              </w:rPr>
            </w:pPr>
            <w:r w:rsidRPr="00B353BC">
              <w:rPr>
                <w:b/>
                <w:sz w:val="24"/>
                <w:szCs w:val="24"/>
              </w:rPr>
              <w:t>«Согласный звук З (З) буква З. Введение понятия «звонкий» согласный звук»</w:t>
            </w:r>
          </w:p>
          <w:p w:rsidR="00246621" w:rsidRDefault="00246621" w:rsidP="00246621">
            <w:pPr>
              <w:ind w:firstLine="0"/>
              <w:rPr>
                <w:sz w:val="24"/>
                <w:szCs w:val="24"/>
              </w:rPr>
            </w:pPr>
            <w:r w:rsidRPr="00B353BC">
              <w:rPr>
                <w:b/>
                <w:sz w:val="24"/>
                <w:szCs w:val="24"/>
              </w:rPr>
              <w:t>Задачи:</w:t>
            </w:r>
            <w:r>
              <w:rPr>
                <w:sz w:val="24"/>
                <w:szCs w:val="24"/>
              </w:rPr>
              <w:t xml:space="preserve"> учить сопоставлять предметы и находить слова, противоположные по смыслу; познакомить с разными значениями слова «идти»; учить находить слова с противоположным значением, заканчивать простые и сложные предложения; познакомить с понятием «звонкий» согласный звук; учить определять количество слогов в словах и выделять ударный слог; познакомить с буквой З; развивать мелкую моторику руки и ориентировку на листе бумаги. </w:t>
            </w:r>
          </w:p>
          <w:p w:rsidR="00B9568A" w:rsidRPr="00246621" w:rsidRDefault="00246621" w:rsidP="00246621">
            <w:pPr>
              <w:ind w:firstLine="0"/>
              <w:rPr>
                <w:sz w:val="24"/>
                <w:szCs w:val="24"/>
              </w:rPr>
            </w:pPr>
            <w:r w:rsidRPr="00963ECA">
              <w:rPr>
                <w:b/>
                <w:i/>
                <w:sz w:val="24"/>
                <w:szCs w:val="24"/>
              </w:rPr>
              <w:t xml:space="preserve">Ельцова О.М. «Обучение грамоте» </w:t>
            </w:r>
            <w:r>
              <w:rPr>
                <w:b/>
                <w:i/>
                <w:sz w:val="24"/>
                <w:szCs w:val="24"/>
              </w:rPr>
              <w:t>з.18</w:t>
            </w:r>
          </w:p>
        </w:tc>
      </w:tr>
      <w:tr w:rsidR="00B9568A" w:rsidTr="00B9568A">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bCs/>
                <w:color w:val="0070C0"/>
                <w:szCs w:val="24"/>
                <w:lang w:eastAsia="ru-RU"/>
              </w:rPr>
              <w:t>Мой город. Архитектура</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246621" w:rsidRPr="00B353BC" w:rsidRDefault="00246621" w:rsidP="00246621">
            <w:pPr>
              <w:tabs>
                <w:tab w:val="left" w:pos="8699"/>
                <w:tab w:val="left" w:pos="9833"/>
              </w:tabs>
              <w:jc w:val="center"/>
              <w:rPr>
                <w:b/>
                <w:sz w:val="24"/>
                <w:szCs w:val="24"/>
              </w:rPr>
            </w:pPr>
            <w:r w:rsidRPr="00B353BC">
              <w:rPr>
                <w:b/>
                <w:sz w:val="24"/>
                <w:szCs w:val="24"/>
              </w:rPr>
              <w:t>«Расскажи, где ты живешь»</w:t>
            </w:r>
          </w:p>
          <w:p w:rsidR="00246621" w:rsidRDefault="00246621" w:rsidP="00246621">
            <w:pPr>
              <w:tabs>
                <w:tab w:val="left" w:pos="8699"/>
                <w:tab w:val="left" w:pos="9833"/>
              </w:tabs>
              <w:ind w:firstLine="0"/>
              <w:rPr>
                <w:b/>
                <w:i/>
                <w:sz w:val="24"/>
                <w:szCs w:val="24"/>
              </w:rPr>
            </w:pPr>
            <w:r w:rsidRPr="00B353BC">
              <w:rPr>
                <w:b/>
                <w:sz w:val="24"/>
                <w:szCs w:val="24"/>
              </w:rPr>
              <w:t>Задачи:</w:t>
            </w:r>
            <w:r>
              <w:rPr>
                <w:sz w:val="24"/>
                <w:szCs w:val="24"/>
              </w:rPr>
              <w:t xml:space="preserve"> развивать умение детей </w:t>
            </w:r>
            <w:r w:rsidRPr="00E64898">
              <w:rPr>
                <w:sz w:val="24"/>
                <w:szCs w:val="24"/>
              </w:rPr>
              <w:t>соста</w:t>
            </w:r>
            <w:r>
              <w:rPr>
                <w:sz w:val="24"/>
                <w:szCs w:val="24"/>
              </w:rPr>
              <w:t>влять рассказ из личного опыта,</w:t>
            </w:r>
            <w:r w:rsidRPr="00E64898">
              <w:rPr>
                <w:sz w:val="24"/>
                <w:szCs w:val="24"/>
              </w:rPr>
              <w:t xml:space="preserve"> рассказывая о месте, где они живут и как добираются до детского сада. Отработать с детьми твердое знание своего домашнего адреса и телефона, умение назвать ориентиры, которые помогут найти его место жительства. Познакомить с адресом детского сада. Закрепить знания о правилах безопасного поведения на улице.</w:t>
            </w:r>
            <w:r w:rsidRPr="00A94B9A">
              <w:rPr>
                <w:b/>
                <w:i/>
                <w:sz w:val="24"/>
                <w:szCs w:val="24"/>
              </w:rPr>
              <w:t xml:space="preserve"> </w:t>
            </w:r>
          </w:p>
          <w:p w:rsidR="00246621" w:rsidRDefault="00246621" w:rsidP="00246621">
            <w:pPr>
              <w:tabs>
                <w:tab w:val="left" w:pos="8699"/>
                <w:tab w:val="left" w:pos="9833"/>
              </w:tabs>
              <w:ind w:firstLine="0"/>
              <w:rPr>
                <w:sz w:val="24"/>
                <w:szCs w:val="24"/>
              </w:rPr>
            </w:pPr>
            <w:r w:rsidRPr="00A94B9A">
              <w:rPr>
                <w:b/>
                <w:i/>
                <w:sz w:val="24"/>
                <w:szCs w:val="24"/>
              </w:rPr>
              <w:t xml:space="preserve">А.В. Аджи «Конспекты интегрированных занятий» стр. </w:t>
            </w:r>
            <w:r>
              <w:rPr>
                <w:b/>
                <w:i/>
                <w:sz w:val="24"/>
                <w:szCs w:val="24"/>
              </w:rPr>
              <w:t>67</w:t>
            </w:r>
            <w:r w:rsidRPr="00963ECA">
              <w:rPr>
                <w:sz w:val="24"/>
                <w:szCs w:val="24"/>
              </w:rPr>
              <w:t xml:space="preserve">, </w:t>
            </w:r>
          </w:p>
          <w:p w:rsidR="00B9568A" w:rsidRPr="00EC3E4C" w:rsidRDefault="00246621" w:rsidP="00246621">
            <w:pPr>
              <w:tabs>
                <w:tab w:val="left" w:pos="8699"/>
                <w:tab w:val="left" w:pos="9833"/>
              </w:tabs>
              <w:ind w:firstLine="0"/>
              <w:rPr>
                <w:b/>
                <w:i/>
                <w:sz w:val="24"/>
                <w:szCs w:val="24"/>
              </w:rPr>
            </w:pPr>
            <w:r w:rsidRPr="00A94B9A">
              <w:rPr>
                <w:b/>
                <w:i/>
                <w:sz w:val="24"/>
                <w:szCs w:val="24"/>
              </w:rPr>
              <w:t>О.В. Епифанова</w:t>
            </w:r>
            <w:r>
              <w:rPr>
                <w:b/>
                <w:i/>
                <w:sz w:val="24"/>
                <w:szCs w:val="24"/>
              </w:rPr>
              <w:t xml:space="preserve"> «Развитие речи»</w:t>
            </w:r>
            <w:r w:rsidRPr="00A94B9A">
              <w:rPr>
                <w:b/>
                <w:i/>
                <w:sz w:val="24"/>
                <w:szCs w:val="24"/>
              </w:rPr>
              <w:t xml:space="preserve"> стр.106-1</w:t>
            </w:r>
            <w:r>
              <w:rPr>
                <w:b/>
                <w:i/>
                <w:sz w:val="24"/>
                <w:szCs w:val="24"/>
              </w:rPr>
              <w:t>15</w:t>
            </w:r>
          </w:p>
        </w:tc>
      </w:tr>
      <w:tr w:rsidR="00B9568A" w:rsidTr="00F65C13">
        <w:trPr>
          <w:cantSplit/>
          <w:trHeight w:val="1677"/>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246621" w:rsidRDefault="00246621" w:rsidP="00246621">
            <w:pPr>
              <w:jc w:val="center"/>
              <w:rPr>
                <w:sz w:val="24"/>
                <w:szCs w:val="24"/>
              </w:rPr>
            </w:pPr>
            <w:r w:rsidRPr="00B353BC">
              <w:rPr>
                <w:b/>
                <w:sz w:val="24"/>
                <w:szCs w:val="24"/>
              </w:rPr>
              <w:t>«Согласный звук В (В), буква, понятия «звонкий» согласный звук. Звуковой анализ слова «веник»</w:t>
            </w:r>
          </w:p>
          <w:p w:rsidR="00246621" w:rsidRDefault="00246621" w:rsidP="00246621">
            <w:pPr>
              <w:ind w:firstLine="0"/>
              <w:rPr>
                <w:sz w:val="24"/>
                <w:szCs w:val="24"/>
              </w:rPr>
            </w:pPr>
            <w:r w:rsidRPr="00B353BC">
              <w:rPr>
                <w:b/>
                <w:sz w:val="24"/>
                <w:szCs w:val="24"/>
              </w:rPr>
              <w:t>Задачи</w:t>
            </w:r>
            <w:r w:rsidRPr="00E91999">
              <w:rPr>
                <w:sz w:val="24"/>
                <w:szCs w:val="24"/>
              </w:rPr>
              <w:t>: учить подбирать слова, противоположные по смыслу, и определения к заданным словам; расширять представление о разных значениях слова (глагола); уточнить артикуляцию звуков В</w:t>
            </w:r>
            <w:r>
              <w:rPr>
                <w:sz w:val="24"/>
                <w:szCs w:val="24"/>
              </w:rPr>
              <w:t xml:space="preserve"> </w:t>
            </w:r>
            <w:r w:rsidRPr="00E91999">
              <w:rPr>
                <w:sz w:val="24"/>
                <w:szCs w:val="24"/>
              </w:rPr>
              <w:t>и В; учить определять количество слогов в словах, сходных по звучанию; познакомить с буквой В; развивать мелкую моторику руки и ориентировку на листе бумаги; формировать правильный захват орудия письма.</w:t>
            </w:r>
          </w:p>
          <w:p w:rsidR="00B9568A" w:rsidRPr="00290FD6" w:rsidRDefault="00246621" w:rsidP="00246621">
            <w:pPr>
              <w:tabs>
                <w:tab w:val="left" w:pos="8699"/>
                <w:tab w:val="left" w:pos="9833"/>
              </w:tabs>
              <w:ind w:firstLine="0"/>
              <w:rPr>
                <w:sz w:val="24"/>
                <w:szCs w:val="24"/>
              </w:rPr>
            </w:pPr>
            <w:r>
              <w:rPr>
                <w:b/>
                <w:i/>
                <w:sz w:val="24"/>
                <w:szCs w:val="24"/>
              </w:rPr>
              <w:t>Ельцова О.М. «Обучение грамоте» з.19</w:t>
            </w:r>
          </w:p>
        </w:tc>
      </w:tr>
      <w:tr w:rsidR="00B9568A" w:rsidTr="00B9568A">
        <w:trPr>
          <w:cantSplit/>
          <w:trHeight w:val="339"/>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Защитники Отечества</w:t>
            </w:r>
          </w:p>
        </w:tc>
      </w:tr>
      <w:tr w:rsidR="00B9568A" w:rsidTr="00F65C13">
        <w:trPr>
          <w:cantSplit/>
          <w:trHeight w:val="1349"/>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246621" w:rsidRDefault="00246621" w:rsidP="00246621">
            <w:pPr>
              <w:jc w:val="left"/>
              <w:rPr>
                <w:sz w:val="24"/>
                <w:szCs w:val="24"/>
              </w:rPr>
            </w:pPr>
            <w:r w:rsidRPr="00B353BC">
              <w:rPr>
                <w:b/>
                <w:sz w:val="24"/>
                <w:szCs w:val="24"/>
              </w:rPr>
              <w:t xml:space="preserve">«Наша Армия родная», Игра «Кто что делает?» </w:t>
            </w:r>
            <w:r w:rsidRPr="00963ECA">
              <w:rPr>
                <w:sz w:val="24"/>
                <w:szCs w:val="24"/>
              </w:rPr>
              <w:t xml:space="preserve">                             </w:t>
            </w:r>
            <w:r>
              <w:rPr>
                <w:sz w:val="24"/>
                <w:szCs w:val="24"/>
              </w:rPr>
              <w:t xml:space="preserve">                    </w:t>
            </w:r>
            <w:r w:rsidRPr="00B353BC">
              <w:rPr>
                <w:b/>
                <w:sz w:val="24"/>
                <w:szCs w:val="24"/>
              </w:rPr>
              <w:t>Задачи</w:t>
            </w:r>
            <w:r w:rsidRPr="00963ECA">
              <w:rPr>
                <w:sz w:val="24"/>
                <w:szCs w:val="24"/>
              </w:rPr>
              <w:t xml:space="preserve">: углублять знания о Российской Армии; дать элементарные представления о родах войск; рассказать о подвигах защитников Отечества во время Великой Отечественной войны. Развивать умение в построении распространенных предложений, стимулировать речевую активность детей. </w:t>
            </w:r>
          </w:p>
          <w:p w:rsidR="00B9568A" w:rsidRPr="00246621" w:rsidRDefault="00246621" w:rsidP="00246621">
            <w:pPr>
              <w:ind w:firstLine="0"/>
              <w:rPr>
                <w:b/>
                <w:i/>
                <w:sz w:val="24"/>
                <w:szCs w:val="24"/>
              </w:rPr>
            </w:pPr>
            <w:r w:rsidRPr="00B353BC">
              <w:rPr>
                <w:b/>
                <w:i/>
                <w:sz w:val="24"/>
                <w:szCs w:val="24"/>
              </w:rPr>
              <w:t>«ФГТ в ДОУ» стр.254</w:t>
            </w:r>
          </w:p>
        </w:tc>
      </w:tr>
      <w:tr w:rsidR="00B9568A" w:rsidTr="00F65C13">
        <w:trPr>
          <w:cantSplit/>
          <w:trHeight w:val="195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246621" w:rsidRDefault="00246621" w:rsidP="00246621">
            <w:pPr>
              <w:jc w:val="center"/>
              <w:rPr>
                <w:b/>
                <w:sz w:val="24"/>
                <w:szCs w:val="24"/>
              </w:rPr>
            </w:pPr>
            <w:r w:rsidRPr="00B353BC">
              <w:rPr>
                <w:b/>
                <w:sz w:val="24"/>
                <w:szCs w:val="24"/>
              </w:rPr>
              <w:t>«Летит пулей»</w:t>
            </w:r>
            <w:r>
              <w:rPr>
                <w:b/>
                <w:sz w:val="24"/>
                <w:szCs w:val="24"/>
              </w:rPr>
              <w:t xml:space="preserve"> </w:t>
            </w:r>
            <w:r w:rsidRPr="00B353BC">
              <w:rPr>
                <w:b/>
                <w:sz w:val="24"/>
                <w:szCs w:val="24"/>
              </w:rPr>
              <w:t xml:space="preserve">- Что это </w:t>
            </w:r>
            <w:r>
              <w:rPr>
                <w:b/>
                <w:sz w:val="24"/>
                <w:szCs w:val="24"/>
              </w:rPr>
              <w:t xml:space="preserve">бы значило? </w:t>
            </w:r>
            <w:r w:rsidRPr="00B353BC">
              <w:rPr>
                <w:b/>
                <w:sz w:val="24"/>
                <w:szCs w:val="24"/>
              </w:rPr>
              <w:t>Со</w:t>
            </w:r>
            <w:r>
              <w:rPr>
                <w:b/>
                <w:sz w:val="24"/>
                <w:szCs w:val="24"/>
              </w:rPr>
              <w:t>гласный звук Ж, буква Ж. Схемы предложений»</w:t>
            </w:r>
          </w:p>
          <w:p w:rsidR="00B9568A" w:rsidRPr="00246621" w:rsidRDefault="00246621" w:rsidP="00246621">
            <w:pPr>
              <w:ind w:firstLine="0"/>
              <w:rPr>
                <w:sz w:val="24"/>
                <w:szCs w:val="24"/>
              </w:rPr>
            </w:pPr>
            <w:r w:rsidRPr="00B353BC">
              <w:rPr>
                <w:b/>
                <w:sz w:val="24"/>
                <w:szCs w:val="24"/>
              </w:rPr>
              <w:t>Задачи:</w:t>
            </w:r>
            <w:r w:rsidRPr="00963ECA">
              <w:rPr>
                <w:sz w:val="24"/>
                <w:szCs w:val="24"/>
              </w:rPr>
              <w:t xml:space="preserve"> познакомить с разными значениями многозначных глаголов и существительных; познакомить с многозначным глаголом «лететь», учить правильно употреблять в устной речи устойчивые словосочетания; развивать фонематический слух; продолжать учить определять количество слов в предложении, составлять схему предложения; познакомить с буквой Ж; развивать мелкую моторику руки и ориентировку на листе бумаги. </w:t>
            </w:r>
            <w:r w:rsidRPr="00963ECA">
              <w:rPr>
                <w:b/>
                <w:i/>
                <w:sz w:val="24"/>
                <w:szCs w:val="24"/>
              </w:rPr>
              <w:t xml:space="preserve">Ельцова О.М. «Обучение грамоте» </w:t>
            </w:r>
            <w:r>
              <w:rPr>
                <w:b/>
                <w:i/>
                <w:sz w:val="24"/>
                <w:szCs w:val="24"/>
              </w:rPr>
              <w:t>з.20</w:t>
            </w:r>
          </w:p>
        </w:tc>
      </w:tr>
      <w:tr w:rsidR="00B9568A" w:rsidTr="00B9568A">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Моя Родина - Россия</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246621" w:rsidRDefault="00B9568A" w:rsidP="00246621">
            <w:pPr>
              <w:jc w:val="left"/>
              <w:rPr>
                <w:sz w:val="24"/>
                <w:szCs w:val="24"/>
              </w:rPr>
            </w:pPr>
            <w:r>
              <w:rPr>
                <w:b/>
                <w:sz w:val="24"/>
                <w:szCs w:val="24"/>
              </w:rPr>
              <w:t xml:space="preserve">        </w:t>
            </w:r>
            <w:r w:rsidR="00246621">
              <w:rPr>
                <w:b/>
                <w:sz w:val="24"/>
                <w:szCs w:val="24"/>
              </w:rPr>
              <w:t>«</w:t>
            </w:r>
            <w:r w:rsidR="00246621" w:rsidRPr="00B353BC">
              <w:rPr>
                <w:b/>
                <w:sz w:val="24"/>
                <w:szCs w:val="24"/>
              </w:rPr>
              <w:t>Рассказывание по картине В. М. Васнецова «Богатыри»</w:t>
            </w:r>
            <w:r w:rsidR="00246621" w:rsidRPr="00E64898">
              <w:rPr>
                <w:sz w:val="24"/>
                <w:szCs w:val="24"/>
              </w:rPr>
              <w:t xml:space="preserve">                                    </w:t>
            </w:r>
            <w:r w:rsidR="00246621">
              <w:rPr>
                <w:sz w:val="24"/>
                <w:szCs w:val="24"/>
              </w:rPr>
              <w:t xml:space="preserve">                        </w:t>
            </w:r>
            <w:r w:rsidR="00246621" w:rsidRPr="00B353BC">
              <w:rPr>
                <w:b/>
                <w:sz w:val="24"/>
                <w:szCs w:val="24"/>
              </w:rPr>
              <w:t>Задачи:</w:t>
            </w:r>
            <w:r w:rsidR="00246621" w:rsidRPr="00E64898">
              <w:rPr>
                <w:sz w:val="24"/>
                <w:szCs w:val="24"/>
              </w:rPr>
              <w:t xml:space="preserve"> учить связно и последовательно, выразительно рассказывать о богатырях без вопросов взрослого; побуждать продумывать концовку, отмечать различия и сходство между богатырями; подбирать точные слова для  характеристике</w:t>
            </w:r>
            <w:r w:rsidR="00246621">
              <w:rPr>
                <w:sz w:val="24"/>
                <w:szCs w:val="24"/>
              </w:rPr>
              <w:t xml:space="preserve"> </w:t>
            </w:r>
            <w:r w:rsidR="00246621" w:rsidRPr="00E64898">
              <w:rPr>
                <w:sz w:val="24"/>
                <w:szCs w:val="24"/>
              </w:rPr>
              <w:t xml:space="preserve"> их облика; обогащать речь детей. Д/и «Одень Богатыря»</w:t>
            </w:r>
            <w:r w:rsidR="00246621">
              <w:rPr>
                <w:sz w:val="24"/>
                <w:szCs w:val="24"/>
              </w:rPr>
              <w:t>.</w:t>
            </w:r>
            <w:r w:rsidR="00246621" w:rsidRPr="00E64898">
              <w:rPr>
                <w:sz w:val="24"/>
                <w:szCs w:val="24"/>
              </w:rPr>
              <w:t xml:space="preserve"> </w:t>
            </w:r>
            <w:r w:rsidR="00246621" w:rsidRPr="00963ECA">
              <w:rPr>
                <w:b/>
                <w:i/>
                <w:sz w:val="24"/>
                <w:szCs w:val="24"/>
              </w:rPr>
              <w:t>О.</w:t>
            </w:r>
            <w:r w:rsidR="00246621">
              <w:rPr>
                <w:b/>
                <w:i/>
                <w:sz w:val="24"/>
                <w:szCs w:val="24"/>
              </w:rPr>
              <w:t>С. Ушакова «Развитие речи» стр.97</w:t>
            </w:r>
          </w:p>
        </w:tc>
      </w:tr>
      <w:tr w:rsidR="00B9568A" w:rsidTr="00F65C13">
        <w:trPr>
          <w:cantSplit/>
          <w:trHeight w:val="1873"/>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246621" w:rsidRPr="00BC15B6" w:rsidRDefault="00B9568A" w:rsidP="00246621">
            <w:pPr>
              <w:tabs>
                <w:tab w:val="left" w:pos="8699"/>
                <w:tab w:val="left" w:pos="9833"/>
              </w:tabs>
              <w:jc w:val="center"/>
              <w:rPr>
                <w:b/>
                <w:sz w:val="24"/>
                <w:szCs w:val="24"/>
              </w:rPr>
            </w:pPr>
            <w:r w:rsidRPr="006E5631">
              <w:rPr>
                <w:b/>
                <w:sz w:val="24"/>
                <w:szCs w:val="24"/>
              </w:rPr>
              <w:t xml:space="preserve"> </w:t>
            </w:r>
            <w:r w:rsidR="00246621" w:rsidRPr="00BC15B6">
              <w:rPr>
                <w:b/>
                <w:sz w:val="24"/>
                <w:szCs w:val="24"/>
              </w:rPr>
              <w:t>«Согласн</w:t>
            </w:r>
            <w:r w:rsidR="00246621">
              <w:rPr>
                <w:b/>
                <w:sz w:val="24"/>
                <w:szCs w:val="24"/>
              </w:rPr>
              <w:t xml:space="preserve">ый звук </w:t>
            </w:r>
            <w:r w:rsidR="00246621" w:rsidRPr="00BC15B6">
              <w:rPr>
                <w:b/>
                <w:sz w:val="24"/>
                <w:szCs w:val="24"/>
              </w:rPr>
              <w:t xml:space="preserve">Б (Б), буква Б. Многозначные слова.                             </w:t>
            </w:r>
            <w:r w:rsidR="00246621">
              <w:rPr>
                <w:b/>
                <w:sz w:val="24"/>
                <w:szCs w:val="24"/>
              </w:rPr>
              <w:t xml:space="preserve">  Звуковой анализ слова «батон»</w:t>
            </w:r>
          </w:p>
          <w:p w:rsidR="00B9568A" w:rsidRPr="00246621" w:rsidRDefault="00246621" w:rsidP="00246621">
            <w:pPr>
              <w:ind w:firstLine="0"/>
              <w:rPr>
                <w:sz w:val="24"/>
                <w:szCs w:val="24"/>
              </w:rPr>
            </w:pPr>
            <w:r w:rsidRPr="00BC15B6">
              <w:rPr>
                <w:b/>
                <w:sz w:val="24"/>
                <w:szCs w:val="24"/>
              </w:rPr>
              <w:t>Задачи</w:t>
            </w:r>
            <w:r>
              <w:rPr>
                <w:sz w:val="24"/>
                <w:szCs w:val="24"/>
              </w:rPr>
              <w:t xml:space="preserve">: знакомить </w:t>
            </w:r>
            <w:r w:rsidRPr="00E91999">
              <w:rPr>
                <w:sz w:val="24"/>
                <w:szCs w:val="24"/>
              </w:rPr>
              <w:t xml:space="preserve">с новыми многозначными словами; учить подбирать слова, сходные по звучанию; расширить представления о многозначных глаголах, учить правильно употреблять в речи фразеологизмы; продолжать работу по звуковому анализу сова («батон»); учить выделять ударный слог обозначать его на модели; познакомить с буквой Б; развивать мелкую моторику руки и ориентировку на листе бумаги. </w:t>
            </w:r>
            <w:r w:rsidRPr="00963ECA">
              <w:rPr>
                <w:b/>
                <w:i/>
                <w:sz w:val="24"/>
                <w:szCs w:val="24"/>
              </w:rPr>
              <w:t xml:space="preserve">Ельцова О.М. «Обучение грамоте» </w:t>
            </w:r>
            <w:r>
              <w:rPr>
                <w:b/>
                <w:i/>
                <w:sz w:val="24"/>
                <w:szCs w:val="24"/>
              </w:rPr>
              <w:t>з.21</w:t>
            </w:r>
          </w:p>
        </w:tc>
      </w:tr>
      <w:tr w:rsidR="00B9568A" w:rsidTr="00B9568A">
        <w:trPr>
          <w:cantSplit/>
          <w:trHeight w:val="375"/>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center"/>
              <w:rPr>
                <w:b/>
                <w:color w:val="C00000"/>
                <w:sz w:val="24"/>
                <w:szCs w:val="24"/>
              </w:rPr>
            </w:pP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Моя семья, мои друзья</w:t>
            </w:r>
          </w:p>
        </w:tc>
      </w:tr>
      <w:tr w:rsidR="00B9568A" w:rsidTr="00F65C13">
        <w:trPr>
          <w:cantSplit/>
          <w:trHeight w:val="1112"/>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246621" w:rsidRDefault="00246621" w:rsidP="00246621">
            <w:pPr>
              <w:jc w:val="center"/>
              <w:rPr>
                <w:b/>
                <w:sz w:val="24"/>
                <w:szCs w:val="24"/>
              </w:rPr>
            </w:pPr>
            <w:r w:rsidRPr="00BC15B6">
              <w:rPr>
                <w:b/>
                <w:sz w:val="24"/>
                <w:szCs w:val="24"/>
              </w:rPr>
              <w:t>«Рассказывание н</w:t>
            </w:r>
            <w:r>
              <w:rPr>
                <w:b/>
                <w:sz w:val="24"/>
                <w:szCs w:val="24"/>
              </w:rPr>
              <w:t>енецкой сказки «Кукушка»</w:t>
            </w:r>
          </w:p>
          <w:p w:rsidR="00246621" w:rsidRDefault="00246621" w:rsidP="00246621">
            <w:pPr>
              <w:ind w:firstLine="0"/>
              <w:rPr>
                <w:sz w:val="24"/>
                <w:szCs w:val="24"/>
              </w:rPr>
            </w:pPr>
            <w:r w:rsidRPr="00BC15B6">
              <w:rPr>
                <w:b/>
                <w:sz w:val="24"/>
                <w:szCs w:val="24"/>
              </w:rPr>
              <w:t>Задачи</w:t>
            </w:r>
            <w:r w:rsidRPr="00963ECA">
              <w:rPr>
                <w:sz w:val="24"/>
                <w:szCs w:val="24"/>
              </w:rPr>
              <w:t xml:space="preserve">: помочь детям понять, что самое дорогое в жизни ребенка -мама.  Рассказать детям о птице –кукушке, о том, как она заботится о своем потомстве. Познакомить детей с ненецкой сказкой «Кукушка». Помочь детям прийти к выводу о том, что не только мамы должны заботиться о детях, но и дети о матерях.                                                                    </w:t>
            </w:r>
          </w:p>
          <w:p w:rsidR="00B9568A" w:rsidRPr="00B428B7" w:rsidRDefault="00246621" w:rsidP="00246621">
            <w:pPr>
              <w:tabs>
                <w:tab w:val="left" w:pos="8699"/>
                <w:tab w:val="left" w:pos="9833"/>
              </w:tabs>
              <w:ind w:firstLine="0"/>
              <w:rPr>
                <w:sz w:val="24"/>
                <w:szCs w:val="24"/>
              </w:rPr>
            </w:pPr>
            <w:r w:rsidRPr="00A94B9A">
              <w:rPr>
                <w:b/>
                <w:i/>
                <w:sz w:val="24"/>
                <w:szCs w:val="24"/>
              </w:rPr>
              <w:t xml:space="preserve">А.В. Аджи «Конспекты интегрированных занятий» стр. </w:t>
            </w:r>
            <w:r>
              <w:rPr>
                <w:b/>
                <w:i/>
                <w:sz w:val="24"/>
                <w:szCs w:val="24"/>
              </w:rPr>
              <w:t>170</w:t>
            </w:r>
          </w:p>
        </w:tc>
      </w:tr>
      <w:tr w:rsidR="00B9568A" w:rsidTr="00F65C13">
        <w:trPr>
          <w:cantSplit/>
          <w:trHeight w:val="1823"/>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center"/>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246621" w:rsidRPr="00BC15B6" w:rsidRDefault="00246621" w:rsidP="00246621">
            <w:pPr>
              <w:tabs>
                <w:tab w:val="left" w:pos="8699"/>
                <w:tab w:val="left" w:pos="9833"/>
              </w:tabs>
              <w:jc w:val="left"/>
              <w:rPr>
                <w:b/>
                <w:sz w:val="24"/>
                <w:szCs w:val="24"/>
              </w:rPr>
            </w:pPr>
            <w:r w:rsidRPr="00BC15B6">
              <w:rPr>
                <w:b/>
                <w:sz w:val="24"/>
                <w:szCs w:val="24"/>
              </w:rPr>
              <w:t xml:space="preserve">«Согласный звук Г (Г), буква Г. </w:t>
            </w:r>
            <w:r>
              <w:rPr>
                <w:b/>
                <w:sz w:val="24"/>
                <w:szCs w:val="24"/>
              </w:rPr>
              <w:t>Звуковой анализ слова «голуби»</w:t>
            </w:r>
          </w:p>
          <w:p w:rsidR="00246621" w:rsidRDefault="00246621" w:rsidP="00246621">
            <w:pPr>
              <w:ind w:firstLine="0"/>
              <w:jc w:val="left"/>
              <w:rPr>
                <w:sz w:val="24"/>
                <w:szCs w:val="24"/>
              </w:rPr>
            </w:pPr>
            <w:r w:rsidRPr="00BC15B6">
              <w:rPr>
                <w:b/>
                <w:sz w:val="24"/>
                <w:szCs w:val="24"/>
              </w:rPr>
              <w:t>Задачи:</w:t>
            </w:r>
            <w:r w:rsidRPr="00963ECA">
              <w:rPr>
                <w:sz w:val="24"/>
                <w:szCs w:val="24"/>
              </w:rPr>
              <w:t xml:space="preserve"> учить детей различать смысловые оттенки имен существительных со значением ласкательной и уменьшительно</w:t>
            </w:r>
            <w:r>
              <w:rPr>
                <w:sz w:val="24"/>
                <w:szCs w:val="24"/>
              </w:rPr>
              <w:t>й формы</w:t>
            </w:r>
            <w:r w:rsidRPr="00963ECA">
              <w:rPr>
                <w:sz w:val="24"/>
                <w:szCs w:val="24"/>
              </w:rPr>
              <w:t>, глаголом, образованных аффиксальным способом, и прилагательных, обр. суффиксальным способом. Продолжать работу по звуковому анализу слова («голуби»). Учить выделять ударный слог и обозначать его по м</w:t>
            </w:r>
            <w:r>
              <w:rPr>
                <w:sz w:val="24"/>
                <w:szCs w:val="24"/>
              </w:rPr>
              <w:t xml:space="preserve">одели.  Познакомить с буквой Г. </w:t>
            </w:r>
            <w:r w:rsidRPr="00963ECA">
              <w:rPr>
                <w:sz w:val="24"/>
                <w:szCs w:val="24"/>
              </w:rPr>
              <w:t>Развивать мелкую моторику рук и</w:t>
            </w:r>
            <w:r>
              <w:rPr>
                <w:sz w:val="24"/>
                <w:szCs w:val="24"/>
              </w:rPr>
              <w:t xml:space="preserve"> ориентировку на листе бумаги. </w:t>
            </w:r>
          </w:p>
          <w:p w:rsidR="00B9568A" w:rsidRPr="00B428B7" w:rsidRDefault="00246621" w:rsidP="00246621">
            <w:pPr>
              <w:ind w:firstLine="0"/>
              <w:jc w:val="left"/>
              <w:rPr>
                <w:b/>
                <w:i/>
                <w:sz w:val="24"/>
                <w:szCs w:val="24"/>
              </w:rPr>
            </w:pPr>
            <w:r>
              <w:rPr>
                <w:b/>
                <w:i/>
                <w:sz w:val="24"/>
                <w:szCs w:val="24"/>
              </w:rPr>
              <w:t>Ельцова О.М. «Обучение грамоте» з.22</w:t>
            </w:r>
          </w:p>
        </w:tc>
      </w:tr>
      <w:tr w:rsidR="00B9568A" w:rsidTr="00B9568A">
        <w:trPr>
          <w:cantSplit/>
          <w:trHeight w:val="339"/>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bCs/>
                <w:color w:val="0070C0"/>
                <w:lang w:eastAsia="ru-RU"/>
              </w:rPr>
              <w:t>Я и моё тело</w:t>
            </w:r>
          </w:p>
        </w:tc>
      </w:tr>
      <w:tr w:rsidR="00B9568A" w:rsidTr="00F65C13">
        <w:trPr>
          <w:cantSplit/>
          <w:trHeight w:val="113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 xml:space="preserve">Развитие речи </w:t>
            </w:r>
          </w:p>
        </w:tc>
        <w:tc>
          <w:tcPr>
            <w:tcW w:w="9214" w:type="dxa"/>
            <w:gridSpan w:val="2"/>
            <w:tcBorders>
              <w:top w:val="single" w:sz="4" w:space="0" w:color="auto"/>
              <w:left w:val="single" w:sz="4" w:space="0" w:color="auto"/>
              <w:bottom w:val="single" w:sz="4" w:space="0" w:color="auto"/>
            </w:tcBorders>
          </w:tcPr>
          <w:p w:rsidR="00246621" w:rsidRDefault="00B9568A" w:rsidP="00246621">
            <w:pPr>
              <w:tabs>
                <w:tab w:val="left" w:pos="8699"/>
                <w:tab w:val="left" w:pos="9833"/>
              </w:tabs>
              <w:jc w:val="center"/>
              <w:rPr>
                <w:b/>
                <w:sz w:val="24"/>
                <w:szCs w:val="24"/>
              </w:rPr>
            </w:pPr>
            <w:r>
              <w:rPr>
                <w:b/>
                <w:sz w:val="24"/>
                <w:szCs w:val="24"/>
              </w:rPr>
              <w:t>«</w:t>
            </w:r>
            <w:r w:rsidR="00246621" w:rsidRPr="00BC15B6">
              <w:rPr>
                <w:b/>
                <w:sz w:val="24"/>
                <w:szCs w:val="24"/>
              </w:rPr>
              <w:t>«Как мы познаем мир?»</w:t>
            </w:r>
          </w:p>
          <w:p w:rsidR="00B9568A" w:rsidRPr="00246621" w:rsidRDefault="00246621" w:rsidP="00246621">
            <w:pPr>
              <w:tabs>
                <w:tab w:val="left" w:pos="8699"/>
                <w:tab w:val="left" w:pos="9833"/>
              </w:tabs>
              <w:ind w:firstLine="0"/>
              <w:rPr>
                <w:sz w:val="24"/>
                <w:szCs w:val="24"/>
              </w:rPr>
            </w:pPr>
            <w:r w:rsidRPr="00BC15B6">
              <w:rPr>
                <w:b/>
                <w:sz w:val="24"/>
                <w:szCs w:val="24"/>
              </w:rPr>
              <w:t>Задачи</w:t>
            </w:r>
            <w:r w:rsidRPr="00963ECA">
              <w:rPr>
                <w:sz w:val="24"/>
                <w:szCs w:val="24"/>
              </w:rPr>
              <w:t>: познакомить детей с системой органов чувств, помочь осознать возможности зрительного, слухового и вкусового анализаторов.</w:t>
            </w:r>
            <w:r>
              <w:rPr>
                <w:sz w:val="24"/>
                <w:szCs w:val="24"/>
              </w:rPr>
              <w:t xml:space="preserve"> Развивать внимание, речь.                </w:t>
            </w:r>
            <w:r w:rsidRPr="00A94B9A">
              <w:rPr>
                <w:b/>
                <w:i/>
                <w:sz w:val="24"/>
                <w:szCs w:val="24"/>
              </w:rPr>
              <w:t>А.В. Аджи «Конспект</w:t>
            </w:r>
            <w:r>
              <w:rPr>
                <w:b/>
                <w:i/>
                <w:sz w:val="24"/>
                <w:szCs w:val="24"/>
              </w:rPr>
              <w:t>ы интегрированных занятий» стр.110</w:t>
            </w:r>
          </w:p>
        </w:tc>
      </w:tr>
      <w:tr w:rsidR="00B9568A" w:rsidTr="00F65C13">
        <w:trPr>
          <w:cantSplit/>
          <w:trHeight w:val="197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246621" w:rsidRPr="00BC15B6" w:rsidRDefault="00246621" w:rsidP="00246621">
            <w:pPr>
              <w:tabs>
                <w:tab w:val="left" w:pos="8699"/>
                <w:tab w:val="left" w:pos="9833"/>
              </w:tabs>
              <w:jc w:val="center"/>
              <w:rPr>
                <w:b/>
                <w:sz w:val="24"/>
                <w:szCs w:val="24"/>
              </w:rPr>
            </w:pPr>
            <w:r w:rsidRPr="00BC15B6">
              <w:rPr>
                <w:b/>
                <w:sz w:val="24"/>
                <w:szCs w:val="24"/>
              </w:rPr>
              <w:t>«Согласный звук Д (Д), буква Д. Многозначные слова.</w:t>
            </w:r>
          </w:p>
          <w:p w:rsidR="00246621" w:rsidRPr="00963ECA" w:rsidRDefault="00246621" w:rsidP="00246621">
            <w:pPr>
              <w:tabs>
                <w:tab w:val="left" w:pos="8699"/>
                <w:tab w:val="left" w:pos="9833"/>
              </w:tabs>
              <w:jc w:val="center"/>
              <w:rPr>
                <w:sz w:val="24"/>
                <w:szCs w:val="24"/>
              </w:rPr>
            </w:pPr>
            <w:r w:rsidRPr="00BC15B6">
              <w:rPr>
                <w:b/>
                <w:sz w:val="24"/>
                <w:szCs w:val="24"/>
              </w:rPr>
              <w:t>Звуковой анализ слова «батон»</w:t>
            </w:r>
          </w:p>
          <w:p w:rsidR="00246621" w:rsidRDefault="00246621" w:rsidP="00246621">
            <w:pPr>
              <w:tabs>
                <w:tab w:val="left" w:pos="8699"/>
                <w:tab w:val="left" w:pos="9833"/>
              </w:tabs>
              <w:ind w:firstLine="0"/>
              <w:rPr>
                <w:sz w:val="24"/>
                <w:szCs w:val="24"/>
              </w:rPr>
            </w:pPr>
            <w:r w:rsidRPr="00BC15B6">
              <w:rPr>
                <w:b/>
                <w:sz w:val="24"/>
                <w:szCs w:val="24"/>
              </w:rPr>
              <w:t>Задачи</w:t>
            </w:r>
            <w:r w:rsidRPr="00963ECA">
              <w:rPr>
                <w:sz w:val="24"/>
                <w:szCs w:val="24"/>
              </w:rPr>
              <w:t>: учить объяснить оттенки значений глаголов и прилагательных, близких по смыслу, понимать переносное значение слов; обогащать словарный запас слов детей;</w:t>
            </w:r>
            <w:r>
              <w:rPr>
                <w:sz w:val="24"/>
                <w:szCs w:val="24"/>
              </w:rPr>
              <w:t xml:space="preserve"> </w:t>
            </w:r>
            <w:r w:rsidRPr="00963ECA">
              <w:rPr>
                <w:sz w:val="24"/>
                <w:szCs w:val="24"/>
              </w:rPr>
              <w:t xml:space="preserve">продолжать работу по составлению схем коротких предложений; познакомить с буквой Д; развивать мелкую моторику руки и ориентировку на листе бумаги. </w:t>
            </w:r>
          </w:p>
          <w:p w:rsidR="00B9568A" w:rsidRPr="00B9568A" w:rsidRDefault="00246621" w:rsidP="00246621">
            <w:pPr>
              <w:ind w:firstLine="0"/>
              <w:rPr>
                <w:sz w:val="24"/>
                <w:szCs w:val="24"/>
              </w:rPr>
            </w:pPr>
            <w:r w:rsidRPr="00963ECA">
              <w:rPr>
                <w:b/>
                <w:i/>
                <w:sz w:val="24"/>
                <w:szCs w:val="24"/>
              </w:rPr>
              <w:t xml:space="preserve">Ельцова О.М. «Обучение грамоте» </w:t>
            </w:r>
            <w:r>
              <w:rPr>
                <w:b/>
                <w:i/>
                <w:sz w:val="24"/>
                <w:szCs w:val="24"/>
              </w:rPr>
              <w:t>з.23</w:t>
            </w:r>
          </w:p>
        </w:tc>
      </w:tr>
      <w:tr w:rsidR="00B9568A" w:rsidTr="00B9568A">
        <w:trPr>
          <w:cantSplit/>
          <w:trHeight w:val="312"/>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Здоровый образ жизни</w:t>
            </w:r>
          </w:p>
        </w:tc>
      </w:tr>
      <w:tr w:rsidR="00B9568A" w:rsidTr="00F65C13">
        <w:trPr>
          <w:cantSplit/>
          <w:trHeight w:val="113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246621" w:rsidRDefault="00246621" w:rsidP="00246621">
            <w:pPr>
              <w:tabs>
                <w:tab w:val="left" w:pos="8699"/>
                <w:tab w:val="left" w:pos="9833"/>
              </w:tabs>
              <w:jc w:val="center"/>
              <w:rPr>
                <w:b/>
                <w:sz w:val="24"/>
                <w:szCs w:val="24"/>
              </w:rPr>
            </w:pPr>
            <w:r w:rsidRPr="00BC15B6">
              <w:rPr>
                <w:b/>
                <w:sz w:val="24"/>
                <w:szCs w:val="24"/>
              </w:rPr>
              <w:t xml:space="preserve">Страна </w:t>
            </w:r>
            <w:r>
              <w:rPr>
                <w:b/>
                <w:sz w:val="24"/>
                <w:szCs w:val="24"/>
              </w:rPr>
              <w:t>Витаминия»</w:t>
            </w:r>
          </w:p>
          <w:p w:rsidR="00B9568A" w:rsidRPr="00B9568A" w:rsidRDefault="00246621" w:rsidP="00246621">
            <w:pPr>
              <w:ind w:firstLine="0"/>
              <w:jc w:val="left"/>
              <w:rPr>
                <w:sz w:val="24"/>
                <w:szCs w:val="24"/>
              </w:rPr>
            </w:pPr>
            <w:r w:rsidRPr="00BC15B6">
              <w:rPr>
                <w:b/>
                <w:sz w:val="24"/>
                <w:szCs w:val="24"/>
              </w:rPr>
              <w:t>Задачи</w:t>
            </w:r>
            <w:r w:rsidRPr="00963ECA">
              <w:rPr>
                <w:sz w:val="24"/>
                <w:szCs w:val="24"/>
              </w:rPr>
              <w:t xml:space="preserve">: формировать у детей необходимость заботы о своем здоровье и, в первую очередь, о правильном питании; уточнить знания детей о витаминах группы А и В; учить распознавать по вкусу овощи и фрукты; развивать мелкую моторику; учить работать в коллективе; вырезать аппликацию по предварительной разметке, располагать их на общей основе, формировать представление о необходимости наличия витаминов в организме  человека                                                                                </w:t>
            </w:r>
            <w:r w:rsidRPr="00A94B9A">
              <w:rPr>
                <w:b/>
                <w:i/>
                <w:sz w:val="24"/>
                <w:szCs w:val="24"/>
              </w:rPr>
              <w:t xml:space="preserve">А.В. Аджи «Конспекты интегрированных занятий» стр. </w:t>
            </w:r>
            <w:r>
              <w:rPr>
                <w:b/>
                <w:i/>
                <w:sz w:val="24"/>
                <w:szCs w:val="24"/>
              </w:rPr>
              <w:t>107</w:t>
            </w:r>
          </w:p>
        </w:tc>
      </w:tr>
      <w:tr w:rsidR="00B9568A" w:rsidTr="00F65C13">
        <w:trPr>
          <w:cantSplit/>
          <w:trHeight w:val="1392"/>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246621" w:rsidRPr="00BC15B6" w:rsidRDefault="00246621" w:rsidP="00246621">
            <w:pPr>
              <w:tabs>
                <w:tab w:val="left" w:pos="8699"/>
                <w:tab w:val="left" w:pos="9833"/>
              </w:tabs>
              <w:jc w:val="center"/>
              <w:rPr>
                <w:b/>
                <w:sz w:val="24"/>
                <w:szCs w:val="24"/>
              </w:rPr>
            </w:pPr>
            <w:r w:rsidRPr="00BC15B6">
              <w:rPr>
                <w:b/>
                <w:sz w:val="24"/>
                <w:szCs w:val="24"/>
              </w:rPr>
              <w:t>«Согласный звук Ц, буква Ц. Звуковой анализ слова «курица». Смысловая законченность предложения»</w:t>
            </w:r>
          </w:p>
          <w:p w:rsidR="00246621" w:rsidRDefault="00246621" w:rsidP="00246621">
            <w:pPr>
              <w:ind w:firstLine="0"/>
              <w:rPr>
                <w:sz w:val="24"/>
                <w:szCs w:val="24"/>
              </w:rPr>
            </w:pPr>
            <w:r w:rsidRPr="00BC15B6">
              <w:rPr>
                <w:b/>
                <w:sz w:val="24"/>
                <w:szCs w:val="24"/>
              </w:rPr>
              <w:t>Задачи</w:t>
            </w:r>
            <w:r w:rsidRPr="00E2658D">
              <w:rPr>
                <w:sz w:val="24"/>
                <w:szCs w:val="24"/>
              </w:rPr>
              <w:t xml:space="preserve">: учить различать правильное и возможное сочетание слов по смыслу; учить образовывать слова с разными смысловыми оттенками; продолжать работу по звуковому анализу слова; учить выделять ударный слог и обозначать его на модели; познакомить с буквой Ц, развивать умение узнавать графический образ буквы; развивать мелкую моторику руки и ориентировку на листе бумаги. </w:t>
            </w:r>
          </w:p>
          <w:p w:rsidR="00B9568A" w:rsidRPr="00B9568A" w:rsidRDefault="00246621" w:rsidP="00246621">
            <w:pPr>
              <w:tabs>
                <w:tab w:val="left" w:pos="8699"/>
                <w:tab w:val="left" w:pos="9833"/>
              </w:tabs>
              <w:ind w:firstLine="0"/>
              <w:rPr>
                <w:sz w:val="24"/>
                <w:szCs w:val="24"/>
              </w:rPr>
            </w:pPr>
            <w:r w:rsidRPr="00963ECA">
              <w:rPr>
                <w:b/>
                <w:i/>
                <w:sz w:val="24"/>
                <w:szCs w:val="24"/>
              </w:rPr>
              <w:t xml:space="preserve">Ельцова О.М. «Обучение грамоте» </w:t>
            </w:r>
            <w:r>
              <w:rPr>
                <w:b/>
                <w:i/>
                <w:sz w:val="24"/>
                <w:szCs w:val="24"/>
              </w:rPr>
              <w:t>з.24</w:t>
            </w:r>
          </w:p>
        </w:tc>
      </w:tr>
      <w:tr w:rsidR="00B9568A" w:rsidTr="00B9568A">
        <w:trPr>
          <w:cantSplit/>
          <w:trHeight w:val="345"/>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923" w:type="dxa"/>
            <w:gridSpan w:val="3"/>
            <w:tcBorders>
              <w:top w:val="single" w:sz="4" w:space="0" w:color="auto"/>
              <w:bottom w:val="single" w:sz="4" w:space="0" w:color="auto"/>
            </w:tcBorders>
          </w:tcPr>
          <w:p w:rsidR="00B9568A" w:rsidRPr="00B97E61" w:rsidRDefault="00B9568A" w:rsidP="00B9568A">
            <w:pPr>
              <w:jc w:val="center"/>
              <w:rPr>
                <w:b/>
                <w:color w:val="0070C0"/>
                <w:szCs w:val="28"/>
                <w:lang w:eastAsia="ru-RU"/>
              </w:rPr>
            </w:pPr>
            <w:r w:rsidRPr="00B97E61">
              <w:rPr>
                <w:b/>
                <w:color w:val="0070C0"/>
                <w:szCs w:val="24"/>
              </w:rPr>
              <w:t>Каникулярная неделя «Весенняя капель»</w:t>
            </w:r>
          </w:p>
        </w:tc>
      </w:tr>
      <w:tr w:rsidR="00B9568A" w:rsidTr="00F65C13">
        <w:trPr>
          <w:cantSplit/>
          <w:trHeight w:val="479"/>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B9568A">
            <w:pPr>
              <w:ind w:left="113" w:right="113"/>
              <w:rPr>
                <w:b/>
                <w:color w:val="C00000"/>
              </w:rPr>
            </w:pPr>
          </w:p>
        </w:tc>
        <w:tc>
          <w:tcPr>
            <w:tcW w:w="9214" w:type="dxa"/>
            <w:gridSpan w:val="2"/>
            <w:vMerge w:val="restart"/>
            <w:tcBorders>
              <w:top w:val="single" w:sz="4" w:space="0" w:color="auto"/>
              <w:left w:val="single" w:sz="4" w:space="0" w:color="auto"/>
            </w:tcBorders>
            <w:vAlign w:val="center"/>
          </w:tcPr>
          <w:p w:rsidR="00B9568A" w:rsidRDefault="00B9568A" w:rsidP="00B9568A">
            <w:pPr>
              <w:jc w:val="center"/>
              <w:rPr>
                <w:b/>
                <w:i/>
                <w:sz w:val="24"/>
              </w:rPr>
            </w:pPr>
          </w:p>
          <w:p w:rsidR="00B9568A" w:rsidRPr="00290FD6" w:rsidRDefault="00B9568A" w:rsidP="00B9568A">
            <w:pPr>
              <w:jc w:val="center"/>
              <w:rPr>
                <w:b/>
                <w:i/>
              </w:rPr>
            </w:pPr>
            <w:r w:rsidRPr="0074169E">
              <w:rPr>
                <w:b/>
                <w:i/>
                <w:sz w:val="24"/>
              </w:rPr>
              <w:t>каникулы</w:t>
            </w:r>
          </w:p>
        </w:tc>
      </w:tr>
      <w:tr w:rsidR="00B9568A" w:rsidTr="00F65C13">
        <w:trPr>
          <w:cantSplit/>
          <w:trHeight w:val="274"/>
        </w:trPr>
        <w:tc>
          <w:tcPr>
            <w:tcW w:w="567" w:type="dxa"/>
            <w:vMerge/>
            <w:textDirection w:val="btLr"/>
          </w:tcPr>
          <w:p w:rsidR="00B9568A" w:rsidRDefault="00B9568A" w:rsidP="00B9568A">
            <w:pPr>
              <w:ind w:left="113" w:right="113"/>
              <w:rPr>
                <w:b/>
                <w:color w:val="C00000"/>
                <w:sz w:val="32"/>
                <w:szCs w:val="32"/>
                <w:lang w:eastAsia="ru-RU"/>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rPr>
                <w:b/>
                <w:color w:val="C00000"/>
                <w:sz w:val="24"/>
                <w:szCs w:val="24"/>
                <w:lang w:eastAsia="ru-RU"/>
              </w:rPr>
            </w:pPr>
          </w:p>
        </w:tc>
        <w:tc>
          <w:tcPr>
            <w:tcW w:w="9214" w:type="dxa"/>
            <w:gridSpan w:val="2"/>
            <w:vMerge/>
            <w:tcBorders>
              <w:left w:val="single" w:sz="4" w:space="0" w:color="auto"/>
            </w:tcBorders>
          </w:tcPr>
          <w:p w:rsidR="00B9568A" w:rsidRDefault="00B9568A" w:rsidP="00B9568A">
            <w:pPr>
              <w:rPr>
                <w:b/>
                <w:sz w:val="24"/>
                <w:szCs w:val="24"/>
                <w:lang w:eastAsia="ru-RU"/>
              </w:rPr>
            </w:pPr>
          </w:p>
        </w:tc>
      </w:tr>
      <w:tr w:rsidR="00B9568A" w:rsidTr="00B9568A">
        <w:trPr>
          <w:cantSplit/>
          <w:trHeight w:val="264"/>
        </w:trPr>
        <w:tc>
          <w:tcPr>
            <w:tcW w:w="567" w:type="dxa"/>
            <w:vMerge w:val="restart"/>
            <w:tcBorders>
              <w:top w:val="single" w:sz="4" w:space="0" w:color="auto"/>
            </w:tcBorders>
            <w:textDirection w:val="btLr"/>
          </w:tcPr>
          <w:p w:rsidR="00B9568A" w:rsidRDefault="00B9568A" w:rsidP="00B9568A">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1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color w:val="0070C0"/>
                <w:szCs w:val="24"/>
              </w:rPr>
              <w:t>Весна. Перелетные птицы</w:t>
            </w:r>
          </w:p>
        </w:tc>
      </w:tr>
      <w:tr w:rsidR="00B9568A" w:rsidTr="00F65C13">
        <w:trPr>
          <w:cantSplit/>
          <w:trHeight w:val="1134"/>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246621" w:rsidRPr="003608D4" w:rsidRDefault="00246621" w:rsidP="00246621">
            <w:pPr>
              <w:tabs>
                <w:tab w:val="left" w:pos="8699"/>
                <w:tab w:val="left" w:pos="9833"/>
              </w:tabs>
              <w:jc w:val="center"/>
              <w:rPr>
                <w:b/>
                <w:sz w:val="24"/>
                <w:szCs w:val="24"/>
              </w:rPr>
            </w:pPr>
            <w:r w:rsidRPr="003608D4">
              <w:rPr>
                <w:b/>
                <w:sz w:val="24"/>
                <w:szCs w:val="24"/>
              </w:rPr>
              <w:t>«Составление описательного рассказа по картине В. Саврасов, «Грачи прилетели»</w:t>
            </w:r>
          </w:p>
          <w:p w:rsidR="00246621" w:rsidRDefault="00246621" w:rsidP="00246621">
            <w:pPr>
              <w:tabs>
                <w:tab w:val="left" w:pos="8699"/>
                <w:tab w:val="left" w:pos="9833"/>
              </w:tabs>
              <w:ind w:firstLine="0"/>
              <w:jc w:val="left"/>
              <w:rPr>
                <w:sz w:val="24"/>
                <w:szCs w:val="24"/>
              </w:rPr>
            </w:pPr>
            <w:r w:rsidRPr="003608D4">
              <w:rPr>
                <w:b/>
                <w:sz w:val="24"/>
                <w:szCs w:val="24"/>
              </w:rPr>
              <w:t>Задачи</w:t>
            </w:r>
            <w:r>
              <w:rPr>
                <w:sz w:val="24"/>
                <w:szCs w:val="24"/>
              </w:rPr>
              <w:t xml:space="preserve">: уточнить приметы весны, название весенних месяцев. Уточнить какие изменения происходят в жизни животных с приходом весны. Учить составлять описательный рассказ на тему картины, подбирая наиболее точные определения при описании природы на картине. Воспитывать умение образно рассказывать о русской природе.   </w:t>
            </w:r>
            <w:r w:rsidRPr="00A94B9A">
              <w:rPr>
                <w:b/>
                <w:i/>
                <w:sz w:val="24"/>
                <w:szCs w:val="24"/>
              </w:rPr>
              <w:t xml:space="preserve">А.В. Аджи «Конспекты интегрированных занятий» стр. </w:t>
            </w:r>
            <w:r>
              <w:rPr>
                <w:b/>
                <w:i/>
                <w:sz w:val="24"/>
                <w:szCs w:val="24"/>
              </w:rPr>
              <w:t>156,158</w:t>
            </w:r>
            <w:r w:rsidRPr="00963ECA">
              <w:rPr>
                <w:sz w:val="24"/>
                <w:szCs w:val="24"/>
              </w:rPr>
              <w:t xml:space="preserve"> </w:t>
            </w:r>
          </w:p>
          <w:p w:rsidR="00246621" w:rsidRDefault="00246621" w:rsidP="00246621">
            <w:pPr>
              <w:ind w:firstLine="0"/>
              <w:jc w:val="left"/>
              <w:rPr>
                <w:sz w:val="24"/>
                <w:szCs w:val="24"/>
              </w:rPr>
            </w:pPr>
            <w:r w:rsidRPr="003608D4">
              <w:rPr>
                <w:b/>
                <w:i/>
                <w:sz w:val="24"/>
                <w:szCs w:val="24"/>
              </w:rPr>
              <w:t>Т.И. Подрезова «Материал к занятиям» стр.116,150</w:t>
            </w:r>
            <w:r>
              <w:rPr>
                <w:sz w:val="24"/>
                <w:szCs w:val="24"/>
              </w:rPr>
              <w:t xml:space="preserve">.  </w:t>
            </w:r>
          </w:p>
          <w:p w:rsidR="00B9568A" w:rsidRPr="00EC3E4C" w:rsidRDefault="00246621" w:rsidP="00246621">
            <w:pPr>
              <w:ind w:firstLine="0"/>
              <w:jc w:val="left"/>
              <w:rPr>
                <w:b/>
                <w:color w:val="0070C0"/>
                <w:sz w:val="24"/>
                <w:szCs w:val="24"/>
                <w:lang w:eastAsia="ru-RU"/>
              </w:rPr>
            </w:pPr>
            <w:r w:rsidRPr="00963ECA">
              <w:rPr>
                <w:b/>
                <w:i/>
                <w:sz w:val="24"/>
                <w:szCs w:val="24"/>
              </w:rPr>
              <w:t xml:space="preserve">О.С. Ушакова «Развитие речи» стр. </w:t>
            </w:r>
            <w:r>
              <w:rPr>
                <w:b/>
                <w:i/>
                <w:sz w:val="24"/>
                <w:szCs w:val="24"/>
              </w:rPr>
              <w:t>107</w:t>
            </w:r>
          </w:p>
        </w:tc>
      </w:tr>
      <w:tr w:rsidR="00B9568A" w:rsidTr="00F65C13">
        <w:trPr>
          <w:cantSplit/>
          <w:trHeight w:val="2232"/>
        </w:trPr>
        <w:tc>
          <w:tcPr>
            <w:tcW w:w="567" w:type="dxa"/>
            <w:vMerge/>
            <w:textDirection w:val="btLr"/>
          </w:tcPr>
          <w:p w:rsidR="00B9568A"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246621" w:rsidRPr="003608D4" w:rsidRDefault="00246621" w:rsidP="00246621">
            <w:pPr>
              <w:tabs>
                <w:tab w:val="left" w:pos="8699"/>
                <w:tab w:val="left" w:pos="9833"/>
              </w:tabs>
              <w:jc w:val="center"/>
              <w:rPr>
                <w:b/>
                <w:sz w:val="24"/>
                <w:szCs w:val="24"/>
              </w:rPr>
            </w:pPr>
            <w:r w:rsidRPr="003608D4">
              <w:rPr>
                <w:b/>
                <w:sz w:val="24"/>
                <w:szCs w:val="24"/>
              </w:rPr>
              <w:t>«Согласный звук Ч, буква Ч. Звуковой анализ слова «часики». Чистоговорки»</w:t>
            </w:r>
          </w:p>
          <w:p w:rsidR="00B9568A" w:rsidRPr="00B9568A" w:rsidRDefault="00246621" w:rsidP="00246621">
            <w:pPr>
              <w:ind w:firstLine="0"/>
              <w:rPr>
                <w:sz w:val="24"/>
                <w:szCs w:val="24"/>
              </w:rPr>
            </w:pPr>
            <w:r w:rsidRPr="003608D4">
              <w:rPr>
                <w:b/>
                <w:sz w:val="24"/>
                <w:szCs w:val="24"/>
              </w:rPr>
              <w:t>Задачи:</w:t>
            </w:r>
            <w:r w:rsidRPr="002F63A9">
              <w:rPr>
                <w:sz w:val="24"/>
                <w:szCs w:val="24"/>
              </w:rPr>
              <w:t xml:space="preserve"> учить использовать в предложении приставочный глагол противоположного значения; расширять представление о многозначных глаголах, учить правильно употреблять в речи фразеологизмы; продолжать работу по звуко</w:t>
            </w:r>
            <w:r>
              <w:rPr>
                <w:sz w:val="24"/>
                <w:szCs w:val="24"/>
              </w:rPr>
              <w:t xml:space="preserve">вому анализу слова («часики»); </w:t>
            </w:r>
            <w:r w:rsidRPr="002F63A9">
              <w:rPr>
                <w:sz w:val="24"/>
                <w:szCs w:val="24"/>
              </w:rPr>
              <w:t xml:space="preserve">учить выделять ударный слог и обозначать его на модели; отработать четкую артикуляцию; познакомить с буквой Ч; развивать мелкую моторику руки и ориентировку на листе бумаги. </w:t>
            </w:r>
            <w:r w:rsidRPr="00963ECA">
              <w:rPr>
                <w:b/>
                <w:i/>
                <w:sz w:val="24"/>
                <w:szCs w:val="24"/>
              </w:rPr>
              <w:t xml:space="preserve">Ельцова О.М. «Обучение грамоте» </w:t>
            </w:r>
            <w:r>
              <w:rPr>
                <w:b/>
                <w:i/>
                <w:sz w:val="24"/>
                <w:szCs w:val="24"/>
              </w:rPr>
              <w:t>з.25</w:t>
            </w:r>
          </w:p>
        </w:tc>
      </w:tr>
      <w:tr w:rsidR="00B9568A" w:rsidTr="00B9568A">
        <w:trPr>
          <w:cantSplit/>
          <w:trHeight w:val="35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jc w:val="center"/>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246621" w:rsidRPr="003608D4" w:rsidRDefault="00246621" w:rsidP="00246621">
            <w:pPr>
              <w:tabs>
                <w:tab w:val="left" w:pos="8699"/>
                <w:tab w:val="left" w:pos="9833"/>
              </w:tabs>
              <w:jc w:val="center"/>
              <w:rPr>
                <w:b/>
                <w:sz w:val="24"/>
                <w:szCs w:val="24"/>
              </w:rPr>
            </w:pPr>
            <w:r w:rsidRPr="003608D4">
              <w:rPr>
                <w:b/>
                <w:sz w:val="24"/>
                <w:szCs w:val="24"/>
              </w:rPr>
              <w:t>«Первый космонавт Ю А. Гагарин. Чтение рассказа В. Гагари</w:t>
            </w:r>
            <w:r>
              <w:rPr>
                <w:b/>
                <w:sz w:val="24"/>
                <w:szCs w:val="24"/>
              </w:rPr>
              <w:t>на «Грустная история Найденыша»</w:t>
            </w:r>
          </w:p>
          <w:p w:rsidR="00B9568A" w:rsidRPr="00246621" w:rsidRDefault="00246621" w:rsidP="00246621">
            <w:pPr>
              <w:tabs>
                <w:tab w:val="left" w:pos="8699"/>
                <w:tab w:val="left" w:pos="9833"/>
              </w:tabs>
              <w:ind w:firstLine="0"/>
              <w:rPr>
                <w:sz w:val="24"/>
                <w:szCs w:val="24"/>
              </w:rPr>
            </w:pPr>
            <w:r w:rsidRPr="003608D4">
              <w:rPr>
                <w:b/>
                <w:sz w:val="24"/>
                <w:szCs w:val="24"/>
              </w:rPr>
              <w:t>Задачи</w:t>
            </w:r>
            <w:r>
              <w:rPr>
                <w:sz w:val="24"/>
                <w:szCs w:val="24"/>
              </w:rPr>
              <w:t xml:space="preserve">: учить детей гордиться тем, что первым космонавтом был советский человек из нашей страны. Подвести детей к пониманию таких нравственных и волевых качеств Гагарина, как доброта, настойчивость, бесстрашие которые помогли ему стать знаменитым человеком. </w:t>
            </w:r>
            <w:r w:rsidRPr="003608D4">
              <w:rPr>
                <w:b/>
                <w:i/>
                <w:sz w:val="24"/>
                <w:szCs w:val="24"/>
              </w:rPr>
              <w:t>«Наша Родина» стр.211</w:t>
            </w:r>
          </w:p>
        </w:tc>
      </w:tr>
      <w:tr w:rsidR="00B9568A" w:rsidTr="00F65C13">
        <w:trPr>
          <w:cantSplit/>
          <w:trHeight w:val="2257"/>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246621" w:rsidRPr="003608D4" w:rsidRDefault="00246621" w:rsidP="00246621">
            <w:pPr>
              <w:tabs>
                <w:tab w:val="left" w:pos="8699"/>
                <w:tab w:val="left" w:pos="9833"/>
              </w:tabs>
              <w:jc w:val="center"/>
              <w:rPr>
                <w:b/>
                <w:sz w:val="24"/>
                <w:szCs w:val="24"/>
              </w:rPr>
            </w:pPr>
            <w:r w:rsidRPr="003608D4">
              <w:rPr>
                <w:b/>
                <w:sz w:val="24"/>
                <w:szCs w:val="24"/>
              </w:rPr>
              <w:t>«Согласный звук Щ, буква Щ. Нахождение буквы в письменном тексте. Работа с текстом»</w:t>
            </w:r>
          </w:p>
          <w:p w:rsidR="00B9568A" w:rsidRPr="00246621" w:rsidRDefault="00246621" w:rsidP="00246621">
            <w:pPr>
              <w:ind w:firstLine="0"/>
              <w:rPr>
                <w:sz w:val="24"/>
                <w:szCs w:val="24"/>
              </w:rPr>
            </w:pPr>
            <w:r w:rsidRPr="003608D4">
              <w:rPr>
                <w:b/>
                <w:sz w:val="24"/>
                <w:szCs w:val="24"/>
              </w:rPr>
              <w:t>Задачи</w:t>
            </w:r>
            <w:r>
              <w:rPr>
                <w:sz w:val="24"/>
                <w:szCs w:val="24"/>
              </w:rPr>
              <w:t xml:space="preserve">: учить подбирать близкие и противоположные по значению слова разных частей речи к заданной ситуации; уточнить артикуляцию звука Щ; продолжать знакомство с буквами русского алфавита (буква Щ); учить находить в отдельных словах и предложениях заданную букву; развивать мелкую моторику руки и ориентировку на листе бумаги; развивать коммуникативные способности детей на основе общения. </w:t>
            </w:r>
            <w:r w:rsidRPr="00963ECA">
              <w:rPr>
                <w:b/>
                <w:i/>
                <w:sz w:val="24"/>
                <w:szCs w:val="24"/>
              </w:rPr>
              <w:t xml:space="preserve">Ельцова О.М. «Обучение грамоте» </w:t>
            </w:r>
            <w:r>
              <w:rPr>
                <w:b/>
                <w:i/>
                <w:sz w:val="24"/>
                <w:szCs w:val="24"/>
              </w:rPr>
              <w:t>з.26</w:t>
            </w:r>
            <w:r w:rsidR="00B9568A">
              <w:rPr>
                <w:sz w:val="24"/>
                <w:szCs w:val="24"/>
              </w:rPr>
              <w:t xml:space="preserve">     </w:t>
            </w:r>
          </w:p>
        </w:tc>
      </w:tr>
      <w:tr w:rsidR="00B9568A" w:rsidTr="00B9568A">
        <w:trPr>
          <w:cantSplit/>
          <w:trHeight w:val="279"/>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right"/>
              <w:rPr>
                <w:b/>
                <w:color w:val="C00000"/>
                <w:sz w:val="24"/>
                <w:szCs w:val="24"/>
              </w:rPr>
            </w:pPr>
          </w:p>
          <w:p w:rsidR="00B9568A" w:rsidRDefault="00B9568A" w:rsidP="00B9568A">
            <w:pPr>
              <w:ind w:left="113" w:right="113"/>
              <w:jc w:val="right"/>
              <w:rPr>
                <w:b/>
                <w:color w:val="C00000"/>
                <w:sz w:val="24"/>
                <w:szCs w:val="24"/>
              </w:rPr>
            </w:pPr>
          </w:p>
        </w:tc>
        <w:tc>
          <w:tcPr>
            <w:tcW w:w="9923" w:type="dxa"/>
            <w:gridSpan w:val="3"/>
            <w:tcBorders>
              <w:top w:val="single" w:sz="4" w:space="0" w:color="auto"/>
              <w:bottom w:val="single" w:sz="4" w:space="0" w:color="auto"/>
            </w:tcBorders>
          </w:tcPr>
          <w:p w:rsidR="00B9568A" w:rsidRPr="00B82B0F" w:rsidRDefault="00B9568A" w:rsidP="00B9568A">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B9568A" w:rsidTr="00F65C13">
        <w:trPr>
          <w:cantSplit/>
          <w:trHeight w:val="192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246621" w:rsidRDefault="00246621" w:rsidP="00246621">
            <w:pPr>
              <w:tabs>
                <w:tab w:val="left" w:pos="8699"/>
                <w:tab w:val="left" w:pos="9833"/>
              </w:tabs>
              <w:jc w:val="center"/>
              <w:rPr>
                <w:b/>
                <w:sz w:val="24"/>
                <w:szCs w:val="24"/>
              </w:rPr>
            </w:pPr>
            <w:r>
              <w:rPr>
                <w:b/>
                <w:sz w:val="24"/>
                <w:szCs w:val="24"/>
              </w:rPr>
              <w:t>«Дикие животные жарких стран»</w:t>
            </w:r>
          </w:p>
          <w:p w:rsidR="00246621" w:rsidRDefault="00246621" w:rsidP="00246621">
            <w:pPr>
              <w:tabs>
                <w:tab w:val="left" w:pos="8699"/>
                <w:tab w:val="left" w:pos="9833"/>
              </w:tabs>
              <w:ind w:firstLine="0"/>
              <w:rPr>
                <w:sz w:val="24"/>
                <w:szCs w:val="24"/>
              </w:rPr>
            </w:pPr>
            <w:r w:rsidRPr="003608D4">
              <w:rPr>
                <w:b/>
                <w:sz w:val="24"/>
                <w:szCs w:val="24"/>
              </w:rPr>
              <w:t>Задачи:</w:t>
            </w:r>
            <w:r>
              <w:rPr>
                <w:sz w:val="24"/>
                <w:szCs w:val="24"/>
              </w:rPr>
              <w:t xml:space="preserve"> закрепить знания о диких животных и названия их детенышей. Расширять словарь глаголов и прилагательных по теме. Упражнять в согласовании сущ. И качественных прилагательных. Развивать умение отвечать на вопросы полным ответом, внимание, фантазию. Воспитывать гуманное отношение к животным.  </w:t>
            </w:r>
          </w:p>
          <w:p w:rsidR="00B9568A" w:rsidRPr="00246621" w:rsidRDefault="00246621" w:rsidP="00246621">
            <w:pPr>
              <w:tabs>
                <w:tab w:val="left" w:pos="8699"/>
                <w:tab w:val="left" w:pos="9833"/>
              </w:tabs>
              <w:ind w:firstLine="0"/>
              <w:rPr>
                <w:sz w:val="24"/>
                <w:szCs w:val="24"/>
              </w:rPr>
            </w:pPr>
            <w:r w:rsidRPr="00A94B9A">
              <w:rPr>
                <w:b/>
                <w:i/>
                <w:sz w:val="24"/>
                <w:szCs w:val="24"/>
              </w:rPr>
              <w:t xml:space="preserve">А.В. Аджи «Конспекты интегрированных занятий» стр. </w:t>
            </w:r>
            <w:r>
              <w:rPr>
                <w:b/>
                <w:i/>
                <w:sz w:val="24"/>
                <w:szCs w:val="24"/>
              </w:rPr>
              <w:t>126</w:t>
            </w:r>
            <w:r w:rsidRPr="00963ECA">
              <w:rPr>
                <w:sz w:val="24"/>
                <w:szCs w:val="24"/>
              </w:rPr>
              <w:t xml:space="preserve"> </w:t>
            </w:r>
          </w:p>
        </w:tc>
      </w:tr>
      <w:tr w:rsidR="00B9568A" w:rsidTr="00F65C13">
        <w:trPr>
          <w:cantSplit/>
          <w:trHeight w:val="181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246621" w:rsidRPr="003608D4" w:rsidRDefault="00246621" w:rsidP="00246621">
            <w:pPr>
              <w:tabs>
                <w:tab w:val="left" w:pos="8699"/>
                <w:tab w:val="left" w:pos="9833"/>
              </w:tabs>
              <w:jc w:val="center"/>
              <w:rPr>
                <w:b/>
                <w:sz w:val="24"/>
                <w:szCs w:val="24"/>
              </w:rPr>
            </w:pPr>
            <w:r w:rsidRPr="003608D4">
              <w:rPr>
                <w:b/>
                <w:sz w:val="24"/>
                <w:szCs w:val="24"/>
              </w:rPr>
              <w:t xml:space="preserve">«Согласный звук Ф (Ф), буква Ф. </w:t>
            </w:r>
            <w:r>
              <w:rPr>
                <w:b/>
                <w:sz w:val="24"/>
                <w:szCs w:val="24"/>
              </w:rPr>
              <w:t>Звуковой анализ «фиалки»</w:t>
            </w:r>
          </w:p>
          <w:p w:rsidR="00246621" w:rsidRDefault="00246621" w:rsidP="00246621">
            <w:pPr>
              <w:ind w:firstLine="0"/>
              <w:jc w:val="left"/>
              <w:rPr>
                <w:sz w:val="24"/>
                <w:szCs w:val="24"/>
              </w:rPr>
            </w:pPr>
            <w:r w:rsidRPr="003608D4">
              <w:rPr>
                <w:b/>
                <w:sz w:val="24"/>
                <w:szCs w:val="24"/>
              </w:rPr>
              <w:t>Задачи</w:t>
            </w:r>
            <w:r>
              <w:rPr>
                <w:sz w:val="24"/>
                <w:szCs w:val="24"/>
              </w:rPr>
              <w:t xml:space="preserve">: развивать точность словоупотребления в связных повествовательных рассказах; продолжать работу по звуковому анализу слова («фиалки»); учить выделять ударный слог и обозначать его на модели; развивать фонематический слух; познакомить с буквой Ф; формировать правильный захват письма; развивать мелкую моторику руки и ориентировку на листе бумаги. </w:t>
            </w:r>
          </w:p>
          <w:p w:rsidR="00B9568A" w:rsidRPr="00246621" w:rsidRDefault="00246621" w:rsidP="00246621">
            <w:pPr>
              <w:ind w:firstLine="0"/>
              <w:jc w:val="left"/>
              <w:rPr>
                <w:sz w:val="24"/>
                <w:szCs w:val="24"/>
              </w:rPr>
            </w:pPr>
            <w:r w:rsidRPr="00963ECA">
              <w:rPr>
                <w:b/>
                <w:i/>
                <w:sz w:val="24"/>
                <w:szCs w:val="24"/>
              </w:rPr>
              <w:t xml:space="preserve">Ельцова О.М. «Обучение грамоте» </w:t>
            </w:r>
            <w:r>
              <w:rPr>
                <w:b/>
                <w:i/>
                <w:sz w:val="24"/>
                <w:szCs w:val="24"/>
              </w:rPr>
              <w:t>з.27</w:t>
            </w:r>
          </w:p>
        </w:tc>
      </w:tr>
      <w:tr w:rsidR="00B9568A" w:rsidTr="00B9568A">
        <w:trPr>
          <w:cantSplit/>
          <w:trHeight w:val="294"/>
        </w:trPr>
        <w:tc>
          <w:tcPr>
            <w:tcW w:w="567" w:type="dxa"/>
            <w:vMerge/>
            <w:textDirection w:val="btLr"/>
          </w:tcPr>
          <w:p w:rsidR="00B9568A" w:rsidRPr="008C28E3" w:rsidRDefault="00B9568A" w:rsidP="00B9568A">
            <w:pPr>
              <w:ind w:left="113" w:right="113"/>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B82B0F" w:rsidRDefault="00B9568A" w:rsidP="00B9568A">
            <w:pPr>
              <w:jc w:val="center"/>
              <w:rPr>
                <w:b/>
                <w:color w:val="0070C0"/>
                <w:szCs w:val="28"/>
                <w:lang w:eastAsia="ru-RU"/>
              </w:rPr>
            </w:pPr>
            <w:r w:rsidRPr="00B82B0F">
              <w:rPr>
                <w:b/>
                <w:color w:val="0070C0"/>
                <w:szCs w:val="24"/>
              </w:rPr>
              <w:t>Обитатели подводного мира</w:t>
            </w:r>
          </w:p>
        </w:tc>
      </w:tr>
      <w:tr w:rsidR="00B9568A" w:rsidTr="00F65C13">
        <w:trPr>
          <w:cantSplit/>
          <w:trHeight w:val="1134"/>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Pr="00241FDE" w:rsidRDefault="00246621" w:rsidP="00241FDE">
            <w:pPr>
              <w:jc w:val="left"/>
              <w:rPr>
                <w:sz w:val="24"/>
                <w:szCs w:val="24"/>
              </w:rPr>
            </w:pPr>
            <w:r>
              <w:rPr>
                <w:b/>
                <w:sz w:val="24"/>
                <w:szCs w:val="24"/>
              </w:rPr>
              <w:t>«</w:t>
            </w:r>
            <w:r w:rsidRPr="003608D4">
              <w:rPr>
                <w:b/>
                <w:sz w:val="24"/>
                <w:szCs w:val="24"/>
              </w:rPr>
              <w:t>Пересказ рассказа Е Пермяка «Первая рыбка</w:t>
            </w:r>
            <w:r>
              <w:rPr>
                <w:sz w:val="24"/>
                <w:szCs w:val="24"/>
              </w:rPr>
              <w:t xml:space="preserve">»                                               </w:t>
            </w:r>
            <w:r w:rsidRPr="003608D4">
              <w:rPr>
                <w:b/>
                <w:sz w:val="24"/>
                <w:szCs w:val="24"/>
              </w:rPr>
              <w:t>Задачи</w:t>
            </w:r>
            <w:r>
              <w:rPr>
                <w:sz w:val="24"/>
                <w:szCs w:val="24"/>
              </w:rPr>
              <w:t xml:space="preserve">: учить детей пересказывать литературный текст, используя авторские выразительные средства. Обратить внимание на то, как меняется смысл слова от употребления разных суффиксов. Упражнять в подборе синонимов, правильном согласовании прилагательных с существительными. Учить оценивать словосочетания по смыслу. </w:t>
            </w:r>
            <w:r w:rsidRPr="00963ECA">
              <w:rPr>
                <w:b/>
                <w:i/>
                <w:sz w:val="24"/>
                <w:szCs w:val="24"/>
              </w:rPr>
              <w:t xml:space="preserve">О.С. Ушакова «Развитие </w:t>
            </w:r>
            <w:r>
              <w:rPr>
                <w:b/>
                <w:i/>
                <w:sz w:val="24"/>
                <w:szCs w:val="24"/>
              </w:rPr>
              <w:t>речи» стр.319</w:t>
            </w:r>
          </w:p>
        </w:tc>
      </w:tr>
      <w:tr w:rsidR="00B9568A" w:rsidTr="00F65C13">
        <w:trPr>
          <w:cantSplit/>
          <w:trHeight w:val="1711"/>
        </w:trPr>
        <w:tc>
          <w:tcPr>
            <w:tcW w:w="567" w:type="dxa"/>
            <w:vMerge/>
            <w:textDirection w:val="btLr"/>
          </w:tcPr>
          <w:p w:rsidR="00B9568A" w:rsidRPr="008C28E3" w:rsidRDefault="00B9568A" w:rsidP="00B9568A">
            <w:pPr>
              <w:ind w:left="113" w:right="113"/>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241FDE" w:rsidRDefault="00241FDE" w:rsidP="00241FDE">
            <w:pPr>
              <w:jc w:val="left"/>
              <w:rPr>
                <w:b/>
                <w:sz w:val="24"/>
                <w:szCs w:val="24"/>
              </w:rPr>
            </w:pPr>
            <w:r w:rsidRPr="003608D4">
              <w:rPr>
                <w:b/>
                <w:sz w:val="24"/>
                <w:szCs w:val="24"/>
              </w:rPr>
              <w:t xml:space="preserve">«Согласный звук Й, буква Й. Звуковой анализ слова </w:t>
            </w:r>
            <w:r>
              <w:rPr>
                <w:b/>
                <w:sz w:val="24"/>
                <w:szCs w:val="24"/>
              </w:rPr>
              <w:t>«чайник»</w:t>
            </w:r>
          </w:p>
          <w:p w:rsidR="00241FDE" w:rsidRDefault="00241FDE" w:rsidP="00241FDE">
            <w:pPr>
              <w:ind w:firstLine="0"/>
              <w:jc w:val="left"/>
              <w:rPr>
                <w:sz w:val="24"/>
                <w:szCs w:val="24"/>
              </w:rPr>
            </w:pPr>
            <w:r w:rsidRPr="003608D4">
              <w:rPr>
                <w:b/>
                <w:sz w:val="24"/>
                <w:szCs w:val="24"/>
              </w:rPr>
              <w:t>Задачи</w:t>
            </w:r>
            <w:r>
              <w:rPr>
                <w:sz w:val="24"/>
                <w:szCs w:val="24"/>
              </w:rPr>
              <w:t xml:space="preserve">: развивать точность словоупотребления в связных повествовательных рассказах; способствовать развитию внимания и фонематического слуха детей; продолжать работу по звуковому анализу слова («чайник»); учить выделять ударный слог и обозначать его на модели; развивать фонематический слух; познакомить с буквой Й; формировать правильный захват орудия письма; развивать мелкую моторику руки и ориентировку на листе бумаги. </w:t>
            </w:r>
          </w:p>
          <w:p w:rsidR="00B9568A" w:rsidRPr="00290FD6" w:rsidRDefault="00241FDE" w:rsidP="00241FDE">
            <w:pPr>
              <w:ind w:firstLine="0"/>
              <w:jc w:val="left"/>
              <w:rPr>
                <w:sz w:val="24"/>
                <w:szCs w:val="24"/>
              </w:rPr>
            </w:pPr>
            <w:r>
              <w:rPr>
                <w:b/>
                <w:i/>
                <w:sz w:val="24"/>
                <w:szCs w:val="24"/>
              </w:rPr>
              <w:t>Ельцова О.М. «Обучение грамоте» з.28</w:t>
            </w:r>
            <w:r>
              <w:rPr>
                <w:sz w:val="24"/>
                <w:szCs w:val="24"/>
              </w:rPr>
              <w:t xml:space="preserve">  </w:t>
            </w:r>
          </w:p>
        </w:tc>
      </w:tr>
      <w:tr w:rsidR="00B9568A" w:rsidTr="00B9568A">
        <w:trPr>
          <w:cantSplit/>
          <w:trHeight w:val="324"/>
        </w:trPr>
        <w:tc>
          <w:tcPr>
            <w:tcW w:w="567" w:type="dxa"/>
            <w:vMerge w:val="restart"/>
            <w:tcBorders>
              <w:top w:val="single" w:sz="4" w:space="0" w:color="auto"/>
            </w:tcBorders>
            <w:textDirection w:val="btLr"/>
          </w:tcPr>
          <w:p w:rsidR="00B9568A" w:rsidRDefault="00B9568A" w:rsidP="00B9568A">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568" w:type="dxa"/>
            <w:vMerge w:val="restart"/>
            <w:tcBorders>
              <w:top w:val="single" w:sz="4" w:space="0" w:color="auto"/>
            </w:tcBorders>
            <w:textDirection w:val="btLr"/>
          </w:tcPr>
          <w:p w:rsidR="00B9568A" w:rsidRPr="008C28E3" w:rsidRDefault="00B9568A" w:rsidP="00B9568A">
            <w:pPr>
              <w:ind w:left="113" w:right="113"/>
              <w:rPr>
                <w:b/>
                <w:color w:val="C00000"/>
                <w:sz w:val="24"/>
                <w:szCs w:val="24"/>
              </w:rPr>
            </w:pPr>
            <w:r w:rsidRPr="008C28E3">
              <w:rPr>
                <w:b/>
                <w:color w:val="C00000"/>
                <w:sz w:val="24"/>
                <w:szCs w:val="24"/>
              </w:rPr>
              <w:t>1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B82B0F" w:rsidRDefault="00B9568A" w:rsidP="00B9568A">
            <w:pPr>
              <w:jc w:val="center"/>
              <w:rPr>
                <w:b/>
                <w:color w:val="0070C0"/>
                <w:szCs w:val="28"/>
                <w:lang w:eastAsia="ru-RU"/>
              </w:rPr>
            </w:pPr>
            <w:r>
              <w:rPr>
                <w:b/>
                <w:color w:val="0070C0"/>
                <w:szCs w:val="24"/>
              </w:rPr>
              <w:t>Победный Май</w:t>
            </w:r>
          </w:p>
        </w:tc>
      </w:tr>
      <w:tr w:rsidR="00B9568A" w:rsidTr="00F65C13">
        <w:trPr>
          <w:cantSplit/>
          <w:trHeight w:val="1134"/>
        </w:trPr>
        <w:tc>
          <w:tcPr>
            <w:tcW w:w="567" w:type="dxa"/>
            <w:vMerge/>
            <w:textDirection w:val="btLr"/>
          </w:tcPr>
          <w:p w:rsidR="00B9568A" w:rsidRDefault="00B9568A" w:rsidP="00B9568A">
            <w:pPr>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B9568A">
            <w:pPr>
              <w:ind w:left="113" w:right="113"/>
              <w:jc w:val="center"/>
              <w:rPr>
                <w:b/>
                <w:i/>
                <w:color w:val="C00000"/>
                <w:sz w:val="24"/>
                <w:szCs w:val="24"/>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241FDE" w:rsidRDefault="00241FDE" w:rsidP="00241FDE">
            <w:pPr>
              <w:jc w:val="left"/>
              <w:rPr>
                <w:b/>
                <w:sz w:val="24"/>
                <w:szCs w:val="24"/>
              </w:rPr>
            </w:pPr>
            <w:r>
              <w:rPr>
                <w:b/>
                <w:sz w:val="24"/>
                <w:szCs w:val="24"/>
              </w:rPr>
              <w:t xml:space="preserve">                        «</w:t>
            </w:r>
            <w:r w:rsidRPr="003608D4">
              <w:rPr>
                <w:b/>
                <w:sz w:val="24"/>
                <w:szCs w:val="24"/>
              </w:rPr>
              <w:t xml:space="preserve">Рассказ воспитателя о Дне Победы. </w:t>
            </w:r>
          </w:p>
          <w:p w:rsidR="00B9568A" w:rsidRPr="00290FD6" w:rsidRDefault="00241FDE" w:rsidP="00241FDE">
            <w:pPr>
              <w:jc w:val="left"/>
              <w:rPr>
                <w:sz w:val="24"/>
                <w:szCs w:val="24"/>
              </w:rPr>
            </w:pPr>
            <w:r>
              <w:rPr>
                <w:b/>
                <w:sz w:val="24"/>
                <w:szCs w:val="24"/>
              </w:rPr>
              <w:t xml:space="preserve">     </w:t>
            </w:r>
            <w:r w:rsidRPr="003608D4">
              <w:rPr>
                <w:b/>
                <w:sz w:val="24"/>
                <w:szCs w:val="24"/>
              </w:rPr>
              <w:t>Заучивание стихо</w:t>
            </w:r>
            <w:r>
              <w:rPr>
                <w:b/>
                <w:sz w:val="24"/>
                <w:szCs w:val="24"/>
              </w:rPr>
              <w:t>творения Е. Благининой «Шинель»</w:t>
            </w:r>
            <w:r w:rsidRPr="003608D4">
              <w:rPr>
                <w:b/>
                <w:sz w:val="24"/>
                <w:szCs w:val="24"/>
              </w:rPr>
              <w:t xml:space="preserve">          </w:t>
            </w:r>
            <w:r w:rsidRPr="0070675E">
              <w:rPr>
                <w:sz w:val="24"/>
                <w:szCs w:val="24"/>
              </w:rPr>
              <w:t xml:space="preserve">                </w:t>
            </w:r>
            <w:r>
              <w:rPr>
                <w:sz w:val="24"/>
                <w:szCs w:val="24"/>
              </w:rPr>
              <w:t xml:space="preserve"> </w:t>
            </w:r>
            <w:r w:rsidRPr="003608D4">
              <w:rPr>
                <w:b/>
                <w:sz w:val="24"/>
                <w:szCs w:val="24"/>
              </w:rPr>
              <w:t>Задачи</w:t>
            </w:r>
            <w:r>
              <w:rPr>
                <w:sz w:val="24"/>
                <w:szCs w:val="24"/>
              </w:rPr>
              <w:t xml:space="preserve">: обогатить знания детей о светлом празднике Дне Победы, активировать знания о Российской Армии, защитнице страны. Воспитывать уважение к защитникам Отечества, к памяти павших бойцов. </w:t>
            </w:r>
            <w:r w:rsidRPr="003608D4">
              <w:rPr>
                <w:b/>
                <w:i/>
                <w:sz w:val="24"/>
                <w:szCs w:val="24"/>
              </w:rPr>
              <w:t>О. Епифанова «Развитие речи» стр.165</w:t>
            </w:r>
          </w:p>
        </w:tc>
      </w:tr>
      <w:tr w:rsidR="00B9568A" w:rsidTr="00241FDE">
        <w:trPr>
          <w:cantSplit/>
          <w:trHeight w:val="1882"/>
        </w:trPr>
        <w:tc>
          <w:tcPr>
            <w:tcW w:w="567" w:type="dxa"/>
            <w:vMerge/>
            <w:textDirection w:val="btLr"/>
          </w:tcPr>
          <w:p w:rsidR="00B9568A" w:rsidRDefault="00B9568A" w:rsidP="00B9568A">
            <w:pPr>
              <w:rPr>
                <w:b/>
                <w:color w:val="C00000"/>
                <w:szCs w:val="28"/>
              </w:rPr>
            </w:pPr>
          </w:p>
        </w:tc>
        <w:tc>
          <w:tcPr>
            <w:tcW w:w="568" w:type="dxa"/>
            <w:vMerge/>
            <w:textDirection w:val="btLr"/>
          </w:tcPr>
          <w:p w:rsidR="00B9568A" w:rsidRPr="008C28E3" w:rsidRDefault="00B9568A" w:rsidP="00B9568A">
            <w:pPr>
              <w:ind w:left="113" w:right="113"/>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241FDE" w:rsidRPr="00DF0E98" w:rsidRDefault="00241FDE" w:rsidP="00241FDE">
            <w:pPr>
              <w:jc w:val="center"/>
              <w:rPr>
                <w:b/>
                <w:sz w:val="24"/>
                <w:szCs w:val="24"/>
              </w:rPr>
            </w:pPr>
            <w:r w:rsidRPr="00DF0E98">
              <w:rPr>
                <w:b/>
                <w:sz w:val="24"/>
                <w:szCs w:val="24"/>
              </w:rPr>
              <w:t>«Сочетание звуков (</w:t>
            </w:r>
            <w:r w:rsidRPr="00DF0E98">
              <w:rPr>
                <w:b/>
                <w:sz w:val="24"/>
                <w:szCs w:val="24"/>
                <w:lang w:val="en-US"/>
              </w:rPr>
              <w:t>J</w:t>
            </w:r>
            <w:r>
              <w:rPr>
                <w:b/>
                <w:sz w:val="24"/>
                <w:szCs w:val="24"/>
              </w:rPr>
              <w:t xml:space="preserve">э), буква Е. Звуковой </w:t>
            </w:r>
            <w:r w:rsidRPr="00DF0E98">
              <w:rPr>
                <w:b/>
                <w:sz w:val="24"/>
                <w:szCs w:val="24"/>
              </w:rPr>
              <w:t>анализ слова «лента»</w:t>
            </w:r>
          </w:p>
          <w:p w:rsidR="00B9568A" w:rsidRPr="00B428B7" w:rsidRDefault="00241FDE" w:rsidP="00241FDE">
            <w:pPr>
              <w:ind w:firstLine="0"/>
              <w:rPr>
                <w:sz w:val="24"/>
                <w:szCs w:val="24"/>
              </w:rPr>
            </w:pPr>
            <w:r w:rsidRPr="00DF0E98">
              <w:rPr>
                <w:b/>
                <w:sz w:val="24"/>
                <w:szCs w:val="24"/>
              </w:rPr>
              <w:t>Задачи</w:t>
            </w:r>
            <w:r>
              <w:rPr>
                <w:sz w:val="24"/>
                <w:szCs w:val="24"/>
              </w:rPr>
              <w:t>: развивать точность словоупотребления в связных повествовательных рассказах; учить детей слышать при произнесении сочетание звуков (</w:t>
            </w:r>
            <w:r>
              <w:rPr>
                <w:sz w:val="24"/>
                <w:szCs w:val="24"/>
                <w:lang w:val="en-US"/>
              </w:rPr>
              <w:t>J</w:t>
            </w:r>
            <w:r>
              <w:rPr>
                <w:sz w:val="24"/>
                <w:szCs w:val="24"/>
              </w:rPr>
              <w:t xml:space="preserve">э); продолжать работу по звуковому анализу слова «лента»; учить выделять ударный слог и обозначать его на модели; развивать фонематический слух; познакомить с буквой Е; формировать правильный захват орудия письма; развивать мелкую моторику руки и ориентировку на листе бумаги. </w:t>
            </w:r>
            <w:r w:rsidRPr="00963ECA">
              <w:rPr>
                <w:b/>
                <w:i/>
                <w:sz w:val="24"/>
                <w:szCs w:val="24"/>
              </w:rPr>
              <w:t xml:space="preserve">Ельцова О.М. «Обучение грамоте» </w:t>
            </w:r>
            <w:r>
              <w:rPr>
                <w:b/>
                <w:i/>
                <w:sz w:val="24"/>
                <w:szCs w:val="24"/>
              </w:rPr>
              <w:t>з.29</w:t>
            </w:r>
            <w:r>
              <w:rPr>
                <w:sz w:val="24"/>
                <w:szCs w:val="24"/>
              </w:rPr>
              <w:t xml:space="preserve">  </w:t>
            </w:r>
          </w:p>
        </w:tc>
      </w:tr>
      <w:tr w:rsidR="00B9568A" w:rsidTr="00B9568A">
        <w:trPr>
          <w:cantSplit/>
          <w:trHeight w:val="324"/>
        </w:trPr>
        <w:tc>
          <w:tcPr>
            <w:tcW w:w="567" w:type="dxa"/>
            <w:vMerge/>
            <w:textDirection w:val="btLr"/>
          </w:tcPr>
          <w:p w:rsidR="00B9568A" w:rsidRPr="008C28E3" w:rsidRDefault="00B9568A" w:rsidP="00B9568A">
            <w:pPr>
              <w:rPr>
                <w:b/>
                <w:color w:val="C00000"/>
                <w:szCs w:val="28"/>
              </w:rPr>
            </w:pPr>
          </w:p>
        </w:tc>
        <w:tc>
          <w:tcPr>
            <w:tcW w:w="568" w:type="dxa"/>
            <w:vMerge w:val="restart"/>
            <w:tcBorders>
              <w:top w:val="single" w:sz="4" w:space="0" w:color="auto"/>
            </w:tcBorders>
            <w:textDirection w:val="btLr"/>
          </w:tcPr>
          <w:p w:rsidR="00B9568A" w:rsidRDefault="00B9568A" w:rsidP="00B9568A">
            <w:pPr>
              <w:ind w:left="113" w:right="113"/>
              <w:jc w:val="center"/>
              <w:rPr>
                <w:b/>
                <w:color w:val="C00000"/>
                <w:sz w:val="24"/>
                <w:szCs w:val="24"/>
              </w:rPr>
            </w:pPr>
            <w:r w:rsidRPr="008C28E3">
              <w:rPr>
                <w:b/>
                <w:color w:val="C00000"/>
                <w:sz w:val="24"/>
                <w:szCs w:val="24"/>
              </w:rPr>
              <w:t>2 неделя</w:t>
            </w: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sidRPr="00B82B0F">
              <w:rPr>
                <w:b/>
                <w:bCs/>
                <w:color w:val="0070C0"/>
                <w:lang w:eastAsia="ru-RU"/>
              </w:rPr>
              <w:t>Весенние травы и цветы. Насекомые</w:t>
            </w:r>
          </w:p>
        </w:tc>
      </w:tr>
      <w:tr w:rsidR="00B9568A" w:rsidTr="00F65C13">
        <w:trPr>
          <w:cantSplit/>
          <w:trHeight w:val="113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241FDE" w:rsidRDefault="00241FDE" w:rsidP="00241FDE">
            <w:pPr>
              <w:tabs>
                <w:tab w:val="left" w:pos="8699"/>
                <w:tab w:val="left" w:pos="9833"/>
              </w:tabs>
              <w:jc w:val="center"/>
              <w:rPr>
                <w:b/>
                <w:sz w:val="24"/>
                <w:szCs w:val="24"/>
              </w:rPr>
            </w:pPr>
            <w:r>
              <w:rPr>
                <w:b/>
                <w:sz w:val="24"/>
                <w:szCs w:val="24"/>
              </w:rPr>
              <w:t>«Насекомые»</w:t>
            </w:r>
          </w:p>
          <w:p w:rsidR="00241FDE" w:rsidRDefault="00241FDE" w:rsidP="00241FDE">
            <w:pPr>
              <w:tabs>
                <w:tab w:val="left" w:pos="8699"/>
                <w:tab w:val="left" w:pos="9833"/>
              </w:tabs>
              <w:ind w:firstLine="0"/>
              <w:rPr>
                <w:sz w:val="24"/>
                <w:szCs w:val="24"/>
              </w:rPr>
            </w:pPr>
            <w:r w:rsidRPr="00DF0E98">
              <w:rPr>
                <w:b/>
                <w:sz w:val="24"/>
                <w:szCs w:val="24"/>
              </w:rPr>
              <w:t>Задачи:</w:t>
            </w:r>
            <w:r>
              <w:rPr>
                <w:sz w:val="24"/>
                <w:szCs w:val="24"/>
              </w:rPr>
              <w:t xml:space="preserve"> познакомить детей с жизнью некоторых насекомых, рассказать об их образе жизни, увлечь детей маленьким, но очень интересным «миром», в котором живут эти крошечные существа. Чтение детьми стихов о насекомых, рассказы детей из личного опыта: что они знают о насекомых. </w:t>
            </w:r>
          </w:p>
          <w:p w:rsidR="00241FDE" w:rsidRDefault="00241FDE" w:rsidP="00241FDE">
            <w:pPr>
              <w:tabs>
                <w:tab w:val="left" w:pos="8699"/>
                <w:tab w:val="left" w:pos="9833"/>
              </w:tabs>
              <w:ind w:firstLine="0"/>
              <w:rPr>
                <w:sz w:val="24"/>
                <w:szCs w:val="24"/>
              </w:rPr>
            </w:pPr>
            <w:r w:rsidRPr="00A94B9A">
              <w:rPr>
                <w:b/>
                <w:i/>
                <w:sz w:val="24"/>
                <w:szCs w:val="24"/>
              </w:rPr>
              <w:t>А.В. Аджи «Конспек</w:t>
            </w:r>
            <w:r>
              <w:rPr>
                <w:b/>
                <w:i/>
                <w:sz w:val="24"/>
                <w:szCs w:val="24"/>
              </w:rPr>
              <w:t>ты интегрированных занятий» стр.205</w:t>
            </w:r>
            <w:r w:rsidRPr="00963ECA">
              <w:rPr>
                <w:sz w:val="24"/>
                <w:szCs w:val="24"/>
              </w:rPr>
              <w:t xml:space="preserve">, </w:t>
            </w:r>
          </w:p>
          <w:p w:rsidR="00B9568A" w:rsidRPr="00DF0E98" w:rsidRDefault="00241FDE" w:rsidP="00241FDE">
            <w:pPr>
              <w:ind w:firstLine="0"/>
              <w:rPr>
                <w:b/>
                <w:i/>
                <w:sz w:val="24"/>
                <w:szCs w:val="24"/>
              </w:rPr>
            </w:pPr>
            <w:r w:rsidRPr="00DF0E98">
              <w:rPr>
                <w:b/>
                <w:i/>
                <w:sz w:val="24"/>
                <w:szCs w:val="24"/>
              </w:rPr>
              <w:t>«ФГТ в ДОУ»</w:t>
            </w:r>
            <w:r>
              <w:rPr>
                <w:b/>
                <w:i/>
                <w:sz w:val="24"/>
                <w:szCs w:val="24"/>
              </w:rPr>
              <w:t xml:space="preserve"> стр.330</w:t>
            </w:r>
          </w:p>
        </w:tc>
      </w:tr>
      <w:tr w:rsidR="00B9568A" w:rsidTr="00F65C13">
        <w:trPr>
          <w:cantSplit/>
          <w:trHeight w:val="2005"/>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B9568A">
            <w:pPr>
              <w:ind w:left="113" w:right="113"/>
              <w:jc w:val="center"/>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241FDE" w:rsidRPr="00DF0E98" w:rsidRDefault="00241FDE" w:rsidP="00241FDE">
            <w:pPr>
              <w:jc w:val="center"/>
              <w:rPr>
                <w:b/>
                <w:sz w:val="24"/>
                <w:szCs w:val="24"/>
              </w:rPr>
            </w:pPr>
            <w:r w:rsidRPr="00DF0E98">
              <w:rPr>
                <w:b/>
                <w:sz w:val="24"/>
                <w:szCs w:val="24"/>
              </w:rPr>
              <w:t>«Сочетание звуков (</w:t>
            </w:r>
            <w:r w:rsidRPr="00DF0E98">
              <w:rPr>
                <w:b/>
                <w:sz w:val="24"/>
                <w:szCs w:val="24"/>
                <w:lang w:val="en-US"/>
              </w:rPr>
              <w:t>j</w:t>
            </w:r>
            <w:r w:rsidRPr="00DF0E98">
              <w:rPr>
                <w:b/>
                <w:sz w:val="24"/>
                <w:szCs w:val="24"/>
              </w:rPr>
              <w:t>а), буква Я. Звуковой анализ слова «няня»</w:t>
            </w:r>
          </w:p>
          <w:p w:rsidR="00241FDE" w:rsidRDefault="00241FDE" w:rsidP="00241FDE">
            <w:pPr>
              <w:tabs>
                <w:tab w:val="left" w:pos="8699"/>
                <w:tab w:val="left" w:pos="9833"/>
              </w:tabs>
              <w:ind w:firstLine="0"/>
              <w:rPr>
                <w:b/>
                <w:i/>
                <w:sz w:val="24"/>
                <w:szCs w:val="24"/>
              </w:rPr>
            </w:pPr>
            <w:r w:rsidRPr="00DF0E98">
              <w:rPr>
                <w:b/>
                <w:sz w:val="24"/>
                <w:szCs w:val="24"/>
              </w:rPr>
              <w:t>Задачи</w:t>
            </w:r>
            <w:r w:rsidRPr="00B61138">
              <w:rPr>
                <w:sz w:val="24"/>
                <w:szCs w:val="24"/>
              </w:rPr>
              <w:t>: развивать точность словоупотребления</w:t>
            </w:r>
            <w:r>
              <w:rPr>
                <w:sz w:val="24"/>
                <w:szCs w:val="24"/>
              </w:rPr>
              <w:t xml:space="preserve"> </w:t>
            </w:r>
            <w:r w:rsidRPr="00B61138">
              <w:rPr>
                <w:sz w:val="24"/>
                <w:szCs w:val="24"/>
              </w:rPr>
              <w:t>в связных повествовательн</w:t>
            </w:r>
            <w:r>
              <w:rPr>
                <w:sz w:val="24"/>
                <w:szCs w:val="24"/>
              </w:rPr>
              <w:t xml:space="preserve">ых рассказах; закрепить знания </w:t>
            </w:r>
            <w:r w:rsidRPr="00B61138">
              <w:rPr>
                <w:sz w:val="24"/>
                <w:szCs w:val="24"/>
              </w:rPr>
              <w:t>о гласных з</w:t>
            </w:r>
            <w:r>
              <w:rPr>
                <w:sz w:val="24"/>
                <w:szCs w:val="24"/>
              </w:rPr>
              <w:t xml:space="preserve">вуках и об ударении, развивать фонематический слух; учить детей слышать при произнесении сочетания </w:t>
            </w:r>
            <w:r w:rsidRPr="00B61138">
              <w:rPr>
                <w:sz w:val="24"/>
                <w:szCs w:val="24"/>
              </w:rPr>
              <w:t>звуков (</w:t>
            </w:r>
            <w:r w:rsidRPr="00B61138">
              <w:rPr>
                <w:sz w:val="24"/>
                <w:szCs w:val="24"/>
                <w:lang w:val="en-US"/>
              </w:rPr>
              <w:t>j</w:t>
            </w:r>
            <w:r w:rsidRPr="00B61138">
              <w:rPr>
                <w:sz w:val="24"/>
                <w:szCs w:val="24"/>
              </w:rPr>
              <w:t xml:space="preserve">а); </w:t>
            </w:r>
            <w:r>
              <w:rPr>
                <w:sz w:val="24"/>
                <w:szCs w:val="24"/>
              </w:rPr>
              <w:t xml:space="preserve">продолжать работу по звуковому </w:t>
            </w:r>
            <w:r w:rsidRPr="00B61138">
              <w:rPr>
                <w:sz w:val="24"/>
                <w:szCs w:val="24"/>
              </w:rPr>
              <w:t>анализу слова «няня»</w:t>
            </w:r>
            <w:r>
              <w:rPr>
                <w:sz w:val="24"/>
                <w:szCs w:val="24"/>
              </w:rPr>
              <w:t xml:space="preserve">; учить выделять ударный слог и обозначать его на модели; познакомить с буквой Я; формировать </w:t>
            </w:r>
            <w:r w:rsidRPr="00B61138">
              <w:rPr>
                <w:sz w:val="24"/>
                <w:szCs w:val="24"/>
              </w:rPr>
              <w:t>правильный захват орудия письма; развивать мелкую моторику</w:t>
            </w:r>
            <w:r>
              <w:rPr>
                <w:sz w:val="24"/>
                <w:szCs w:val="24"/>
              </w:rPr>
              <w:t xml:space="preserve"> руки и ориентировку на листе </w:t>
            </w:r>
            <w:r w:rsidRPr="00B61138">
              <w:rPr>
                <w:sz w:val="24"/>
                <w:szCs w:val="24"/>
              </w:rPr>
              <w:t>бумаги</w:t>
            </w:r>
            <w:r>
              <w:rPr>
                <w:sz w:val="24"/>
                <w:szCs w:val="24"/>
              </w:rPr>
              <w:t>.</w:t>
            </w:r>
            <w:r w:rsidRPr="00963ECA">
              <w:rPr>
                <w:b/>
                <w:i/>
                <w:sz w:val="24"/>
                <w:szCs w:val="24"/>
              </w:rPr>
              <w:t xml:space="preserve"> </w:t>
            </w:r>
          </w:p>
          <w:p w:rsidR="00B9568A" w:rsidRPr="00241FDE" w:rsidRDefault="00241FDE" w:rsidP="00241FDE">
            <w:pPr>
              <w:tabs>
                <w:tab w:val="left" w:pos="8699"/>
                <w:tab w:val="left" w:pos="9833"/>
              </w:tabs>
              <w:ind w:firstLine="0"/>
              <w:rPr>
                <w:b/>
                <w:i/>
                <w:sz w:val="24"/>
                <w:szCs w:val="24"/>
              </w:rPr>
            </w:pPr>
            <w:r w:rsidRPr="00963ECA">
              <w:rPr>
                <w:b/>
                <w:i/>
                <w:sz w:val="24"/>
                <w:szCs w:val="24"/>
              </w:rPr>
              <w:t xml:space="preserve">Ельцова О.М. «Обучение грамоте» </w:t>
            </w:r>
            <w:r>
              <w:rPr>
                <w:b/>
                <w:i/>
                <w:sz w:val="24"/>
                <w:szCs w:val="24"/>
              </w:rPr>
              <w:t>з.30</w:t>
            </w:r>
          </w:p>
        </w:tc>
      </w:tr>
      <w:tr w:rsidR="00B9568A" w:rsidTr="00B9568A">
        <w:trPr>
          <w:cantSplit/>
          <w:trHeight w:val="324"/>
        </w:trPr>
        <w:tc>
          <w:tcPr>
            <w:tcW w:w="567" w:type="dxa"/>
            <w:vMerge/>
            <w:textDirection w:val="btLr"/>
          </w:tcPr>
          <w:p w:rsidR="00B9568A" w:rsidRPr="008C28E3" w:rsidRDefault="00B9568A" w:rsidP="00B9568A">
            <w:pPr>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center"/>
              <w:rPr>
                <w:b/>
                <w:color w:val="C00000"/>
                <w:sz w:val="24"/>
                <w:szCs w:val="24"/>
              </w:rPr>
            </w:pPr>
            <w:r w:rsidRPr="008C28E3">
              <w:rPr>
                <w:b/>
                <w:color w:val="C00000"/>
                <w:sz w:val="24"/>
                <w:szCs w:val="24"/>
              </w:rPr>
              <w:t>3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lang w:eastAsia="ru-RU"/>
              </w:rPr>
            </w:pPr>
            <w:r>
              <w:rPr>
                <w:b/>
                <w:color w:val="0070C0"/>
                <w:szCs w:val="24"/>
              </w:rPr>
              <w:t>Виды транспорта. ПД</w:t>
            </w:r>
            <w:r w:rsidRPr="00B82B0F">
              <w:rPr>
                <w:b/>
                <w:color w:val="0070C0"/>
                <w:szCs w:val="24"/>
              </w:rPr>
              <w:t>Д</w:t>
            </w:r>
          </w:p>
        </w:tc>
      </w:tr>
      <w:tr w:rsidR="00B9568A" w:rsidTr="00F65C13">
        <w:trPr>
          <w:cantSplit/>
          <w:trHeight w:val="113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i/>
                <w:color w:val="C00000"/>
              </w:rPr>
            </w:pPr>
            <w:r w:rsidRPr="00E0005D">
              <w:rPr>
                <w:b/>
                <w:i/>
                <w:color w:val="C00000"/>
                <w:sz w:val="24"/>
                <w:szCs w:val="24"/>
                <w:lang w:eastAsia="ru-RU"/>
              </w:rPr>
              <w:t>Развитие речи</w:t>
            </w:r>
          </w:p>
        </w:tc>
        <w:tc>
          <w:tcPr>
            <w:tcW w:w="9214" w:type="dxa"/>
            <w:gridSpan w:val="2"/>
            <w:tcBorders>
              <w:top w:val="single" w:sz="4" w:space="0" w:color="auto"/>
              <w:left w:val="single" w:sz="4" w:space="0" w:color="auto"/>
              <w:bottom w:val="single" w:sz="4" w:space="0" w:color="auto"/>
            </w:tcBorders>
          </w:tcPr>
          <w:p w:rsidR="00241FDE" w:rsidRDefault="00241FDE" w:rsidP="00241FDE">
            <w:pPr>
              <w:jc w:val="center"/>
              <w:rPr>
                <w:b/>
                <w:sz w:val="24"/>
                <w:szCs w:val="24"/>
              </w:rPr>
            </w:pPr>
            <w:r w:rsidRPr="00DF0E98">
              <w:rPr>
                <w:b/>
                <w:sz w:val="24"/>
                <w:szCs w:val="24"/>
              </w:rPr>
              <w:t>«Транспорт. Правила дорожного движения»</w:t>
            </w:r>
          </w:p>
          <w:p w:rsidR="00241FDE" w:rsidRDefault="00241FDE" w:rsidP="00241FDE">
            <w:pPr>
              <w:ind w:firstLine="0"/>
              <w:rPr>
                <w:sz w:val="24"/>
                <w:szCs w:val="24"/>
              </w:rPr>
            </w:pPr>
            <w:r w:rsidRPr="00DF0E98">
              <w:rPr>
                <w:b/>
                <w:sz w:val="24"/>
                <w:szCs w:val="24"/>
              </w:rPr>
              <w:t>Задачи</w:t>
            </w:r>
            <w:r>
              <w:rPr>
                <w:sz w:val="24"/>
                <w:szCs w:val="24"/>
              </w:rPr>
              <w:t xml:space="preserve">: закреплять знания правил дорожного движения, правильно вести себя в дорожно–транспортной ситуации, на остановке, в транспорте. Развивать логическое мышление, умение высказывать свою мысль и выслушивать других. </w:t>
            </w:r>
          </w:p>
          <w:p w:rsidR="00241FDE" w:rsidRPr="00241FDE" w:rsidRDefault="00241FDE" w:rsidP="00241FDE">
            <w:pPr>
              <w:tabs>
                <w:tab w:val="left" w:pos="8699"/>
                <w:tab w:val="left" w:pos="9833"/>
              </w:tabs>
              <w:ind w:firstLine="0"/>
              <w:rPr>
                <w:b/>
                <w:i/>
              </w:rPr>
            </w:pPr>
            <w:r>
              <w:rPr>
                <w:b/>
                <w:i/>
                <w:sz w:val="24"/>
              </w:rPr>
              <w:t xml:space="preserve">Л.Г. </w:t>
            </w:r>
            <w:r w:rsidRPr="00DF0E98">
              <w:rPr>
                <w:b/>
                <w:i/>
                <w:sz w:val="24"/>
              </w:rPr>
              <w:t>Горькова «Сценарии</w:t>
            </w:r>
            <w:r>
              <w:rPr>
                <w:b/>
                <w:i/>
                <w:sz w:val="24"/>
              </w:rPr>
              <w:t xml:space="preserve"> комплексных</w:t>
            </w:r>
            <w:r w:rsidRPr="00DF0E98">
              <w:rPr>
                <w:b/>
                <w:i/>
                <w:sz w:val="24"/>
              </w:rPr>
              <w:t xml:space="preserve"> занятий»</w:t>
            </w:r>
            <w:r w:rsidRPr="00DF0E98">
              <w:rPr>
                <w:b/>
                <w:i/>
                <w:sz w:val="24"/>
                <w:szCs w:val="24"/>
              </w:rPr>
              <w:t>стр.322,326</w:t>
            </w:r>
            <w:r>
              <w:rPr>
                <w:sz w:val="24"/>
                <w:szCs w:val="24"/>
              </w:rPr>
              <w:t xml:space="preserve"> </w:t>
            </w:r>
            <w:r>
              <w:rPr>
                <w:b/>
                <w:i/>
                <w:sz w:val="24"/>
                <w:szCs w:val="24"/>
              </w:rPr>
              <w:t>(новая зеленая)</w:t>
            </w:r>
          </w:p>
          <w:p w:rsidR="00B9568A" w:rsidRPr="00241FDE" w:rsidRDefault="00241FDE" w:rsidP="00241FDE">
            <w:pPr>
              <w:ind w:firstLine="0"/>
              <w:rPr>
                <w:b/>
                <w:i/>
                <w:sz w:val="24"/>
                <w:szCs w:val="24"/>
              </w:rPr>
            </w:pPr>
            <w:r w:rsidRPr="00DF0E98">
              <w:rPr>
                <w:b/>
                <w:i/>
                <w:sz w:val="24"/>
                <w:szCs w:val="24"/>
              </w:rPr>
              <w:t>Полынова В.К. «ОБЖ»</w:t>
            </w:r>
            <w:r>
              <w:rPr>
                <w:b/>
                <w:i/>
                <w:sz w:val="24"/>
                <w:szCs w:val="24"/>
              </w:rPr>
              <w:t xml:space="preserve"> стр.87</w:t>
            </w:r>
          </w:p>
        </w:tc>
      </w:tr>
      <w:tr w:rsidR="00B9568A" w:rsidTr="00F65C13">
        <w:trPr>
          <w:cantSplit/>
          <w:trHeight w:val="2196"/>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241FDE" w:rsidRPr="00DF0E98" w:rsidRDefault="00241FDE" w:rsidP="00241FDE">
            <w:pPr>
              <w:jc w:val="center"/>
              <w:rPr>
                <w:b/>
                <w:sz w:val="24"/>
                <w:szCs w:val="24"/>
              </w:rPr>
            </w:pPr>
            <w:r>
              <w:rPr>
                <w:b/>
                <w:sz w:val="24"/>
                <w:szCs w:val="24"/>
              </w:rPr>
              <w:t>«</w:t>
            </w:r>
            <w:r w:rsidRPr="00DF0E98">
              <w:rPr>
                <w:b/>
                <w:sz w:val="24"/>
                <w:szCs w:val="24"/>
              </w:rPr>
              <w:t>Сочетание звуков (</w:t>
            </w:r>
            <w:r w:rsidRPr="00DF0E98">
              <w:rPr>
                <w:b/>
                <w:sz w:val="24"/>
                <w:szCs w:val="24"/>
                <w:lang w:val="en-US"/>
              </w:rPr>
              <w:t>j</w:t>
            </w:r>
            <w:r w:rsidRPr="00DF0E98">
              <w:rPr>
                <w:b/>
                <w:sz w:val="24"/>
                <w:szCs w:val="24"/>
              </w:rPr>
              <w:t>у), буква Ю. Звуковой анализ слова «клюшка»</w:t>
            </w:r>
          </w:p>
          <w:p w:rsidR="00B9568A" w:rsidRDefault="00241FDE" w:rsidP="00241FDE">
            <w:pPr>
              <w:ind w:firstLine="0"/>
              <w:rPr>
                <w:b/>
                <w:sz w:val="24"/>
                <w:szCs w:val="24"/>
              </w:rPr>
            </w:pPr>
            <w:r w:rsidRPr="00DF0E98">
              <w:rPr>
                <w:b/>
                <w:sz w:val="24"/>
                <w:szCs w:val="24"/>
              </w:rPr>
              <w:t>Задачи</w:t>
            </w:r>
            <w:r>
              <w:rPr>
                <w:sz w:val="24"/>
                <w:szCs w:val="24"/>
              </w:rPr>
              <w:t>: обратить внимание  детей на то ,что некоторые слова не измеряются в речи; упражнять  в образовании форм глагола «хотеть»( «хочу-хочет», «хотим-хотят»); учить детей слышать при  произнесении  сочетание звуков (</w:t>
            </w:r>
            <w:r>
              <w:rPr>
                <w:sz w:val="24"/>
                <w:szCs w:val="24"/>
                <w:lang w:val="en-US"/>
              </w:rPr>
              <w:t>j</w:t>
            </w:r>
            <w:r>
              <w:rPr>
                <w:sz w:val="24"/>
                <w:szCs w:val="24"/>
              </w:rPr>
              <w:t xml:space="preserve">у); продолжать роботу  по звуковому анализу  слова «клюшка»;  учить  выделять  ударный  слог  и  обозначать  его на модели;  развивать  фонематический слух;  познакомить с буквой  Ю;  формировать правильный захват орудия письма; развивать мелкую моторику и  ориентировку  на листе бумаги.  </w:t>
            </w:r>
            <w:r>
              <w:rPr>
                <w:b/>
                <w:i/>
                <w:sz w:val="24"/>
                <w:szCs w:val="24"/>
              </w:rPr>
              <w:t>Ельцова О.М. «Обучение грамоте» з.31</w:t>
            </w:r>
          </w:p>
        </w:tc>
      </w:tr>
      <w:tr w:rsidR="00B9568A" w:rsidTr="00B9568A">
        <w:trPr>
          <w:cantSplit/>
          <w:trHeight w:val="375"/>
        </w:trPr>
        <w:tc>
          <w:tcPr>
            <w:tcW w:w="567" w:type="dxa"/>
            <w:vMerge/>
            <w:textDirection w:val="btLr"/>
          </w:tcPr>
          <w:p w:rsidR="00B9568A" w:rsidRPr="008C28E3" w:rsidRDefault="00B9568A" w:rsidP="00B9568A">
            <w:pPr>
              <w:rPr>
                <w:b/>
                <w:color w:val="C00000"/>
                <w:szCs w:val="28"/>
              </w:rPr>
            </w:pPr>
          </w:p>
        </w:tc>
        <w:tc>
          <w:tcPr>
            <w:tcW w:w="568" w:type="dxa"/>
            <w:vMerge w:val="restart"/>
            <w:tcBorders>
              <w:top w:val="single" w:sz="4" w:space="0" w:color="auto"/>
            </w:tcBorders>
            <w:textDirection w:val="btLr"/>
          </w:tcPr>
          <w:p w:rsidR="00B9568A" w:rsidRPr="008C28E3" w:rsidRDefault="00B9568A" w:rsidP="00B9568A">
            <w:pPr>
              <w:ind w:left="113" w:right="113"/>
              <w:jc w:val="right"/>
              <w:rPr>
                <w:b/>
                <w:color w:val="C00000"/>
                <w:sz w:val="24"/>
                <w:szCs w:val="24"/>
              </w:rPr>
            </w:pPr>
            <w:r w:rsidRPr="008C28E3">
              <w:rPr>
                <w:b/>
                <w:color w:val="C00000"/>
                <w:sz w:val="24"/>
                <w:szCs w:val="24"/>
              </w:rPr>
              <w:t>4 неделя</w:t>
            </w:r>
          </w:p>
          <w:p w:rsidR="00B9568A" w:rsidRDefault="00B9568A" w:rsidP="00B9568A">
            <w:pPr>
              <w:ind w:left="113" w:right="113"/>
              <w:jc w:val="right"/>
              <w:rPr>
                <w:b/>
                <w:color w:val="C00000"/>
                <w:sz w:val="24"/>
                <w:szCs w:val="24"/>
              </w:rPr>
            </w:pPr>
          </w:p>
          <w:p w:rsidR="00B9568A" w:rsidRDefault="00B9568A" w:rsidP="00B9568A">
            <w:pPr>
              <w:ind w:left="113" w:right="113"/>
              <w:rPr>
                <w:b/>
                <w:color w:val="C00000"/>
                <w:sz w:val="24"/>
                <w:szCs w:val="24"/>
              </w:rPr>
            </w:pPr>
          </w:p>
        </w:tc>
        <w:tc>
          <w:tcPr>
            <w:tcW w:w="9923" w:type="dxa"/>
            <w:gridSpan w:val="3"/>
            <w:tcBorders>
              <w:top w:val="single" w:sz="4" w:space="0" w:color="auto"/>
              <w:bottom w:val="single" w:sz="4" w:space="0" w:color="auto"/>
            </w:tcBorders>
          </w:tcPr>
          <w:p w:rsidR="00B9568A" w:rsidRPr="003F5D68" w:rsidRDefault="00B9568A" w:rsidP="00B9568A">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B9568A" w:rsidTr="00F65C13">
        <w:trPr>
          <w:cantSplit/>
          <w:trHeight w:val="859"/>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B9568A" w:rsidRPr="00E0005D" w:rsidRDefault="00B9568A" w:rsidP="00821D05">
            <w:pPr>
              <w:ind w:left="113" w:right="113" w:firstLine="0"/>
              <w:rPr>
                <w:b/>
                <w:color w:val="C00000"/>
              </w:rPr>
            </w:pPr>
            <w:r w:rsidRPr="00E0005D">
              <w:rPr>
                <w:b/>
                <w:i/>
                <w:color w:val="C00000"/>
                <w:sz w:val="24"/>
                <w:szCs w:val="24"/>
              </w:rPr>
              <w:t>Развитие речи</w:t>
            </w:r>
          </w:p>
        </w:tc>
        <w:tc>
          <w:tcPr>
            <w:tcW w:w="9214" w:type="dxa"/>
            <w:gridSpan w:val="2"/>
            <w:tcBorders>
              <w:top w:val="single" w:sz="4" w:space="0" w:color="auto"/>
              <w:left w:val="single" w:sz="4" w:space="0" w:color="auto"/>
              <w:bottom w:val="single" w:sz="4" w:space="0" w:color="auto"/>
            </w:tcBorders>
          </w:tcPr>
          <w:p w:rsidR="00B9568A" w:rsidRDefault="00B9568A" w:rsidP="00B9568A">
            <w:pPr>
              <w:jc w:val="center"/>
              <w:rPr>
                <w:b/>
                <w:i/>
                <w:sz w:val="24"/>
              </w:rPr>
            </w:pPr>
          </w:p>
          <w:p w:rsidR="00B9568A" w:rsidRDefault="00B9568A" w:rsidP="00B9568A">
            <w:pPr>
              <w:jc w:val="center"/>
              <w:rPr>
                <w:b/>
                <w:i/>
                <w:sz w:val="24"/>
              </w:rPr>
            </w:pPr>
          </w:p>
          <w:p w:rsidR="00B9568A" w:rsidRPr="00B9568A" w:rsidRDefault="00B9568A" w:rsidP="00B9568A">
            <w:pPr>
              <w:jc w:val="center"/>
              <w:rPr>
                <w:b/>
                <w:i/>
              </w:rPr>
            </w:pPr>
            <w:r w:rsidRPr="005F05A1">
              <w:rPr>
                <w:b/>
                <w:i/>
                <w:sz w:val="24"/>
              </w:rPr>
              <w:t>мониторинг</w:t>
            </w:r>
          </w:p>
          <w:p w:rsidR="00B9568A" w:rsidRPr="00EC3E4C" w:rsidRDefault="00B9568A" w:rsidP="00B9568A">
            <w:pPr>
              <w:jc w:val="center"/>
              <w:rPr>
                <w:b/>
                <w:color w:val="0070C0"/>
                <w:sz w:val="24"/>
                <w:szCs w:val="24"/>
                <w:lang w:eastAsia="ru-RU"/>
              </w:rPr>
            </w:pPr>
          </w:p>
        </w:tc>
      </w:tr>
      <w:tr w:rsidR="00B9568A" w:rsidTr="00821D05">
        <w:trPr>
          <w:cantSplit/>
          <w:trHeight w:val="2224"/>
        </w:trPr>
        <w:tc>
          <w:tcPr>
            <w:tcW w:w="567" w:type="dxa"/>
            <w:vMerge/>
            <w:textDirection w:val="btLr"/>
          </w:tcPr>
          <w:p w:rsidR="00B9568A" w:rsidRPr="008C28E3" w:rsidRDefault="00B9568A" w:rsidP="00B9568A">
            <w:pPr>
              <w:rPr>
                <w:b/>
                <w:color w:val="C00000"/>
                <w:szCs w:val="28"/>
              </w:rPr>
            </w:pPr>
          </w:p>
        </w:tc>
        <w:tc>
          <w:tcPr>
            <w:tcW w:w="568" w:type="dxa"/>
            <w:vMerge/>
            <w:textDirection w:val="btLr"/>
          </w:tcPr>
          <w:p w:rsidR="00B9568A" w:rsidRPr="008C28E3" w:rsidRDefault="00B9568A" w:rsidP="00B9568A">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B9568A" w:rsidRPr="00E0005D" w:rsidRDefault="00B9568A" w:rsidP="00821D05">
            <w:pPr>
              <w:ind w:left="113" w:right="113" w:firstLine="0"/>
              <w:rPr>
                <w:b/>
                <w:color w:val="C00000"/>
                <w:sz w:val="24"/>
                <w:szCs w:val="24"/>
                <w:lang w:eastAsia="ru-RU"/>
              </w:rPr>
            </w:pPr>
            <w:r w:rsidRPr="00E0005D">
              <w:rPr>
                <w:b/>
                <w:i/>
                <w:color w:val="C00000"/>
                <w:sz w:val="24"/>
                <w:szCs w:val="24"/>
              </w:rPr>
              <w:t>Обучение грамоте</w:t>
            </w:r>
          </w:p>
        </w:tc>
        <w:tc>
          <w:tcPr>
            <w:tcW w:w="9214" w:type="dxa"/>
            <w:gridSpan w:val="2"/>
            <w:tcBorders>
              <w:top w:val="single" w:sz="4" w:space="0" w:color="auto"/>
              <w:left w:val="single" w:sz="4" w:space="0" w:color="auto"/>
            </w:tcBorders>
          </w:tcPr>
          <w:p w:rsidR="00241FDE" w:rsidRPr="005F05A1" w:rsidRDefault="00241FDE" w:rsidP="00241FDE">
            <w:pPr>
              <w:jc w:val="center"/>
              <w:rPr>
                <w:b/>
                <w:sz w:val="24"/>
                <w:szCs w:val="24"/>
              </w:rPr>
            </w:pPr>
            <w:r>
              <w:rPr>
                <w:b/>
                <w:sz w:val="24"/>
                <w:szCs w:val="24"/>
              </w:rPr>
              <w:t>«</w:t>
            </w:r>
            <w:r w:rsidRPr="005F05A1">
              <w:rPr>
                <w:b/>
                <w:sz w:val="24"/>
                <w:szCs w:val="24"/>
              </w:rPr>
              <w:t>Сочетание звуков (</w:t>
            </w:r>
            <w:r w:rsidRPr="005F05A1">
              <w:rPr>
                <w:b/>
                <w:sz w:val="24"/>
                <w:szCs w:val="24"/>
                <w:lang w:val="en-US"/>
              </w:rPr>
              <w:t>j</w:t>
            </w:r>
            <w:r w:rsidRPr="005F05A1">
              <w:rPr>
                <w:b/>
                <w:sz w:val="24"/>
                <w:szCs w:val="24"/>
              </w:rPr>
              <w:t>о), буква Ё. Зв</w:t>
            </w:r>
            <w:r>
              <w:rPr>
                <w:b/>
                <w:sz w:val="24"/>
                <w:szCs w:val="24"/>
              </w:rPr>
              <w:t>уковой анализ слова «звёзды»</w:t>
            </w:r>
          </w:p>
          <w:p w:rsidR="00241FDE" w:rsidRDefault="00241FDE" w:rsidP="00241FDE">
            <w:pPr>
              <w:ind w:firstLine="0"/>
              <w:rPr>
                <w:sz w:val="24"/>
                <w:szCs w:val="24"/>
              </w:rPr>
            </w:pPr>
            <w:r w:rsidRPr="005F05A1">
              <w:rPr>
                <w:b/>
                <w:sz w:val="24"/>
                <w:szCs w:val="24"/>
              </w:rPr>
              <w:t>Задачи</w:t>
            </w:r>
            <w:r>
              <w:rPr>
                <w:sz w:val="24"/>
                <w:szCs w:val="24"/>
              </w:rPr>
              <w:t>: упражнять в составлении  распространенных  упражнений; упражнять  в употреблении трудных форм  родительного  падежа множественного  числа существительных ( ботинок, чулок, носков, тапочек, рукавичек.); учить  детей слышать  при  произнесении сочетание  звуков (</w:t>
            </w:r>
            <w:r>
              <w:rPr>
                <w:sz w:val="24"/>
                <w:szCs w:val="24"/>
                <w:lang w:val="en-US"/>
              </w:rPr>
              <w:t>j</w:t>
            </w:r>
            <w:r>
              <w:rPr>
                <w:sz w:val="24"/>
                <w:szCs w:val="24"/>
              </w:rPr>
              <w:t xml:space="preserve">о); продолжать работу по  звуковому  анализу слова «звезды»; учить  выделять ударный слог  и обозначать его на модели; развивать фонематический слух;  познакомить с буквой Ё; формировать  правильный захват орудия письма; развивать мелкую моторику руки  и  ориентировку на листе бумаги. </w:t>
            </w:r>
          </w:p>
          <w:p w:rsidR="00B9568A" w:rsidRPr="00241FDE" w:rsidRDefault="00241FDE" w:rsidP="00241FDE">
            <w:pPr>
              <w:ind w:firstLine="0"/>
              <w:rPr>
                <w:sz w:val="24"/>
                <w:szCs w:val="24"/>
              </w:rPr>
            </w:pPr>
            <w:r w:rsidRPr="00963ECA">
              <w:rPr>
                <w:b/>
                <w:i/>
                <w:sz w:val="24"/>
                <w:szCs w:val="24"/>
              </w:rPr>
              <w:t xml:space="preserve">Ельцова О.М. «Обучение грамоте» </w:t>
            </w:r>
            <w:r>
              <w:rPr>
                <w:b/>
                <w:i/>
                <w:sz w:val="24"/>
                <w:szCs w:val="24"/>
              </w:rPr>
              <w:t>з.32</w:t>
            </w:r>
          </w:p>
        </w:tc>
      </w:tr>
      <w:tr w:rsidR="00B9568A" w:rsidTr="00B9568A">
        <w:trPr>
          <w:cantSplit/>
          <w:trHeight w:val="736"/>
        </w:trPr>
        <w:tc>
          <w:tcPr>
            <w:tcW w:w="11058" w:type="dxa"/>
            <w:gridSpan w:val="5"/>
            <w:tcBorders>
              <w:top w:val="nil"/>
              <w:left w:val="nil"/>
              <w:bottom w:val="nil"/>
              <w:right w:val="nil"/>
            </w:tcBorders>
          </w:tcPr>
          <w:p w:rsidR="00B9568A" w:rsidRDefault="00B9568A" w:rsidP="00B9568A">
            <w:pPr>
              <w:rPr>
                <w:b/>
                <w:color w:val="C00000"/>
                <w:sz w:val="24"/>
                <w:szCs w:val="24"/>
              </w:rPr>
            </w:pPr>
          </w:p>
          <w:p w:rsidR="00B9568A" w:rsidRDefault="00B9568A" w:rsidP="00B9568A">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B9568A" w:rsidRDefault="00B9568A" w:rsidP="00B9568A">
            <w:pPr>
              <w:tabs>
                <w:tab w:val="left" w:pos="8699"/>
                <w:tab w:val="left" w:pos="9833"/>
              </w:tabs>
              <w:rPr>
                <w:b/>
                <w:i/>
                <w:szCs w:val="24"/>
              </w:rPr>
            </w:pPr>
            <w:r w:rsidRPr="000F401A">
              <w:rPr>
                <w:b/>
                <w:i/>
                <w:szCs w:val="24"/>
              </w:rPr>
              <w:t>О.С. Ушакова «Развитие речи</w:t>
            </w:r>
            <w:r>
              <w:rPr>
                <w:b/>
                <w:i/>
                <w:szCs w:val="24"/>
              </w:rPr>
              <w:t xml:space="preserve"> от </w:t>
            </w:r>
            <w:r w:rsidR="00241FDE">
              <w:rPr>
                <w:b/>
                <w:i/>
                <w:szCs w:val="24"/>
              </w:rPr>
              <w:t>6-7</w:t>
            </w:r>
            <w:r>
              <w:rPr>
                <w:b/>
                <w:i/>
                <w:szCs w:val="24"/>
              </w:rPr>
              <w:t xml:space="preserve"> лет</w:t>
            </w:r>
            <w:r w:rsidRPr="000F401A">
              <w:rPr>
                <w:b/>
                <w:i/>
                <w:szCs w:val="24"/>
              </w:rPr>
              <w:t xml:space="preserve">» </w:t>
            </w:r>
          </w:p>
          <w:p w:rsidR="00B9568A" w:rsidRPr="000F401A" w:rsidRDefault="00B9568A" w:rsidP="00B9568A">
            <w:pPr>
              <w:tabs>
                <w:tab w:val="left" w:pos="8699"/>
                <w:tab w:val="left" w:pos="9833"/>
              </w:tabs>
              <w:rPr>
                <w:b/>
                <w:i/>
                <w:szCs w:val="24"/>
              </w:rPr>
            </w:pPr>
            <w:r w:rsidRPr="000F401A">
              <w:rPr>
                <w:b/>
                <w:i/>
                <w:szCs w:val="24"/>
              </w:rPr>
              <w:t>В.Н. Волчкова «Развитие речи</w:t>
            </w:r>
            <w:r>
              <w:rPr>
                <w:b/>
                <w:i/>
                <w:szCs w:val="24"/>
              </w:rPr>
              <w:t xml:space="preserve"> в </w:t>
            </w:r>
            <w:r w:rsidR="00241FDE">
              <w:rPr>
                <w:b/>
                <w:i/>
                <w:szCs w:val="24"/>
              </w:rPr>
              <w:t>подготовительной к школе</w:t>
            </w:r>
            <w:r>
              <w:rPr>
                <w:b/>
                <w:i/>
                <w:szCs w:val="24"/>
              </w:rPr>
              <w:t xml:space="preserve"> группе</w:t>
            </w:r>
            <w:r w:rsidRPr="000F401A">
              <w:rPr>
                <w:b/>
                <w:i/>
                <w:szCs w:val="24"/>
              </w:rPr>
              <w:t>»</w:t>
            </w:r>
          </w:p>
          <w:p w:rsidR="00B9568A" w:rsidRPr="000F401A" w:rsidRDefault="00B9568A" w:rsidP="00B9568A">
            <w:pPr>
              <w:tabs>
                <w:tab w:val="left" w:pos="8699"/>
                <w:tab w:val="left" w:pos="9833"/>
              </w:tabs>
              <w:rPr>
                <w:b/>
                <w:i/>
                <w:szCs w:val="24"/>
              </w:rPr>
            </w:pPr>
            <w:r w:rsidRPr="000F401A">
              <w:rPr>
                <w:b/>
                <w:i/>
                <w:szCs w:val="24"/>
              </w:rPr>
              <w:t>О. Епифанова «Развитие речи. Ознакомление с окружающим миром</w:t>
            </w:r>
            <w:r>
              <w:rPr>
                <w:b/>
                <w:i/>
                <w:szCs w:val="24"/>
              </w:rPr>
              <w:t xml:space="preserve"> в старших группах</w:t>
            </w:r>
            <w:r w:rsidRPr="000F401A">
              <w:rPr>
                <w:b/>
                <w:i/>
                <w:szCs w:val="24"/>
              </w:rPr>
              <w:t>»</w:t>
            </w:r>
          </w:p>
          <w:p w:rsidR="00B9568A" w:rsidRDefault="00B9568A" w:rsidP="00B9568A">
            <w:pPr>
              <w:tabs>
                <w:tab w:val="left" w:pos="8699"/>
                <w:tab w:val="left" w:pos="9833"/>
              </w:tabs>
              <w:rPr>
                <w:b/>
                <w:i/>
              </w:rPr>
            </w:pPr>
            <w:r w:rsidRPr="000F401A">
              <w:rPr>
                <w:b/>
                <w:i/>
                <w:szCs w:val="24"/>
              </w:rPr>
              <w:t>О.М. Ельцова «Обучение грамоте</w:t>
            </w:r>
            <w:r>
              <w:rPr>
                <w:b/>
                <w:i/>
                <w:szCs w:val="24"/>
              </w:rPr>
              <w:t xml:space="preserve"> в </w:t>
            </w:r>
            <w:r w:rsidR="00241FDE">
              <w:rPr>
                <w:b/>
                <w:i/>
                <w:szCs w:val="24"/>
              </w:rPr>
              <w:t>подготовительной к школе</w:t>
            </w:r>
            <w:r>
              <w:rPr>
                <w:b/>
                <w:i/>
                <w:szCs w:val="24"/>
              </w:rPr>
              <w:t xml:space="preserve"> группе</w:t>
            </w:r>
            <w:r w:rsidRPr="000F401A">
              <w:rPr>
                <w:b/>
                <w:i/>
                <w:szCs w:val="24"/>
              </w:rPr>
              <w:t>»</w:t>
            </w:r>
            <w:r w:rsidRPr="000F401A">
              <w:rPr>
                <w:b/>
                <w:i/>
              </w:rPr>
              <w:t xml:space="preserve"> </w:t>
            </w:r>
          </w:p>
          <w:p w:rsidR="00B9568A" w:rsidRPr="000F401A" w:rsidRDefault="00B9568A" w:rsidP="00B9568A">
            <w:pPr>
              <w:tabs>
                <w:tab w:val="left" w:pos="8699"/>
                <w:tab w:val="left" w:pos="9833"/>
              </w:tabs>
              <w:rPr>
                <w:b/>
                <w:i/>
                <w:szCs w:val="24"/>
              </w:rPr>
            </w:pPr>
            <w:r w:rsidRPr="000F401A">
              <w:rPr>
                <w:b/>
                <w:i/>
                <w:szCs w:val="24"/>
              </w:rPr>
              <w:t>Т.И. Подрезова «Материал к занятиям»</w:t>
            </w:r>
          </w:p>
          <w:p w:rsidR="00B9568A" w:rsidRPr="000F401A" w:rsidRDefault="00B9568A" w:rsidP="00B9568A">
            <w:pPr>
              <w:tabs>
                <w:tab w:val="left" w:pos="8699"/>
                <w:tab w:val="left" w:pos="9833"/>
              </w:tabs>
              <w:rPr>
                <w:b/>
                <w:i/>
                <w:szCs w:val="24"/>
              </w:rPr>
            </w:pPr>
            <w:r w:rsidRPr="000F401A">
              <w:rPr>
                <w:b/>
                <w:i/>
                <w:szCs w:val="24"/>
              </w:rPr>
              <w:t xml:space="preserve">О.А. Скоролупова «Дикие и домашние животные» </w:t>
            </w:r>
          </w:p>
          <w:p w:rsidR="00B9568A" w:rsidRPr="000F401A" w:rsidRDefault="00B9568A" w:rsidP="00B9568A">
            <w:pPr>
              <w:tabs>
                <w:tab w:val="left" w:pos="8699"/>
                <w:tab w:val="left" w:pos="9833"/>
              </w:tabs>
              <w:rPr>
                <w:b/>
                <w:i/>
                <w:szCs w:val="24"/>
              </w:rPr>
            </w:pPr>
            <w:r w:rsidRPr="000F401A">
              <w:rPr>
                <w:b/>
                <w:i/>
                <w:szCs w:val="24"/>
              </w:rPr>
              <w:t>О. Скоролупова «Осень» часть2</w:t>
            </w:r>
          </w:p>
          <w:p w:rsidR="00B9568A" w:rsidRPr="000F401A" w:rsidRDefault="00B9568A" w:rsidP="00B9568A">
            <w:pPr>
              <w:tabs>
                <w:tab w:val="left" w:pos="8699"/>
                <w:tab w:val="left" w:pos="9833"/>
              </w:tabs>
              <w:rPr>
                <w:b/>
                <w:i/>
                <w:sz w:val="32"/>
              </w:rPr>
            </w:pPr>
            <w:r w:rsidRPr="000F401A">
              <w:rPr>
                <w:b/>
                <w:i/>
              </w:rPr>
              <w:t>Л.Г. Горькова «Сценарии комплексных занятий»</w:t>
            </w:r>
            <w:r w:rsidRPr="000F401A">
              <w:rPr>
                <w:szCs w:val="24"/>
              </w:rPr>
              <w:t xml:space="preserve"> </w:t>
            </w:r>
            <w:r w:rsidRPr="000F401A">
              <w:rPr>
                <w:b/>
                <w:i/>
                <w:szCs w:val="24"/>
              </w:rPr>
              <w:t>(новая зеленая)</w:t>
            </w:r>
          </w:p>
          <w:p w:rsidR="00B9568A" w:rsidRPr="000F401A" w:rsidRDefault="00B9568A" w:rsidP="00B9568A">
            <w:pPr>
              <w:rPr>
                <w:b/>
                <w:i/>
                <w:szCs w:val="24"/>
              </w:rPr>
            </w:pPr>
            <w:r w:rsidRPr="000F401A">
              <w:rPr>
                <w:b/>
                <w:i/>
                <w:szCs w:val="24"/>
              </w:rPr>
              <w:t>В.К.</w:t>
            </w:r>
            <w:r>
              <w:rPr>
                <w:b/>
                <w:i/>
                <w:szCs w:val="24"/>
              </w:rPr>
              <w:t xml:space="preserve"> </w:t>
            </w:r>
            <w:r w:rsidRPr="000F401A">
              <w:rPr>
                <w:b/>
                <w:i/>
                <w:szCs w:val="24"/>
              </w:rPr>
              <w:t>Полынова «ОБЖ</w:t>
            </w:r>
            <w:r>
              <w:rPr>
                <w:b/>
                <w:i/>
                <w:szCs w:val="24"/>
              </w:rPr>
              <w:t xml:space="preserve"> для дошкольников</w:t>
            </w:r>
            <w:r w:rsidRPr="000F401A">
              <w:rPr>
                <w:b/>
                <w:i/>
                <w:szCs w:val="24"/>
              </w:rPr>
              <w:t>»</w:t>
            </w:r>
          </w:p>
          <w:p w:rsidR="00B9568A" w:rsidRPr="000F401A" w:rsidRDefault="00B9568A" w:rsidP="00B9568A">
            <w:pPr>
              <w:tabs>
                <w:tab w:val="left" w:pos="8699"/>
                <w:tab w:val="left" w:pos="9833"/>
              </w:tabs>
              <w:rPr>
                <w:b/>
                <w:i/>
                <w:szCs w:val="24"/>
              </w:rPr>
            </w:pPr>
            <w:r w:rsidRPr="000F401A">
              <w:rPr>
                <w:b/>
                <w:i/>
                <w:szCs w:val="24"/>
              </w:rPr>
              <w:t xml:space="preserve">Е.А. Алябьева «От слова к диалогу»   </w:t>
            </w:r>
          </w:p>
          <w:p w:rsidR="00B9568A" w:rsidRPr="00F47355" w:rsidRDefault="00B9568A" w:rsidP="00F47355">
            <w:pPr>
              <w:tabs>
                <w:tab w:val="left" w:pos="8699"/>
                <w:tab w:val="left" w:pos="9833"/>
              </w:tabs>
              <w:rPr>
                <w:szCs w:val="24"/>
              </w:rPr>
            </w:pPr>
            <w:r w:rsidRPr="000F401A">
              <w:rPr>
                <w:b/>
                <w:i/>
                <w:szCs w:val="24"/>
              </w:rPr>
              <w:t xml:space="preserve">А.В. Аджи «Конспекты интегрированных занятий» «ФГТ в ДОУ» </w:t>
            </w:r>
          </w:p>
          <w:p w:rsidR="00B9568A" w:rsidRDefault="00B9568A" w:rsidP="00B9568A">
            <w:pPr>
              <w:rPr>
                <w:b/>
                <w:i/>
                <w:sz w:val="24"/>
                <w:szCs w:val="24"/>
              </w:rPr>
            </w:pPr>
            <w:r>
              <w:rPr>
                <w:b/>
                <w:i/>
                <w:szCs w:val="24"/>
              </w:rPr>
              <w:t xml:space="preserve">В.М. </w:t>
            </w:r>
            <w:r w:rsidRPr="0074169E">
              <w:rPr>
                <w:b/>
                <w:i/>
                <w:szCs w:val="24"/>
              </w:rPr>
              <w:t>Дьяченко</w:t>
            </w:r>
            <w:r>
              <w:rPr>
                <w:b/>
                <w:i/>
                <w:szCs w:val="24"/>
              </w:rPr>
              <w:t xml:space="preserve"> «Чего на свете не бывает»</w:t>
            </w:r>
            <w:r>
              <w:rPr>
                <w:b/>
                <w:i/>
                <w:sz w:val="24"/>
                <w:szCs w:val="24"/>
              </w:rPr>
              <w:t xml:space="preserve"> </w:t>
            </w:r>
          </w:p>
          <w:p w:rsidR="00B9568A" w:rsidRPr="007738C6" w:rsidRDefault="00B9568A" w:rsidP="00B9568A">
            <w:pPr>
              <w:rPr>
                <w:b/>
                <w:color w:val="C00000"/>
                <w:sz w:val="36"/>
                <w:szCs w:val="24"/>
              </w:rPr>
            </w:pPr>
            <w:r w:rsidRPr="007738C6">
              <w:rPr>
                <w:b/>
                <w:i/>
                <w:szCs w:val="24"/>
              </w:rPr>
              <w:t>М.Г. Борисенко, Н.А. Лукина «Грамматика в картинках»</w:t>
            </w:r>
          </w:p>
          <w:p w:rsidR="00B9568A" w:rsidRDefault="00B9568A" w:rsidP="00B9568A">
            <w:pPr>
              <w:rPr>
                <w:b/>
                <w:color w:val="C00000"/>
                <w:sz w:val="32"/>
                <w:szCs w:val="32"/>
                <w:lang w:eastAsia="ru-RU"/>
              </w:rPr>
            </w:pPr>
          </w:p>
        </w:tc>
      </w:tr>
    </w:tbl>
    <w:p w:rsidR="00BD7FE0" w:rsidRDefault="00BD7FE0" w:rsidP="0007518E">
      <w:pPr>
        <w:ind w:firstLine="0"/>
        <w:rPr>
          <w:b/>
          <w:i/>
          <w:color w:val="C00000"/>
          <w:sz w:val="32"/>
          <w:szCs w:val="32"/>
          <w:lang w:eastAsia="ru-RU"/>
        </w:rPr>
      </w:pPr>
    </w:p>
    <w:p w:rsidR="00F47355" w:rsidRPr="004B0987" w:rsidRDefault="00F47355" w:rsidP="00F47355">
      <w:pPr>
        <w:ind w:right="111"/>
        <w:jc w:val="center"/>
        <w:rPr>
          <w:b/>
          <w:color w:val="C00000"/>
          <w:sz w:val="32"/>
        </w:rPr>
      </w:pPr>
      <w:r w:rsidRPr="004B0987">
        <w:rPr>
          <w:b/>
          <w:color w:val="C00000"/>
          <w:sz w:val="32"/>
        </w:rPr>
        <w:t>Непосредственно образовательная деятельность</w:t>
      </w:r>
    </w:p>
    <w:p w:rsidR="00F47355" w:rsidRDefault="00F47355" w:rsidP="00F47355">
      <w:pPr>
        <w:jc w:val="center"/>
        <w:rPr>
          <w:b/>
          <w:color w:val="C00000"/>
          <w:sz w:val="32"/>
          <w:szCs w:val="32"/>
          <w:lang w:eastAsia="ru-RU"/>
        </w:rPr>
      </w:pPr>
      <w:r w:rsidRPr="004B0987">
        <w:rPr>
          <w:b/>
          <w:color w:val="C00000"/>
          <w:sz w:val="32"/>
        </w:rPr>
        <w:t>(организованная образовательная деятельность)</w:t>
      </w:r>
    </w:p>
    <w:p w:rsidR="00F47355" w:rsidRDefault="00F47355" w:rsidP="00F47355">
      <w:pPr>
        <w:jc w:val="center"/>
        <w:rPr>
          <w:b/>
          <w:color w:val="C00000"/>
          <w:sz w:val="32"/>
          <w:szCs w:val="32"/>
          <w:lang w:eastAsia="ru-RU"/>
        </w:rPr>
      </w:pPr>
      <w:r>
        <w:rPr>
          <w:b/>
          <w:color w:val="C00000"/>
          <w:sz w:val="32"/>
          <w:szCs w:val="32"/>
          <w:lang w:eastAsia="ru-RU"/>
        </w:rPr>
        <w:t>Художественно – эстетическое развитие</w:t>
      </w:r>
    </w:p>
    <w:tbl>
      <w:tblPr>
        <w:tblStyle w:val="a4"/>
        <w:tblW w:w="10916" w:type="dxa"/>
        <w:tblInd w:w="-856" w:type="dxa"/>
        <w:tblLayout w:type="fixed"/>
        <w:tblLook w:val="04A0" w:firstRow="1" w:lastRow="0" w:firstColumn="1" w:lastColumn="0" w:noHBand="0" w:noVBand="1"/>
      </w:tblPr>
      <w:tblGrid>
        <w:gridCol w:w="426"/>
        <w:gridCol w:w="709"/>
        <w:gridCol w:w="709"/>
        <w:gridCol w:w="9072"/>
      </w:tblGrid>
      <w:tr w:rsidR="00F47355" w:rsidTr="00F47355">
        <w:tc>
          <w:tcPr>
            <w:tcW w:w="426" w:type="dxa"/>
          </w:tcPr>
          <w:p w:rsidR="00F47355" w:rsidRDefault="00F47355" w:rsidP="00F47355">
            <w:pPr>
              <w:jc w:val="center"/>
              <w:rPr>
                <w:b/>
                <w:color w:val="C00000"/>
                <w:sz w:val="32"/>
                <w:szCs w:val="32"/>
                <w:lang w:eastAsia="ru-RU"/>
              </w:rPr>
            </w:pPr>
          </w:p>
        </w:tc>
        <w:tc>
          <w:tcPr>
            <w:tcW w:w="709" w:type="dxa"/>
          </w:tcPr>
          <w:p w:rsidR="00F47355" w:rsidRDefault="00F47355" w:rsidP="00F47355">
            <w:pPr>
              <w:jc w:val="center"/>
              <w:rPr>
                <w:b/>
                <w:color w:val="C00000"/>
                <w:sz w:val="32"/>
                <w:szCs w:val="32"/>
                <w:lang w:eastAsia="ru-RU"/>
              </w:rPr>
            </w:pPr>
          </w:p>
        </w:tc>
        <w:tc>
          <w:tcPr>
            <w:tcW w:w="9781" w:type="dxa"/>
            <w:gridSpan w:val="2"/>
          </w:tcPr>
          <w:p w:rsidR="00F47355" w:rsidRPr="003F5D68" w:rsidRDefault="00241FDE" w:rsidP="00F47355">
            <w:pPr>
              <w:jc w:val="center"/>
              <w:rPr>
                <w:b/>
                <w:color w:val="0070C0"/>
                <w:szCs w:val="28"/>
                <w:lang w:eastAsia="ru-RU"/>
              </w:rPr>
            </w:pPr>
            <w:r>
              <w:rPr>
                <w:b/>
                <w:color w:val="0070C0"/>
                <w:szCs w:val="28"/>
              </w:rPr>
              <w:t>Подготовительная к школе</w:t>
            </w:r>
            <w:r w:rsidR="00F47355">
              <w:rPr>
                <w:b/>
                <w:color w:val="0070C0"/>
                <w:szCs w:val="28"/>
              </w:rPr>
              <w:t xml:space="preserve"> группа</w:t>
            </w:r>
          </w:p>
        </w:tc>
      </w:tr>
      <w:tr w:rsidR="00F47355" w:rsidTr="00F47355">
        <w:trPr>
          <w:trHeight w:val="393"/>
        </w:trPr>
        <w:tc>
          <w:tcPr>
            <w:tcW w:w="426" w:type="dxa"/>
            <w:vMerge w:val="restart"/>
            <w:textDirection w:val="btLr"/>
          </w:tcPr>
          <w:p w:rsidR="00F47355" w:rsidRDefault="00F47355" w:rsidP="00F47355">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709" w:type="dxa"/>
          </w:tcPr>
          <w:p w:rsidR="00F47355" w:rsidRDefault="00F47355" w:rsidP="00F47355">
            <w:pPr>
              <w:ind w:left="-110" w:right="-246" w:firstLine="711"/>
              <w:jc w:val="center"/>
              <w:rPr>
                <w:b/>
                <w:color w:val="C00000"/>
                <w:sz w:val="32"/>
                <w:szCs w:val="32"/>
                <w:lang w:eastAsia="ru-RU"/>
              </w:rPr>
            </w:pPr>
            <w:r>
              <w:rPr>
                <w:b/>
                <w:color w:val="C00000"/>
                <w:sz w:val="24"/>
                <w:szCs w:val="24"/>
              </w:rPr>
              <w:t>ТТема</w:t>
            </w:r>
          </w:p>
        </w:tc>
        <w:tc>
          <w:tcPr>
            <w:tcW w:w="9781" w:type="dxa"/>
            <w:gridSpan w:val="2"/>
          </w:tcPr>
          <w:p w:rsidR="00F47355" w:rsidRPr="003F5D68" w:rsidRDefault="00F47355" w:rsidP="00F47355">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F47355" w:rsidTr="00F47355">
        <w:trPr>
          <w:cantSplit/>
          <w:trHeight w:val="880"/>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textDirection w:val="btLr"/>
          </w:tcPr>
          <w:p w:rsidR="00F47355" w:rsidRPr="008C28E3" w:rsidRDefault="00F47355" w:rsidP="00F47355">
            <w:pPr>
              <w:ind w:left="113" w:right="113" w:firstLine="0"/>
              <w:rPr>
                <w:b/>
                <w:color w:val="C00000"/>
                <w:sz w:val="24"/>
                <w:szCs w:val="24"/>
              </w:rPr>
            </w:pPr>
            <w:r>
              <w:rPr>
                <w:b/>
                <w:color w:val="C00000"/>
                <w:sz w:val="24"/>
                <w:szCs w:val="24"/>
              </w:rPr>
              <w:t>1</w:t>
            </w:r>
            <w:r w:rsidRPr="008C28E3">
              <w:rPr>
                <w:b/>
                <w:color w:val="C00000"/>
                <w:sz w:val="24"/>
                <w:szCs w:val="24"/>
              </w:rPr>
              <w:t>неделя</w:t>
            </w:r>
          </w:p>
          <w:p w:rsidR="00F47355" w:rsidRDefault="00F47355" w:rsidP="00F47355">
            <w:pPr>
              <w:ind w:left="113" w:right="113"/>
              <w:jc w:val="center"/>
              <w:rPr>
                <w:b/>
                <w:color w:val="C00000"/>
                <w:sz w:val="32"/>
                <w:szCs w:val="32"/>
                <w:lang w:eastAsia="ru-RU"/>
              </w:rPr>
            </w:pPr>
          </w:p>
        </w:tc>
        <w:tc>
          <w:tcPr>
            <w:tcW w:w="9781" w:type="dxa"/>
            <w:gridSpan w:val="2"/>
          </w:tcPr>
          <w:p w:rsidR="00F47355" w:rsidRDefault="00F47355" w:rsidP="00F47355">
            <w:pPr>
              <w:jc w:val="center"/>
              <w:rPr>
                <w:b/>
                <w:i/>
                <w:sz w:val="24"/>
                <w:szCs w:val="24"/>
              </w:rPr>
            </w:pPr>
          </w:p>
          <w:p w:rsidR="00F47355" w:rsidRPr="00EC3E4C" w:rsidRDefault="00F47355" w:rsidP="00F47355">
            <w:pPr>
              <w:jc w:val="center"/>
              <w:rPr>
                <w:b/>
                <w:i/>
                <w:sz w:val="24"/>
                <w:szCs w:val="24"/>
              </w:rPr>
            </w:pPr>
            <w:r>
              <w:rPr>
                <w:b/>
                <w:i/>
                <w:sz w:val="24"/>
                <w:szCs w:val="24"/>
              </w:rPr>
              <w:t>Мониторинг</w:t>
            </w:r>
          </w:p>
          <w:p w:rsidR="00F47355" w:rsidRDefault="00F47355" w:rsidP="00F47355">
            <w:pPr>
              <w:jc w:val="center"/>
              <w:rPr>
                <w:b/>
                <w:i/>
                <w:sz w:val="24"/>
                <w:szCs w:val="24"/>
              </w:rPr>
            </w:pPr>
          </w:p>
          <w:p w:rsidR="00F47355" w:rsidRPr="00F554AB" w:rsidRDefault="00F47355" w:rsidP="00F47355">
            <w:pPr>
              <w:jc w:val="center"/>
              <w:rPr>
                <w:b/>
                <w:sz w:val="24"/>
                <w:szCs w:val="24"/>
              </w:rPr>
            </w:pPr>
          </w:p>
        </w:tc>
      </w:tr>
      <w:tr w:rsidR="00F47355" w:rsidTr="00F47355">
        <w:trPr>
          <w:cantSplit/>
          <w:trHeight w:val="343"/>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32"/>
                <w:szCs w:val="32"/>
                <w:lang w:eastAsia="ru-RU"/>
              </w:rPr>
            </w:pPr>
          </w:p>
        </w:tc>
        <w:tc>
          <w:tcPr>
            <w:tcW w:w="709" w:type="dxa"/>
            <w:tcBorders>
              <w:right w:val="single" w:sz="4" w:space="0" w:color="auto"/>
            </w:tcBorders>
          </w:tcPr>
          <w:p w:rsidR="00F47355" w:rsidRPr="00B97E61" w:rsidRDefault="00F47355" w:rsidP="00F47355">
            <w:pPr>
              <w:jc w:val="center"/>
              <w:rPr>
                <w:b/>
                <w:color w:val="0070C0"/>
                <w:szCs w:val="28"/>
                <w:lang w:eastAsia="ru-RU"/>
              </w:rPr>
            </w:pPr>
          </w:p>
        </w:tc>
        <w:tc>
          <w:tcPr>
            <w:tcW w:w="9072" w:type="dxa"/>
            <w:tcBorders>
              <w:left w:val="single" w:sz="4" w:space="0" w:color="auto"/>
            </w:tcBorders>
          </w:tcPr>
          <w:p w:rsidR="00F47355" w:rsidRPr="00B97E61" w:rsidRDefault="00F47355" w:rsidP="00F47355">
            <w:pPr>
              <w:jc w:val="center"/>
              <w:rPr>
                <w:b/>
                <w:color w:val="0070C0"/>
                <w:szCs w:val="28"/>
                <w:lang w:eastAsia="ru-RU"/>
              </w:rPr>
            </w:pPr>
            <w:r w:rsidRPr="00B97E61">
              <w:rPr>
                <w:b/>
                <w:bCs/>
                <w:color w:val="0070C0"/>
                <w:lang w:eastAsia="ru-RU"/>
              </w:rPr>
              <w:t xml:space="preserve">Овощи, огород, фрукты, сад    </w:t>
            </w:r>
          </w:p>
        </w:tc>
      </w:tr>
      <w:tr w:rsidR="00F47355" w:rsidTr="00F47355">
        <w:trPr>
          <w:cantSplit/>
          <w:trHeight w:val="1134"/>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tcBorders>
              <w:bottom w:val="single" w:sz="4" w:space="0" w:color="auto"/>
              <w:right w:val="single" w:sz="4" w:space="0" w:color="auto"/>
            </w:tcBorders>
            <w:textDirection w:val="btLr"/>
          </w:tcPr>
          <w:p w:rsidR="00F47355" w:rsidRPr="00E30CCB" w:rsidRDefault="00F47355" w:rsidP="00CC49C4">
            <w:pPr>
              <w:ind w:left="113" w:right="113" w:firstLine="0"/>
              <w:rPr>
                <w:b/>
                <w:i/>
                <w:color w:val="C00000"/>
                <w:sz w:val="24"/>
                <w:szCs w:val="24"/>
              </w:rPr>
            </w:pPr>
            <w:r>
              <w:rPr>
                <w:b/>
                <w:i/>
                <w:color w:val="C00000"/>
                <w:sz w:val="24"/>
                <w:szCs w:val="20"/>
              </w:rPr>
              <w:t>Лепка// Аппликация</w:t>
            </w:r>
          </w:p>
        </w:tc>
        <w:tc>
          <w:tcPr>
            <w:tcW w:w="9072" w:type="dxa"/>
            <w:tcBorders>
              <w:left w:val="single" w:sz="4" w:space="0" w:color="auto"/>
              <w:bottom w:val="single" w:sz="4" w:space="0" w:color="auto"/>
            </w:tcBorders>
          </w:tcPr>
          <w:p w:rsidR="00CC49C4" w:rsidRDefault="00241FDE" w:rsidP="00CC49C4">
            <w:pPr>
              <w:jc w:val="center"/>
              <w:rPr>
                <w:b/>
                <w:sz w:val="24"/>
                <w:szCs w:val="24"/>
              </w:rPr>
            </w:pPr>
            <w:r w:rsidRPr="008A4A1A">
              <w:rPr>
                <w:b/>
                <w:sz w:val="24"/>
                <w:szCs w:val="24"/>
              </w:rPr>
              <w:t>А. «Ваза с фруктами и овощами».</w:t>
            </w:r>
          </w:p>
          <w:p w:rsidR="00241FDE" w:rsidRPr="00CC49C4" w:rsidRDefault="00241FDE" w:rsidP="00CC49C4">
            <w:pPr>
              <w:ind w:firstLine="0"/>
              <w:rPr>
                <w:b/>
                <w:sz w:val="24"/>
                <w:szCs w:val="24"/>
              </w:rPr>
            </w:pPr>
            <w:r w:rsidRPr="008A4A1A">
              <w:rPr>
                <w:b/>
                <w:sz w:val="24"/>
                <w:szCs w:val="24"/>
              </w:rPr>
              <w:t>Задачи</w:t>
            </w:r>
            <w:r w:rsidRPr="008A4A1A">
              <w:rPr>
                <w:sz w:val="24"/>
                <w:szCs w:val="24"/>
              </w:rPr>
              <w:t xml:space="preserve">: закреплять умение красиво располагать изображение на листе бумаги, подбирать по цвету; отрабатывать навык симметричного вырезывания предметов; развивать зрительный контроль за действиями. </w:t>
            </w:r>
          </w:p>
          <w:p w:rsidR="00F47355" w:rsidRPr="008A4A1A" w:rsidRDefault="00241FDE" w:rsidP="00CC49C4">
            <w:pPr>
              <w:ind w:firstLine="0"/>
              <w:rPr>
                <w:b/>
                <w:i/>
                <w:sz w:val="24"/>
                <w:szCs w:val="24"/>
              </w:rPr>
            </w:pPr>
            <w:r>
              <w:rPr>
                <w:sz w:val="24"/>
                <w:szCs w:val="24"/>
              </w:rPr>
              <w:t>«</w:t>
            </w:r>
            <w:r w:rsidRPr="008A4A1A">
              <w:rPr>
                <w:b/>
                <w:i/>
                <w:sz w:val="24"/>
                <w:szCs w:val="24"/>
              </w:rPr>
              <w:t xml:space="preserve">ФГТ </w:t>
            </w:r>
            <w:r>
              <w:rPr>
                <w:b/>
                <w:i/>
                <w:sz w:val="24"/>
                <w:szCs w:val="24"/>
              </w:rPr>
              <w:t>в ДОУ»</w:t>
            </w:r>
            <w:r w:rsidRPr="008A4A1A">
              <w:rPr>
                <w:b/>
                <w:i/>
                <w:sz w:val="24"/>
                <w:szCs w:val="24"/>
              </w:rPr>
              <w:t xml:space="preserve"> стр.84</w:t>
            </w:r>
          </w:p>
        </w:tc>
      </w:tr>
      <w:tr w:rsidR="00F47355" w:rsidTr="00F47355">
        <w:trPr>
          <w:cantSplit/>
          <w:trHeight w:val="1440"/>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241FDE" w:rsidRPr="00CF08ED" w:rsidRDefault="00241FDE" w:rsidP="00241FDE">
            <w:pPr>
              <w:jc w:val="center"/>
              <w:rPr>
                <w:b/>
                <w:sz w:val="24"/>
              </w:rPr>
            </w:pPr>
            <w:r w:rsidRPr="00CF08ED">
              <w:rPr>
                <w:b/>
                <w:sz w:val="24"/>
              </w:rPr>
              <w:t>«Осенний букет» (с натуры)</w:t>
            </w:r>
          </w:p>
          <w:p w:rsidR="00F47355" w:rsidRPr="00CF08ED" w:rsidRDefault="00241FDE" w:rsidP="00CC49C4">
            <w:pPr>
              <w:ind w:firstLine="0"/>
              <w:rPr>
                <w:b/>
                <w:sz w:val="24"/>
                <w:szCs w:val="24"/>
              </w:rPr>
            </w:pPr>
            <w:r w:rsidRPr="00165350">
              <w:rPr>
                <w:b/>
                <w:sz w:val="24"/>
              </w:rPr>
              <w:t>Задачи:</w:t>
            </w:r>
            <w:r w:rsidRPr="00CF08ED">
              <w:rPr>
                <w:i/>
                <w:sz w:val="24"/>
              </w:rPr>
              <w:t xml:space="preserve"> </w:t>
            </w:r>
            <w:r w:rsidRPr="00CF08ED">
              <w:rPr>
                <w:sz w:val="24"/>
              </w:rPr>
              <w:t>учить детей отражать в рисунке особенности: колорита осенних листьев, их расположения на ветках, формы вазы, в которой расположен букет. Упражнять в умении соблюдать пропорции и правильное расположение на листе бумаги. Развивать навыки работы с натуры, эстетические чувства</w:t>
            </w:r>
          </w:p>
        </w:tc>
      </w:tr>
      <w:tr w:rsidR="00F47355" w:rsidTr="00F47355">
        <w:trPr>
          <w:cantSplit/>
          <w:trHeight w:val="697"/>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vMerge/>
            <w:tcBorders>
              <w:right w:val="single" w:sz="4" w:space="0" w:color="auto"/>
            </w:tcBorders>
            <w:textDirection w:val="btLr"/>
          </w:tcPr>
          <w:p w:rsidR="00F47355" w:rsidRDefault="00F47355" w:rsidP="00F47355">
            <w:pPr>
              <w:jc w:val="center"/>
              <w:rPr>
                <w:b/>
                <w:i/>
                <w:color w:val="C00000"/>
                <w:sz w:val="24"/>
                <w:szCs w:val="20"/>
              </w:rPr>
            </w:pPr>
          </w:p>
        </w:tc>
        <w:tc>
          <w:tcPr>
            <w:tcW w:w="9072" w:type="dxa"/>
            <w:tcBorders>
              <w:top w:val="single" w:sz="4" w:space="0" w:color="auto"/>
              <w:left w:val="single" w:sz="4" w:space="0" w:color="auto"/>
            </w:tcBorders>
          </w:tcPr>
          <w:p w:rsidR="00241FDE" w:rsidRPr="00CF08ED" w:rsidRDefault="00F47355" w:rsidP="00241FDE">
            <w:pPr>
              <w:tabs>
                <w:tab w:val="left" w:pos="510"/>
                <w:tab w:val="center" w:pos="4376"/>
              </w:tabs>
              <w:jc w:val="center"/>
              <w:rPr>
                <w:b/>
                <w:sz w:val="24"/>
              </w:rPr>
            </w:pPr>
            <w:r w:rsidRPr="008A4A1A">
              <w:rPr>
                <w:b/>
                <w:sz w:val="24"/>
                <w:szCs w:val="24"/>
              </w:rPr>
              <w:t>«</w:t>
            </w:r>
            <w:r w:rsidR="00241FDE" w:rsidRPr="00CF08ED">
              <w:rPr>
                <w:b/>
                <w:sz w:val="24"/>
              </w:rPr>
              <w:t>Узор для платка»</w:t>
            </w:r>
          </w:p>
          <w:p w:rsidR="00F47355" w:rsidRPr="00CC49C4" w:rsidRDefault="00241FDE" w:rsidP="00CC49C4">
            <w:pPr>
              <w:ind w:firstLine="0"/>
              <w:rPr>
                <w:b/>
                <w:sz w:val="24"/>
                <w:szCs w:val="24"/>
              </w:rPr>
            </w:pPr>
            <w:r w:rsidRPr="00165350">
              <w:rPr>
                <w:b/>
                <w:sz w:val="24"/>
              </w:rPr>
              <w:t>Задачи:</w:t>
            </w:r>
            <w:r w:rsidRPr="00CF08ED">
              <w:rPr>
                <w:i/>
                <w:sz w:val="24"/>
              </w:rPr>
              <w:t xml:space="preserve"> </w:t>
            </w:r>
            <w:r w:rsidRPr="00CF08ED">
              <w:rPr>
                <w:sz w:val="24"/>
              </w:rPr>
              <w:t>учить детей составлять узор из разных растительных элементов, используя разные приёмы рисования (примакивание, тычок, концом кисти, плашмя), используя элементы городецкой росписи. Развивать композиционные умения, ритмичность выполнения узора.</w:t>
            </w:r>
          </w:p>
        </w:tc>
      </w:tr>
      <w:tr w:rsidR="00F47355" w:rsidTr="00F47355">
        <w:trPr>
          <w:cantSplit/>
          <w:trHeight w:val="431"/>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32"/>
                <w:szCs w:val="32"/>
                <w:lang w:eastAsia="ru-RU"/>
              </w:rPr>
            </w:pPr>
          </w:p>
        </w:tc>
        <w:tc>
          <w:tcPr>
            <w:tcW w:w="9781" w:type="dxa"/>
            <w:gridSpan w:val="2"/>
          </w:tcPr>
          <w:p w:rsidR="00F47355" w:rsidRPr="00B97E61" w:rsidRDefault="00F47355" w:rsidP="00F47355">
            <w:pPr>
              <w:jc w:val="center"/>
              <w:rPr>
                <w:b/>
                <w:color w:val="0070C0"/>
                <w:szCs w:val="28"/>
                <w:lang w:eastAsia="ru-RU"/>
              </w:rPr>
            </w:pPr>
            <w:r>
              <w:rPr>
                <w:b/>
                <w:color w:val="0070C0"/>
                <w:szCs w:val="24"/>
              </w:rPr>
              <w:t>Дары леса: ягоды, грибы</w:t>
            </w:r>
          </w:p>
        </w:tc>
      </w:tr>
      <w:tr w:rsidR="00F47355" w:rsidTr="00CC49C4">
        <w:trPr>
          <w:cantSplit/>
          <w:trHeight w:val="1328"/>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tcBorders>
              <w:bottom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Лепка// Аппликация</w:t>
            </w:r>
          </w:p>
        </w:tc>
        <w:tc>
          <w:tcPr>
            <w:tcW w:w="9072" w:type="dxa"/>
            <w:tcBorders>
              <w:left w:val="single" w:sz="4" w:space="0" w:color="auto"/>
              <w:bottom w:val="single" w:sz="4" w:space="0" w:color="auto"/>
            </w:tcBorders>
          </w:tcPr>
          <w:p w:rsidR="00CC49C4" w:rsidRDefault="00F47355" w:rsidP="00CC49C4">
            <w:pPr>
              <w:jc w:val="center"/>
              <w:rPr>
                <w:b/>
                <w:sz w:val="24"/>
                <w:szCs w:val="24"/>
              </w:rPr>
            </w:pPr>
            <w:r>
              <w:rPr>
                <w:b/>
                <w:sz w:val="24"/>
                <w:szCs w:val="24"/>
              </w:rPr>
              <w:t xml:space="preserve"> </w:t>
            </w:r>
            <w:r w:rsidRPr="008A4A1A">
              <w:rPr>
                <w:b/>
                <w:sz w:val="20"/>
                <w:szCs w:val="20"/>
              </w:rPr>
              <w:t xml:space="preserve"> </w:t>
            </w:r>
            <w:r w:rsidR="00CC49C4" w:rsidRPr="008A4A1A">
              <w:rPr>
                <w:b/>
                <w:sz w:val="24"/>
                <w:szCs w:val="24"/>
              </w:rPr>
              <w:t>Л. «Грибное лукошко»</w:t>
            </w:r>
          </w:p>
          <w:p w:rsidR="00CC49C4" w:rsidRDefault="00CC49C4" w:rsidP="00CC49C4">
            <w:pPr>
              <w:ind w:firstLine="0"/>
              <w:rPr>
                <w:sz w:val="24"/>
                <w:szCs w:val="24"/>
              </w:rPr>
            </w:pPr>
            <w:r w:rsidRPr="008A4A1A">
              <w:rPr>
                <w:b/>
                <w:sz w:val="24"/>
                <w:szCs w:val="24"/>
              </w:rPr>
              <w:t>Задачи</w:t>
            </w:r>
            <w:r>
              <w:rPr>
                <w:sz w:val="24"/>
                <w:szCs w:val="24"/>
              </w:rPr>
              <w:t xml:space="preserve">: учить детей создавать по замыслу композицию из грибов в лукошке. Совершенствовать технику лепки. Развивать чувство формы и композиции. Закреплять представление об особенностях внешнего вида грибов. </w:t>
            </w:r>
          </w:p>
          <w:p w:rsidR="00F47355" w:rsidRPr="007A4979" w:rsidRDefault="00CC49C4" w:rsidP="00CC49C4">
            <w:pPr>
              <w:ind w:firstLine="0"/>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стр.40</w:t>
            </w:r>
          </w:p>
        </w:tc>
      </w:tr>
      <w:tr w:rsidR="00F47355" w:rsidTr="00F47355">
        <w:trPr>
          <w:cantSplit/>
          <w:trHeight w:val="681"/>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CC49C4" w:rsidRPr="00CF08ED" w:rsidRDefault="00CC49C4" w:rsidP="00CC49C4">
            <w:pPr>
              <w:jc w:val="center"/>
              <w:rPr>
                <w:b/>
                <w:sz w:val="24"/>
              </w:rPr>
            </w:pPr>
            <w:r w:rsidRPr="00CF08ED">
              <w:rPr>
                <w:b/>
                <w:sz w:val="24"/>
              </w:rPr>
              <w:t>«Натюрморт с грибами и огурцами»</w:t>
            </w:r>
          </w:p>
          <w:p w:rsidR="00F47355" w:rsidRPr="00CF08ED" w:rsidRDefault="00CC49C4" w:rsidP="00CC49C4">
            <w:pPr>
              <w:ind w:firstLine="0"/>
              <w:rPr>
                <w:b/>
                <w:sz w:val="24"/>
                <w:szCs w:val="24"/>
              </w:rPr>
            </w:pPr>
            <w:r w:rsidRPr="00CC49C4">
              <w:rPr>
                <w:b/>
                <w:sz w:val="24"/>
              </w:rPr>
              <w:t>Задачи</w:t>
            </w:r>
            <w:r w:rsidRPr="00CF08ED">
              <w:rPr>
                <w:i/>
                <w:sz w:val="24"/>
              </w:rPr>
              <w:t xml:space="preserve">: </w:t>
            </w:r>
            <w:r w:rsidRPr="00CF08ED">
              <w:rPr>
                <w:sz w:val="24"/>
              </w:rPr>
              <w:t>закрепить знания о жанре натюрморта (простой, сложный). Продолжать учить строить композицию, учитывая пространственные отношения предметов натуры, выделяя передний, задний, средний план. Упр. в рисовании с натуры</w:t>
            </w:r>
          </w:p>
        </w:tc>
      </w:tr>
      <w:tr w:rsidR="00F47355" w:rsidTr="00F47355">
        <w:trPr>
          <w:cantSplit/>
          <w:trHeight w:val="694"/>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CC49C4" w:rsidRPr="00CF08ED" w:rsidRDefault="00CC49C4" w:rsidP="00CC49C4">
            <w:pPr>
              <w:jc w:val="center"/>
              <w:rPr>
                <w:b/>
                <w:sz w:val="24"/>
              </w:rPr>
            </w:pPr>
            <w:r w:rsidRPr="00CF08ED">
              <w:rPr>
                <w:b/>
                <w:sz w:val="24"/>
              </w:rPr>
              <w:t>«По замыслу»</w:t>
            </w:r>
          </w:p>
          <w:p w:rsidR="00F47355" w:rsidRPr="00CF08ED" w:rsidRDefault="00CC49C4" w:rsidP="00CC49C4">
            <w:pPr>
              <w:ind w:firstLine="0"/>
              <w:rPr>
                <w:b/>
                <w:sz w:val="24"/>
                <w:szCs w:val="24"/>
              </w:rPr>
            </w:pPr>
            <w:r w:rsidRPr="00CC49C4">
              <w:rPr>
                <w:b/>
                <w:sz w:val="24"/>
              </w:rPr>
              <w:t>Задачи:</w:t>
            </w:r>
            <w:r w:rsidRPr="00CF08ED">
              <w:rPr>
                <w:sz w:val="24"/>
              </w:rPr>
              <w:t xml:space="preserve"> совершенствовать творческие способности д.  Упражнять использовать разную технику изображения предметов. Прод</w:t>
            </w:r>
            <w:r>
              <w:rPr>
                <w:sz w:val="24"/>
              </w:rPr>
              <w:t>олжать</w:t>
            </w:r>
            <w:r w:rsidRPr="00CF08ED">
              <w:rPr>
                <w:sz w:val="24"/>
              </w:rPr>
              <w:t xml:space="preserve"> уч</w:t>
            </w:r>
            <w:r>
              <w:rPr>
                <w:sz w:val="24"/>
              </w:rPr>
              <w:t>ить детей</w:t>
            </w:r>
            <w:r w:rsidRPr="00CF08ED">
              <w:rPr>
                <w:sz w:val="24"/>
              </w:rPr>
              <w:t xml:space="preserve"> композиционно располагать предметы на листе бумаги. Восп</w:t>
            </w:r>
            <w:r>
              <w:rPr>
                <w:sz w:val="24"/>
              </w:rPr>
              <w:t>итывать</w:t>
            </w:r>
            <w:r w:rsidRPr="00CF08ED">
              <w:rPr>
                <w:sz w:val="24"/>
              </w:rPr>
              <w:t xml:space="preserve"> стремление доводить начатую работу до конца.</w:t>
            </w:r>
          </w:p>
        </w:tc>
      </w:tr>
      <w:tr w:rsidR="00F47355" w:rsidTr="00F47355">
        <w:trPr>
          <w:cantSplit/>
          <w:trHeight w:val="343"/>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32"/>
                <w:szCs w:val="32"/>
                <w:lang w:eastAsia="ru-RU"/>
              </w:rPr>
            </w:pPr>
          </w:p>
        </w:tc>
        <w:tc>
          <w:tcPr>
            <w:tcW w:w="9781" w:type="dxa"/>
            <w:gridSpan w:val="2"/>
            <w:tcBorders>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День осенний на дворе. Осенняя одежда</w:t>
            </w:r>
          </w:p>
        </w:tc>
      </w:tr>
      <w:tr w:rsidR="00F47355" w:rsidTr="00CC49C4">
        <w:trPr>
          <w:cantSplit/>
          <w:trHeight w:val="1370"/>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color w:val="C00000"/>
                <w:sz w:val="24"/>
                <w:szCs w:val="24"/>
                <w:lang w:eastAsia="ru-RU"/>
              </w:rPr>
            </w:pPr>
            <w:r>
              <w:rPr>
                <w:b/>
                <w:i/>
                <w:color w:val="C00000"/>
                <w:sz w:val="24"/>
                <w:szCs w:val="20"/>
              </w:rPr>
              <w:t>Лепка// Аппликация</w:t>
            </w:r>
          </w:p>
        </w:tc>
        <w:tc>
          <w:tcPr>
            <w:tcW w:w="9072" w:type="dxa"/>
            <w:tcBorders>
              <w:top w:val="single" w:sz="4" w:space="0" w:color="auto"/>
              <w:left w:val="single" w:sz="4" w:space="0" w:color="auto"/>
              <w:bottom w:val="single" w:sz="4" w:space="0" w:color="auto"/>
            </w:tcBorders>
          </w:tcPr>
          <w:p w:rsidR="00CC49C4" w:rsidRPr="008A4A1A" w:rsidRDefault="00CC49C4" w:rsidP="00CC49C4">
            <w:pPr>
              <w:jc w:val="center"/>
              <w:rPr>
                <w:b/>
                <w:sz w:val="24"/>
                <w:szCs w:val="24"/>
              </w:rPr>
            </w:pPr>
            <w:r w:rsidRPr="008A4A1A">
              <w:rPr>
                <w:b/>
                <w:sz w:val="24"/>
                <w:szCs w:val="24"/>
              </w:rPr>
              <w:t>А. «Осенние картины».</w:t>
            </w:r>
          </w:p>
          <w:p w:rsidR="00CC49C4" w:rsidRDefault="00CC49C4" w:rsidP="00CC49C4">
            <w:pPr>
              <w:ind w:firstLine="0"/>
              <w:rPr>
                <w:sz w:val="24"/>
                <w:szCs w:val="24"/>
              </w:rPr>
            </w:pPr>
            <w:r w:rsidRPr="008A4A1A">
              <w:rPr>
                <w:b/>
                <w:sz w:val="24"/>
                <w:szCs w:val="24"/>
              </w:rPr>
              <w:t>Задачи</w:t>
            </w:r>
            <w:r>
              <w:rPr>
                <w:sz w:val="24"/>
                <w:szCs w:val="24"/>
              </w:rPr>
              <w:t xml:space="preserve">: учить детей создавать сюжетные композиции из природного материала-засушенных листьев, семян; развивать чувство цвета. Воспитывать интерес и бережное отношение к природе. </w:t>
            </w:r>
          </w:p>
          <w:p w:rsidR="00F47355" w:rsidRPr="00EC3E4C" w:rsidRDefault="00CC49C4" w:rsidP="00CC49C4">
            <w:pPr>
              <w:ind w:firstLine="0"/>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стр.48</w:t>
            </w:r>
          </w:p>
        </w:tc>
      </w:tr>
      <w:tr w:rsidR="00F47355" w:rsidTr="00F47355">
        <w:trPr>
          <w:cantSplit/>
          <w:trHeight w:val="675"/>
        </w:trPr>
        <w:tc>
          <w:tcPr>
            <w:tcW w:w="426"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CC49C4" w:rsidRPr="000945DC" w:rsidRDefault="00CC49C4" w:rsidP="00CC49C4">
            <w:pPr>
              <w:ind w:right="-186"/>
              <w:jc w:val="center"/>
              <w:rPr>
                <w:b/>
                <w:sz w:val="24"/>
              </w:rPr>
            </w:pPr>
            <w:r w:rsidRPr="000945DC">
              <w:rPr>
                <w:b/>
                <w:sz w:val="24"/>
              </w:rPr>
              <w:t>«Золотая осень»</w:t>
            </w:r>
          </w:p>
          <w:p w:rsidR="00F47355" w:rsidRPr="00CC49C4" w:rsidRDefault="00CC49C4" w:rsidP="00CC49C4">
            <w:pPr>
              <w:ind w:firstLine="0"/>
              <w:rPr>
                <w:sz w:val="24"/>
              </w:rPr>
            </w:pPr>
            <w:r w:rsidRPr="000945DC">
              <w:rPr>
                <w:b/>
                <w:sz w:val="24"/>
              </w:rPr>
              <w:t>Задачи:</w:t>
            </w:r>
            <w:r w:rsidRPr="000945DC">
              <w:rPr>
                <w:sz w:val="24"/>
              </w:rPr>
              <w:t xml:space="preserve"> воспитывать чувство любви к родной природе, желание её изображать. Развивать эстетическое восприятие, воображение. Развивать умение детей самостоятельно находить средства для пейзажного рисунка</w:t>
            </w:r>
          </w:p>
        </w:tc>
      </w:tr>
      <w:tr w:rsidR="00F47355" w:rsidTr="00F47355">
        <w:trPr>
          <w:cantSplit/>
          <w:trHeight w:val="771"/>
        </w:trPr>
        <w:tc>
          <w:tcPr>
            <w:tcW w:w="426" w:type="dxa"/>
            <w:vMerge/>
            <w:tcBorders>
              <w:bottom w:val="single" w:sz="4" w:space="0" w:color="000000" w:themeColor="text1"/>
            </w:tcBorders>
            <w:textDirection w:val="btLr"/>
          </w:tcPr>
          <w:p w:rsidR="00F47355" w:rsidRDefault="00F47355" w:rsidP="00F47355">
            <w:pPr>
              <w:ind w:left="113" w:right="113"/>
              <w:jc w:val="center"/>
              <w:rPr>
                <w:b/>
                <w:color w:val="C00000"/>
                <w:sz w:val="32"/>
                <w:szCs w:val="32"/>
                <w:lang w:eastAsia="ru-RU"/>
              </w:rPr>
            </w:pPr>
          </w:p>
        </w:tc>
        <w:tc>
          <w:tcPr>
            <w:tcW w:w="709" w:type="dxa"/>
            <w:vMerge/>
            <w:tcBorders>
              <w:bottom w:val="single" w:sz="4" w:space="0" w:color="000000" w:themeColor="text1"/>
            </w:tcBorders>
            <w:textDirection w:val="btLr"/>
          </w:tcPr>
          <w:p w:rsidR="00F47355" w:rsidRDefault="00F47355" w:rsidP="00F47355">
            <w:pPr>
              <w:ind w:left="113" w:right="113"/>
              <w:jc w:val="center"/>
              <w:rPr>
                <w:b/>
                <w:color w:val="C00000"/>
                <w:sz w:val="32"/>
                <w:szCs w:val="32"/>
                <w:lang w:eastAsia="ru-RU"/>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CC49C4" w:rsidRPr="000945DC" w:rsidRDefault="00CC49C4" w:rsidP="00CC49C4">
            <w:pPr>
              <w:jc w:val="center"/>
              <w:rPr>
                <w:b/>
                <w:i/>
                <w:sz w:val="24"/>
              </w:rPr>
            </w:pPr>
            <w:r w:rsidRPr="000945DC">
              <w:rPr>
                <w:b/>
                <w:sz w:val="24"/>
              </w:rPr>
              <w:t>По замыслу</w:t>
            </w:r>
          </w:p>
          <w:p w:rsidR="00F47355" w:rsidRPr="00CC49C4" w:rsidRDefault="00CC49C4" w:rsidP="00CC49C4">
            <w:pPr>
              <w:ind w:firstLine="0"/>
              <w:rPr>
                <w:sz w:val="24"/>
              </w:rPr>
            </w:pPr>
            <w:r w:rsidRPr="000945DC">
              <w:rPr>
                <w:b/>
                <w:sz w:val="24"/>
              </w:rPr>
              <w:t>Задачи:</w:t>
            </w:r>
            <w:r w:rsidRPr="000945DC">
              <w:rPr>
                <w:sz w:val="24"/>
              </w:rPr>
              <w:t xml:space="preserve"> развивать детское творчество в процессе рисования, используя разную технику изображения. Композиционно располагать предметы на листе бумаги. Воспитывать умение доводить начатую работу до конца.</w:t>
            </w:r>
          </w:p>
        </w:tc>
      </w:tr>
      <w:tr w:rsidR="00F47355" w:rsidTr="00F47355">
        <w:trPr>
          <w:cantSplit/>
          <w:trHeight w:val="324"/>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Pr="008C28E3"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color w:val="0070C0"/>
                <w:szCs w:val="24"/>
              </w:rPr>
              <w:t>Труд людей осенью. Урожай</w:t>
            </w:r>
          </w:p>
        </w:tc>
      </w:tr>
      <w:tr w:rsidR="00F47355" w:rsidTr="00F47355">
        <w:trPr>
          <w:cantSplit/>
          <w:trHeight w:val="1134"/>
        </w:trPr>
        <w:tc>
          <w:tcPr>
            <w:tcW w:w="426" w:type="dxa"/>
            <w:vMerge/>
            <w:textDirection w:val="btLr"/>
          </w:tcPr>
          <w:p w:rsidR="00F47355" w:rsidRDefault="00F47355" w:rsidP="00F47355">
            <w:pPr>
              <w:ind w:left="113" w:right="113"/>
              <w:jc w:val="center"/>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i/>
                <w:color w:val="C00000"/>
                <w:sz w:val="24"/>
                <w:szCs w:val="24"/>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CC49C4" w:rsidRPr="00275F68" w:rsidRDefault="00CC49C4" w:rsidP="00CC49C4">
            <w:pPr>
              <w:jc w:val="center"/>
              <w:rPr>
                <w:b/>
                <w:sz w:val="24"/>
                <w:szCs w:val="24"/>
              </w:rPr>
            </w:pPr>
            <w:r w:rsidRPr="00275F68">
              <w:rPr>
                <w:b/>
                <w:sz w:val="24"/>
                <w:szCs w:val="24"/>
              </w:rPr>
              <w:t>Л. «Испечем вкусный хлеб».</w:t>
            </w:r>
          </w:p>
          <w:p w:rsidR="00F47355" w:rsidRPr="00CC49C4" w:rsidRDefault="00CC49C4" w:rsidP="00CC49C4">
            <w:pPr>
              <w:ind w:firstLine="0"/>
              <w:rPr>
                <w:sz w:val="24"/>
                <w:szCs w:val="24"/>
              </w:rPr>
            </w:pPr>
            <w:r w:rsidRPr="00275F68">
              <w:rPr>
                <w:b/>
                <w:sz w:val="24"/>
                <w:szCs w:val="24"/>
              </w:rPr>
              <w:t>Задачи</w:t>
            </w:r>
            <w:r>
              <w:rPr>
                <w:sz w:val="24"/>
                <w:szCs w:val="24"/>
              </w:rPr>
              <w:t>: продолжать закреплять знания о хлебе, о том какие продукты нужны для его приготовления. Развивать связную речь, обогащать словарь. Учить детей работать с тестом и стряпать булочки. Вызвать положительные эмоции от полученного результата.</w:t>
            </w:r>
          </w:p>
        </w:tc>
      </w:tr>
      <w:tr w:rsidR="00F47355" w:rsidTr="00F47355">
        <w:trPr>
          <w:cantSplit/>
          <w:trHeight w:val="720"/>
        </w:trPr>
        <w:tc>
          <w:tcPr>
            <w:tcW w:w="426" w:type="dxa"/>
            <w:vMerge/>
            <w:textDirection w:val="btLr"/>
          </w:tcPr>
          <w:p w:rsidR="00F47355" w:rsidRDefault="00F47355" w:rsidP="00F47355">
            <w:pPr>
              <w:ind w:left="113" w:right="113"/>
              <w:jc w:val="center"/>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CC49C4" w:rsidRPr="000945DC" w:rsidRDefault="00CC49C4" w:rsidP="00CC49C4">
            <w:pPr>
              <w:jc w:val="center"/>
              <w:rPr>
                <w:b/>
                <w:i/>
                <w:sz w:val="24"/>
              </w:rPr>
            </w:pPr>
            <w:r w:rsidRPr="000945DC">
              <w:rPr>
                <w:b/>
                <w:sz w:val="24"/>
              </w:rPr>
              <w:t>«Чудесные краски»</w:t>
            </w:r>
          </w:p>
          <w:p w:rsidR="00F47355" w:rsidRPr="00CC49C4" w:rsidRDefault="00CC49C4" w:rsidP="00CC49C4">
            <w:pPr>
              <w:ind w:firstLine="0"/>
              <w:rPr>
                <w:sz w:val="24"/>
              </w:rPr>
            </w:pPr>
            <w:r w:rsidRPr="000945DC">
              <w:rPr>
                <w:b/>
                <w:sz w:val="24"/>
              </w:rPr>
              <w:t>Задачи:</w:t>
            </w:r>
            <w:r w:rsidRPr="000945DC">
              <w:rPr>
                <w:sz w:val="24"/>
              </w:rPr>
              <w:t xml:space="preserve"> развивать чувство цвета при создании свободной цветовой композиции. Закрепить технические приёмы рисования акварелью. Воспитывать аккуратное обращение с краской, хорошо промывать кисть.</w:t>
            </w:r>
          </w:p>
        </w:tc>
      </w:tr>
      <w:tr w:rsidR="00F47355" w:rsidTr="00F47355">
        <w:trPr>
          <w:cantSplit/>
          <w:trHeight w:val="726"/>
        </w:trPr>
        <w:tc>
          <w:tcPr>
            <w:tcW w:w="426" w:type="dxa"/>
            <w:vMerge/>
            <w:textDirection w:val="btLr"/>
          </w:tcPr>
          <w:p w:rsidR="00F47355" w:rsidRDefault="00F47355" w:rsidP="00F47355">
            <w:pPr>
              <w:ind w:left="113" w:right="113"/>
              <w:jc w:val="center"/>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CC49C4" w:rsidRPr="000945DC" w:rsidRDefault="00CC49C4" w:rsidP="00CC49C4">
            <w:pPr>
              <w:jc w:val="center"/>
              <w:rPr>
                <w:b/>
                <w:sz w:val="24"/>
              </w:rPr>
            </w:pPr>
            <w:r w:rsidRPr="000945DC">
              <w:rPr>
                <w:b/>
                <w:sz w:val="24"/>
              </w:rPr>
              <w:t>«Уборка урожая»</w:t>
            </w:r>
          </w:p>
          <w:p w:rsidR="00F47355" w:rsidRPr="000945DC" w:rsidRDefault="00CC49C4" w:rsidP="00CC49C4">
            <w:pPr>
              <w:ind w:firstLine="0"/>
              <w:rPr>
                <w:b/>
                <w:sz w:val="24"/>
                <w:szCs w:val="24"/>
              </w:rPr>
            </w:pPr>
            <w:r w:rsidRPr="000945DC">
              <w:rPr>
                <w:b/>
                <w:sz w:val="24"/>
              </w:rPr>
              <w:t>Задачи:</w:t>
            </w:r>
            <w:r w:rsidRPr="000945DC">
              <w:rPr>
                <w:sz w:val="24"/>
              </w:rPr>
              <w:t xml:space="preserve"> вызвать уважение к труду людей, работающих на поле, в саду, огороде. Сов. умение в передаче средств передвижения. Композиционно располагая рисунок на л</w:t>
            </w:r>
            <w:r>
              <w:rPr>
                <w:sz w:val="24"/>
              </w:rPr>
              <w:t>исте бумаги, соблюдая пропорции</w:t>
            </w:r>
            <w:r w:rsidR="00F47355">
              <w:rPr>
                <w:sz w:val="24"/>
                <w:szCs w:val="24"/>
              </w:rPr>
              <w:t>.</w:t>
            </w:r>
          </w:p>
        </w:tc>
      </w:tr>
      <w:tr w:rsidR="00F47355" w:rsidTr="00F47355">
        <w:trPr>
          <w:cantSplit/>
          <w:trHeight w:val="373"/>
        </w:trPr>
        <w:tc>
          <w:tcPr>
            <w:tcW w:w="426" w:type="dxa"/>
            <w:vMerge/>
            <w:textDirection w:val="btLr"/>
          </w:tcPr>
          <w:p w:rsidR="00F47355" w:rsidRPr="008C28E3" w:rsidRDefault="00F47355" w:rsidP="00F47355">
            <w:pPr>
              <w:ind w:left="113" w:right="113"/>
              <w:jc w:val="center"/>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bCs/>
                <w:color w:val="0070C0"/>
                <w:lang w:eastAsia="ru-RU"/>
              </w:rPr>
              <w:t>Деревья, кустарники. Лес</w:t>
            </w:r>
          </w:p>
        </w:tc>
      </w:tr>
      <w:tr w:rsidR="00F47355" w:rsidTr="00F47355">
        <w:trPr>
          <w:cantSplit/>
          <w:trHeight w:val="1134"/>
        </w:trPr>
        <w:tc>
          <w:tcPr>
            <w:tcW w:w="426" w:type="dxa"/>
            <w:vMerge/>
            <w:textDirection w:val="btLr"/>
          </w:tcPr>
          <w:p w:rsidR="00F47355" w:rsidRPr="008C28E3" w:rsidRDefault="00F47355" w:rsidP="00F47355">
            <w:pPr>
              <w:ind w:left="113" w:right="113"/>
              <w:jc w:val="center"/>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color w:val="C00000"/>
              </w:rPr>
            </w:pPr>
            <w:r>
              <w:rPr>
                <w:b/>
                <w:i/>
                <w:color w:val="C00000"/>
                <w:sz w:val="24"/>
                <w:szCs w:val="20"/>
              </w:rPr>
              <w:t>Лепка// Аппликация</w:t>
            </w:r>
            <w:r w:rsidRPr="00E30CCB">
              <w:rPr>
                <w:b/>
                <w:i/>
                <w:color w:val="C00000"/>
                <w:sz w:val="24"/>
                <w:szCs w:val="20"/>
              </w:rPr>
              <w:t xml:space="preserve"> </w:t>
            </w:r>
            <w:r>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CC49C4" w:rsidRPr="00275F68" w:rsidRDefault="00CC49C4" w:rsidP="00CC49C4">
            <w:pPr>
              <w:jc w:val="center"/>
              <w:rPr>
                <w:b/>
                <w:sz w:val="24"/>
                <w:szCs w:val="24"/>
              </w:rPr>
            </w:pPr>
            <w:r w:rsidRPr="00275F68">
              <w:rPr>
                <w:b/>
                <w:sz w:val="24"/>
                <w:szCs w:val="24"/>
              </w:rPr>
              <w:t>А. «Лес, точно терем расписной».</w:t>
            </w:r>
          </w:p>
          <w:p w:rsidR="00CC49C4" w:rsidRDefault="00CC49C4" w:rsidP="00CC49C4">
            <w:pPr>
              <w:ind w:firstLine="0"/>
              <w:rPr>
                <w:sz w:val="24"/>
                <w:szCs w:val="24"/>
              </w:rPr>
            </w:pPr>
            <w:r w:rsidRPr="00275F68">
              <w:rPr>
                <w:b/>
                <w:sz w:val="24"/>
                <w:szCs w:val="24"/>
              </w:rPr>
              <w:t>Задачи</w:t>
            </w:r>
            <w:r w:rsidRPr="00275F68">
              <w:rPr>
                <w:sz w:val="24"/>
                <w:szCs w:val="24"/>
              </w:rPr>
              <w:t>: учить детей создавать образы разных деревьев, кустов и создавать из них коллективную композицию «Осенний лес». Побуждать к поиску оригинальных способов создания кроны дерева. Формировать композиционные умения (размещать вырезанные элементы, я</w:t>
            </w:r>
            <w:r>
              <w:rPr>
                <w:sz w:val="24"/>
                <w:szCs w:val="24"/>
              </w:rPr>
              <w:t>русами начиная с заднего плана)</w:t>
            </w:r>
          </w:p>
          <w:p w:rsidR="00F47355" w:rsidRPr="00CC49C4" w:rsidRDefault="00CC49C4" w:rsidP="00CC49C4">
            <w:pPr>
              <w:ind w:firstLine="0"/>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стр.50</w:t>
            </w:r>
          </w:p>
        </w:tc>
      </w:tr>
      <w:tr w:rsidR="00F47355" w:rsidTr="00F47355">
        <w:trPr>
          <w:cantSplit/>
          <w:trHeight w:val="720"/>
        </w:trPr>
        <w:tc>
          <w:tcPr>
            <w:tcW w:w="426" w:type="dxa"/>
            <w:vMerge/>
            <w:textDirection w:val="btLr"/>
          </w:tcPr>
          <w:p w:rsidR="00F47355" w:rsidRPr="008C28E3" w:rsidRDefault="00F47355" w:rsidP="00F47355">
            <w:pPr>
              <w:ind w:left="113" w:right="113"/>
              <w:jc w:val="center"/>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CC49C4" w:rsidRPr="000945DC" w:rsidRDefault="00CC49C4" w:rsidP="00CC49C4">
            <w:pPr>
              <w:jc w:val="center"/>
              <w:rPr>
                <w:b/>
                <w:sz w:val="24"/>
              </w:rPr>
            </w:pPr>
            <w:r w:rsidRPr="000945DC">
              <w:rPr>
                <w:b/>
                <w:sz w:val="24"/>
              </w:rPr>
              <w:t>«Волшебные картины»</w:t>
            </w:r>
          </w:p>
          <w:p w:rsidR="00F47355" w:rsidRPr="000945DC" w:rsidRDefault="00CC49C4" w:rsidP="00CC49C4">
            <w:pPr>
              <w:ind w:firstLine="0"/>
              <w:rPr>
                <w:sz w:val="24"/>
              </w:rPr>
            </w:pPr>
            <w:r w:rsidRPr="000945DC">
              <w:rPr>
                <w:b/>
                <w:sz w:val="24"/>
              </w:rPr>
              <w:t>Задачи:</w:t>
            </w:r>
            <w:r w:rsidRPr="000945DC">
              <w:rPr>
                <w:sz w:val="24"/>
              </w:rPr>
              <w:t xml:space="preserve"> развивать творческое воображение. Учить использовать различные изо</w:t>
            </w:r>
            <w:r>
              <w:rPr>
                <w:sz w:val="24"/>
              </w:rPr>
              <w:t>бразительные</w:t>
            </w:r>
            <w:r w:rsidRPr="000945DC">
              <w:rPr>
                <w:sz w:val="24"/>
              </w:rPr>
              <w:t xml:space="preserve"> средства для создания художественного образа волшебной картины. Упражнять в сочетании графических и аппликацио</w:t>
            </w:r>
            <w:r>
              <w:rPr>
                <w:sz w:val="24"/>
              </w:rPr>
              <w:t>нных способов изображения. Воспитывать аккуратность</w:t>
            </w:r>
            <w:r w:rsidRPr="000945DC">
              <w:rPr>
                <w:sz w:val="24"/>
              </w:rPr>
              <w:t xml:space="preserve"> в работе</w:t>
            </w:r>
          </w:p>
        </w:tc>
      </w:tr>
      <w:tr w:rsidR="00F47355" w:rsidTr="00F47355">
        <w:trPr>
          <w:cantSplit/>
          <w:trHeight w:val="709"/>
        </w:trPr>
        <w:tc>
          <w:tcPr>
            <w:tcW w:w="426" w:type="dxa"/>
            <w:vMerge/>
            <w:textDirection w:val="btLr"/>
          </w:tcPr>
          <w:p w:rsidR="00F47355" w:rsidRPr="008C28E3" w:rsidRDefault="00F47355" w:rsidP="00F47355">
            <w:pPr>
              <w:ind w:left="113" w:right="113"/>
              <w:jc w:val="center"/>
              <w:rPr>
                <w:b/>
                <w:color w:val="C00000"/>
                <w:szCs w:val="28"/>
              </w:rPr>
            </w:pPr>
          </w:p>
        </w:tc>
        <w:tc>
          <w:tcPr>
            <w:tcW w:w="709" w:type="dxa"/>
            <w:vMerge/>
            <w:tcBorders>
              <w:bottom w:val="single" w:sz="4" w:space="0" w:color="000000" w:themeColor="text1"/>
            </w:tcBorders>
            <w:textDirection w:val="btLr"/>
          </w:tcPr>
          <w:p w:rsidR="00F47355" w:rsidRPr="008C28E3" w:rsidRDefault="00F47355" w:rsidP="00F47355">
            <w:pPr>
              <w:ind w:left="113" w:right="113"/>
              <w:jc w:val="center"/>
              <w:rPr>
                <w:b/>
                <w:color w:val="C00000"/>
                <w:sz w:val="24"/>
                <w:szCs w:val="24"/>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CC49C4" w:rsidRPr="000945DC" w:rsidRDefault="00CC49C4" w:rsidP="00CC49C4">
            <w:pPr>
              <w:jc w:val="center"/>
              <w:rPr>
                <w:b/>
                <w:sz w:val="24"/>
              </w:rPr>
            </w:pPr>
            <w:r w:rsidRPr="000945DC">
              <w:rPr>
                <w:b/>
                <w:sz w:val="24"/>
              </w:rPr>
              <w:t>«Волшебные картины»</w:t>
            </w:r>
          </w:p>
          <w:p w:rsidR="00F47355" w:rsidRPr="000945DC" w:rsidRDefault="00CC49C4" w:rsidP="00CC49C4">
            <w:pPr>
              <w:ind w:firstLine="0"/>
              <w:rPr>
                <w:sz w:val="24"/>
              </w:rPr>
            </w:pPr>
            <w:r w:rsidRPr="000945DC">
              <w:rPr>
                <w:b/>
                <w:sz w:val="24"/>
              </w:rPr>
              <w:t xml:space="preserve">Задачи: </w:t>
            </w:r>
            <w:r w:rsidRPr="000945DC">
              <w:rPr>
                <w:sz w:val="24"/>
              </w:rPr>
              <w:t>развивать творческое воображение. Учить использовать различные изо</w:t>
            </w:r>
            <w:r>
              <w:rPr>
                <w:sz w:val="24"/>
              </w:rPr>
              <w:t>бразительные</w:t>
            </w:r>
            <w:r w:rsidRPr="000945DC">
              <w:rPr>
                <w:sz w:val="24"/>
              </w:rPr>
              <w:t xml:space="preserve"> средства для создания художественного образа волшебной картины. Упражнять в сочетании графических и аппликационных способов изображения. </w:t>
            </w:r>
            <w:r>
              <w:rPr>
                <w:sz w:val="24"/>
              </w:rPr>
              <w:t>Воспитывать аккуратность</w:t>
            </w:r>
            <w:r w:rsidRPr="000945DC">
              <w:rPr>
                <w:sz w:val="24"/>
              </w:rPr>
              <w:t xml:space="preserve"> в работе</w:t>
            </w:r>
          </w:p>
        </w:tc>
      </w:tr>
      <w:tr w:rsidR="00F47355" w:rsidTr="00F47355">
        <w:trPr>
          <w:cantSplit/>
          <w:trHeight w:val="285"/>
        </w:trPr>
        <w:tc>
          <w:tcPr>
            <w:tcW w:w="426" w:type="dxa"/>
            <w:vMerge/>
            <w:textDirection w:val="btLr"/>
          </w:tcPr>
          <w:p w:rsidR="00F47355" w:rsidRPr="008C28E3" w:rsidRDefault="00F47355" w:rsidP="00F47355">
            <w:pPr>
              <w:ind w:left="113" w:right="113"/>
              <w:jc w:val="center"/>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color w:val="0070C0"/>
                <w:szCs w:val="24"/>
              </w:rPr>
              <w:t>Перелетные птицы</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i/>
                <w:color w:val="C00000"/>
                <w:sz w:val="24"/>
                <w:szCs w:val="24"/>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CC49C4" w:rsidRDefault="00CC49C4" w:rsidP="00CC49C4">
            <w:pPr>
              <w:rPr>
                <w:sz w:val="24"/>
                <w:szCs w:val="24"/>
              </w:rPr>
            </w:pPr>
            <w:r w:rsidRPr="00275F68">
              <w:rPr>
                <w:b/>
                <w:sz w:val="24"/>
                <w:szCs w:val="24"/>
              </w:rPr>
              <w:t>Л. «Летят перелётные птицы» (коллективная композиция</w:t>
            </w:r>
            <w:r>
              <w:rPr>
                <w:sz w:val="24"/>
                <w:szCs w:val="24"/>
              </w:rPr>
              <w:t>)</w:t>
            </w:r>
            <w:r w:rsidRPr="00275F68">
              <w:rPr>
                <w:sz w:val="24"/>
                <w:szCs w:val="24"/>
              </w:rPr>
              <w:t xml:space="preserve">                                                      </w:t>
            </w:r>
            <w:r w:rsidRPr="00275F68">
              <w:rPr>
                <w:b/>
                <w:sz w:val="24"/>
                <w:szCs w:val="24"/>
              </w:rPr>
              <w:t>Задачи</w:t>
            </w:r>
            <w:r w:rsidRPr="00275F68">
              <w:rPr>
                <w:sz w:val="24"/>
                <w:szCs w:val="24"/>
              </w:rPr>
              <w:t>: учить детей создавать сюжеты по мотивам знакомой сказки,  передавать не сложные движения (утки летят), изменять статичное положение частей тела (приподнятые крылья). Поощрять детей воплощать в художественной форме свои представления и эстетические переживания.</w:t>
            </w:r>
          </w:p>
          <w:p w:rsidR="00F47355" w:rsidRPr="00275F68" w:rsidRDefault="00CC49C4" w:rsidP="00CC49C4">
            <w:pPr>
              <w:ind w:firstLine="0"/>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стр.62</w:t>
            </w:r>
          </w:p>
        </w:tc>
      </w:tr>
      <w:tr w:rsidR="00F47355" w:rsidTr="00F47355">
        <w:trPr>
          <w:cantSplit/>
          <w:trHeight w:val="77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CC49C4" w:rsidRPr="000945DC" w:rsidRDefault="00CC49C4" w:rsidP="00CC49C4">
            <w:pPr>
              <w:jc w:val="center"/>
              <w:rPr>
                <w:b/>
                <w:sz w:val="24"/>
                <w:szCs w:val="24"/>
              </w:rPr>
            </w:pPr>
            <w:r w:rsidRPr="000945DC">
              <w:rPr>
                <w:b/>
                <w:sz w:val="24"/>
                <w:szCs w:val="24"/>
              </w:rPr>
              <w:t>«Животные и их детёныши» (пластилиновые картины)</w:t>
            </w:r>
          </w:p>
          <w:p w:rsidR="00F47355" w:rsidRPr="000945DC" w:rsidRDefault="00CC49C4" w:rsidP="00CC49C4">
            <w:pPr>
              <w:ind w:firstLine="0"/>
              <w:rPr>
                <w:b/>
                <w:i/>
                <w:sz w:val="24"/>
                <w:szCs w:val="24"/>
              </w:rPr>
            </w:pPr>
            <w:r w:rsidRPr="000945DC">
              <w:rPr>
                <w:b/>
                <w:sz w:val="24"/>
                <w:szCs w:val="24"/>
              </w:rPr>
              <w:t>Задачи</w:t>
            </w:r>
            <w:r>
              <w:rPr>
                <w:i/>
                <w:sz w:val="24"/>
                <w:szCs w:val="24"/>
              </w:rPr>
              <w:t xml:space="preserve">: </w:t>
            </w:r>
            <w:r w:rsidRPr="000945DC">
              <w:rPr>
                <w:sz w:val="24"/>
                <w:szCs w:val="24"/>
              </w:rPr>
              <w:t>учить детей способу составления композиции, покрывая картон, слоями цветного пластилина, смешивая его м/у пальцами.  Развивать чувство цвета, умение самостоятельно выбрать сюжет композиции. Воспитывать аккуратность в работе</w:t>
            </w:r>
          </w:p>
        </w:tc>
      </w:tr>
      <w:tr w:rsidR="00F47355" w:rsidTr="00F47355">
        <w:trPr>
          <w:cantSplit/>
          <w:trHeight w:val="719"/>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CC49C4" w:rsidRPr="000945DC" w:rsidRDefault="00CC49C4" w:rsidP="00CC49C4">
            <w:pPr>
              <w:jc w:val="center"/>
              <w:rPr>
                <w:b/>
                <w:sz w:val="24"/>
                <w:szCs w:val="24"/>
              </w:rPr>
            </w:pPr>
            <w:r w:rsidRPr="000945DC">
              <w:rPr>
                <w:b/>
                <w:sz w:val="24"/>
                <w:szCs w:val="24"/>
              </w:rPr>
              <w:t>«По замыслу»</w:t>
            </w:r>
          </w:p>
          <w:p w:rsidR="00F47355" w:rsidRPr="007A4979" w:rsidRDefault="00CC49C4" w:rsidP="00CC49C4">
            <w:pPr>
              <w:ind w:firstLine="0"/>
              <w:rPr>
                <w:sz w:val="24"/>
                <w:szCs w:val="24"/>
              </w:rPr>
            </w:pPr>
            <w:r w:rsidRPr="000945DC">
              <w:rPr>
                <w:b/>
                <w:sz w:val="24"/>
                <w:szCs w:val="24"/>
              </w:rPr>
              <w:t>Задачи</w:t>
            </w:r>
            <w:r w:rsidRPr="000945DC">
              <w:rPr>
                <w:b/>
                <w:i/>
                <w:sz w:val="24"/>
                <w:szCs w:val="24"/>
              </w:rPr>
              <w:t xml:space="preserve">: </w:t>
            </w:r>
            <w:r w:rsidRPr="000945DC">
              <w:rPr>
                <w:sz w:val="24"/>
                <w:szCs w:val="24"/>
              </w:rPr>
              <w:t>развивать у детей интерес к изобразительной деятельности. Учить самостоятельно намечать содержание, выбирать размер и цвет бумаги, краски, карандаши, фломастеры. Развивать эстетические восприятия: чувство цвета, формы, композиции.</w:t>
            </w:r>
          </w:p>
        </w:tc>
      </w:tr>
      <w:tr w:rsidR="00F47355" w:rsidTr="00F47355">
        <w:trPr>
          <w:cantSplit/>
          <w:trHeight w:val="29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57"/>
              <w:jc w:val="center"/>
              <w:rPr>
                <w:b/>
                <w:color w:val="C00000"/>
                <w:sz w:val="24"/>
                <w:szCs w:val="24"/>
              </w:rPr>
            </w:pPr>
            <w:r>
              <w:rPr>
                <w:b/>
                <w:i/>
                <w:color w:val="C00000"/>
                <w:sz w:val="24"/>
                <w:szCs w:val="20"/>
              </w:rPr>
              <w:t>Лепка// Аппликация</w:t>
            </w:r>
          </w:p>
        </w:tc>
        <w:tc>
          <w:tcPr>
            <w:tcW w:w="9072" w:type="dxa"/>
            <w:tcBorders>
              <w:top w:val="single" w:sz="4" w:space="0" w:color="auto"/>
              <w:left w:val="single" w:sz="4" w:space="0" w:color="auto"/>
              <w:bottom w:val="single" w:sz="4" w:space="0" w:color="auto"/>
            </w:tcBorders>
          </w:tcPr>
          <w:p w:rsidR="00CC49C4" w:rsidRPr="00275F68" w:rsidRDefault="00CC49C4" w:rsidP="00CC49C4">
            <w:pPr>
              <w:jc w:val="center"/>
              <w:rPr>
                <w:b/>
                <w:sz w:val="24"/>
                <w:szCs w:val="24"/>
              </w:rPr>
            </w:pPr>
            <w:r w:rsidRPr="00275F68">
              <w:rPr>
                <w:b/>
                <w:sz w:val="24"/>
                <w:szCs w:val="24"/>
              </w:rPr>
              <w:t>Л. «Кто в лесу живет?»</w:t>
            </w:r>
          </w:p>
          <w:p w:rsidR="00CC49C4" w:rsidRDefault="00CC49C4" w:rsidP="00CC49C4">
            <w:pPr>
              <w:ind w:firstLine="0"/>
              <w:rPr>
                <w:sz w:val="24"/>
                <w:szCs w:val="24"/>
              </w:rPr>
            </w:pPr>
            <w:r w:rsidRPr="00275F68">
              <w:rPr>
                <w:b/>
                <w:sz w:val="24"/>
                <w:szCs w:val="24"/>
              </w:rPr>
              <w:t>Задачи:</w:t>
            </w:r>
            <w:r>
              <w:rPr>
                <w:sz w:val="24"/>
                <w:szCs w:val="24"/>
              </w:rPr>
              <w:t xml:space="preserve"> вызвать интерес к составлению коллективной сюжетной композиции из вылепленных лесных животных (медведь, волк, заяц, и т.д.). Продолжать учить анализировать особенности строения разных животных, самостоятельно определять способ лепки на основе обобщенной формы, передавать несложные движения. </w:t>
            </w:r>
          </w:p>
          <w:p w:rsidR="00F47355" w:rsidRPr="00E003A6" w:rsidRDefault="00CC49C4" w:rsidP="00CC49C4">
            <w:pPr>
              <w:ind w:firstLine="0"/>
              <w:rPr>
                <w:b/>
                <w:i/>
                <w:sz w:val="24"/>
                <w:szCs w:val="24"/>
                <w:lang w:eastAsia="ru-RU"/>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стр.58</w:t>
            </w:r>
          </w:p>
        </w:tc>
      </w:tr>
      <w:tr w:rsidR="00F47355" w:rsidTr="00F47355">
        <w:trPr>
          <w:cantSplit/>
          <w:trHeight w:val="72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57"/>
              <w:rPr>
                <w:b/>
                <w:i/>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CC49C4" w:rsidRDefault="00CC49C4" w:rsidP="00CC49C4">
            <w:pPr>
              <w:jc w:val="center"/>
              <w:rPr>
                <w:b/>
                <w:sz w:val="24"/>
              </w:rPr>
            </w:pPr>
            <w:r w:rsidRPr="000945DC">
              <w:rPr>
                <w:b/>
                <w:sz w:val="24"/>
              </w:rPr>
              <w:t>«В дымковс</w:t>
            </w:r>
            <w:r>
              <w:rPr>
                <w:b/>
                <w:sz w:val="24"/>
              </w:rPr>
              <w:t xml:space="preserve">кой сказочной стране»  </w:t>
            </w:r>
          </w:p>
          <w:p w:rsidR="00F47355" w:rsidRPr="000945DC" w:rsidRDefault="00CC49C4" w:rsidP="00CC49C4">
            <w:pPr>
              <w:ind w:firstLine="0"/>
              <w:rPr>
                <w:b/>
                <w:i/>
                <w:sz w:val="24"/>
                <w:szCs w:val="24"/>
              </w:rPr>
            </w:pPr>
            <w:r w:rsidRPr="000945DC">
              <w:rPr>
                <w:b/>
                <w:sz w:val="24"/>
              </w:rPr>
              <w:t>Задачи:</w:t>
            </w:r>
            <w:r w:rsidRPr="000945DC">
              <w:rPr>
                <w:i/>
                <w:sz w:val="24"/>
              </w:rPr>
              <w:t xml:space="preserve"> </w:t>
            </w:r>
            <w:r w:rsidRPr="000945DC">
              <w:rPr>
                <w:sz w:val="24"/>
              </w:rPr>
              <w:t>закрепить знания</w:t>
            </w:r>
            <w:r w:rsidRPr="000945DC">
              <w:rPr>
                <w:i/>
                <w:sz w:val="24"/>
              </w:rPr>
              <w:t xml:space="preserve"> </w:t>
            </w:r>
            <w:r w:rsidRPr="000945DC">
              <w:rPr>
                <w:sz w:val="24"/>
              </w:rPr>
              <w:t>детей о характерных особенностях дымковской росписи, умение использовать соответствующие цвета красок. Закреплять умение рисовать концом кисти. Расширять и уточнять знания детей о народной дымковской игрушке. Воспитывать аккуратность в работе</w:t>
            </w:r>
            <w:r w:rsidR="00F47355">
              <w:rPr>
                <w:sz w:val="24"/>
                <w:szCs w:val="24"/>
              </w:rPr>
              <w:t>.</w:t>
            </w:r>
          </w:p>
        </w:tc>
      </w:tr>
      <w:tr w:rsidR="00F47355" w:rsidTr="00F47355">
        <w:trPr>
          <w:cantSplit/>
          <w:trHeight w:val="655"/>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57"/>
              <w:rPr>
                <w:b/>
                <w:i/>
                <w:color w:val="C00000"/>
                <w:sz w:val="24"/>
                <w:szCs w:val="20"/>
              </w:rPr>
            </w:pPr>
          </w:p>
        </w:tc>
        <w:tc>
          <w:tcPr>
            <w:tcW w:w="9072" w:type="dxa"/>
            <w:tcBorders>
              <w:top w:val="single" w:sz="4" w:space="0" w:color="auto"/>
              <w:left w:val="single" w:sz="4" w:space="0" w:color="auto"/>
            </w:tcBorders>
          </w:tcPr>
          <w:p w:rsidR="00CC49C4" w:rsidRPr="000945DC" w:rsidRDefault="00CC49C4" w:rsidP="00CC49C4">
            <w:pPr>
              <w:jc w:val="center"/>
              <w:rPr>
                <w:b/>
                <w:sz w:val="24"/>
              </w:rPr>
            </w:pPr>
            <w:r w:rsidRPr="000945DC">
              <w:rPr>
                <w:b/>
                <w:sz w:val="24"/>
              </w:rPr>
              <w:t>«Животные, которых я сам придумал» (</w:t>
            </w:r>
            <w:r w:rsidRPr="000945DC">
              <w:rPr>
                <w:b/>
                <w:i/>
                <w:sz w:val="24"/>
              </w:rPr>
              <w:t>Кляксография</w:t>
            </w:r>
            <w:r w:rsidRPr="000945DC">
              <w:rPr>
                <w:b/>
                <w:sz w:val="24"/>
              </w:rPr>
              <w:t>)</w:t>
            </w:r>
          </w:p>
          <w:p w:rsidR="00F47355" w:rsidRPr="000945DC" w:rsidRDefault="00CC49C4" w:rsidP="00CC49C4">
            <w:pPr>
              <w:ind w:firstLine="0"/>
              <w:rPr>
                <w:b/>
                <w:sz w:val="24"/>
                <w:szCs w:val="24"/>
              </w:rPr>
            </w:pPr>
            <w:r w:rsidRPr="000945DC">
              <w:rPr>
                <w:b/>
                <w:sz w:val="24"/>
              </w:rPr>
              <w:t>Задачи</w:t>
            </w:r>
            <w:r w:rsidRPr="000945DC">
              <w:rPr>
                <w:i/>
                <w:sz w:val="24"/>
              </w:rPr>
              <w:t>:</w:t>
            </w:r>
            <w:r w:rsidRPr="000945DC">
              <w:rPr>
                <w:sz w:val="24"/>
              </w:rPr>
              <w:t xml:space="preserve"> развивать фантазию при выборе содержания и способов изображения разными художественными техниками. Активизировать способности к комбинированию способов рисования. Продолжать развивать интерес к изодеятельности. Воспитывать аккуратность в работе.</w:t>
            </w:r>
          </w:p>
        </w:tc>
      </w:tr>
      <w:tr w:rsidR="00F47355" w:rsidTr="00F47355">
        <w:trPr>
          <w:cantSplit/>
          <w:trHeight w:val="362"/>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Мой дом. Комфорт, уют</w:t>
            </w:r>
          </w:p>
        </w:tc>
      </w:tr>
      <w:tr w:rsidR="00F47355" w:rsidTr="00F47355">
        <w:trPr>
          <w:cantSplit/>
          <w:trHeight w:val="1134"/>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CC49C4" w:rsidRPr="00275F68" w:rsidRDefault="00CC49C4" w:rsidP="00CC49C4">
            <w:pPr>
              <w:jc w:val="center"/>
              <w:rPr>
                <w:b/>
                <w:sz w:val="24"/>
                <w:szCs w:val="24"/>
              </w:rPr>
            </w:pPr>
            <w:r w:rsidRPr="00275F68">
              <w:rPr>
                <w:b/>
                <w:sz w:val="24"/>
                <w:szCs w:val="24"/>
              </w:rPr>
              <w:t xml:space="preserve">А. </w:t>
            </w:r>
            <w:r>
              <w:rPr>
                <w:b/>
                <w:sz w:val="24"/>
                <w:szCs w:val="24"/>
              </w:rPr>
              <w:t>«Детский сад мы строим сами»</w:t>
            </w:r>
          </w:p>
          <w:p w:rsidR="00CC49C4" w:rsidRDefault="00CC49C4" w:rsidP="00CC49C4">
            <w:pPr>
              <w:ind w:firstLine="0"/>
              <w:rPr>
                <w:sz w:val="24"/>
                <w:szCs w:val="24"/>
              </w:rPr>
            </w:pPr>
            <w:r w:rsidRPr="00275F68">
              <w:rPr>
                <w:b/>
                <w:sz w:val="24"/>
                <w:szCs w:val="24"/>
              </w:rPr>
              <w:t>Задачи</w:t>
            </w:r>
            <w:r>
              <w:rPr>
                <w:sz w:val="24"/>
                <w:szCs w:val="24"/>
              </w:rPr>
              <w:t xml:space="preserve">: познакомить детей со способом модульной аппликации (мозаика). Вызвать интерес к созданию образа, формировать умение планировать свою работу. Развивать чувство композиции. </w:t>
            </w:r>
          </w:p>
          <w:p w:rsidR="00F47355" w:rsidRPr="00CC49C4" w:rsidRDefault="00CC49C4" w:rsidP="00CC49C4">
            <w:pPr>
              <w:ind w:firstLine="0"/>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стр.66</w:t>
            </w:r>
          </w:p>
        </w:tc>
      </w:tr>
      <w:tr w:rsidR="00F47355" w:rsidTr="00F47355">
        <w:trPr>
          <w:cantSplit/>
          <w:trHeight w:val="617"/>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rPr>
            </w:pPr>
            <w:r>
              <w:rPr>
                <w:b/>
                <w:i/>
                <w:color w:val="C00000"/>
                <w:sz w:val="24"/>
                <w:szCs w:val="20"/>
              </w:rPr>
              <w:t xml:space="preserve">Рисование   </w:t>
            </w:r>
          </w:p>
        </w:tc>
        <w:tc>
          <w:tcPr>
            <w:tcW w:w="9072" w:type="dxa"/>
            <w:tcBorders>
              <w:top w:val="single" w:sz="4" w:space="0" w:color="auto"/>
              <w:left w:val="single" w:sz="4" w:space="0" w:color="auto"/>
              <w:bottom w:val="single" w:sz="4" w:space="0" w:color="auto"/>
            </w:tcBorders>
          </w:tcPr>
          <w:p w:rsidR="00CC49C4" w:rsidRDefault="00CC49C4" w:rsidP="00CC49C4">
            <w:pPr>
              <w:jc w:val="center"/>
              <w:rPr>
                <w:b/>
                <w:i/>
                <w:sz w:val="24"/>
              </w:rPr>
            </w:pPr>
            <w:r w:rsidRPr="000945DC">
              <w:rPr>
                <w:b/>
                <w:i/>
                <w:sz w:val="24"/>
              </w:rPr>
              <w:t>«</w:t>
            </w:r>
            <w:r w:rsidRPr="000945DC">
              <w:rPr>
                <w:b/>
                <w:sz w:val="24"/>
              </w:rPr>
              <w:t>Рисование уголка групповой комнаты</w:t>
            </w:r>
            <w:r w:rsidRPr="000945DC">
              <w:rPr>
                <w:b/>
                <w:i/>
                <w:sz w:val="24"/>
              </w:rPr>
              <w:t>»</w:t>
            </w:r>
          </w:p>
          <w:p w:rsidR="00F47355" w:rsidRPr="00CC49C4" w:rsidRDefault="00CC49C4" w:rsidP="00CC49C4">
            <w:pPr>
              <w:ind w:firstLine="0"/>
              <w:rPr>
                <w:b/>
                <w:i/>
                <w:sz w:val="24"/>
              </w:rPr>
            </w:pPr>
            <w:r w:rsidRPr="000945DC">
              <w:rPr>
                <w:i/>
                <w:sz w:val="24"/>
              </w:rPr>
              <w:t xml:space="preserve"> </w:t>
            </w:r>
            <w:r w:rsidRPr="000945DC">
              <w:rPr>
                <w:b/>
                <w:sz w:val="24"/>
              </w:rPr>
              <w:t>Задачи</w:t>
            </w:r>
            <w:r>
              <w:rPr>
                <w:i/>
                <w:sz w:val="24"/>
              </w:rPr>
              <w:t xml:space="preserve">: </w:t>
            </w:r>
            <w:r w:rsidRPr="000945DC">
              <w:rPr>
                <w:sz w:val="24"/>
              </w:rPr>
              <w:t>учить детей передавать относительную величину предметов и их расположение в пространстве (выше - ниже, правее - левее, посередине), характерный цвет предметов, их форму. Воспитывать самостоятельность в выборе темы. Развивать умение анализировать свою работу.</w:t>
            </w:r>
            <w:r w:rsidRPr="000945DC">
              <w:rPr>
                <w:b/>
                <w:i/>
                <w:sz w:val="24"/>
              </w:rPr>
              <w:t xml:space="preserve"> Предварительная работа: беседа на тему: «Предметы обихода, мебель, кто и как её делает, из чего?</w:t>
            </w:r>
          </w:p>
        </w:tc>
      </w:tr>
      <w:tr w:rsidR="00F47355" w:rsidTr="00F47355">
        <w:trPr>
          <w:cantSplit/>
          <w:trHeight w:val="617"/>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CC49C4" w:rsidRPr="000945DC" w:rsidRDefault="00CC49C4" w:rsidP="00CC49C4">
            <w:pPr>
              <w:tabs>
                <w:tab w:val="left" w:pos="6799"/>
              </w:tabs>
              <w:jc w:val="center"/>
              <w:rPr>
                <w:b/>
                <w:i/>
                <w:sz w:val="24"/>
              </w:rPr>
            </w:pPr>
            <w:r w:rsidRPr="000945DC">
              <w:rPr>
                <w:b/>
                <w:sz w:val="24"/>
              </w:rPr>
              <w:t>Цветоведение «Разноцветные дома»</w:t>
            </w:r>
          </w:p>
          <w:p w:rsidR="00F47355" w:rsidRPr="007A4979" w:rsidRDefault="00CC49C4" w:rsidP="00CC49C4">
            <w:pPr>
              <w:ind w:firstLine="0"/>
              <w:rPr>
                <w:b/>
                <w:sz w:val="24"/>
                <w:szCs w:val="24"/>
              </w:rPr>
            </w:pPr>
            <w:r w:rsidRPr="000945DC">
              <w:rPr>
                <w:b/>
                <w:bCs/>
                <w:color w:val="000000"/>
                <w:spacing w:val="-6"/>
                <w:sz w:val="24"/>
              </w:rPr>
              <w:t>Задачи:</w:t>
            </w:r>
            <w:r>
              <w:rPr>
                <w:i/>
                <w:sz w:val="24"/>
              </w:rPr>
              <w:t xml:space="preserve"> </w:t>
            </w:r>
            <w:r w:rsidRPr="000945DC">
              <w:rPr>
                <w:sz w:val="24"/>
              </w:rPr>
              <w:t>познакомить детей с возможными вариантами сочетания цветов и их эмоциональным воздействием на человека. Закрепить знания о холодных и тёплых цветах красок. Воспитывать эстетический вкус в подборе цветовых оттенков.</w:t>
            </w:r>
            <w:r w:rsidRPr="000945DC">
              <w:rPr>
                <w:i/>
                <w:sz w:val="24"/>
              </w:rPr>
              <w:t xml:space="preserve"> </w:t>
            </w:r>
            <w:r w:rsidRPr="000945DC">
              <w:rPr>
                <w:b/>
                <w:i/>
                <w:sz w:val="24"/>
              </w:rPr>
              <w:t>Предварительная работа: игра «Хамелеон» - рассказать о домашнем животном.</w:t>
            </w:r>
          </w:p>
        </w:tc>
      </w:tr>
      <w:tr w:rsidR="00F47355" w:rsidTr="00F47355">
        <w:trPr>
          <w:cantSplit/>
          <w:trHeight w:val="328"/>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bCs/>
                <w:color w:val="0070C0"/>
                <w:szCs w:val="24"/>
                <w:lang w:eastAsia="ru-RU"/>
              </w:rPr>
              <w:t>История игрушки</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i/>
                <w:color w:val="C00000"/>
                <w:sz w:val="24"/>
                <w:szCs w:val="24"/>
                <w:lang w:eastAsia="ru-RU"/>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CC49C4" w:rsidRDefault="00CC49C4" w:rsidP="00CC49C4">
            <w:pPr>
              <w:jc w:val="center"/>
              <w:rPr>
                <w:b/>
                <w:sz w:val="24"/>
                <w:szCs w:val="24"/>
              </w:rPr>
            </w:pPr>
            <w:r w:rsidRPr="00275F68">
              <w:rPr>
                <w:b/>
                <w:sz w:val="24"/>
                <w:szCs w:val="24"/>
              </w:rPr>
              <w:t>Л. «Вылепи свою любимую игрушку»</w:t>
            </w:r>
          </w:p>
          <w:p w:rsidR="00F47355" w:rsidRPr="00CC49C4" w:rsidRDefault="00CC49C4" w:rsidP="00CC49C4">
            <w:pPr>
              <w:ind w:firstLine="0"/>
              <w:rPr>
                <w:sz w:val="24"/>
                <w:szCs w:val="24"/>
              </w:rPr>
            </w:pPr>
            <w:r w:rsidRPr="00275F68">
              <w:rPr>
                <w:b/>
                <w:sz w:val="24"/>
                <w:szCs w:val="24"/>
              </w:rPr>
              <w:t>Задачи</w:t>
            </w:r>
            <w:r>
              <w:rPr>
                <w:sz w:val="24"/>
                <w:szCs w:val="24"/>
              </w:rPr>
              <w:t xml:space="preserve">: учить детей создавать в лепки образ любимой игрушки. Закреплять разнообразные приемы лепки. Формировать эстетическое отношение к своим работам. </w:t>
            </w:r>
            <w:r w:rsidRPr="00613885">
              <w:rPr>
                <w:b/>
                <w:i/>
                <w:sz w:val="24"/>
                <w:szCs w:val="24"/>
              </w:rPr>
              <w:t>Т. С. Комарова «Занятия по изодеятельности в детском саду»</w:t>
            </w:r>
            <w:r>
              <w:rPr>
                <w:b/>
                <w:i/>
                <w:sz w:val="24"/>
                <w:szCs w:val="24"/>
              </w:rPr>
              <w:t xml:space="preserve"> стр.18</w:t>
            </w:r>
          </w:p>
        </w:tc>
      </w:tr>
      <w:tr w:rsidR="00F47355" w:rsidTr="00F47355">
        <w:trPr>
          <w:cantSplit/>
          <w:trHeight w:val="69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nil"/>
              <w:right w:val="single" w:sz="4" w:space="0" w:color="auto"/>
            </w:tcBorders>
            <w:textDirection w:val="btLr"/>
          </w:tcPr>
          <w:p w:rsidR="00F47355" w:rsidRPr="005C6DFF" w:rsidRDefault="00F47355" w:rsidP="00CC49C4">
            <w:pPr>
              <w:ind w:left="113" w:right="113" w:firstLine="0"/>
              <w:rPr>
                <w:b/>
                <w:i/>
                <w:color w:val="C00000"/>
                <w:sz w:val="24"/>
                <w:szCs w:val="24"/>
                <w:lang w:eastAsia="ru-RU"/>
              </w:rPr>
            </w:pPr>
            <w:r>
              <w:rPr>
                <w:b/>
                <w:i/>
                <w:color w:val="C00000"/>
                <w:sz w:val="24"/>
                <w:szCs w:val="20"/>
              </w:rPr>
              <w:t>Рисование</w:t>
            </w:r>
          </w:p>
        </w:tc>
        <w:tc>
          <w:tcPr>
            <w:tcW w:w="9072" w:type="dxa"/>
            <w:tcBorders>
              <w:top w:val="nil"/>
              <w:left w:val="single" w:sz="4" w:space="0" w:color="auto"/>
              <w:bottom w:val="single" w:sz="4" w:space="0" w:color="auto"/>
            </w:tcBorders>
          </w:tcPr>
          <w:p w:rsidR="00CC49C4" w:rsidRDefault="00CC49C4" w:rsidP="00CC49C4">
            <w:pPr>
              <w:jc w:val="center"/>
              <w:rPr>
                <w:b/>
                <w:sz w:val="24"/>
                <w:szCs w:val="24"/>
              </w:rPr>
            </w:pPr>
            <w:r w:rsidRPr="000945DC">
              <w:rPr>
                <w:b/>
                <w:sz w:val="24"/>
              </w:rPr>
              <w:t>«Гжель»</w:t>
            </w:r>
          </w:p>
          <w:p w:rsidR="00F47355" w:rsidRPr="00CC49C4" w:rsidRDefault="00CC49C4" w:rsidP="00CC49C4">
            <w:pPr>
              <w:ind w:firstLine="0"/>
              <w:rPr>
                <w:b/>
                <w:sz w:val="24"/>
                <w:szCs w:val="24"/>
              </w:rPr>
            </w:pPr>
            <w:r w:rsidRPr="000945DC">
              <w:rPr>
                <w:b/>
                <w:sz w:val="24"/>
              </w:rPr>
              <w:t>Задачи</w:t>
            </w:r>
            <w:r>
              <w:rPr>
                <w:i/>
                <w:sz w:val="24"/>
              </w:rPr>
              <w:t xml:space="preserve">: </w:t>
            </w:r>
            <w:r>
              <w:rPr>
                <w:sz w:val="24"/>
              </w:rPr>
              <w:t>р</w:t>
            </w:r>
            <w:r w:rsidRPr="000945DC">
              <w:rPr>
                <w:sz w:val="24"/>
              </w:rPr>
              <w:t>асширять знания д. о истории гжельского промысла. Учить выделять характерные особенности гжели. Формировать эстетический вкус.</w:t>
            </w:r>
          </w:p>
        </w:tc>
      </w:tr>
      <w:tr w:rsidR="00F47355" w:rsidTr="00F47355">
        <w:trPr>
          <w:cantSplit/>
          <w:trHeight w:val="68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CC49C4" w:rsidRPr="000945DC" w:rsidRDefault="00CC49C4" w:rsidP="00CC49C4">
            <w:pPr>
              <w:jc w:val="center"/>
              <w:rPr>
                <w:b/>
                <w:i/>
                <w:sz w:val="24"/>
              </w:rPr>
            </w:pPr>
            <w:r w:rsidRPr="000945DC">
              <w:rPr>
                <w:b/>
                <w:sz w:val="24"/>
              </w:rPr>
              <w:t>«Гжельские узоры»</w:t>
            </w:r>
          </w:p>
          <w:p w:rsidR="00F47355" w:rsidRPr="000945DC" w:rsidRDefault="00CC49C4" w:rsidP="00CC49C4">
            <w:pPr>
              <w:ind w:firstLine="0"/>
              <w:rPr>
                <w:b/>
                <w:sz w:val="24"/>
                <w:szCs w:val="24"/>
              </w:rPr>
            </w:pPr>
            <w:r w:rsidRPr="000945DC">
              <w:rPr>
                <w:b/>
                <w:sz w:val="24"/>
              </w:rPr>
              <w:t>Задачи:</w:t>
            </w:r>
            <w:r>
              <w:rPr>
                <w:i/>
                <w:sz w:val="24"/>
              </w:rPr>
              <w:t xml:space="preserve"> </w:t>
            </w:r>
            <w:r w:rsidRPr="000945DC">
              <w:rPr>
                <w:sz w:val="24"/>
              </w:rPr>
              <w:t>продолжать развивать интерес к искусству гжельских мастеров. Закрепить навыки рисования узора всей кистью и её концом без прорисовки узора карандашами. Приобщать детей к истокам русской народной культуры.</w:t>
            </w:r>
            <w:r w:rsidRPr="000945DC">
              <w:rPr>
                <w:b/>
                <w:sz w:val="24"/>
                <w:szCs w:val="24"/>
              </w:rPr>
              <w:t xml:space="preserve">                                          </w:t>
            </w:r>
          </w:p>
        </w:tc>
      </w:tr>
      <w:tr w:rsidR="00F47355" w:rsidTr="00F47355">
        <w:trPr>
          <w:cantSplit/>
          <w:trHeight w:val="325"/>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Мебель, электроприборы</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jc w:val="center"/>
              <w:rPr>
                <w:b/>
                <w:color w:val="C00000"/>
              </w:rPr>
            </w:pPr>
            <w:r>
              <w:rPr>
                <w:b/>
                <w:i/>
                <w:color w:val="C00000"/>
                <w:sz w:val="24"/>
                <w:szCs w:val="20"/>
              </w:rPr>
              <w:t>Лепка// 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CC49C4" w:rsidRPr="00275F68" w:rsidRDefault="00F47355" w:rsidP="00CC49C4">
            <w:pPr>
              <w:jc w:val="center"/>
              <w:rPr>
                <w:b/>
                <w:sz w:val="24"/>
                <w:szCs w:val="24"/>
              </w:rPr>
            </w:pPr>
            <w:r>
              <w:rPr>
                <w:sz w:val="24"/>
                <w:szCs w:val="24"/>
              </w:rPr>
              <w:t xml:space="preserve"> </w:t>
            </w:r>
            <w:r w:rsidR="00CC49C4" w:rsidRPr="00275F68">
              <w:rPr>
                <w:b/>
                <w:sz w:val="24"/>
                <w:szCs w:val="24"/>
              </w:rPr>
              <w:t xml:space="preserve">А. </w:t>
            </w:r>
            <w:r w:rsidR="00CC49C4">
              <w:rPr>
                <w:b/>
                <w:sz w:val="24"/>
                <w:szCs w:val="24"/>
              </w:rPr>
              <w:t>«Красивые светильники»</w:t>
            </w:r>
          </w:p>
          <w:p w:rsidR="00CC49C4" w:rsidRDefault="00CC49C4" w:rsidP="00CC49C4">
            <w:pPr>
              <w:ind w:firstLine="0"/>
              <w:rPr>
                <w:sz w:val="24"/>
                <w:szCs w:val="24"/>
              </w:rPr>
            </w:pPr>
            <w:r w:rsidRPr="00275F68">
              <w:rPr>
                <w:b/>
                <w:sz w:val="24"/>
                <w:szCs w:val="24"/>
              </w:rPr>
              <w:t>Задачи</w:t>
            </w:r>
            <w:r>
              <w:rPr>
                <w:sz w:val="24"/>
                <w:szCs w:val="24"/>
              </w:rPr>
              <w:t xml:space="preserve">: учить детей создавать по представлению образы красивых бытовых приборов. Обогащать изобразительную технику-показать особенности аппликации из тканей. Познакомить с выкройкой как этапом планирования работы. Формировать умение самостоятельно выбирать изобразительно выразительные средства. </w:t>
            </w:r>
          </w:p>
          <w:p w:rsidR="00F47355" w:rsidRPr="00CC49C4" w:rsidRDefault="00CC49C4" w:rsidP="00CC49C4">
            <w:pPr>
              <w:ind w:firstLine="0"/>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стр.52</w:t>
            </w:r>
          </w:p>
        </w:tc>
      </w:tr>
      <w:tr w:rsidR="00F47355" w:rsidTr="00F47355">
        <w:trPr>
          <w:cantSplit/>
          <w:trHeight w:val="72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rPr>
            </w:pPr>
            <w:r>
              <w:rPr>
                <w:b/>
                <w:i/>
                <w:color w:val="C00000"/>
                <w:sz w:val="24"/>
                <w:szCs w:val="20"/>
              </w:rPr>
              <w:t xml:space="preserve">Рисование </w:t>
            </w:r>
          </w:p>
        </w:tc>
        <w:tc>
          <w:tcPr>
            <w:tcW w:w="9072" w:type="dxa"/>
            <w:tcBorders>
              <w:top w:val="single" w:sz="4" w:space="0" w:color="auto"/>
              <w:left w:val="single" w:sz="4" w:space="0" w:color="auto"/>
              <w:bottom w:val="single" w:sz="4" w:space="0" w:color="auto"/>
            </w:tcBorders>
          </w:tcPr>
          <w:p w:rsidR="00CC49C4" w:rsidRPr="000945DC" w:rsidRDefault="00CC49C4" w:rsidP="00CC49C4">
            <w:pPr>
              <w:jc w:val="center"/>
              <w:rPr>
                <w:b/>
                <w:sz w:val="24"/>
              </w:rPr>
            </w:pPr>
            <w:r w:rsidRPr="000945DC">
              <w:rPr>
                <w:b/>
                <w:sz w:val="24"/>
              </w:rPr>
              <w:t>«Необычная посуда»</w:t>
            </w:r>
          </w:p>
          <w:p w:rsidR="00F47355" w:rsidRPr="000945DC" w:rsidRDefault="00CC49C4" w:rsidP="00CC49C4">
            <w:pPr>
              <w:ind w:firstLine="0"/>
              <w:rPr>
                <w:b/>
                <w:sz w:val="24"/>
                <w:szCs w:val="24"/>
              </w:rPr>
            </w:pPr>
            <w:r w:rsidRPr="000945DC">
              <w:rPr>
                <w:b/>
                <w:sz w:val="24"/>
              </w:rPr>
              <w:t xml:space="preserve">Задачи: </w:t>
            </w:r>
            <w:r>
              <w:rPr>
                <w:sz w:val="24"/>
              </w:rPr>
              <w:t>ф</w:t>
            </w:r>
            <w:r w:rsidRPr="000945DC">
              <w:rPr>
                <w:sz w:val="24"/>
              </w:rPr>
              <w:t xml:space="preserve">ормировать эстетическое отношение к бытовым предметам и их художественным изображениям. Упражнять в комбинировании различных техник. Развивать чувство композиции, колорита, образные представления о </w:t>
            </w:r>
            <w:r>
              <w:rPr>
                <w:sz w:val="24"/>
              </w:rPr>
              <w:t>предметах.</w:t>
            </w:r>
          </w:p>
        </w:tc>
      </w:tr>
      <w:tr w:rsidR="00F47355" w:rsidTr="00F47355">
        <w:trPr>
          <w:cantSplit/>
          <w:trHeight w:val="70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CC49C4" w:rsidRPr="000945DC" w:rsidRDefault="00F47355" w:rsidP="00CC49C4">
            <w:pPr>
              <w:jc w:val="center"/>
              <w:rPr>
                <w:b/>
                <w:sz w:val="24"/>
              </w:rPr>
            </w:pPr>
            <w:r w:rsidRPr="00275F68">
              <w:rPr>
                <w:b/>
                <w:sz w:val="24"/>
                <w:szCs w:val="24"/>
              </w:rPr>
              <w:t>«</w:t>
            </w:r>
            <w:r w:rsidR="00CC49C4" w:rsidRPr="000945DC">
              <w:rPr>
                <w:b/>
                <w:sz w:val="24"/>
              </w:rPr>
              <w:t>Рисование элементов хохломской росписи.</w:t>
            </w:r>
          </w:p>
          <w:p w:rsidR="00F47355" w:rsidRPr="00CC49C4" w:rsidRDefault="00CC49C4" w:rsidP="00CC49C4">
            <w:pPr>
              <w:ind w:firstLine="0"/>
              <w:rPr>
                <w:sz w:val="24"/>
              </w:rPr>
            </w:pPr>
            <w:r w:rsidRPr="000945DC">
              <w:rPr>
                <w:b/>
                <w:sz w:val="24"/>
              </w:rPr>
              <w:t>Задачи:</w:t>
            </w:r>
            <w:r w:rsidRPr="000945DC">
              <w:rPr>
                <w:sz w:val="24"/>
              </w:rPr>
              <w:t xml:space="preserve"> продолжать знакомить детей с народным искусством.</w:t>
            </w:r>
            <w:r>
              <w:rPr>
                <w:sz w:val="24"/>
              </w:rPr>
              <w:t xml:space="preserve"> </w:t>
            </w:r>
            <w:r w:rsidRPr="000945DC">
              <w:rPr>
                <w:sz w:val="24"/>
              </w:rPr>
              <w:t>Расширять и обобщать знания о хохломских изделиях, выделять отдельные элементы (реснички, травинки, усики, завитки, капельки и кустики). Формировать умение работать концом кисти, держать кисть перпендикулярно листу бумаги.</w:t>
            </w:r>
          </w:p>
        </w:tc>
      </w:tr>
      <w:tr w:rsidR="00F47355" w:rsidTr="00F47355">
        <w:trPr>
          <w:cantSplit/>
          <w:trHeight w:val="35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CC49C4">
            <w:pPr>
              <w:ind w:left="113" w:right="113" w:firstLine="0"/>
              <w:rPr>
                <w:b/>
                <w:i/>
                <w:color w:val="C00000"/>
                <w:sz w:val="24"/>
                <w:szCs w:val="20"/>
              </w:rPr>
            </w:pPr>
            <w:r>
              <w:rPr>
                <w:b/>
                <w:i/>
                <w:color w:val="C00000"/>
                <w:sz w:val="24"/>
                <w:szCs w:val="20"/>
              </w:rPr>
              <w:t>Лепка//</w:t>
            </w:r>
          </w:p>
          <w:p w:rsidR="00F47355" w:rsidRPr="005C6DFF" w:rsidRDefault="00F47355" w:rsidP="00CC49C4">
            <w:pPr>
              <w:ind w:left="113" w:right="113" w:firstLine="0"/>
              <w:rPr>
                <w:b/>
                <w:color w:val="C00000"/>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CC49C4" w:rsidRDefault="00CC49C4" w:rsidP="00CC49C4">
            <w:pPr>
              <w:jc w:val="center"/>
              <w:rPr>
                <w:sz w:val="24"/>
                <w:szCs w:val="24"/>
              </w:rPr>
            </w:pPr>
            <w:r w:rsidRPr="00275F68">
              <w:rPr>
                <w:b/>
                <w:sz w:val="24"/>
                <w:szCs w:val="24"/>
              </w:rPr>
              <w:t>А. «Новогодние игрушки»</w:t>
            </w:r>
          </w:p>
          <w:p w:rsidR="00CC49C4" w:rsidRDefault="00CC49C4" w:rsidP="00CC49C4">
            <w:pPr>
              <w:ind w:firstLine="0"/>
              <w:rPr>
                <w:sz w:val="24"/>
                <w:szCs w:val="24"/>
              </w:rPr>
            </w:pPr>
            <w:r w:rsidRPr="00275F68">
              <w:rPr>
                <w:b/>
                <w:sz w:val="24"/>
                <w:szCs w:val="24"/>
              </w:rPr>
              <w:t>Задачи:</w:t>
            </w:r>
            <w:r>
              <w:rPr>
                <w:sz w:val="24"/>
                <w:szCs w:val="24"/>
              </w:rPr>
              <w:t xml:space="preserve"> учить детей делать объёмные игрушки из цветной бумаги и картона; показать один из способов их изготовления путем соединения 6-8 одинаковых форм, предложить украсить их по своему желанию. Развивать у детей чувство цвета. </w:t>
            </w:r>
          </w:p>
          <w:p w:rsidR="00F47355" w:rsidRPr="007A4979" w:rsidRDefault="00CC49C4" w:rsidP="00CC49C4">
            <w:pPr>
              <w:ind w:firstLine="0"/>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стр.104</w:t>
            </w:r>
          </w:p>
        </w:tc>
      </w:tr>
      <w:tr w:rsidR="00F47355" w:rsidTr="00F47355">
        <w:trPr>
          <w:cantSplit/>
          <w:trHeight w:val="72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CC49C4" w:rsidRPr="000945DC" w:rsidRDefault="00CC49C4" w:rsidP="00CC49C4">
            <w:pPr>
              <w:jc w:val="center"/>
              <w:rPr>
                <w:b/>
                <w:i/>
                <w:sz w:val="24"/>
              </w:rPr>
            </w:pPr>
            <w:r w:rsidRPr="000945DC">
              <w:rPr>
                <w:b/>
                <w:sz w:val="24"/>
              </w:rPr>
              <w:t>«Профессии, которые мне нравятся»</w:t>
            </w:r>
          </w:p>
          <w:p w:rsidR="00F47355" w:rsidRPr="007A4979" w:rsidRDefault="00CC49C4" w:rsidP="00CC49C4">
            <w:pPr>
              <w:ind w:firstLine="0"/>
              <w:rPr>
                <w:b/>
                <w:sz w:val="24"/>
                <w:szCs w:val="24"/>
              </w:rPr>
            </w:pPr>
            <w:r w:rsidRPr="000945DC">
              <w:rPr>
                <w:i/>
                <w:sz w:val="24"/>
              </w:rPr>
              <w:t xml:space="preserve"> </w:t>
            </w:r>
            <w:r w:rsidRPr="000945DC">
              <w:rPr>
                <w:b/>
                <w:sz w:val="24"/>
              </w:rPr>
              <w:t>Задачи:</w:t>
            </w:r>
            <w:r w:rsidRPr="000945DC">
              <w:rPr>
                <w:sz w:val="24"/>
              </w:rPr>
              <w:t xml:space="preserve"> учить детей отражать в рисунке выразительность внешнего вида человека разных профессий. Формировать нравственно-эстетическое отношение и интерес к образу человека.  Упражнять в умении отбирать разные техники, соответствующие изображаемому образу.</w:t>
            </w:r>
          </w:p>
        </w:tc>
      </w:tr>
      <w:tr w:rsidR="00F47355" w:rsidTr="00F47355">
        <w:trPr>
          <w:cantSplit/>
          <w:trHeight w:val="632"/>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CC49C4" w:rsidRPr="000945DC" w:rsidRDefault="00CC49C4" w:rsidP="00CC49C4">
            <w:pPr>
              <w:jc w:val="center"/>
              <w:rPr>
                <w:sz w:val="24"/>
              </w:rPr>
            </w:pPr>
            <w:r>
              <w:rPr>
                <w:b/>
                <w:sz w:val="24"/>
              </w:rPr>
              <w:t>«</w:t>
            </w:r>
            <w:r w:rsidRPr="000945DC">
              <w:rPr>
                <w:b/>
                <w:sz w:val="24"/>
              </w:rPr>
              <w:t>Знакомство с хохломским промыслом</w:t>
            </w:r>
            <w:r>
              <w:rPr>
                <w:sz w:val="24"/>
              </w:rPr>
              <w:t>»</w:t>
            </w:r>
          </w:p>
          <w:p w:rsidR="00F47355" w:rsidRPr="007A4979" w:rsidRDefault="00CC49C4" w:rsidP="005427F6">
            <w:pPr>
              <w:ind w:firstLine="0"/>
              <w:rPr>
                <w:b/>
                <w:sz w:val="24"/>
                <w:szCs w:val="24"/>
              </w:rPr>
            </w:pPr>
            <w:r w:rsidRPr="000945DC">
              <w:rPr>
                <w:b/>
                <w:sz w:val="24"/>
              </w:rPr>
              <w:t>Задачи:</w:t>
            </w:r>
            <w:r w:rsidRPr="000945DC">
              <w:rPr>
                <w:sz w:val="24"/>
              </w:rPr>
              <w:t xml:space="preserve"> расширять знания детей о народно-прикладном искусстве. Уточнить знания о хохломском промысле. Учить детей находить характерные особенности хохломских изделий. Формировать эстетическое отношение к произведениям народного искусства</w:t>
            </w:r>
          </w:p>
        </w:tc>
      </w:tr>
      <w:tr w:rsidR="00F47355" w:rsidTr="00F47355">
        <w:trPr>
          <w:cantSplit/>
          <w:trHeight w:val="399"/>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 xml:space="preserve">Зима. Одежда, обувь, головные уборы  </w:t>
            </w:r>
          </w:p>
        </w:tc>
      </w:tr>
      <w:tr w:rsidR="00F47355" w:rsidTr="00F47355">
        <w:trPr>
          <w:cantSplit/>
          <w:trHeight w:val="1134"/>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color w:val="C00000"/>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5427F6" w:rsidRPr="00275F68" w:rsidRDefault="005427F6" w:rsidP="005427F6">
            <w:pPr>
              <w:jc w:val="center"/>
              <w:rPr>
                <w:b/>
                <w:sz w:val="24"/>
                <w:szCs w:val="24"/>
              </w:rPr>
            </w:pPr>
            <w:r w:rsidRPr="00275F68">
              <w:rPr>
                <w:b/>
                <w:sz w:val="24"/>
                <w:szCs w:val="24"/>
              </w:rPr>
              <w:t>Л</w:t>
            </w:r>
            <w:r>
              <w:rPr>
                <w:b/>
                <w:sz w:val="24"/>
                <w:szCs w:val="24"/>
              </w:rPr>
              <w:t xml:space="preserve">. </w:t>
            </w:r>
            <w:r w:rsidRPr="00275F68">
              <w:rPr>
                <w:b/>
                <w:sz w:val="24"/>
                <w:szCs w:val="24"/>
              </w:rPr>
              <w:t>«Девочка в зимней шубе».</w:t>
            </w:r>
          </w:p>
          <w:p w:rsidR="005427F6" w:rsidRDefault="005427F6" w:rsidP="005427F6">
            <w:pPr>
              <w:ind w:firstLine="0"/>
              <w:rPr>
                <w:sz w:val="24"/>
                <w:szCs w:val="24"/>
              </w:rPr>
            </w:pPr>
            <w:r w:rsidRPr="00275F68">
              <w:rPr>
                <w:b/>
                <w:sz w:val="24"/>
                <w:szCs w:val="24"/>
              </w:rPr>
              <w:t>Задачи:</w:t>
            </w:r>
            <w:r>
              <w:rPr>
                <w:sz w:val="24"/>
                <w:szCs w:val="24"/>
              </w:rPr>
              <w:t xml:space="preserve"> 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места скрепления. </w:t>
            </w:r>
          </w:p>
          <w:p w:rsidR="00F47355" w:rsidRPr="007A4979" w:rsidRDefault="005427F6" w:rsidP="005427F6">
            <w:pPr>
              <w:ind w:firstLine="0"/>
              <w:rPr>
                <w:b/>
                <w:i/>
                <w:sz w:val="24"/>
                <w:szCs w:val="24"/>
              </w:rPr>
            </w:pPr>
            <w:r w:rsidRPr="00613885">
              <w:rPr>
                <w:b/>
                <w:i/>
                <w:sz w:val="24"/>
                <w:szCs w:val="24"/>
              </w:rPr>
              <w:t>Т. С. Комарова «Занятия по изодеятельности в детском саду»</w:t>
            </w:r>
            <w:r>
              <w:rPr>
                <w:b/>
                <w:i/>
                <w:sz w:val="24"/>
                <w:szCs w:val="24"/>
              </w:rPr>
              <w:t xml:space="preserve"> стр.20</w:t>
            </w:r>
          </w:p>
        </w:tc>
      </w:tr>
      <w:tr w:rsidR="00F47355" w:rsidTr="00F47355">
        <w:trPr>
          <w:cantSplit/>
          <w:trHeight w:val="961"/>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4"/>
              </w:rPr>
              <w:t>Рисование</w:t>
            </w:r>
          </w:p>
        </w:tc>
        <w:tc>
          <w:tcPr>
            <w:tcW w:w="9072" w:type="dxa"/>
            <w:tcBorders>
              <w:top w:val="single" w:sz="4" w:space="0" w:color="auto"/>
              <w:left w:val="single" w:sz="4" w:space="0" w:color="auto"/>
              <w:bottom w:val="single" w:sz="4" w:space="0" w:color="auto"/>
            </w:tcBorders>
          </w:tcPr>
          <w:p w:rsidR="005427F6" w:rsidRPr="000945DC" w:rsidRDefault="005427F6" w:rsidP="005427F6">
            <w:pPr>
              <w:jc w:val="center"/>
              <w:rPr>
                <w:i/>
                <w:sz w:val="24"/>
              </w:rPr>
            </w:pPr>
            <w:r w:rsidRPr="000945DC">
              <w:rPr>
                <w:sz w:val="24"/>
              </w:rPr>
              <w:t>«</w:t>
            </w:r>
            <w:r w:rsidRPr="000945DC">
              <w:rPr>
                <w:b/>
                <w:sz w:val="24"/>
              </w:rPr>
              <w:t>Красивый свитер» (</w:t>
            </w:r>
            <w:r w:rsidRPr="000945DC">
              <w:rPr>
                <w:b/>
                <w:i/>
                <w:sz w:val="24"/>
              </w:rPr>
              <w:t>дымка, хохлома</w:t>
            </w:r>
            <w:r w:rsidRPr="000945DC">
              <w:rPr>
                <w:b/>
                <w:sz w:val="24"/>
              </w:rPr>
              <w:t>)</w:t>
            </w:r>
          </w:p>
          <w:p w:rsidR="00F47355" w:rsidRPr="000945DC" w:rsidRDefault="005427F6" w:rsidP="005427F6">
            <w:pPr>
              <w:ind w:firstLine="0"/>
              <w:rPr>
                <w:b/>
                <w:i/>
                <w:sz w:val="24"/>
              </w:rPr>
            </w:pPr>
            <w:r w:rsidRPr="000945DC">
              <w:rPr>
                <w:b/>
                <w:sz w:val="24"/>
              </w:rPr>
              <w:t>Задачи:</w:t>
            </w:r>
            <w:r w:rsidRPr="000945DC">
              <w:rPr>
                <w:i/>
                <w:sz w:val="24"/>
              </w:rPr>
              <w:t xml:space="preserve"> </w:t>
            </w:r>
            <w:r w:rsidRPr="000945DC">
              <w:rPr>
                <w:sz w:val="24"/>
              </w:rPr>
              <w:t>закрепить умения украшать бумажный силуэт в соответствии с представленной формой и особенностями народного промысла. Уточнить знания о дымковской и хохломской росписях. Воспитывать самостоятельность в подборе цветовой гаммы.</w:t>
            </w:r>
          </w:p>
        </w:tc>
      </w:tr>
      <w:tr w:rsidR="00F47355" w:rsidTr="005427F6">
        <w:trPr>
          <w:cantSplit/>
          <w:trHeight w:val="852"/>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4"/>
              </w:rPr>
            </w:pPr>
          </w:p>
        </w:tc>
        <w:tc>
          <w:tcPr>
            <w:tcW w:w="9072" w:type="dxa"/>
            <w:tcBorders>
              <w:top w:val="single" w:sz="4" w:space="0" w:color="auto"/>
              <w:left w:val="single" w:sz="4" w:space="0" w:color="auto"/>
            </w:tcBorders>
          </w:tcPr>
          <w:p w:rsidR="005427F6" w:rsidRPr="000945DC" w:rsidRDefault="005427F6" w:rsidP="005427F6">
            <w:pPr>
              <w:jc w:val="center"/>
              <w:rPr>
                <w:b/>
                <w:i/>
                <w:sz w:val="24"/>
              </w:rPr>
            </w:pPr>
            <w:r>
              <w:rPr>
                <w:b/>
                <w:sz w:val="24"/>
              </w:rPr>
              <w:t>«</w:t>
            </w:r>
            <w:r w:rsidRPr="000945DC">
              <w:rPr>
                <w:b/>
                <w:sz w:val="24"/>
              </w:rPr>
              <w:t>Свободное</w:t>
            </w:r>
            <w:r>
              <w:rPr>
                <w:b/>
                <w:sz w:val="24"/>
              </w:rPr>
              <w:t>»</w:t>
            </w:r>
          </w:p>
          <w:p w:rsidR="00F47355" w:rsidRPr="000945DC" w:rsidRDefault="005427F6" w:rsidP="005427F6">
            <w:pPr>
              <w:ind w:firstLine="0"/>
              <w:rPr>
                <w:b/>
                <w:sz w:val="24"/>
                <w:szCs w:val="24"/>
              </w:rPr>
            </w:pPr>
            <w:r w:rsidRPr="000945DC">
              <w:rPr>
                <w:b/>
                <w:sz w:val="24"/>
              </w:rPr>
              <w:t>Задачи</w:t>
            </w:r>
            <w:r w:rsidRPr="000945DC">
              <w:rPr>
                <w:i/>
                <w:sz w:val="24"/>
              </w:rPr>
              <w:t xml:space="preserve">: </w:t>
            </w:r>
            <w:r w:rsidRPr="000945DC">
              <w:rPr>
                <w:sz w:val="24"/>
              </w:rPr>
              <w:t>развивать творческие способности детей, самостоятельность в выборе темы и изоматериала. Совершенствовать приёмы рисования</w:t>
            </w:r>
            <w:r w:rsidR="00F47355">
              <w:rPr>
                <w:sz w:val="24"/>
                <w:szCs w:val="24"/>
              </w:rPr>
              <w:t>.</w:t>
            </w:r>
          </w:p>
        </w:tc>
      </w:tr>
      <w:tr w:rsidR="00F47355" w:rsidTr="00F47355">
        <w:trPr>
          <w:cantSplit/>
          <w:trHeight w:val="315"/>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Pr>
                <w:b/>
                <w:color w:val="0070C0"/>
                <w:szCs w:val="28"/>
              </w:rPr>
              <w:t>Зимующие птицы</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5427F6">
            <w:pPr>
              <w:ind w:left="113" w:right="113" w:firstLine="0"/>
              <w:rPr>
                <w:b/>
                <w:color w:val="C00000"/>
                <w:sz w:val="24"/>
                <w:szCs w:val="24"/>
                <w:lang w:eastAsia="ru-RU"/>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5427F6" w:rsidRPr="00D42E23" w:rsidRDefault="005427F6" w:rsidP="005427F6">
            <w:pPr>
              <w:jc w:val="center"/>
              <w:rPr>
                <w:b/>
                <w:sz w:val="24"/>
                <w:szCs w:val="24"/>
              </w:rPr>
            </w:pPr>
            <w:r w:rsidRPr="00D42E23">
              <w:rPr>
                <w:b/>
                <w:sz w:val="24"/>
                <w:szCs w:val="24"/>
              </w:rPr>
              <w:t>А. «</w:t>
            </w:r>
            <w:r>
              <w:rPr>
                <w:b/>
                <w:sz w:val="24"/>
                <w:szCs w:val="24"/>
              </w:rPr>
              <w:t>Голуби на черепичной крыше»</w:t>
            </w:r>
          </w:p>
          <w:p w:rsidR="005427F6" w:rsidRDefault="005427F6" w:rsidP="005427F6">
            <w:pPr>
              <w:ind w:firstLine="0"/>
              <w:rPr>
                <w:sz w:val="24"/>
                <w:szCs w:val="24"/>
              </w:rPr>
            </w:pPr>
            <w:r w:rsidRPr="00D42E23">
              <w:rPr>
                <w:b/>
                <w:sz w:val="24"/>
                <w:szCs w:val="24"/>
              </w:rPr>
              <w:t>Задачи:</w:t>
            </w:r>
            <w:r>
              <w:rPr>
                <w:sz w:val="24"/>
                <w:szCs w:val="24"/>
              </w:rPr>
              <w:t xml:space="preserve"> учить детей создавать коллективную композицию, по -разному размещая вырезанные элементы. Совершенствовать технику аппликации, развивать чувство цвета, композиции, способности к формообразованию. </w:t>
            </w:r>
          </w:p>
          <w:p w:rsidR="00F47355" w:rsidRPr="007A4979" w:rsidRDefault="005427F6" w:rsidP="005427F6">
            <w:pPr>
              <w:ind w:firstLine="0"/>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стр.174</w:t>
            </w:r>
          </w:p>
        </w:tc>
      </w:tr>
      <w:tr w:rsidR="00F47355" w:rsidTr="00F47355">
        <w:trPr>
          <w:cantSplit/>
          <w:trHeight w:val="41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5427F6" w:rsidRDefault="005427F6" w:rsidP="005427F6">
            <w:pPr>
              <w:jc w:val="center"/>
              <w:rPr>
                <w:i/>
                <w:sz w:val="24"/>
              </w:rPr>
            </w:pPr>
            <w:r w:rsidRPr="000945DC">
              <w:rPr>
                <w:b/>
                <w:sz w:val="24"/>
              </w:rPr>
              <w:t>«Лебедь»</w:t>
            </w:r>
          </w:p>
          <w:p w:rsidR="00F47355" w:rsidRPr="005427F6" w:rsidRDefault="005427F6" w:rsidP="005427F6">
            <w:pPr>
              <w:ind w:firstLine="0"/>
              <w:rPr>
                <w:i/>
                <w:sz w:val="24"/>
              </w:rPr>
            </w:pPr>
            <w:r w:rsidRPr="000945DC">
              <w:rPr>
                <w:b/>
                <w:sz w:val="24"/>
              </w:rPr>
              <w:t>Задачи</w:t>
            </w:r>
            <w:r w:rsidRPr="000945DC">
              <w:rPr>
                <w:i/>
                <w:sz w:val="24"/>
              </w:rPr>
              <w:t>:</w:t>
            </w:r>
            <w:r w:rsidRPr="000945DC">
              <w:rPr>
                <w:sz w:val="24"/>
              </w:rPr>
              <w:t xml:space="preserve"> учить детей рисовать лебедя на основе нового приёма рисования - обведения кисти руки. Развивать мелкую моторику кисти руки, глазомер, воображение. Совершенствовать композиционные умения.</w:t>
            </w:r>
            <w:r w:rsidRPr="000945DC">
              <w:rPr>
                <w:b/>
                <w:i/>
                <w:sz w:val="24"/>
              </w:rPr>
              <w:t>Предварительная работа: чтение сказок «Гуси-лебеди», «О царе Салтане»</w:t>
            </w:r>
          </w:p>
        </w:tc>
      </w:tr>
      <w:tr w:rsidR="00F47355" w:rsidTr="00F47355">
        <w:trPr>
          <w:cantSplit/>
          <w:trHeight w:val="73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5427F6" w:rsidRPr="000945DC" w:rsidRDefault="005427F6" w:rsidP="005427F6">
            <w:pPr>
              <w:jc w:val="center"/>
              <w:rPr>
                <w:b/>
                <w:i/>
                <w:sz w:val="24"/>
              </w:rPr>
            </w:pPr>
            <w:r w:rsidRPr="000945DC">
              <w:rPr>
                <w:b/>
                <w:sz w:val="24"/>
              </w:rPr>
              <w:t>«Зимующие птицы»</w:t>
            </w:r>
          </w:p>
          <w:p w:rsidR="00F47355" w:rsidRPr="005427F6" w:rsidRDefault="005427F6" w:rsidP="005427F6">
            <w:pPr>
              <w:ind w:firstLine="0"/>
              <w:rPr>
                <w:i/>
                <w:sz w:val="24"/>
              </w:rPr>
            </w:pPr>
            <w:r w:rsidRPr="000945DC">
              <w:rPr>
                <w:b/>
                <w:sz w:val="24"/>
              </w:rPr>
              <w:t>Задачи:</w:t>
            </w:r>
            <w:r w:rsidRPr="000945DC">
              <w:rPr>
                <w:sz w:val="24"/>
              </w:rPr>
              <w:t xml:space="preserve"> учить детей передавать отличительные особенности строения птицы в зависимости от положения (летит, сидит). Расширять знания детей о размерах и окраске птиц, используя разные приёмы рисования. Упражнять в умении дополнять рисунок деталями на свой выбор.</w:t>
            </w:r>
            <w:r w:rsidRPr="000945DC">
              <w:rPr>
                <w:i/>
                <w:sz w:val="24"/>
              </w:rPr>
              <w:t xml:space="preserve"> </w:t>
            </w:r>
            <w:r w:rsidRPr="000945DC">
              <w:rPr>
                <w:b/>
                <w:i/>
                <w:sz w:val="24"/>
              </w:rPr>
              <w:t>Предварительная работа:</w:t>
            </w:r>
            <w:r>
              <w:rPr>
                <w:b/>
                <w:i/>
                <w:sz w:val="24"/>
              </w:rPr>
              <w:t xml:space="preserve"> </w:t>
            </w:r>
            <w:r w:rsidRPr="000945DC">
              <w:rPr>
                <w:b/>
                <w:i/>
                <w:sz w:val="24"/>
              </w:rPr>
              <w:t>беседы, рассматривание иллюстраций, наблюдения на прогулке.</w:t>
            </w:r>
          </w:p>
        </w:tc>
      </w:tr>
      <w:tr w:rsidR="00F47355" w:rsidTr="00F47355">
        <w:trPr>
          <w:cantSplit/>
          <w:trHeight w:val="255"/>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Животные и растения зимой</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5427F6">
            <w:pPr>
              <w:ind w:left="113" w:right="113" w:firstLine="0"/>
              <w:rPr>
                <w:b/>
                <w:color w:val="C00000"/>
                <w:sz w:val="24"/>
                <w:szCs w:val="24"/>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5427F6" w:rsidRDefault="005427F6" w:rsidP="005427F6">
            <w:pPr>
              <w:jc w:val="center"/>
              <w:rPr>
                <w:sz w:val="24"/>
                <w:szCs w:val="24"/>
              </w:rPr>
            </w:pPr>
            <w:r w:rsidRPr="00D42E23">
              <w:rPr>
                <w:b/>
                <w:sz w:val="24"/>
                <w:szCs w:val="24"/>
              </w:rPr>
              <w:t>Л. «Белочка грызет орешки»</w:t>
            </w:r>
          </w:p>
          <w:p w:rsidR="005427F6" w:rsidRDefault="005427F6" w:rsidP="005427F6">
            <w:pPr>
              <w:ind w:firstLine="0"/>
              <w:rPr>
                <w:sz w:val="24"/>
                <w:szCs w:val="24"/>
              </w:rPr>
            </w:pPr>
            <w:r w:rsidRPr="00D42E23">
              <w:rPr>
                <w:b/>
                <w:sz w:val="24"/>
                <w:szCs w:val="24"/>
              </w:rPr>
              <w:t>Задачи</w:t>
            </w:r>
            <w:r>
              <w:rPr>
                <w:sz w:val="24"/>
                <w:szCs w:val="24"/>
              </w:rPr>
              <w:t xml:space="preserve">: закреплять умение детей лепить зверька, передовая его характерные особенности. Отрабатывать приемы лепки, развивать образное восприятие. </w:t>
            </w:r>
          </w:p>
          <w:p w:rsidR="00F47355" w:rsidRPr="007A4979" w:rsidRDefault="005427F6" w:rsidP="005427F6">
            <w:pPr>
              <w:ind w:firstLine="0"/>
              <w:rPr>
                <w:b/>
                <w:i/>
                <w:sz w:val="24"/>
                <w:szCs w:val="24"/>
              </w:rPr>
            </w:pPr>
            <w:r w:rsidRPr="00613885">
              <w:rPr>
                <w:b/>
                <w:i/>
                <w:sz w:val="24"/>
                <w:szCs w:val="24"/>
              </w:rPr>
              <w:t>Т. С. Комарова «Занятия по изодеятельности в детском саду»</w:t>
            </w:r>
            <w:r>
              <w:rPr>
                <w:b/>
                <w:i/>
                <w:sz w:val="24"/>
                <w:szCs w:val="24"/>
              </w:rPr>
              <w:t xml:space="preserve"> стр.101</w:t>
            </w:r>
          </w:p>
        </w:tc>
      </w:tr>
      <w:tr w:rsidR="00F47355" w:rsidTr="00F47355">
        <w:trPr>
          <w:cantSplit/>
          <w:trHeight w:val="608"/>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5427F6" w:rsidRPr="000945DC" w:rsidRDefault="005427F6" w:rsidP="005427F6">
            <w:pPr>
              <w:jc w:val="center"/>
              <w:rPr>
                <w:b/>
                <w:sz w:val="24"/>
              </w:rPr>
            </w:pPr>
            <w:r w:rsidRPr="000945DC">
              <w:rPr>
                <w:b/>
                <w:sz w:val="24"/>
              </w:rPr>
              <w:t>«Пушистая белочка»</w:t>
            </w:r>
          </w:p>
          <w:p w:rsidR="005427F6" w:rsidRPr="005427F6" w:rsidRDefault="005427F6" w:rsidP="005427F6">
            <w:pPr>
              <w:ind w:right="-108" w:firstLine="0"/>
              <w:rPr>
                <w:sz w:val="24"/>
              </w:rPr>
            </w:pPr>
            <w:r w:rsidRPr="000945DC">
              <w:rPr>
                <w:b/>
                <w:sz w:val="24"/>
              </w:rPr>
              <w:t>Задачи</w:t>
            </w:r>
            <w:r w:rsidRPr="000945DC">
              <w:rPr>
                <w:i/>
                <w:sz w:val="24"/>
              </w:rPr>
              <w:t>:</w:t>
            </w:r>
            <w:r w:rsidRPr="000945DC">
              <w:rPr>
                <w:sz w:val="24"/>
              </w:rPr>
              <w:t xml:space="preserve"> на основе рассматривания иллюстраций, чтения произведений, совершенствовать умение детей передавать строение животного, соблюдая пропорции.</w:t>
            </w:r>
            <w:r>
              <w:rPr>
                <w:sz w:val="24"/>
              </w:rPr>
              <w:t xml:space="preserve"> </w:t>
            </w:r>
            <w:r w:rsidRPr="000945DC">
              <w:rPr>
                <w:sz w:val="24"/>
              </w:rPr>
              <w:t>Закреплять приёмы рисования жёсткой щетинной кистью (тычок, мазок). Совершенствовать умение дополнять рисунок по своему желанию.</w:t>
            </w:r>
            <w:r w:rsidRPr="000945DC">
              <w:rPr>
                <w:i/>
                <w:sz w:val="24"/>
              </w:rPr>
              <w:t xml:space="preserve"> </w:t>
            </w:r>
          </w:p>
          <w:p w:rsidR="00F47355" w:rsidRPr="005427F6" w:rsidRDefault="005427F6" w:rsidP="005427F6">
            <w:pPr>
              <w:ind w:firstLine="0"/>
              <w:rPr>
                <w:b/>
                <w:i/>
                <w:sz w:val="24"/>
              </w:rPr>
            </w:pPr>
            <w:r w:rsidRPr="000945DC">
              <w:rPr>
                <w:b/>
                <w:i/>
                <w:sz w:val="24"/>
              </w:rPr>
              <w:t>Предварительная работа:</w:t>
            </w:r>
            <w:r>
              <w:rPr>
                <w:b/>
                <w:i/>
                <w:sz w:val="24"/>
              </w:rPr>
              <w:t xml:space="preserve"> </w:t>
            </w:r>
            <w:r w:rsidRPr="000945DC">
              <w:rPr>
                <w:b/>
                <w:i/>
                <w:sz w:val="24"/>
              </w:rPr>
              <w:t>беседы, рассмат</w:t>
            </w:r>
            <w:r>
              <w:rPr>
                <w:b/>
                <w:i/>
                <w:sz w:val="24"/>
              </w:rPr>
              <w:t>ривание</w:t>
            </w:r>
            <w:r w:rsidRPr="000945DC">
              <w:rPr>
                <w:b/>
                <w:i/>
                <w:sz w:val="24"/>
              </w:rPr>
              <w:t xml:space="preserve"> иллюстраций, рассказ воспитателя о жизни диких животных, сравнение белки и лисы.</w:t>
            </w:r>
          </w:p>
        </w:tc>
      </w:tr>
      <w:tr w:rsidR="00F47355" w:rsidTr="00F47355">
        <w:trPr>
          <w:cantSplit/>
          <w:trHeight w:val="746"/>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5427F6" w:rsidRDefault="005427F6" w:rsidP="005427F6">
            <w:pPr>
              <w:jc w:val="center"/>
              <w:rPr>
                <w:b/>
                <w:sz w:val="24"/>
              </w:rPr>
            </w:pPr>
            <w:r w:rsidRPr="000945DC">
              <w:rPr>
                <w:b/>
                <w:sz w:val="24"/>
              </w:rPr>
              <w:t>«Букет в холодных тонах»</w:t>
            </w:r>
          </w:p>
          <w:p w:rsidR="00F47355" w:rsidRPr="007A4979" w:rsidRDefault="005427F6" w:rsidP="005427F6">
            <w:pPr>
              <w:ind w:firstLine="0"/>
              <w:rPr>
                <w:sz w:val="24"/>
                <w:szCs w:val="24"/>
              </w:rPr>
            </w:pPr>
            <w:r w:rsidRPr="000945DC">
              <w:rPr>
                <w:b/>
                <w:sz w:val="24"/>
              </w:rPr>
              <w:t>Задачи:</w:t>
            </w:r>
            <w:r w:rsidRPr="000945DC">
              <w:rPr>
                <w:i/>
                <w:sz w:val="24"/>
              </w:rPr>
              <w:t xml:space="preserve"> </w:t>
            </w:r>
            <w:r w:rsidRPr="000945DC">
              <w:rPr>
                <w:sz w:val="24"/>
              </w:rPr>
              <w:t>совершенствовать умения в выполнении рисунка в холодной цветовой гамме. Продолжать работу над цветовосприятием - получение разных оттенков синей краски. Развивать воображение, фантазию</w:t>
            </w:r>
            <w:r>
              <w:rPr>
                <w:sz w:val="24"/>
              </w:rPr>
              <w:t>.</w:t>
            </w:r>
          </w:p>
        </w:tc>
      </w:tr>
      <w:tr w:rsidR="00F47355" w:rsidTr="00F47355">
        <w:trPr>
          <w:cantSplit/>
          <w:trHeight w:val="285"/>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 xml:space="preserve">Новый год у ворот  </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color w:val="C00000"/>
                <w:sz w:val="24"/>
                <w:szCs w:val="24"/>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5427F6" w:rsidRPr="00D42E23" w:rsidRDefault="005427F6" w:rsidP="005427F6">
            <w:pPr>
              <w:jc w:val="center"/>
              <w:rPr>
                <w:b/>
                <w:sz w:val="24"/>
                <w:szCs w:val="24"/>
              </w:rPr>
            </w:pPr>
            <w:r w:rsidRPr="00D42E23">
              <w:rPr>
                <w:b/>
                <w:sz w:val="24"/>
                <w:szCs w:val="24"/>
              </w:rPr>
              <w:t>А. «Новогодние игрушки».</w:t>
            </w:r>
          </w:p>
          <w:p w:rsidR="005427F6" w:rsidRDefault="005427F6" w:rsidP="005427F6">
            <w:pPr>
              <w:ind w:firstLine="0"/>
              <w:rPr>
                <w:sz w:val="24"/>
                <w:szCs w:val="24"/>
              </w:rPr>
            </w:pPr>
            <w:r w:rsidRPr="00D42E23">
              <w:rPr>
                <w:b/>
                <w:sz w:val="24"/>
                <w:szCs w:val="24"/>
              </w:rPr>
              <w:t>Задачи</w:t>
            </w:r>
            <w:r>
              <w:rPr>
                <w:sz w:val="24"/>
                <w:szCs w:val="24"/>
              </w:rPr>
              <w:t xml:space="preserve">: учить детей делать объёмные игрушки из цветной бумаги и картона; показать один из способов их изготовления путем соединения 6-8 одинаковых форм. Развивать у детей чувство цвета. </w:t>
            </w:r>
          </w:p>
          <w:p w:rsidR="00F47355" w:rsidRPr="005427F6" w:rsidRDefault="005427F6" w:rsidP="005427F6">
            <w:pPr>
              <w:ind w:firstLine="0"/>
              <w:rPr>
                <w:b/>
                <w:i/>
                <w:sz w:val="24"/>
                <w:szCs w:val="24"/>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стр.104</w:t>
            </w:r>
          </w:p>
        </w:tc>
      </w:tr>
      <w:tr w:rsidR="00F47355" w:rsidTr="00F47355">
        <w:trPr>
          <w:cantSplit/>
          <w:trHeight w:val="1448"/>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i/>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5427F6" w:rsidRPr="000945DC" w:rsidRDefault="005427F6" w:rsidP="005427F6">
            <w:pPr>
              <w:jc w:val="center"/>
              <w:rPr>
                <w:b/>
                <w:sz w:val="24"/>
              </w:rPr>
            </w:pPr>
            <w:r w:rsidRPr="000945DC">
              <w:rPr>
                <w:b/>
                <w:sz w:val="24"/>
              </w:rPr>
              <w:t>По стихотворению С.</w:t>
            </w:r>
            <w:r>
              <w:rPr>
                <w:b/>
                <w:sz w:val="24"/>
              </w:rPr>
              <w:t xml:space="preserve"> </w:t>
            </w:r>
            <w:r w:rsidRPr="000945DC">
              <w:rPr>
                <w:b/>
                <w:sz w:val="24"/>
              </w:rPr>
              <w:t>Есенина «Белая берёза»</w:t>
            </w:r>
          </w:p>
          <w:p w:rsidR="00F47355" w:rsidRPr="007A4979" w:rsidRDefault="005427F6" w:rsidP="005427F6">
            <w:pPr>
              <w:ind w:firstLine="0"/>
              <w:rPr>
                <w:b/>
                <w:sz w:val="24"/>
                <w:szCs w:val="24"/>
              </w:rPr>
            </w:pPr>
            <w:r w:rsidRPr="000945DC">
              <w:rPr>
                <w:b/>
                <w:sz w:val="24"/>
              </w:rPr>
              <w:t>Задачи:</w:t>
            </w:r>
            <w:r w:rsidRPr="000945DC">
              <w:rPr>
                <w:i/>
                <w:sz w:val="24"/>
              </w:rPr>
              <w:t xml:space="preserve"> </w:t>
            </w:r>
            <w:r w:rsidRPr="000945DC">
              <w:rPr>
                <w:sz w:val="24"/>
              </w:rPr>
              <w:t>развивать умение детей отражать в рисунке признаки зимы, соответствующие поэтическим строкам. Упражнять в умении использовать разные способы рисования берёзы (пятно, замкнутое кругом, контуром, ладошкой, кулачком) Развивать эмоционально-эстетические чувства, воображение. Закреплять умение отличать пейзаж от картины другого содержания</w:t>
            </w:r>
          </w:p>
        </w:tc>
      </w:tr>
      <w:tr w:rsidR="00F47355" w:rsidTr="00F47355">
        <w:trPr>
          <w:cantSplit/>
          <w:trHeight w:val="6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5427F6" w:rsidRPr="000945DC" w:rsidRDefault="005427F6" w:rsidP="005427F6">
            <w:pPr>
              <w:jc w:val="center"/>
              <w:rPr>
                <w:b/>
                <w:sz w:val="24"/>
              </w:rPr>
            </w:pPr>
            <w:r w:rsidRPr="000945DC">
              <w:rPr>
                <w:b/>
                <w:sz w:val="24"/>
              </w:rPr>
              <w:t>«Что тебе понравилось на Новогоднем утреннике?»</w:t>
            </w:r>
          </w:p>
          <w:p w:rsidR="00F47355" w:rsidRPr="000945DC" w:rsidRDefault="005427F6" w:rsidP="005427F6">
            <w:pPr>
              <w:ind w:firstLine="0"/>
              <w:rPr>
                <w:b/>
                <w:i/>
                <w:sz w:val="24"/>
                <w:szCs w:val="24"/>
              </w:rPr>
            </w:pPr>
            <w:r w:rsidRPr="005427F6">
              <w:rPr>
                <w:b/>
                <w:sz w:val="24"/>
              </w:rPr>
              <w:t>Задачи:</w:t>
            </w:r>
            <w:r w:rsidRPr="000945DC">
              <w:rPr>
                <w:sz w:val="24"/>
              </w:rPr>
              <w:t xml:space="preserve"> о</w:t>
            </w:r>
            <w:r>
              <w:rPr>
                <w:sz w:val="24"/>
              </w:rPr>
              <w:t>живить впечатления детей о Новогоднем</w:t>
            </w:r>
            <w:r w:rsidRPr="000945DC">
              <w:rPr>
                <w:sz w:val="24"/>
              </w:rPr>
              <w:t xml:space="preserve"> празднике. Упражнять в самостоятельном выборе сюжета рисунка. Развивать композиционные умения, чувство цвета</w:t>
            </w:r>
          </w:p>
        </w:tc>
      </w:tr>
      <w:tr w:rsidR="00F47355" w:rsidTr="00F47355">
        <w:trPr>
          <w:cantSplit/>
          <w:trHeight w:val="324"/>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sidRPr="008A4758">
              <w:rPr>
                <w:b/>
                <w:color w:val="C00000"/>
                <w:szCs w:val="28"/>
              </w:rPr>
              <w:t>«</w:t>
            </w:r>
            <w:r w:rsidRPr="008A4758">
              <w:rPr>
                <w:b/>
                <w:color w:val="0070C0"/>
                <w:szCs w:val="28"/>
              </w:rPr>
              <w:t>Новогодний калейдоскоп»</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bCs/>
                <w:color w:val="0070C0"/>
                <w:lang w:eastAsia="ru-RU"/>
              </w:rPr>
              <w:t>Народные праздники</w:t>
            </w:r>
          </w:p>
        </w:tc>
      </w:tr>
      <w:tr w:rsidR="00F47355" w:rsidTr="00F47355">
        <w:trPr>
          <w:cantSplit/>
          <w:trHeight w:val="667"/>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B80DD9" w:rsidRDefault="00F47355" w:rsidP="00F47355">
            <w:pPr>
              <w:ind w:left="113" w:right="113"/>
              <w:jc w:val="center"/>
              <w:rPr>
                <w:b/>
                <w:i/>
                <w:color w:val="C00000"/>
                <w:sz w:val="24"/>
                <w:szCs w:val="24"/>
              </w:rPr>
            </w:pPr>
            <w:r>
              <w:rPr>
                <w:b/>
                <w:i/>
                <w:color w:val="C00000"/>
                <w:sz w:val="24"/>
                <w:szCs w:val="20"/>
              </w:rPr>
              <w:t>Аппликация</w:t>
            </w:r>
          </w:p>
          <w:p w:rsidR="00F47355" w:rsidRPr="00B80DD9" w:rsidRDefault="00F47355" w:rsidP="00F47355">
            <w:pPr>
              <w:ind w:left="113" w:right="113"/>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tcBorders>
            <w:vAlign w:val="center"/>
          </w:tcPr>
          <w:p w:rsidR="00F47355" w:rsidRPr="00C00C22" w:rsidRDefault="00F47355" w:rsidP="00F47355">
            <w:pPr>
              <w:jc w:val="center"/>
              <w:rPr>
                <w:b/>
                <w:i/>
                <w:sz w:val="24"/>
                <w:szCs w:val="24"/>
              </w:rPr>
            </w:pPr>
            <w:r>
              <w:rPr>
                <w:b/>
                <w:i/>
                <w:sz w:val="24"/>
                <w:szCs w:val="24"/>
              </w:rPr>
              <w:t>каникулы</w:t>
            </w:r>
          </w:p>
        </w:tc>
      </w:tr>
      <w:tr w:rsidR="00F47355" w:rsidTr="00F47355">
        <w:trPr>
          <w:cantSplit/>
          <w:trHeight w:val="339"/>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Зимние забавы</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5427F6">
            <w:pPr>
              <w:ind w:left="113" w:right="-57" w:firstLine="0"/>
              <w:rPr>
                <w:color w:val="C00000"/>
                <w:sz w:val="24"/>
                <w:szCs w:val="24"/>
                <w:lang w:eastAsia="ru-RU"/>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5427F6" w:rsidRPr="00D42E23" w:rsidRDefault="005427F6" w:rsidP="005427F6">
            <w:pPr>
              <w:jc w:val="center"/>
              <w:rPr>
                <w:b/>
                <w:sz w:val="24"/>
                <w:szCs w:val="24"/>
              </w:rPr>
            </w:pPr>
            <w:r w:rsidRPr="00D42E23">
              <w:rPr>
                <w:b/>
                <w:sz w:val="24"/>
                <w:szCs w:val="24"/>
              </w:rPr>
              <w:t>А. «Цветочные снежинки»</w:t>
            </w:r>
          </w:p>
          <w:p w:rsidR="00F47355" w:rsidRPr="007A4979" w:rsidRDefault="005427F6" w:rsidP="005427F6">
            <w:pPr>
              <w:ind w:firstLine="0"/>
              <w:rPr>
                <w:b/>
                <w:i/>
                <w:sz w:val="24"/>
                <w:szCs w:val="24"/>
              </w:rPr>
            </w:pPr>
            <w:r w:rsidRPr="00D42E23">
              <w:rPr>
                <w:b/>
                <w:sz w:val="24"/>
                <w:szCs w:val="24"/>
              </w:rPr>
              <w:t>Задачи:</w:t>
            </w:r>
            <w:r>
              <w:rPr>
                <w:sz w:val="24"/>
                <w:szCs w:val="24"/>
              </w:rPr>
              <w:t xml:space="preserve"> учить детей вырезать шести лучевые снежинки из фантиков и бумаги. Совершенствовать технику конструирования и вырезания с опорой на схему; показать элементы прорезного декора (круг, полукруг, треугольник, елочка, ромб.) Развивать координацию в системе «глаз рука». Воспитывать интерес к народному искусству (бумажному фольклору)</w:t>
            </w:r>
          </w:p>
        </w:tc>
      </w:tr>
      <w:tr w:rsidR="00F47355" w:rsidTr="00F47355">
        <w:trPr>
          <w:cantSplit/>
          <w:trHeight w:val="54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57"/>
              <w:jc w:val="center"/>
              <w:rPr>
                <w:b/>
                <w:i/>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5427F6" w:rsidRPr="000945DC" w:rsidRDefault="005427F6" w:rsidP="005427F6">
            <w:pPr>
              <w:jc w:val="center"/>
              <w:rPr>
                <w:b/>
                <w:sz w:val="24"/>
              </w:rPr>
            </w:pPr>
            <w:r w:rsidRPr="000945DC">
              <w:rPr>
                <w:b/>
                <w:sz w:val="24"/>
              </w:rPr>
              <w:t>«Зимние забавы»</w:t>
            </w:r>
          </w:p>
          <w:p w:rsidR="00F47355" w:rsidRPr="007A4979" w:rsidRDefault="005427F6" w:rsidP="005427F6">
            <w:pPr>
              <w:ind w:firstLine="0"/>
              <w:rPr>
                <w:b/>
                <w:sz w:val="24"/>
                <w:szCs w:val="24"/>
              </w:rPr>
            </w:pPr>
            <w:r w:rsidRPr="000945DC">
              <w:rPr>
                <w:b/>
                <w:bCs/>
                <w:color w:val="000000"/>
                <w:spacing w:val="-6"/>
                <w:sz w:val="24"/>
              </w:rPr>
              <w:t>Задачи:</w:t>
            </w:r>
            <w:r w:rsidRPr="000945DC">
              <w:rPr>
                <w:sz w:val="24"/>
              </w:rPr>
              <w:t xml:space="preserve"> совершенствовать умения детей передавать в рисунке виды зимнего спорта, игры: катание на лыжах, санках, коньках, лепка снеговика, игры в снежки. и т.д. Закрепить рисование фигуры человека в разном положении, соблюдая пропорции. Совершенствовать композиционные умения</w:t>
            </w:r>
            <w:r w:rsidR="00F47355">
              <w:rPr>
                <w:sz w:val="24"/>
                <w:szCs w:val="24"/>
              </w:rPr>
              <w:t xml:space="preserve">. </w:t>
            </w:r>
          </w:p>
        </w:tc>
      </w:tr>
      <w:tr w:rsidR="00F47355" w:rsidTr="00F47355">
        <w:trPr>
          <w:cantSplit/>
          <w:trHeight w:val="472"/>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57"/>
              <w:jc w:val="center"/>
              <w:rPr>
                <w:b/>
                <w:i/>
                <w:color w:val="C00000"/>
                <w:sz w:val="24"/>
                <w:szCs w:val="20"/>
              </w:rPr>
            </w:pPr>
          </w:p>
        </w:tc>
        <w:tc>
          <w:tcPr>
            <w:tcW w:w="9072" w:type="dxa"/>
            <w:tcBorders>
              <w:top w:val="single" w:sz="4" w:space="0" w:color="auto"/>
              <w:left w:val="single" w:sz="4" w:space="0" w:color="auto"/>
            </w:tcBorders>
          </w:tcPr>
          <w:p w:rsidR="005427F6" w:rsidRPr="000945DC" w:rsidRDefault="005427F6" w:rsidP="005427F6">
            <w:pPr>
              <w:jc w:val="center"/>
              <w:rPr>
                <w:b/>
                <w:sz w:val="24"/>
              </w:rPr>
            </w:pPr>
            <w:r w:rsidRPr="000945DC">
              <w:rPr>
                <w:b/>
                <w:sz w:val="24"/>
              </w:rPr>
              <w:t>По стихотворению И.</w:t>
            </w:r>
            <w:r>
              <w:rPr>
                <w:b/>
                <w:sz w:val="24"/>
              </w:rPr>
              <w:t xml:space="preserve"> </w:t>
            </w:r>
            <w:r w:rsidRPr="000945DC">
              <w:rPr>
                <w:b/>
                <w:sz w:val="24"/>
              </w:rPr>
              <w:t>Сурикова «Зима»</w:t>
            </w:r>
          </w:p>
          <w:p w:rsidR="00F47355" w:rsidRPr="007A4979" w:rsidRDefault="005427F6" w:rsidP="005427F6">
            <w:pPr>
              <w:ind w:firstLine="0"/>
              <w:rPr>
                <w:b/>
                <w:sz w:val="24"/>
                <w:szCs w:val="24"/>
              </w:rPr>
            </w:pPr>
            <w:r w:rsidRPr="000945DC">
              <w:rPr>
                <w:b/>
                <w:bCs/>
                <w:color w:val="000000"/>
                <w:spacing w:val="-6"/>
                <w:sz w:val="24"/>
              </w:rPr>
              <w:t>Задачи:</w:t>
            </w:r>
            <w:r w:rsidRPr="000945DC">
              <w:rPr>
                <w:bCs/>
                <w:i/>
                <w:color w:val="000000"/>
                <w:spacing w:val="-6"/>
                <w:sz w:val="24"/>
              </w:rPr>
              <w:t xml:space="preserve"> </w:t>
            </w:r>
            <w:r w:rsidRPr="000945DC">
              <w:rPr>
                <w:sz w:val="24"/>
              </w:rPr>
              <w:t>учить детей передавать в рисунке содержание стихотворения, используя разный изоматериал. Совершенствовать технику изображения. Воспитывать эстетическое отношение к природе и её изображению</w:t>
            </w:r>
          </w:p>
        </w:tc>
      </w:tr>
      <w:tr w:rsidR="00F47355" w:rsidTr="00F47355">
        <w:trPr>
          <w:cantSplit/>
          <w:trHeight w:val="35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F47355" w:rsidRDefault="00F47355" w:rsidP="00F47355">
            <w:pPr>
              <w:ind w:left="113" w:right="113"/>
              <w:jc w:val="right"/>
              <w:rPr>
                <w:b/>
                <w:color w:val="C00000"/>
                <w:sz w:val="24"/>
                <w:szCs w:val="24"/>
              </w:rPr>
            </w:pPr>
          </w:p>
          <w:p w:rsidR="00F47355" w:rsidRPr="008C28E3" w:rsidRDefault="00F47355" w:rsidP="00F47355">
            <w:pPr>
              <w:ind w:left="113" w:right="113"/>
              <w:jc w:val="right"/>
              <w:rPr>
                <w:b/>
                <w:color w:val="C00000"/>
                <w:sz w:val="24"/>
                <w:szCs w:val="24"/>
              </w:rPr>
            </w:pPr>
            <w:r>
              <w:rPr>
                <w:b/>
                <w:color w:val="C00000"/>
                <w:sz w:val="24"/>
                <w:szCs w:val="24"/>
              </w:rPr>
              <w:t xml:space="preserve"> </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color w:val="0070C0"/>
                <w:szCs w:val="24"/>
              </w:rPr>
              <w:t>Мир сказок</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i/>
                <w:color w:val="C00000"/>
                <w:sz w:val="24"/>
                <w:szCs w:val="24"/>
              </w:rPr>
            </w:pPr>
            <w:r>
              <w:rPr>
                <w:b/>
                <w:i/>
                <w:color w:val="C00000"/>
                <w:sz w:val="24"/>
                <w:szCs w:val="20"/>
              </w:rPr>
              <w:t>Лепка//Аппликация</w:t>
            </w:r>
            <w:r w:rsidRPr="00E30CCB">
              <w:rPr>
                <w:b/>
                <w:i/>
                <w:color w:val="C00000"/>
                <w:sz w:val="32"/>
                <w:szCs w:val="24"/>
              </w:rPr>
              <w:t xml:space="preserve"> </w:t>
            </w:r>
          </w:p>
        </w:tc>
        <w:tc>
          <w:tcPr>
            <w:tcW w:w="9072" w:type="dxa"/>
            <w:tcBorders>
              <w:top w:val="single" w:sz="4" w:space="0" w:color="auto"/>
              <w:left w:val="single" w:sz="4" w:space="0" w:color="auto"/>
              <w:bottom w:val="single" w:sz="4" w:space="0" w:color="auto"/>
            </w:tcBorders>
          </w:tcPr>
          <w:p w:rsidR="005427F6" w:rsidRPr="00D42E23" w:rsidRDefault="005427F6" w:rsidP="005427F6">
            <w:pPr>
              <w:jc w:val="center"/>
              <w:rPr>
                <w:b/>
                <w:sz w:val="24"/>
                <w:szCs w:val="24"/>
              </w:rPr>
            </w:pPr>
            <w:r w:rsidRPr="00D42E23">
              <w:rPr>
                <w:b/>
                <w:sz w:val="24"/>
                <w:szCs w:val="24"/>
              </w:rPr>
              <w:t>Л. «Бабушкины сказки»</w:t>
            </w:r>
          </w:p>
          <w:p w:rsidR="00F47355" w:rsidRPr="005427F6" w:rsidRDefault="005427F6" w:rsidP="005427F6">
            <w:pPr>
              <w:ind w:firstLine="0"/>
              <w:rPr>
                <w:sz w:val="24"/>
                <w:szCs w:val="24"/>
              </w:rPr>
            </w:pPr>
            <w:r w:rsidRPr="00D42E23">
              <w:rPr>
                <w:b/>
                <w:sz w:val="24"/>
                <w:szCs w:val="24"/>
              </w:rPr>
              <w:t>Задачи:</w:t>
            </w:r>
            <w:r>
              <w:rPr>
                <w:sz w:val="24"/>
                <w:szCs w:val="24"/>
              </w:rPr>
              <w:t xml:space="preserve"> учить лепить по мотивам р.н.с., самостоятельно выбирать отдельного героя или сюжет, в зависимости от характера образа. Придавать персонажам сказочные черты. </w:t>
            </w: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стр.106</w:t>
            </w:r>
          </w:p>
        </w:tc>
      </w:tr>
      <w:tr w:rsidR="00F47355" w:rsidTr="00F47355">
        <w:trPr>
          <w:cantSplit/>
          <w:trHeight w:val="54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5427F6" w:rsidRPr="000945DC" w:rsidRDefault="005427F6" w:rsidP="005427F6">
            <w:pPr>
              <w:jc w:val="center"/>
              <w:rPr>
                <w:b/>
                <w:i/>
                <w:sz w:val="24"/>
              </w:rPr>
            </w:pPr>
            <w:r w:rsidRPr="000945DC">
              <w:rPr>
                <w:b/>
                <w:sz w:val="24"/>
              </w:rPr>
              <w:t>«Сказочный цветок»</w:t>
            </w:r>
          </w:p>
          <w:p w:rsidR="005427F6" w:rsidRDefault="005427F6" w:rsidP="005427F6">
            <w:pPr>
              <w:ind w:firstLine="0"/>
              <w:rPr>
                <w:sz w:val="24"/>
              </w:rPr>
            </w:pPr>
            <w:r w:rsidRPr="000945DC">
              <w:rPr>
                <w:b/>
                <w:sz w:val="24"/>
              </w:rPr>
              <w:t>Задачи</w:t>
            </w:r>
            <w:r w:rsidRPr="000945DC">
              <w:rPr>
                <w:i/>
                <w:sz w:val="24"/>
              </w:rPr>
              <w:t xml:space="preserve">: </w:t>
            </w:r>
            <w:r w:rsidRPr="000945DC">
              <w:rPr>
                <w:sz w:val="24"/>
              </w:rPr>
              <w:t>развивать творческое воображение, фантазию, умение придумывать необычный образ, сопоставлять его с реальным и выделять необычные черты, делающие его сказочным. Формировать умение подбирать цвета и оттенки. Тренировать в правильном расположении рисунка на листе.</w:t>
            </w:r>
          </w:p>
          <w:p w:rsidR="00F47355" w:rsidRPr="000945DC" w:rsidRDefault="005427F6" w:rsidP="005427F6">
            <w:pPr>
              <w:ind w:firstLine="0"/>
              <w:rPr>
                <w:b/>
                <w:i/>
                <w:sz w:val="24"/>
                <w:szCs w:val="24"/>
              </w:rPr>
            </w:pPr>
            <w:r w:rsidRPr="000945DC">
              <w:rPr>
                <w:b/>
                <w:i/>
                <w:sz w:val="24"/>
              </w:rPr>
              <w:t>Предварительная работа: рассматривание иллюстраций и чтение сказок «Аленький цветок», «Цветик-7цветик», «Дюймовочка», «Каменный цветок».</w:t>
            </w:r>
          </w:p>
        </w:tc>
      </w:tr>
      <w:tr w:rsidR="00F47355" w:rsidTr="00F47355">
        <w:trPr>
          <w:cantSplit/>
          <w:trHeight w:val="52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5427F6" w:rsidRPr="00A61EE2" w:rsidRDefault="00F47355" w:rsidP="005427F6">
            <w:pPr>
              <w:rPr>
                <w:b/>
                <w:sz w:val="24"/>
              </w:rPr>
            </w:pPr>
            <w:r w:rsidRPr="00275F68">
              <w:rPr>
                <w:b/>
                <w:sz w:val="24"/>
                <w:szCs w:val="24"/>
              </w:rPr>
              <w:t xml:space="preserve"> </w:t>
            </w:r>
            <w:r w:rsidR="005427F6" w:rsidRPr="00A61EE2">
              <w:rPr>
                <w:b/>
                <w:sz w:val="24"/>
              </w:rPr>
              <w:t>«Мои любимые сказки»</w:t>
            </w:r>
          </w:p>
          <w:p w:rsidR="00F47355" w:rsidRPr="000945DC" w:rsidRDefault="005427F6" w:rsidP="005427F6">
            <w:pPr>
              <w:ind w:firstLine="0"/>
              <w:rPr>
                <w:b/>
                <w:i/>
                <w:sz w:val="24"/>
                <w:szCs w:val="24"/>
              </w:rPr>
            </w:pPr>
            <w:r w:rsidRPr="000945DC">
              <w:rPr>
                <w:i/>
                <w:sz w:val="24"/>
              </w:rPr>
              <w:t xml:space="preserve"> </w:t>
            </w:r>
            <w:r w:rsidRPr="005427F6">
              <w:rPr>
                <w:b/>
                <w:sz w:val="24"/>
              </w:rPr>
              <w:t>Задачи:</w:t>
            </w:r>
            <w:r w:rsidRPr="000945DC">
              <w:rPr>
                <w:i/>
                <w:sz w:val="24"/>
              </w:rPr>
              <w:t xml:space="preserve"> </w:t>
            </w:r>
            <w:r w:rsidRPr="000945DC">
              <w:rPr>
                <w:sz w:val="24"/>
              </w:rPr>
              <w:t>развивать эстетическое восприятие, воображение, творческие способности детей. Продолжать учить передавать в рисунке сюжеты, изображать отдельных персонажей сказки. Закрепить композиционные умения, развивать чувство цвета.</w:t>
            </w:r>
          </w:p>
        </w:tc>
      </w:tr>
      <w:tr w:rsidR="00F47355" w:rsidTr="00F47355">
        <w:trPr>
          <w:cantSplit/>
          <w:trHeight w:val="345"/>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F47355" w:rsidTr="00F47355">
        <w:trPr>
          <w:cantSplit/>
          <w:trHeight w:val="1134"/>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5427F6">
            <w:pPr>
              <w:ind w:left="113" w:right="113" w:firstLine="0"/>
              <w:rPr>
                <w:b/>
                <w:color w:val="C00000"/>
                <w:sz w:val="24"/>
                <w:szCs w:val="24"/>
                <w:lang w:eastAsia="ru-RU"/>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5427F6" w:rsidRDefault="005427F6" w:rsidP="005427F6">
            <w:pPr>
              <w:jc w:val="center"/>
              <w:rPr>
                <w:b/>
                <w:sz w:val="24"/>
                <w:szCs w:val="24"/>
              </w:rPr>
            </w:pPr>
            <w:r w:rsidRPr="00613885">
              <w:rPr>
                <w:b/>
                <w:sz w:val="24"/>
                <w:szCs w:val="24"/>
              </w:rPr>
              <w:t>А. «Кукла в национальном костюме»</w:t>
            </w:r>
          </w:p>
          <w:p w:rsidR="005427F6" w:rsidRDefault="005427F6" w:rsidP="005427F6">
            <w:pPr>
              <w:ind w:firstLine="0"/>
              <w:rPr>
                <w:sz w:val="24"/>
                <w:szCs w:val="24"/>
              </w:rPr>
            </w:pPr>
            <w:r w:rsidRPr="00613885">
              <w:rPr>
                <w:b/>
                <w:sz w:val="24"/>
                <w:szCs w:val="24"/>
              </w:rPr>
              <w:t>Задачи</w:t>
            </w:r>
            <w:r>
              <w:rPr>
                <w:sz w:val="24"/>
                <w:szCs w:val="24"/>
              </w:rPr>
              <w:t xml:space="preserve">: учить детей приемам вырезания куклы в национальной одежде, закреплять умения украшать основу костюма элементами русского геометрического орнамента; развивать художественный вкус при подборе и сочетании цветов элементов.    </w:t>
            </w:r>
          </w:p>
          <w:p w:rsidR="00F47355" w:rsidRPr="007A4979" w:rsidRDefault="005427F6" w:rsidP="005427F6">
            <w:pPr>
              <w:ind w:firstLine="0"/>
              <w:rPr>
                <w:sz w:val="24"/>
                <w:szCs w:val="24"/>
              </w:rPr>
            </w:pPr>
            <w:r w:rsidRPr="00613885">
              <w:rPr>
                <w:b/>
                <w:i/>
                <w:sz w:val="24"/>
                <w:szCs w:val="24"/>
              </w:rPr>
              <w:t>З.А.</w:t>
            </w:r>
            <w:r>
              <w:rPr>
                <w:b/>
                <w:i/>
                <w:sz w:val="24"/>
                <w:szCs w:val="24"/>
              </w:rPr>
              <w:t xml:space="preserve"> </w:t>
            </w:r>
            <w:r w:rsidRPr="00613885">
              <w:rPr>
                <w:b/>
                <w:i/>
                <w:sz w:val="24"/>
                <w:szCs w:val="24"/>
              </w:rPr>
              <w:t>Богатеева стр. 100.</w:t>
            </w:r>
          </w:p>
        </w:tc>
      </w:tr>
      <w:tr w:rsidR="00F47355" w:rsidTr="00F47355">
        <w:trPr>
          <w:cantSplit/>
          <w:trHeight w:val="583"/>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5427F6" w:rsidRPr="000945DC" w:rsidRDefault="005427F6" w:rsidP="005427F6">
            <w:pPr>
              <w:jc w:val="center"/>
              <w:rPr>
                <w:b/>
                <w:sz w:val="24"/>
              </w:rPr>
            </w:pPr>
            <w:r w:rsidRPr="000945DC">
              <w:rPr>
                <w:b/>
                <w:sz w:val="24"/>
              </w:rPr>
              <w:t>«Близнецы»</w:t>
            </w:r>
          </w:p>
          <w:p w:rsidR="00F47355" w:rsidRPr="007A4979" w:rsidRDefault="005427F6" w:rsidP="005427F6">
            <w:pPr>
              <w:ind w:firstLine="0"/>
              <w:rPr>
                <w:b/>
                <w:color w:val="0070C0"/>
                <w:sz w:val="24"/>
                <w:szCs w:val="24"/>
                <w:lang w:eastAsia="ru-RU"/>
              </w:rPr>
            </w:pPr>
            <w:r w:rsidRPr="000945DC">
              <w:rPr>
                <w:b/>
                <w:sz w:val="24"/>
              </w:rPr>
              <w:t>Задачи:</w:t>
            </w:r>
            <w:r w:rsidRPr="000945DC">
              <w:rPr>
                <w:sz w:val="24"/>
              </w:rPr>
              <w:t xml:space="preserve"> учить детей рисовать предметы, соблюдая пропорции, используя техники «монотипия» и «кляксография». Развивать воображение, фантазию, творческие способности. Совершенствовать композиционные умения</w:t>
            </w:r>
          </w:p>
        </w:tc>
      </w:tr>
      <w:tr w:rsidR="00F47355" w:rsidTr="00F47355">
        <w:trPr>
          <w:cantSplit/>
          <w:trHeight w:val="771"/>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5427F6" w:rsidRPr="005427F6" w:rsidRDefault="005427F6" w:rsidP="005427F6">
            <w:pPr>
              <w:rPr>
                <w:b/>
                <w:sz w:val="24"/>
              </w:rPr>
            </w:pPr>
            <w:r w:rsidRPr="000945DC">
              <w:rPr>
                <w:b/>
                <w:sz w:val="24"/>
              </w:rPr>
              <w:t>«Натюрморт» (</w:t>
            </w:r>
            <w:r w:rsidRPr="000945DC">
              <w:rPr>
                <w:b/>
                <w:i/>
                <w:sz w:val="24"/>
              </w:rPr>
              <w:t>рассматривание натюрмортов в вечернее время)</w:t>
            </w:r>
          </w:p>
          <w:p w:rsidR="00F47355" w:rsidRPr="000945DC" w:rsidRDefault="005427F6" w:rsidP="005427F6">
            <w:pPr>
              <w:ind w:firstLine="0"/>
              <w:rPr>
                <w:b/>
                <w:i/>
                <w:sz w:val="24"/>
                <w:szCs w:val="24"/>
              </w:rPr>
            </w:pPr>
            <w:r w:rsidRPr="000945DC">
              <w:rPr>
                <w:i/>
                <w:sz w:val="24"/>
              </w:rPr>
              <w:t xml:space="preserve"> </w:t>
            </w:r>
            <w:r w:rsidRPr="000945DC">
              <w:rPr>
                <w:b/>
                <w:sz w:val="24"/>
              </w:rPr>
              <w:t>Задачи</w:t>
            </w:r>
            <w:r w:rsidRPr="000945DC">
              <w:rPr>
                <w:i/>
                <w:sz w:val="24"/>
              </w:rPr>
              <w:t>:</w:t>
            </w:r>
            <w:r>
              <w:rPr>
                <w:sz w:val="24"/>
              </w:rPr>
              <w:t xml:space="preserve"> </w:t>
            </w:r>
            <w:r w:rsidRPr="000945DC">
              <w:rPr>
                <w:sz w:val="24"/>
              </w:rPr>
              <w:t>закрепить знания о жанре натюрморт. (простой и сложный). Учить строить композицию, учитывая пространственные отношения предметов натуры, выделяя передний, средний и задний план. Упражнять в рисовании с натуры.</w:t>
            </w:r>
          </w:p>
        </w:tc>
      </w:tr>
      <w:tr w:rsidR="00F47355" w:rsidTr="00F47355">
        <w:trPr>
          <w:cantSplit/>
          <w:trHeight w:val="35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bCs/>
                <w:color w:val="0070C0"/>
                <w:szCs w:val="24"/>
                <w:lang w:eastAsia="ru-RU"/>
              </w:rPr>
              <w:t>Мой город. Архитектура</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i/>
                <w:color w:val="C00000"/>
                <w:sz w:val="24"/>
                <w:szCs w:val="24"/>
              </w:rPr>
            </w:pPr>
            <w:r>
              <w:rPr>
                <w:b/>
                <w:i/>
                <w:color w:val="C00000"/>
                <w:sz w:val="24"/>
                <w:szCs w:val="20"/>
              </w:rPr>
              <w:t>Лепка//Аппликация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5427F6" w:rsidRPr="00613885" w:rsidRDefault="00F47355" w:rsidP="005427F6">
            <w:pPr>
              <w:jc w:val="center"/>
              <w:rPr>
                <w:b/>
                <w:sz w:val="24"/>
                <w:szCs w:val="24"/>
              </w:rPr>
            </w:pPr>
            <w:r w:rsidRPr="00613885">
              <w:rPr>
                <w:b/>
                <w:sz w:val="24"/>
                <w:szCs w:val="24"/>
              </w:rPr>
              <w:t>Л</w:t>
            </w:r>
            <w:r w:rsidR="005427F6" w:rsidRPr="00613885">
              <w:rPr>
                <w:b/>
                <w:sz w:val="24"/>
                <w:szCs w:val="24"/>
              </w:rPr>
              <w:t xml:space="preserve"> А. «Постройте блочный дом»</w:t>
            </w:r>
          </w:p>
          <w:p w:rsidR="005427F6" w:rsidRDefault="005427F6" w:rsidP="005427F6">
            <w:pPr>
              <w:ind w:firstLine="0"/>
              <w:jc w:val="left"/>
              <w:rPr>
                <w:sz w:val="24"/>
                <w:szCs w:val="24"/>
              </w:rPr>
            </w:pPr>
            <w:r w:rsidRPr="00613885">
              <w:rPr>
                <w:b/>
                <w:sz w:val="24"/>
                <w:szCs w:val="24"/>
              </w:rPr>
              <w:t>Задачи</w:t>
            </w:r>
            <w:r>
              <w:rPr>
                <w:sz w:val="24"/>
                <w:szCs w:val="24"/>
              </w:rPr>
              <w:t xml:space="preserve">: учить изображать фасад дома из блоков в соответствии с выбранным проектом, передавать его симметричное строение, продолжать формировать умения работать сообща; закреплять умение складывать бумагу на нужное количество частей, ровно разрезать по сгибу. </w:t>
            </w:r>
          </w:p>
          <w:p w:rsidR="00F47355" w:rsidRPr="00E6075A" w:rsidRDefault="005427F6" w:rsidP="005427F6">
            <w:pPr>
              <w:ind w:firstLine="0"/>
              <w:jc w:val="left"/>
              <w:rPr>
                <w:sz w:val="24"/>
                <w:szCs w:val="24"/>
              </w:rPr>
            </w:pPr>
            <w:r w:rsidRPr="001A6E9E">
              <w:rPr>
                <w:b/>
                <w:i/>
                <w:sz w:val="24"/>
                <w:szCs w:val="24"/>
              </w:rPr>
              <w:t xml:space="preserve">Г. С. Швайко «Изодеятельность в детском саду» </w:t>
            </w:r>
            <w:r>
              <w:rPr>
                <w:b/>
                <w:i/>
                <w:sz w:val="24"/>
                <w:szCs w:val="24"/>
              </w:rPr>
              <w:t>стр.9</w:t>
            </w:r>
          </w:p>
        </w:tc>
      </w:tr>
      <w:tr w:rsidR="00F47355" w:rsidTr="00F47355">
        <w:trPr>
          <w:cantSplit/>
          <w:trHeight w:val="668"/>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firstLine="0"/>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5427F6" w:rsidRPr="000945DC" w:rsidRDefault="005427F6" w:rsidP="005427F6">
            <w:pPr>
              <w:jc w:val="center"/>
              <w:rPr>
                <w:b/>
                <w:sz w:val="24"/>
              </w:rPr>
            </w:pPr>
            <w:r w:rsidRPr="000945DC">
              <w:rPr>
                <w:b/>
                <w:sz w:val="24"/>
              </w:rPr>
              <w:t>«Город на реке»</w:t>
            </w:r>
          </w:p>
          <w:p w:rsidR="00F47355" w:rsidRPr="000945DC" w:rsidRDefault="005427F6" w:rsidP="005427F6">
            <w:pPr>
              <w:ind w:firstLine="0"/>
              <w:rPr>
                <w:b/>
                <w:sz w:val="24"/>
                <w:szCs w:val="24"/>
              </w:rPr>
            </w:pPr>
            <w:r w:rsidRPr="000945DC">
              <w:rPr>
                <w:i/>
                <w:sz w:val="24"/>
              </w:rPr>
              <w:t xml:space="preserve"> </w:t>
            </w:r>
            <w:r w:rsidRPr="000945DC">
              <w:rPr>
                <w:b/>
                <w:sz w:val="24"/>
              </w:rPr>
              <w:t>Задачи:</w:t>
            </w:r>
            <w:r>
              <w:rPr>
                <w:i/>
                <w:sz w:val="24"/>
              </w:rPr>
              <w:t xml:space="preserve"> </w:t>
            </w:r>
            <w:r w:rsidRPr="000945DC">
              <w:rPr>
                <w:sz w:val="24"/>
              </w:rPr>
              <w:t>учить детей рисовать картины города с помощью техники «монотипия», соблюдать пропорции заднего и переднего плана рисунка. Развивать воображение, композиционные умения, ум. дополнять рисунок недостающими дет.</w:t>
            </w:r>
          </w:p>
        </w:tc>
      </w:tr>
      <w:tr w:rsidR="00F47355" w:rsidTr="00F47355">
        <w:trPr>
          <w:cantSplit/>
          <w:trHeight w:val="552"/>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5427F6" w:rsidRPr="000945DC" w:rsidRDefault="005427F6" w:rsidP="005427F6">
            <w:pPr>
              <w:jc w:val="center"/>
              <w:rPr>
                <w:b/>
                <w:sz w:val="24"/>
              </w:rPr>
            </w:pPr>
            <w:r w:rsidRPr="000945DC">
              <w:rPr>
                <w:b/>
                <w:sz w:val="24"/>
              </w:rPr>
              <w:t>«Улицы нашего города»</w:t>
            </w:r>
          </w:p>
          <w:p w:rsidR="00F47355" w:rsidRPr="000945DC" w:rsidRDefault="005427F6" w:rsidP="005427F6">
            <w:pPr>
              <w:rPr>
                <w:b/>
                <w:sz w:val="24"/>
                <w:szCs w:val="24"/>
              </w:rPr>
            </w:pPr>
            <w:r w:rsidRPr="000945DC">
              <w:rPr>
                <w:b/>
                <w:sz w:val="24"/>
              </w:rPr>
              <w:t>Задачи:</w:t>
            </w:r>
            <w:r w:rsidRPr="000945DC">
              <w:rPr>
                <w:sz w:val="24"/>
              </w:rPr>
              <w:t xml:space="preserve"> на основе наблюдений отражать в р</w:t>
            </w:r>
            <w:r>
              <w:rPr>
                <w:sz w:val="24"/>
              </w:rPr>
              <w:t xml:space="preserve">исунке улицы города, соблюдать </w:t>
            </w:r>
            <w:r w:rsidRPr="000945DC">
              <w:rPr>
                <w:sz w:val="24"/>
              </w:rPr>
              <w:t>пропорции в расположении домов, машин, людей, дорог. Закреплять ПДД. Совершенствовать композиционные умения.</w:t>
            </w:r>
          </w:p>
        </w:tc>
      </w:tr>
      <w:tr w:rsidR="00F47355" w:rsidTr="00F47355">
        <w:trPr>
          <w:cantSplit/>
          <w:trHeight w:val="339"/>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Защитники Отечества</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firstLine="0"/>
              <w:rPr>
                <w:b/>
                <w:i/>
                <w:color w:val="C00000"/>
                <w:sz w:val="24"/>
                <w:szCs w:val="20"/>
              </w:rPr>
            </w:pPr>
            <w:r>
              <w:rPr>
                <w:b/>
                <w:i/>
                <w:color w:val="C00000"/>
                <w:sz w:val="24"/>
                <w:szCs w:val="20"/>
              </w:rPr>
              <w:t>Лепка//</w:t>
            </w:r>
          </w:p>
          <w:p w:rsidR="00F47355" w:rsidRPr="005C6DFF" w:rsidRDefault="00F47355" w:rsidP="00F47355">
            <w:pPr>
              <w:ind w:left="113" w:right="113" w:firstLine="0"/>
              <w:rPr>
                <w:b/>
                <w:color w:val="C00000"/>
                <w:sz w:val="24"/>
                <w:szCs w:val="24"/>
              </w:rPr>
            </w:pPr>
            <w:r>
              <w:rPr>
                <w:b/>
                <w:i/>
                <w:color w:val="C00000"/>
                <w:sz w:val="24"/>
                <w:szCs w:val="20"/>
              </w:rPr>
              <w:t>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5427F6" w:rsidRDefault="005427F6" w:rsidP="005427F6">
            <w:pPr>
              <w:jc w:val="center"/>
              <w:rPr>
                <w:b/>
                <w:sz w:val="24"/>
                <w:szCs w:val="24"/>
              </w:rPr>
            </w:pPr>
            <w:r w:rsidRPr="00613885">
              <w:rPr>
                <w:b/>
                <w:sz w:val="24"/>
                <w:szCs w:val="24"/>
              </w:rPr>
              <w:t>Л. «Пограничник с собакой»</w:t>
            </w:r>
          </w:p>
          <w:p w:rsidR="00F47355" w:rsidRPr="005427F6" w:rsidRDefault="005427F6" w:rsidP="005427F6">
            <w:pPr>
              <w:ind w:firstLine="0"/>
              <w:rPr>
                <w:sz w:val="24"/>
                <w:szCs w:val="24"/>
              </w:rPr>
            </w:pPr>
            <w:r w:rsidRPr="00613885">
              <w:rPr>
                <w:b/>
                <w:sz w:val="24"/>
                <w:szCs w:val="24"/>
              </w:rPr>
              <w:t>Задачи</w:t>
            </w:r>
            <w:r>
              <w:rPr>
                <w:sz w:val="24"/>
                <w:szCs w:val="24"/>
              </w:rPr>
              <w:t xml:space="preserve">: закрепить умение лепить человека и животного, передавать характерные черты образа. Упражнять в применении разнообразных технических приемов; лепить из целого куска, сглаживать, оттягивать и т. д. Закреплять знания о защитниках Отечества, воспитывать уважение к старшим. </w:t>
            </w:r>
            <w:r w:rsidRPr="00613885">
              <w:rPr>
                <w:b/>
                <w:i/>
                <w:sz w:val="24"/>
                <w:szCs w:val="24"/>
              </w:rPr>
              <w:t>ФГТ в ДОУ стр.24</w:t>
            </w:r>
          </w:p>
        </w:tc>
      </w:tr>
      <w:tr w:rsidR="00F47355" w:rsidTr="00F47355">
        <w:trPr>
          <w:cantSplit/>
          <w:trHeight w:val="59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5427F6" w:rsidRPr="000945DC" w:rsidRDefault="005427F6" w:rsidP="005427F6">
            <w:pPr>
              <w:jc w:val="center"/>
              <w:rPr>
                <w:b/>
                <w:sz w:val="24"/>
              </w:rPr>
            </w:pPr>
            <w:r w:rsidRPr="000945DC">
              <w:rPr>
                <w:b/>
                <w:sz w:val="24"/>
              </w:rPr>
              <w:t>«Наша армия»</w:t>
            </w:r>
          </w:p>
          <w:p w:rsidR="005427F6" w:rsidRPr="000945DC" w:rsidRDefault="005427F6" w:rsidP="005427F6">
            <w:pPr>
              <w:ind w:firstLine="0"/>
              <w:rPr>
                <w:b/>
                <w:sz w:val="24"/>
              </w:rPr>
            </w:pPr>
            <w:r w:rsidRPr="000945DC">
              <w:rPr>
                <w:b/>
                <w:sz w:val="24"/>
              </w:rPr>
              <w:t>(</w:t>
            </w:r>
            <w:r w:rsidRPr="000945DC">
              <w:rPr>
                <w:b/>
                <w:i/>
                <w:sz w:val="24"/>
              </w:rPr>
              <w:t>беседы, рассматривание альбома, иллюстрац</w:t>
            </w:r>
            <w:r>
              <w:rPr>
                <w:b/>
                <w:i/>
                <w:sz w:val="24"/>
              </w:rPr>
              <w:t>ий, чтение стихов, пение песен)</w:t>
            </w:r>
          </w:p>
          <w:p w:rsidR="00F47355" w:rsidRPr="005427F6" w:rsidRDefault="005427F6" w:rsidP="005427F6">
            <w:pPr>
              <w:ind w:firstLine="0"/>
              <w:rPr>
                <w:sz w:val="24"/>
              </w:rPr>
            </w:pPr>
            <w:r w:rsidRPr="000945DC">
              <w:rPr>
                <w:b/>
                <w:sz w:val="24"/>
              </w:rPr>
              <w:t>Задачи:</w:t>
            </w:r>
            <w:r w:rsidRPr="000945DC">
              <w:rPr>
                <w:i/>
                <w:sz w:val="24"/>
              </w:rPr>
              <w:t xml:space="preserve"> </w:t>
            </w:r>
            <w:r w:rsidRPr="000945DC">
              <w:rPr>
                <w:sz w:val="24"/>
              </w:rPr>
              <w:t>упражнять дете</w:t>
            </w:r>
            <w:r>
              <w:rPr>
                <w:sz w:val="24"/>
              </w:rPr>
              <w:t xml:space="preserve">й в рисовании фигуры человека. </w:t>
            </w:r>
            <w:r w:rsidRPr="000945DC">
              <w:rPr>
                <w:sz w:val="24"/>
              </w:rPr>
              <w:t>Воспитывать уважение к людям в военной форме. Развивать интерес к различным</w:t>
            </w:r>
            <w:r>
              <w:rPr>
                <w:sz w:val="24"/>
              </w:rPr>
              <w:t xml:space="preserve"> родам войск.  Развивать умение</w:t>
            </w:r>
            <w:r w:rsidRPr="000945DC">
              <w:rPr>
                <w:sz w:val="24"/>
              </w:rPr>
              <w:t xml:space="preserve"> выбирать изоматериал по желанию.</w:t>
            </w:r>
            <w:r w:rsidRPr="000945DC">
              <w:rPr>
                <w:color w:val="3366FF"/>
                <w:sz w:val="24"/>
              </w:rPr>
              <w:t xml:space="preserve">      </w:t>
            </w:r>
            <w:r w:rsidRPr="000945DC">
              <w:rPr>
                <w:i/>
                <w:color w:val="3366FF"/>
                <w:sz w:val="24"/>
              </w:rPr>
              <w:t xml:space="preserve">  </w:t>
            </w:r>
          </w:p>
        </w:tc>
      </w:tr>
      <w:tr w:rsidR="00F47355" w:rsidTr="00F47355">
        <w:trPr>
          <w:cantSplit/>
          <w:trHeight w:val="489"/>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5427F6" w:rsidRPr="000945DC" w:rsidRDefault="005427F6" w:rsidP="005427F6">
            <w:pPr>
              <w:jc w:val="center"/>
              <w:rPr>
                <w:b/>
                <w:i/>
                <w:sz w:val="24"/>
              </w:rPr>
            </w:pPr>
            <w:r w:rsidRPr="000945DC">
              <w:rPr>
                <w:b/>
                <w:sz w:val="24"/>
              </w:rPr>
              <w:t>Свободное</w:t>
            </w:r>
          </w:p>
          <w:p w:rsidR="00F47355" w:rsidRPr="007A4979" w:rsidRDefault="005427F6" w:rsidP="005427F6">
            <w:pPr>
              <w:ind w:firstLine="0"/>
              <w:rPr>
                <w:sz w:val="24"/>
                <w:szCs w:val="24"/>
              </w:rPr>
            </w:pPr>
            <w:r w:rsidRPr="000945DC">
              <w:rPr>
                <w:b/>
                <w:sz w:val="24"/>
              </w:rPr>
              <w:t>Задачи</w:t>
            </w:r>
            <w:r w:rsidRPr="000945DC">
              <w:rPr>
                <w:i/>
                <w:sz w:val="24"/>
              </w:rPr>
              <w:t xml:space="preserve">: </w:t>
            </w:r>
            <w:r w:rsidRPr="000945DC">
              <w:rPr>
                <w:sz w:val="24"/>
              </w:rPr>
              <w:t>развивать творческие способности детей, самостоятельность в выборе темы и изоматериала. Совершенствовать приёмы рисования.</w:t>
            </w:r>
          </w:p>
        </w:tc>
      </w:tr>
      <w:tr w:rsidR="00F47355" w:rsidTr="00F47355">
        <w:trPr>
          <w:cantSplit/>
          <w:trHeight w:val="35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Моя Родина - Россия</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427F6" w:rsidRDefault="00F47355" w:rsidP="005427F6">
            <w:pPr>
              <w:ind w:left="113" w:right="113" w:firstLine="0"/>
              <w:rPr>
                <w:b/>
                <w:i/>
                <w:color w:val="C00000"/>
                <w:sz w:val="24"/>
                <w:szCs w:val="20"/>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5427F6" w:rsidRPr="00613885" w:rsidRDefault="005427F6" w:rsidP="005427F6">
            <w:pPr>
              <w:jc w:val="center"/>
              <w:rPr>
                <w:b/>
                <w:sz w:val="24"/>
                <w:szCs w:val="24"/>
              </w:rPr>
            </w:pPr>
            <w:r w:rsidRPr="00613885">
              <w:rPr>
                <w:b/>
                <w:sz w:val="24"/>
                <w:szCs w:val="24"/>
              </w:rPr>
              <w:t xml:space="preserve">А. «Моя Родина - Россия» </w:t>
            </w:r>
          </w:p>
          <w:p w:rsidR="005427F6" w:rsidRPr="00613885" w:rsidRDefault="005427F6" w:rsidP="005427F6">
            <w:pPr>
              <w:ind w:firstLine="0"/>
              <w:rPr>
                <w:sz w:val="24"/>
                <w:szCs w:val="24"/>
              </w:rPr>
            </w:pPr>
            <w:r w:rsidRPr="00613885">
              <w:rPr>
                <w:b/>
                <w:sz w:val="24"/>
                <w:szCs w:val="24"/>
              </w:rPr>
              <w:t>Задачи:</w:t>
            </w:r>
            <w:r w:rsidRPr="00613885">
              <w:rPr>
                <w:sz w:val="24"/>
                <w:szCs w:val="24"/>
              </w:rPr>
              <w:t xml:space="preserve"> учить передавать конструкцию башни, форму и пропорцию частей; закрепить способы соизмерения сторон первой части и разных частей; развивать глазомер и зрительную координацию.  </w:t>
            </w:r>
          </w:p>
          <w:p w:rsidR="00F47355" w:rsidRPr="007A4979" w:rsidRDefault="005427F6" w:rsidP="005427F6">
            <w:pPr>
              <w:ind w:firstLine="0"/>
              <w:rPr>
                <w:b/>
                <w:i/>
                <w:sz w:val="24"/>
                <w:szCs w:val="24"/>
              </w:rPr>
            </w:pPr>
            <w:r w:rsidRPr="00613885">
              <w:rPr>
                <w:b/>
                <w:i/>
                <w:sz w:val="24"/>
                <w:szCs w:val="24"/>
              </w:rPr>
              <w:t>Т. С. Комарова «Занятия по изодеятельности в детском саду» стр.30</w:t>
            </w:r>
          </w:p>
        </w:tc>
      </w:tr>
      <w:tr w:rsidR="00F47355" w:rsidTr="00F47355">
        <w:trPr>
          <w:cantSplit/>
          <w:trHeight w:val="540"/>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5427F6" w:rsidRPr="000945DC" w:rsidRDefault="005427F6" w:rsidP="005427F6">
            <w:pPr>
              <w:jc w:val="center"/>
              <w:rPr>
                <w:b/>
                <w:sz w:val="24"/>
              </w:rPr>
            </w:pPr>
            <w:r w:rsidRPr="000945DC">
              <w:rPr>
                <w:b/>
                <w:sz w:val="24"/>
              </w:rPr>
              <w:t>«Знакомство с творчеством художника В.М. Васнецова»</w:t>
            </w:r>
          </w:p>
          <w:p w:rsidR="00F47355" w:rsidRPr="005427F6" w:rsidRDefault="005427F6" w:rsidP="005427F6">
            <w:pPr>
              <w:ind w:firstLine="0"/>
              <w:rPr>
                <w:sz w:val="24"/>
              </w:rPr>
            </w:pPr>
            <w:r w:rsidRPr="005427F6">
              <w:rPr>
                <w:b/>
                <w:sz w:val="24"/>
              </w:rPr>
              <w:t>Задачи</w:t>
            </w:r>
            <w:r w:rsidRPr="000945DC">
              <w:rPr>
                <w:b/>
                <w:i/>
                <w:sz w:val="24"/>
              </w:rPr>
              <w:t>:</w:t>
            </w:r>
            <w:r w:rsidRPr="000945DC">
              <w:rPr>
                <w:sz w:val="24"/>
              </w:rPr>
              <w:t xml:space="preserve"> расширять знания детей о творчестве художника В.</w:t>
            </w:r>
            <w:r>
              <w:rPr>
                <w:sz w:val="24"/>
              </w:rPr>
              <w:t xml:space="preserve"> Васнецова.</w:t>
            </w:r>
            <w:r w:rsidRPr="000945DC">
              <w:rPr>
                <w:sz w:val="24"/>
              </w:rPr>
              <w:t xml:space="preserve"> Развивать чувство цвета, наблюдательность и художественное восприятие, умение высказывать собственное мнение при рассматривании картины. Вызвать эмоциональный отклик на картины художника.</w:t>
            </w:r>
          </w:p>
        </w:tc>
      </w:tr>
      <w:tr w:rsidR="00F47355" w:rsidTr="00F47355">
        <w:trPr>
          <w:cantSplit/>
          <w:trHeight w:val="472"/>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5427F6" w:rsidRPr="000A0065" w:rsidRDefault="005427F6" w:rsidP="005427F6">
            <w:pPr>
              <w:ind w:right="-127"/>
              <w:jc w:val="center"/>
              <w:rPr>
                <w:b/>
                <w:i/>
                <w:sz w:val="24"/>
              </w:rPr>
            </w:pPr>
            <w:r w:rsidRPr="000A0065">
              <w:rPr>
                <w:b/>
                <w:sz w:val="24"/>
              </w:rPr>
              <w:t>«По стихотворению Тютчева «Зима недаром злится» (</w:t>
            </w:r>
            <w:r w:rsidRPr="000A0065">
              <w:rPr>
                <w:b/>
                <w:i/>
                <w:sz w:val="24"/>
              </w:rPr>
              <w:t>Рассматривание репродукций. Обратить внимание на весенние краски природ)</w:t>
            </w:r>
          </w:p>
          <w:p w:rsidR="00F47355" w:rsidRPr="007A4979" w:rsidRDefault="005427F6" w:rsidP="005427F6">
            <w:pPr>
              <w:ind w:firstLine="0"/>
              <w:rPr>
                <w:b/>
                <w:i/>
                <w:sz w:val="24"/>
                <w:szCs w:val="24"/>
              </w:rPr>
            </w:pPr>
            <w:r w:rsidRPr="000A0065">
              <w:rPr>
                <w:b/>
                <w:sz w:val="24"/>
              </w:rPr>
              <w:t>Задачи:</w:t>
            </w:r>
            <w:r w:rsidRPr="000945DC">
              <w:rPr>
                <w:sz w:val="24"/>
              </w:rPr>
              <w:t xml:space="preserve"> развивать умение детей передавать содержание стихотворения, используя средства выразительности: композицию, колорит. Совершенствовать технику рисования по сырому листу. Воспитывать эстетический вкус. </w:t>
            </w:r>
          </w:p>
        </w:tc>
      </w:tr>
      <w:tr w:rsidR="00F47355" w:rsidTr="00F47355">
        <w:trPr>
          <w:cantSplit/>
          <w:trHeight w:val="375"/>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Моя семья, мои друзья</w:t>
            </w:r>
          </w:p>
        </w:tc>
      </w:tr>
      <w:tr w:rsidR="00F47355" w:rsidTr="00F47355">
        <w:trPr>
          <w:cantSplit/>
          <w:trHeight w:val="1134"/>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740B90" w:rsidRDefault="00F47355" w:rsidP="00740B90">
            <w:pPr>
              <w:ind w:left="113" w:right="113" w:firstLine="0"/>
              <w:rPr>
                <w:b/>
                <w:i/>
                <w:color w:val="C00000"/>
                <w:sz w:val="24"/>
                <w:szCs w:val="20"/>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740B90" w:rsidRDefault="00740B90" w:rsidP="00740B90">
            <w:pPr>
              <w:jc w:val="center"/>
              <w:rPr>
                <w:sz w:val="24"/>
                <w:szCs w:val="24"/>
              </w:rPr>
            </w:pPr>
            <w:r w:rsidRPr="00613885">
              <w:rPr>
                <w:b/>
                <w:sz w:val="24"/>
                <w:szCs w:val="24"/>
              </w:rPr>
              <w:t>Л</w:t>
            </w:r>
            <w:r>
              <w:rPr>
                <w:b/>
                <w:sz w:val="24"/>
                <w:szCs w:val="24"/>
              </w:rPr>
              <w:t xml:space="preserve">. </w:t>
            </w:r>
            <w:r>
              <w:rPr>
                <w:sz w:val="24"/>
                <w:szCs w:val="24"/>
              </w:rPr>
              <w:t>«</w:t>
            </w:r>
            <w:r w:rsidRPr="00613885">
              <w:rPr>
                <w:b/>
                <w:sz w:val="24"/>
                <w:szCs w:val="24"/>
              </w:rPr>
              <w:t>Конфетница для мамочки»</w:t>
            </w:r>
          </w:p>
          <w:p w:rsidR="00F47355" w:rsidRPr="00740B90" w:rsidRDefault="00740B90" w:rsidP="00740B90">
            <w:pPr>
              <w:ind w:firstLine="0"/>
              <w:rPr>
                <w:sz w:val="24"/>
                <w:szCs w:val="24"/>
              </w:rPr>
            </w:pPr>
            <w:r w:rsidRPr="00613885">
              <w:rPr>
                <w:b/>
                <w:sz w:val="24"/>
                <w:szCs w:val="24"/>
              </w:rPr>
              <w:t>Задачи</w:t>
            </w:r>
            <w:r>
              <w:rPr>
                <w:sz w:val="24"/>
                <w:szCs w:val="24"/>
              </w:rPr>
              <w:t xml:space="preserve">: учить детей лепить красивые в тоже время функциональные (полезные) предметы в подарок близким людям. Показать возможность моделирования формы изделия (расширения или сужения в отдельных частях) за счет измерения длины исходных деталей - «колбасок». Воспитывать любовь и заботливое отношение к членам своей семьи. </w:t>
            </w: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стр.142</w:t>
            </w:r>
          </w:p>
        </w:tc>
      </w:tr>
      <w:tr w:rsidR="00F47355" w:rsidTr="00F47355">
        <w:trPr>
          <w:cantSplit/>
          <w:trHeight w:val="591"/>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firstLine="0"/>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740B90" w:rsidRPr="000A0065" w:rsidRDefault="00740B90" w:rsidP="00740B90">
            <w:pPr>
              <w:ind w:right="-186"/>
              <w:jc w:val="center"/>
              <w:rPr>
                <w:b/>
                <w:sz w:val="24"/>
              </w:rPr>
            </w:pPr>
            <w:r w:rsidRPr="000A0065">
              <w:rPr>
                <w:b/>
                <w:sz w:val="24"/>
              </w:rPr>
              <w:t>«Наша семья»</w:t>
            </w:r>
          </w:p>
          <w:p w:rsidR="00F47355" w:rsidRPr="007A4979" w:rsidRDefault="00740B90" w:rsidP="00740B90">
            <w:pPr>
              <w:ind w:firstLine="0"/>
              <w:rPr>
                <w:b/>
                <w:sz w:val="24"/>
                <w:szCs w:val="24"/>
              </w:rPr>
            </w:pPr>
            <w:r w:rsidRPr="000A0065">
              <w:rPr>
                <w:b/>
                <w:sz w:val="24"/>
              </w:rPr>
              <w:t>Задачи:</w:t>
            </w:r>
            <w:r w:rsidRPr="000A0065">
              <w:rPr>
                <w:sz w:val="24"/>
              </w:rPr>
              <w:t xml:space="preserve"> продолжать знакомить с жанром портрета (групп.) Совершенствовать умение изображать группу людей - семью. Добиваться чёткого соблюдения пропорций, выразительности образа человека. Воспитывать любовь и уважение к своей семье, заботу о ней.</w:t>
            </w:r>
          </w:p>
        </w:tc>
      </w:tr>
      <w:tr w:rsidR="00F47355" w:rsidTr="00F47355">
        <w:trPr>
          <w:cantSplit/>
          <w:trHeight w:val="642"/>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center"/>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740B90" w:rsidRPr="000A0065" w:rsidRDefault="00740B90" w:rsidP="00740B90">
            <w:pPr>
              <w:jc w:val="center"/>
              <w:rPr>
                <w:b/>
                <w:sz w:val="24"/>
              </w:rPr>
            </w:pPr>
            <w:r w:rsidRPr="000A0065">
              <w:rPr>
                <w:b/>
                <w:sz w:val="24"/>
              </w:rPr>
              <w:t>«Букет для мамы»</w:t>
            </w:r>
          </w:p>
          <w:p w:rsidR="00F47355" w:rsidRPr="007A4979" w:rsidRDefault="00740B90" w:rsidP="00740B90">
            <w:pPr>
              <w:ind w:firstLine="0"/>
              <w:rPr>
                <w:b/>
                <w:sz w:val="24"/>
                <w:szCs w:val="24"/>
              </w:rPr>
            </w:pPr>
            <w:r w:rsidRPr="000A0065">
              <w:rPr>
                <w:b/>
                <w:sz w:val="24"/>
              </w:rPr>
              <w:t>Задачи:</w:t>
            </w:r>
            <w:r w:rsidRPr="000A0065">
              <w:rPr>
                <w:i/>
                <w:sz w:val="24"/>
              </w:rPr>
              <w:t xml:space="preserve"> </w:t>
            </w:r>
            <w:r w:rsidRPr="000A0065">
              <w:rPr>
                <w:sz w:val="24"/>
              </w:rPr>
              <w:t>учить детей оформлять поздравительную открытку, используя нетрадиционную технику рисования (ниткография). Развивать творческие способности, получать эмоциональный настрой от результата работы. Воспитывать чувство уважения и любви к маме.</w:t>
            </w:r>
          </w:p>
        </w:tc>
      </w:tr>
      <w:tr w:rsidR="00F47355" w:rsidTr="00F47355">
        <w:trPr>
          <w:cantSplit/>
          <w:trHeight w:val="339"/>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bCs/>
                <w:color w:val="0070C0"/>
                <w:lang w:eastAsia="ru-RU"/>
              </w:rPr>
              <w:t>Я и моё тело</w:t>
            </w:r>
          </w:p>
        </w:tc>
      </w:tr>
      <w:tr w:rsidR="00F47355" w:rsidTr="00F47355">
        <w:trPr>
          <w:cantSplit/>
          <w:trHeight w:val="1134"/>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firstLine="0"/>
              <w:rPr>
                <w:b/>
                <w:i/>
                <w:color w:val="C00000"/>
                <w:sz w:val="24"/>
                <w:szCs w:val="20"/>
              </w:rPr>
            </w:pPr>
            <w:r>
              <w:rPr>
                <w:b/>
                <w:i/>
                <w:color w:val="C00000"/>
                <w:sz w:val="24"/>
                <w:szCs w:val="20"/>
              </w:rPr>
              <w:t>Лепка//</w:t>
            </w:r>
          </w:p>
          <w:p w:rsidR="00F47355" w:rsidRPr="005C6DFF" w:rsidRDefault="00F47355" w:rsidP="00F47355">
            <w:pPr>
              <w:ind w:left="113" w:right="113" w:firstLine="0"/>
              <w:rPr>
                <w:b/>
                <w:color w:val="C00000"/>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740B90" w:rsidRDefault="00740B90" w:rsidP="00740B90">
            <w:pPr>
              <w:jc w:val="center"/>
              <w:rPr>
                <w:b/>
                <w:sz w:val="24"/>
                <w:szCs w:val="24"/>
              </w:rPr>
            </w:pPr>
            <w:r w:rsidRPr="001A6E9E">
              <w:rPr>
                <w:b/>
                <w:sz w:val="24"/>
                <w:szCs w:val="24"/>
              </w:rPr>
              <w:t>«Лепка фигуры человека в движении»</w:t>
            </w:r>
          </w:p>
          <w:p w:rsidR="00740B90" w:rsidRDefault="00740B90" w:rsidP="00740B90">
            <w:pPr>
              <w:ind w:firstLine="0"/>
              <w:rPr>
                <w:sz w:val="24"/>
                <w:szCs w:val="24"/>
              </w:rPr>
            </w:pPr>
            <w:r w:rsidRPr="001A6E9E">
              <w:rPr>
                <w:b/>
                <w:sz w:val="24"/>
                <w:szCs w:val="24"/>
              </w:rPr>
              <w:t>Задачи</w:t>
            </w:r>
            <w:r>
              <w:rPr>
                <w:sz w:val="24"/>
                <w:szCs w:val="24"/>
              </w:rPr>
              <w:t>: закреплять умение передавать образ движущегося человека, относительную величину частей фигуры и изменение положения при движении: бежит, пляшет. Учить лепить фигуру из целого куска.</w:t>
            </w:r>
            <w:r w:rsidRPr="00C27C3E">
              <w:rPr>
                <w:sz w:val="24"/>
                <w:szCs w:val="24"/>
              </w:rPr>
              <w:t xml:space="preserve">                            </w:t>
            </w:r>
          </w:p>
          <w:p w:rsidR="00F47355" w:rsidRPr="007A4979" w:rsidRDefault="00740B90" w:rsidP="00740B90">
            <w:pPr>
              <w:ind w:firstLine="0"/>
              <w:rPr>
                <w:sz w:val="24"/>
                <w:szCs w:val="24"/>
              </w:rPr>
            </w:pPr>
            <w:r>
              <w:rPr>
                <w:b/>
                <w:i/>
                <w:sz w:val="24"/>
                <w:szCs w:val="24"/>
              </w:rPr>
              <w:t>Т. Комарова «Занятия по изодеятельности в детском саду»</w:t>
            </w:r>
            <w:r w:rsidRPr="001A6E9E">
              <w:rPr>
                <w:b/>
                <w:i/>
                <w:sz w:val="24"/>
                <w:szCs w:val="24"/>
              </w:rPr>
              <w:t xml:space="preserve"> стр. 149, 154</w:t>
            </w:r>
          </w:p>
        </w:tc>
      </w:tr>
      <w:tr w:rsidR="00F47355" w:rsidTr="00F47355">
        <w:trPr>
          <w:cantSplit/>
          <w:trHeight w:val="617"/>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740B90" w:rsidRPr="000A0065" w:rsidRDefault="00740B90" w:rsidP="00740B90">
            <w:pPr>
              <w:jc w:val="center"/>
              <w:rPr>
                <w:b/>
                <w:sz w:val="24"/>
              </w:rPr>
            </w:pPr>
            <w:r w:rsidRPr="000A0065">
              <w:rPr>
                <w:b/>
                <w:sz w:val="24"/>
              </w:rPr>
              <w:t>«Весёлые сказочные человечки»</w:t>
            </w:r>
          </w:p>
          <w:p w:rsidR="00F47355" w:rsidRPr="007A4979" w:rsidRDefault="00740B90" w:rsidP="00740B90">
            <w:pPr>
              <w:ind w:firstLine="0"/>
              <w:rPr>
                <w:b/>
                <w:sz w:val="24"/>
                <w:szCs w:val="24"/>
              </w:rPr>
            </w:pPr>
            <w:r w:rsidRPr="000A0065">
              <w:rPr>
                <w:b/>
                <w:sz w:val="24"/>
              </w:rPr>
              <w:t>Задачи:</w:t>
            </w:r>
            <w:r w:rsidRPr="000A0065">
              <w:rPr>
                <w:sz w:val="24"/>
              </w:rPr>
              <w:t xml:space="preserve"> совершенствовать умение детей с помощью лекала выполнять лицо человека, правильно располагать глаза, рот, нос. Дополнять рисунок аппликативным дополнением (волосы). Самостоятельно дополнять работу недостающими деталями.</w:t>
            </w:r>
          </w:p>
        </w:tc>
      </w:tr>
      <w:tr w:rsidR="00F47355" w:rsidTr="00F47355">
        <w:trPr>
          <w:cantSplit/>
          <w:trHeight w:val="643"/>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740B90" w:rsidRDefault="00F47355" w:rsidP="00740B90">
            <w:pPr>
              <w:jc w:val="center"/>
              <w:rPr>
                <w:b/>
                <w:sz w:val="24"/>
              </w:rPr>
            </w:pPr>
            <w:r w:rsidRPr="00275F68">
              <w:rPr>
                <w:b/>
                <w:sz w:val="24"/>
                <w:szCs w:val="24"/>
              </w:rPr>
              <w:t>«</w:t>
            </w:r>
            <w:r w:rsidR="00740B90" w:rsidRPr="000A0065">
              <w:rPr>
                <w:sz w:val="24"/>
              </w:rPr>
              <w:t>«</w:t>
            </w:r>
            <w:r w:rsidR="00740B90" w:rsidRPr="000A0065">
              <w:rPr>
                <w:b/>
                <w:sz w:val="24"/>
              </w:rPr>
              <w:t>Март»</w:t>
            </w:r>
          </w:p>
          <w:p w:rsidR="00740B90" w:rsidRPr="000A0065" w:rsidRDefault="00740B90" w:rsidP="00740B90">
            <w:pPr>
              <w:jc w:val="center"/>
              <w:rPr>
                <w:i/>
                <w:sz w:val="24"/>
              </w:rPr>
            </w:pPr>
            <w:r w:rsidRPr="000A0065">
              <w:rPr>
                <w:b/>
                <w:i/>
                <w:sz w:val="24"/>
              </w:rPr>
              <w:t>(рассматривание картин «Март» Левитана, «Март» Ромодин</w:t>
            </w:r>
            <w:r>
              <w:rPr>
                <w:b/>
                <w:i/>
                <w:sz w:val="24"/>
              </w:rPr>
              <w:t>.</w:t>
            </w:r>
            <w:r w:rsidRPr="000A0065">
              <w:rPr>
                <w:b/>
                <w:i/>
                <w:sz w:val="24"/>
              </w:rPr>
              <w:t xml:space="preserve"> Дать сравнительную характеристику этим картинам)</w:t>
            </w:r>
          </w:p>
          <w:p w:rsidR="00F47355" w:rsidRPr="007A4979" w:rsidRDefault="00740B90" w:rsidP="00740B90">
            <w:pPr>
              <w:ind w:firstLine="0"/>
              <w:rPr>
                <w:b/>
                <w:sz w:val="24"/>
                <w:szCs w:val="24"/>
              </w:rPr>
            </w:pPr>
            <w:r w:rsidRPr="000A0065">
              <w:rPr>
                <w:b/>
                <w:sz w:val="24"/>
              </w:rPr>
              <w:t>Задачи:</w:t>
            </w:r>
            <w:r w:rsidRPr="000A0065">
              <w:rPr>
                <w:i/>
                <w:sz w:val="24"/>
              </w:rPr>
              <w:t xml:space="preserve"> </w:t>
            </w:r>
            <w:r w:rsidRPr="000A0065">
              <w:rPr>
                <w:sz w:val="24"/>
              </w:rPr>
              <w:t>совершенствовать умение детей передавать характерные особенности ранней весны (синее небо, земля освобождается от снега, реки и ручьи ото льда, на деревьях набухают почки, прилетают птицы); определять, какие цвета характерны для ранней весны, использовать их в рисунке. Развивать эстетическое восприятие родной природы.</w:t>
            </w:r>
          </w:p>
        </w:tc>
      </w:tr>
      <w:tr w:rsidR="00F47355" w:rsidTr="00F47355">
        <w:trPr>
          <w:cantSplit/>
          <w:trHeight w:val="312"/>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Здоровый образ жизни</w:t>
            </w:r>
          </w:p>
        </w:tc>
      </w:tr>
      <w:tr w:rsidR="00F47355" w:rsidTr="00F47355">
        <w:trPr>
          <w:cantSplit/>
          <w:trHeight w:val="1134"/>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740B90">
            <w:pPr>
              <w:ind w:left="113" w:right="113" w:firstLine="0"/>
              <w:rPr>
                <w:b/>
                <w:color w:val="C00000"/>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740B90" w:rsidRDefault="00740B90" w:rsidP="00740B90">
            <w:pPr>
              <w:jc w:val="center"/>
              <w:rPr>
                <w:b/>
                <w:sz w:val="24"/>
                <w:szCs w:val="24"/>
              </w:rPr>
            </w:pPr>
            <w:r w:rsidRPr="001A6E9E">
              <w:rPr>
                <w:b/>
                <w:sz w:val="24"/>
                <w:szCs w:val="24"/>
              </w:rPr>
              <w:t>А. «Натюрморт из овощей (фруктов)»</w:t>
            </w:r>
          </w:p>
          <w:p w:rsidR="00740B90" w:rsidRDefault="00740B90" w:rsidP="00740B90">
            <w:pPr>
              <w:ind w:firstLine="0"/>
              <w:rPr>
                <w:sz w:val="24"/>
                <w:szCs w:val="24"/>
              </w:rPr>
            </w:pPr>
            <w:r w:rsidRPr="001A6E9E">
              <w:rPr>
                <w:b/>
                <w:sz w:val="24"/>
                <w:szCs w:val="24"/>
              </w:rPr>
              <w:t>Задачи</w:t>
            </w:r>
            <w:r>
              <w:rPr>
                <w:sz w:val="24"/>
                <w:szCs w:val="24"/>
              </w:rPr>
              <w:t xml:space="preserve">: учить детей располагать в аппликации предметы на широкой поверхности, частично загораживая один другим; упражнять в вырезании исходных форм нужной величины и формы; совершенствовать навыки плавного вырезания округлых форм; закрепить знания о пользе витаминов для здоровья человека. </w:t>
            </w:r>
          </w:p>
          <w:p w:rsidR="00F47355" w:rsidRPr="00E6075A" w:rsidRDefault="00740B90" w:rsidP="00740B90">
            <w:pPr>
              <w:ind w:firstLine="0"/>
              <w:rPr>
                <w:sz w:val="24"/>
                <w:szCs w:val="24"/>
              </w:rPr>
            </w:pPr>
            <w:r w:rsidRPr="001A6E9E">
              <w:rPr>
                <w:b/>
                <w:i/>
                <w:sz w:val="24"/>
                <w:szCs w:val="24"/>
              </w:rPr>
              <w:t xml:space="preserve">Г. С. Швайко «Изодеятельность в детском саду» </w:t>
            </w:r>
            <w:r>
              <w:rPr>
                <w:b/>
                <w:i/>
                <w:sz w:val="24"/>
                <w:szCs w:val="24"/>
              </w:rPr>
              <w:t>стр.19</w:t>
            </w:r>
          </w:p>
        </w:tc>
      </w:tr>
      <w:tr w:rsidR="00F47355" w:rsidTr="00F47355">
        <w:trPr>
          <w:cantSplit/>
          <w:trHeight w:val="411"/>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740B90">
            <w:pPr>
              <w:ind w:left="113" w:right="113" w:firstLine="0"/>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740B90" w:rsidRPr="000A0065" w:rsidRDefault="00740B90" w:rsidP="00740B90">
            <w:pPr>
              <w:jc w:val="center"/>
              <w:rPr>
                <w:b/>
                <w:i/>
                <w:sz w:val="24"/>
              </w:rPr>
            </w:pPr>
            <w:r w:rsidRPr="000A0065">
              <w:rPr>
                <w:b/>
                <w:sz w:val="24"/>
              </w:rPr>
              <w:t>«На льдине»</w:t>
            </w:r>
            <w:r w:rsidRPr="000A0065">
              <w:rPr>
                <w:b/>
                <w:i/>
                <w:sz w:val="24"/>
              </w:rPr>
              <w:t xml:space="preserve"> (Игры с тактильными дощечками)</w:t>
            </w:r>
          </w:p>
          <w:p w:rsidR="00F47355" w:rsidRPr="007A4979" w:rsidRDefault="00740B90" w:rsidP="00740B90">
            <w:pPr>
              <w:ind w:firstLine="0"/>
              <w:rPr>
                <w:b/>
                <w:sz w:val="24"/>
                <w:szCs w:val="24"/>
              </w:rPr>
            </w:pPr>
            <w:r w:rsidRPr="000A0065">
              <w:rPr>
                <w:b/>
                <w:sz w:val="24"/>
              </w:rPr>
              <w:t>Задачи:</w:t>
            </w:r>
            <w:r w:rsidRPr="000A0065">
              <w:rPr>
                <w:i/>
                <w:sz w:val="24"/>
              </w:rPr>
              <w:t xml:space="preserve"> </w:t>
            </w:r>
            <w:r>
              <w:rPr>
                <w:sz w:val="24"/>
              </w:rPr>
              <w:t>у</w:t>
            </w:r>
            <w:r w:rsidRPr="000A0065">
              <w:rPr>
                <w:sz w:val="24"/>
              </w:rPr>
              <w:t>пражнять детей в рисовании животных, передавая их характерную окраску, особенности строения, самостоятельно выбирать животное в соответствии с умениями и навыками. Совершенствовать композиционные умения. Развивать ассоциативное мышление.</w:t>
            </w:r>
          </w:p>
        </w:tc>
      </w:tr>
      <w:tr w:rsidR="00F47355" w:rsidTr="00F47355">
        <w:trPr>
          <w:cantSplit/>
          <w:trHeight w:val="542"/>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740B90" w:rsidRDefault="00740B90" w:rsidP="00740B90">
            <w:pPr>
              <w:jc w:val="center"/>
              <w:rPr>
                <w:b/>
                <w:sz w:val="24"/>
              </w:rPr>
            </w:pPr>
            <w:r w:rsidRPr="000A0065">
              <w:rPr>
                <w:b/>
                <w:sz w:val="24"/>
              </w:rPr>
              <w:t>«Зна</w:t>
            </w:r>
            <w:r>
              <w:rPr>
                <w:b/>
                <w:sz w:val="24"/>
              </w:rPr>
              <w:t>комство с жостовским промыслом»</w:t>
            </w:r>
          </w:p>
          <w:p w:rsidR="00740B90" w:rsidRPr="000A0065" w:rsidRDefault="00740B90" w:rsidP="00740B90">
            <w:pPr>
              <w:jc w:val="center"/>
              <w:rPr>
                <w:b/>
                <w:i/>
                <w:sz w:val="24"/>
              </w:rPr>
            </w:pPr>
            <w:r w:rsidRPr="000A0065">
              <w:rPr>
                <w:b/>
                <w:sz w:val="24"/>
              </w:rPr>
              <w:t>(</w:t>
            </w:r>
            <w:r w:rsidRPr="000A0065">
              <w:rPr>
                <w:b/>
                <w:i/>
                <w:sz w:val="24"/>
              </w:rPr>
              <w:t>Рисование подноса</w:t>
            </w:r>
            <w:r w:rsidRPr="000A0065">
              <w:rPr>
                <w:b/>
                <w:sz w:val="24"/>
              </w:rPr>
              <w:t>) (</w:t>
            </w:r>
            <w:r w:rsidRPr="000A0065">
              <w:rPr>
                <w:b/>
                <w:i/>
                <w:sz w:val="24"/>
              </w:rPr>
              <w:t>Рассматривание изделий, иллюстраций, открыток жостовс</w:t>
            </w:r>
            <w:r>
              <w:rPr>
                <w:b/>
                <w:i/>
                <w:sz w:val="24"/>
              </w:rPr>
              <w:t>к</w:t>
            </w:r>
            <w:r w:rsidRPr="000A0065">
              <w:rPr>
                <w:b/>
                <w:i/>
                <w:sz w:val="24"/>
              </w:rPr>
              <w:t>ого промысла и палеха. Да</w:t>
            </w:r>
            <w:r>
              <w:rPr>
                <w:b/>
                <w:i/>
                <w:sz w:val="24"/>
              </w:rPr>
              <w:t>ть сравнительную характеристику</w:t>
            </w:r>
            <w:r w:rsidRPr="000A0065">
              <w:rPr>
                <w:b/>
                <w:i/>
                <w:sz w:val="24"/>
              </w:rPr>
              <w:t>)</w:t>
            </w:r>
          </w:p>
          <w:p w:rsidR="00F47355" w:rsidRPr="007A4979" w:rsidRDefault="00740B90" w:rsidP="00740B90">
            <w:pPr>
              <w:ind w:firstLine="0"/>
              <w:rPr>
                <w:b/>
                <w:sz w:val="24"/>
                <w:szCs w:val="24"/>
              </w:rPr>
            </w:pPr>
            <w:r w:rsidRPr="000A0065">
              <w:rPr>
                <w:b/>
                <w:sz w:val="24"/>
              </w:rPr>
              <w:t>Задачи</w:t>
            </w:r>
            <w:r w:rsidRPr="000A0065">
              <w:rPr>
                <w:i/>
                <w:sz w:val="24"/>
              </w:rPr>
              <w:t>:</w:t>
            </w:r>
            <w:r w:rsidRPr="000A0065">
              <w:rPr>
                <w:sz w:val="24"/>
              </w:rPr>
              <w:t xml:space="preserve"> познакомить детей с традиционным русским народным промыслом, с построением традиционных жостовских орнаментов, украшающих борта подносов. Учить рисовать элементы орнамента кистью, держать её тремя пальцами, перпендикулярно поверхности листа. Развивать эмоциональную отзывчивость при восприятии произведений народного декоративно –прикладного искусства. Показать отличия жостовского промысла от других лаковых промыслов</w:t>
            </w:r>
          </w:p>
        </w:tc>
      </w:tr>
      <w:tr w:rsidR="00F47355" w:rsidTr="00F47355">
        <w:trPr>
          <w:cantSplit/>
          <w:trHeight w:val="345"/>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781" w:type="dxa"/>
            <w:gridSpan w:val="2"/>
            <w:tcBorders>
              <w:top w:val="single" w:sz="4" w:space="0" w:color="auto"/>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Каникулярная неделя «Весенняя капель»</w:t>
            </w:r>
          </w:p>
        </w:tc>
      </w:tr>
      <w:tr w:rsidR="00F47355" w:rsidTr="00F47355">
        <w:trPr>
          <w:cantSplit/>
          <w:trHeight w:val="341"/>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cPr>
          <w:p w:rsidR="00F47355" w:rsidRPr="004D04AF" w:rsidRDefault="00F47355" w:rsidP="00F47355">
            <w:pPr>
              <w:jc w:val="center"/>
              <w:rPr>
                <w:b/>
                <w:color w:val="C00000"/>
              </w:rPr>
            </w:pPr>
          </w:p>
        </w:tc>
        <w:tc>
          <w:tcPr>
            <w:tcW w:w="9072" w:type="dxa"/>
            <w:vMerge w:val="restart"/>
            <w:tcBorders>
              <w:top w:val="single" w:sz="4" w:space="0" w:color="auto"/>
              <w:left w:val="single" w:sz="4" w:space="0" w:color="auto"/>
            </w:tcBorders>
          </w:tcPr>
          <w:p w:rsidR="00F47355" w:rsidRDefault="00F47355" w:rsidP="00F47355">
            <w:pPr>
              <w:jc w:val="center"/>
              <w:rPr>
                <w:b/>
                <w:i/>
              </w:rPr>
            </w:pPr>
          </w:p>
          <w:p w:rsidR="00F47355" w:rsidRPr="007A4979" w:rsidRDefault="00F47355" w:rsidP="00F47355">
            <w:pPr>
              <w:jc w:val="center"/>
              <w:rPr>
                <w:b/>
                <w:i/>
              </w:rPr>
            </w:pPr>
            <w:r>
              <w:rPr>
                <w:b/>
                <w:i/>
              </w:rPr>
              <w:lastRenderedPageBreak/>
              <w:t>каникулы</w:t>
            </w:r>
          </w:p>
        </w:tc>
      </w:tr>
      <w:tr w:rsidR="00F47355" w:rsidTr="00F47355">
        <w:trPr>
          <w:cantSplit/>
          <w:trHeight w:val="232"/>
        </w:trPr>
        <w:tc>
          <w:tcPr>
            <w:tcW w:w="426" w:type="dxa"/>
            <w:vMerge/>
            <w:textDirection w:val="btLr"/>
          </w:tcPr>
          <w:p w:rsidR="00F47355" w:rsidRDefault="00F47355" w:rsidP="00F47355">
            <w:pPr>
              <w:ind w:left="113" w:right="113"/>
              <w:rPr>
                <w:b/>
                <w:color w:val="C00000"/>
                <w:sz w:val="32"/>
                <w:szCs w:val="32"/>
                <w:lang w:eastAsia="ru-RU"/>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tcBorders>
              <w:top w:val="single" w:sz="4" w:space="0" w:color="auto"/>
              <w:right w:val="single" w:sz="4" w:space="0" w:color="auto"/>
            </w:tcBorders>
          </w:tcPr>
          <w:p w:rsidR="00F47355" w:rsidRPr="004D04AF" w:rsidRDefault="00F47355" w:rsidP="00F47355">
            <w:pPr>
              <w:jc w:val="center"/>
              <w:rPr>
                <w:b/>
                <w:color w:val="C00000"/>
                <w:sz w:val="24"/>
                <w:szCs w:val="24"/>
                <w:lang w:eastAsia="ru-RU"/>
              </w:rPr>
            </w:pPr>
            <w:r>
              <w:rPr>
                <w:b/>
                <w:i/>
                <w:color w:val="C00000"/>
                <w:sz w:val="24"/>
                <w:szCs w:val="20"/>
              </w:rPr>
              <w:t xml:space="preserve"> </w:t>
            </w:r>
          </w:p>
        </w:tc>
        <w:tc>
          <w:tcPr>
            <w:tcW w:w="9072" w:type="dxa"/>
            <w:vMerge/>
            <w:tcBorders>
              <w:left w:val="single" w:sz="4" w:space="0" w:color="auto"/>
            </w:tcBorders>
          </w:tcPr>
          <w:p w:rsidR="00F47355" w:rsidRDefault="00F47355" w:rsidP="00F47355">
            <w:pPr>
              <w:rPr>
                <w:b/>
                <w:sz w:val="24"/>
                <w:szCs w:val="24"/>
                <w:lang w:eastAsia="ru-RU"/>
              </w:rPr>
            </w:pPr>
          </w:p>
        </w:tc>
      </w:tr>
      <w:tr w:rsidR="00F47355" w:rsidTr="00F47355">
        <w:trPr>
          <w:cantSplit/>
          <w:trHeight w:val="264"/>
        </w:trPr>
        <w:tc>
          <w:tcPr>
            <w:tcW w:w="426"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color w:val="0070C0"/>
                <w:szCs w:val="24"/>
              </w:rPr>
              <w:t>Весна. Перелетные птицы</w:t>
            </w:r>
          </w:p>
        </w:tc>
      </w:tr>
      <w:tr w:rsidR="00F47355" w:rsidTr="00F47355">
        <w:trPr>
          <w:cantSplit/>
          <w:trHeight w:val="1134"/>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740B90">
            <w:pPr>
              <w:ind w:left="113" w:right="113" w:firstLine="0"/>
              <w:rPr>
                <w:b/>
                <w:i/>
                <w:color w:val="C00000"/>
                <w:sz w:val="24"/>
                <w:szCs w:val="24"/>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740B90" w:rsidRDefault="00740B90" w:rsidP="00740B90">
            <w:pPr>
              <w:jc w:val="center"/>
              <w:rPr>
                <w:sz w:val="24"/>
                <w:szCs w:val="24"/>
              </w:rPr>
            </w:pPr>
            <w:r w:rsidRPr="001A6E9E">
              <w:rPr>
                <w:b/>
                <w:sz w:val="24"/>
                <w:szCs w:val="24"/>
              </w:rPr>
              <w:t>А. «Весна идет»</w:t>
            </w:r>
          </w:p>
          <w:p w:rsidR="00740B90" w:rsidRDefault="00740B90" w:rsidP="00740B90">
            <w:pPr>
              <w:ind w:firstLine="0"/>
              <w:rPr>
                <w:sz w:val="24"/>
                <w:szCs w:val="24"/>
              </w:rPr>
            </w:pPr>
            <w:r w:rsidRPr="001A6E9E">
              <w:rPr>
                <w:b/>
                <w:sz w:val="24"/>
                <w:szCs w:val="24"/>
              </w:rPr>
              <w:t>Задачи:</w:t>
            </w:r>
            <w:r>
              <w:rPr>
                <w:sz w:val="24"/>
                <w:szCs w:val="24"/>
              </w:rPr>
              <w:t xml:space="preserve"> вызвать интерес к оформлению своих работ на весеннюю тему. Создать условия для творческого применения освоенных умений; продолжать развивать воображение, чувство ритма к композиции. </w:t>
            </w:r>
          </w:p>
          <w:p w:rsidR="00F47355" w:rsidRPr="001739D3" w:rsidRDefault="00740B90" w:rsidP="00740B90">
            <w:pPr>
              <w:ind w:firstLine="0"/>
              <w:rPr>
                <w:b/>
                <w:i/>
                <w:color w:val="0070C0"/>
                <w:sz w:val="24"/>
                <w:szCs w:val="24"/>
                <w:lang w:eastAsia="ru-RU"/>
              </w:rPr>
            </w:pPr>
            <w:r>
              <w:rPr>
                <w:b/>
                <w:i/>
                <w:sz w:val="24"/>
                <w:szCs w:val="24"/>
              </w:rPr>
              <w:t xml:space="preserve">И. </w:t>
            </w:r>
            <w:r w:rsidRPr="008413F2">
              <w:rPr>
                <w:b/>
                <w:i/>
                <w:sz w:val="24"/>
                <w:szCs w:val="24"/>
              </w:rPr>
              <w:t xml:space="preserve">А. Лыкова </w:t>
            </w:r>
            <w:r>
              <w:rPr>
                <w:b/>
                <w:i/>
                <w:sz w:val="24"/>
                <w:szCs w:val="24"/>
              </w:rPr>
              <w:t>«Изодеятельность в детском саду» стр. 162</w:t>
            </w:r>
          </w:p>
        </w:tc>
      </w:tr>
      <w:tr w:rsidR="00F47355" w:rsidTr="00F47355">
        <w:trPr>
          <w:cantSplit/>
          <w:trHeight w:val="617"/>
        </w:trPr>
        <w:tc>
          <w:tcPr>
            <w:tcW w:w="426" w:type="dxa"/>
            <w:vMerge/>
            <w:textDirection w:val="btLr"/>
          </w:tcPr>
          <w:p w:rsidR="00F47355"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740B90" w:rsidRPr="00740B90" w:rsidRDefault="00740B90" w:rsidP="00740B90">
            <w:pPr>
              <w:ind w:firstLine="0"/>
              <w:jc w:val="center"/>
              <w:rPr>
                <w:b/>
                <w:sz w:val="24"/>
              </w:rPr>
            </w:pPr>
            <w:r w:rsidRPr="000A0065">
              <w:rPr>
                <w:b/>
                <w:sz w:val="24"/>
              </w:rPr>
              <w:t>«Птицы - наши друзья»</w:t>
            </w:r>
            <w:r>
              <w:rPr>
                <w:b/>
                <w:sz w:val="24"/>
              </w:rPr>
              <w:t xml:space="preserve"> </w:t>
            </w:r>
            <w:r w:rsidRPr="000A0065">
              <w:rPr>
                <w:b/>
                <w:i/>
                <w:sz w:val="24"/>
              </w:rPr>
              <w:t>(Наблюдение на прогулках, рассматривание иллюстраций)</w:t>
            </w:r>
          </w:p>
          <w:p w:rsidR="00F47355" w:rsidRPr="000A0065" w:rsidRDefault="00740B90" w:rsidP="00740B90">
            <w:pPr>
              <w:ind w:firstLine="0"/>
              <w:rPr>
                <w:b/>
                <w:sz w:val="24"/>
                <w:szCs w:val="24"/>
              </w:rPr>
            </w:pPr>
            <w:r w:rsidRPr="000A0065">
              <w:rPr>
                <w:b/>
                <w:sz w:val="24"/>
              </w:rPr>
              <w:t>Задачи</w:t>
            </w:r>
            <w:r>
              <w:rPr>
                <w:i/>
                <w:sz w:val="24"/>
              </w:rPr>
              <w:t xml:space="preserve">: </w:t>
            </w:r>
            <w:r w:rsidRPr="000A0065">
              <w:rPr>
                <w:sz w:val="24"/>
              </w:rPr>
              <w:t>совершенствовать умение детей передавать в рисунке разное положение птицы (сидит, летит, клюёт), отражать строение и окраску перьев.   Воспитывать любовь к природе, заботу о птицах.</w:t>
            </w:r>
          </w:p>
        </w:tc>
      </w:tr>
      <w:tr w:rsidR="00F47355" w:rsidTr="00F47355">
        <w:trPr>
          <w:cantSplit/>
          <w:trHeight w:val="603"/>
        </w:trPr>
        <w:tc>
          <w:tcPr>
            <w:tcW w:w="426" w:type="dxa"/>
            <w:vMerge/>
            <w:textDirection w:val="btLr"/>
          </w:tcPr>
          <w:p w:rsidR="00F47355" w:rsidRDefault="00F47355" w:rsidP="00F47355">
            <w:pPr>
              <w:ind w:left="113" w:right="113"/>
              <w:rPr>
                <w:b/>
                <w:color w:val="C00000"/>
                <w:szCs w:val="28"/>
              </w:rPr>
            </w:pPr>
          </w:p>
        </w:tc>
        <w:tc>
          <w:tcPr>
            <w:tcW w:w="709" w:type="dxa"/>
            <w:vMerge/>
            <w:tcBorders>
              <w:bottom w:val="single" w:sz="4" w:space="0" w:color="000000" w:themeColor="text1"/>
            </w:tcBorders>
            <w:textDirection w:val="btLr"/>
          </w:tcPr>
          <w:p w:rsidR="00F47355" w:rsidRDefault="00F47355" w:rsidP="00F47355">
            <w:pPr>
              <w:ind w:left="113" w:right="113"/>
              <w:jc w:val="right"/>
              <w:rPr>
                <w:b/>
                <w:color w:val="C00000"/>
                <w:sz w:val="24"/>
                <w:szCs w:val="24"/>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740B90" w:rsidRPr="00740B90" w:rsidRDefault="00740B90" w:rsidP="00740B90">
            <w:pPr>
              <w:jc w:val="center"/>
              <w:rPr>
                <w:b/>
                <w:sz w:val="24"/>
              </w:rPr>
            </w:pPr>
            <w:r w:rsidRPr="000A0065">
              <w:rPr>
                <w:b/>
                <w:sz w:val="24"/>
              </w:rPr>
              <w:t xml:space="preserve">«По сказке «Айога» </w:t>
            </w:r>
            <w:r w:rsidRPr="000A0065">
              <w:rPr>
                <w:b/>
                <w:i/>
                <w:sz w:val="24"/>
              </w:rPr>
              <w:t>(рассматривание иллюстраций к сказке)</w:t>
            </w:r>
          </w:p>
          <w:p w:rsidR="00F47355" w:rsidRPr="000A0065" w:rsidRDefault="00740B90" w:rsidP="00740B90">
            <w:pPr>
              <w:ind w:firstLine="0"/>
              <w:rPr>
                <w:b/>
                <w:sz w:val="24"/>
                <w:szCs w:val="24"/>
              </w:rPr>
            </w:pPr>
            <w:r w:rsidRPr="000A0065">
              <w:rPr>
                <w:b/>
                <w:sz w:val="24"/>
              </w:rPr>
              <w:t>Задачи:</w:t>
            </w:r>
            <w:r w:rsidRPr="000A0065">
              <w:rPr>
                <w:sz w:val="24"/>
              </w:rPr>
              <w:t xml:space="preserve"> развивать эстетическое восприятие, воображение, формировать творчество детей. Продолжать работу по передаче в рисунке сюжета, изображать отдельных персонажей сказки. Закреплять композиционные умения, развивать чувство цвета.</w:t>
            </w:r>
          </w:p>
        </w:tc>
      </w:tr>
      <w:tr w:rsidR="00F47355" w:rsidTr="00F47355">
        <w:trPr>
          <w:cantSplit/>
          <w:trHeight w:val="35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color w:val="C00000"/>
              </w:rPr>
            </w:pPr>
            <w:r>
              <w:rPr>
                <w:b/>
                <w:i/>
                <w:color w:val="C00000"/>
                <w:sz w:val="24"/>
                <w:szCs w:val="20"/>
              </w:rPr>
              <w:t>Лепка//Аппликация</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740B90" w:rsidRPr="00CB0779" w:rsidRDefault="00740B90" w:rsidP="00740B90">
            <w:pPr>
              <w:jc w:val="center"/>
              <w:rPr>
                <w:b/>
                <w:sz w:val="24"/>
                <w:szCs w:val="24"/>
              </w:rPr>
            </w:pPr>
            <w:r w:rsidRPr="00CB0779">
              <w:rPr>
                <w:b/>
                <w:sz w:val="24"/>
                <w:szCs w:val="24"/>
              </w:rPr>
              <w:t>Л. «В далеком космосе».</w:t>
            </w:r>
          </w:p>
          <w:p w:rsidR="00F47355" w:rsidRPr="007A4979" w:rsidRDefault="00740B90" w:rsidP="00740B90">
            <w:pPr>
              <w:tabs>
                <w:tab w:val="left" w:pos="8699"/>
                <w:tab w:val="left" w:pos="9833"/>
              </w:tabs>
              <w:ind w:firstLine="0"/>
              <w:rPr>
                <w:sz w:val="24"/>
                <w:szCs w:val="24"/>
              </w:rPr>
            </w:pPr>
            <w:r w:rsidRPr="00CB0779">
              <w:rPr>
                <w:b/>
                <w:sz w:val="24"/>
                <w:szCs w:val="24"/>
              </w:rPr>
              <w:t>Задачи</w:t>
            </w:r>
            <w:r>
              <w:rPr>
                <w:sz w:val="24"/>
                <w:szCs w:val="24"/>
              </w:rPr>
              <w:t xml:space="preserve">: продолжать освоение техники рельефной лепки; учить детей создавать коллективную картину, включающую разные космические объекты (солнце, планеты, звезды, кометы). Развивать чувство композиции. Воспитывать интерес к творчеству. </w:t>
            </w:r>
            <w:r w:rsidRPr="008413F2">
              <w:rPr>
                <w:b/>
                <w:i/>
                <w:sz w:val="24"/>
                <w:szCs w:val="24"/>
              </w:rPr>
              <w:t xml:space="preserve">И.  А. Лыкова </w:t>
            </w:r>
            <w:r>
              <w:rPr>
                <w:b/>
                <w:i/>
                <w:sz w:val="24"/>
                <w:szCs w:val="24"/>
              </w:rPr>
              <w:t>«Изодеятельность в детском саду» стр. 182</w:t>
            </w:r>
          </w:p>
        </w:tc>
      </w:tr>
      <w:tr w:rsidR="00F47355" w:rsidTr="00F47355">
        <w:trPr>
          <w:cantSplit/>
          <w:trHeight w:val="69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740B90" w:rsidRPr="000A0065" w:rsidRDefault="00740B90" w:rsidP="00740B90">
            <w:pPr>
              <w:jc w:val="center"/>
              <w:rPr>
                <w:b/>
                <w:sz w:val="24"/>
              </w:rPr>
            </w:pPr>
            <w:r w:rsidRPr="000A0065">
              <w:rPr>
                <w:b/>
                <w:sz w:val="24"/>
              </w:rPr>
              <w:t xml:space="preserve">«Космос» </w:t>
            </w:r>
            <w:r w:rsidRPr="000A0065">
              <w:rPr>
                <w:b/>
                <w:i/>
                <w:sz w:val="24"/>
              </w:rPr>
              <w:t>(беседы, рассматривание иллюстраций, чтение произведений)</w:t>
            </w:r>
          </w:p>
          <w:p w:rsidR="00F47355" w:rsidRPr="000A0065" w:rsidRDefault="00740B90" w:rsidP="00740B90">
            <w:pPr>
              <w:ind w:firstLine="0"/>
              <w:rPr>
                <w:b/>
                <w:i/>
                <w:sz w:val="24"/>
                <w:szCs w:val="24"/>
              </w:rPr>
            </w:pPr>
            <w:r w:rsidRPr="000A0065">
              <w:rPr>
                <w:i/>
                <w:sz w:val="24"/>
              </w:rPr>
              <w:t xml:space="preserve"> </w:t>
            </w:r>
            <w:r w:rsidRPr="000A0065">
              <w:rPr>
                <w:b/>
                <w:sz w:val="24"/>
              </w:rPr>
              <w:t>Задачи</w:t>
            </w:r>
            <w:r w:rsidRPr="000A0065">
              <w:rPr>
                <w:i/>
                <w:sz w:val="24"/>
              </w:rPr>
              <w:t>:</w:t>
            </w:r>
            <w:r w:rsidRPr="000A0065">
              <w:rPr>
                <w:sz w:val="24"/>
              </w:rPr>
              <w:t xml:space="preserve"> познакомить детей с различными вариантами изображения космической техники. Совершенствовать умения детей передавать картину звёздного неба, используя восковые мелки. Развивать композиционные умения и цветовосприятие</w:t>
            </w:r>
          </w:p>
        </w:tc>
      </w:tr>
      <w:tr w:rsidR="00F47355" w:rsidTr="00F47355">
        <w:trPr>
          <w:cantSplit/>
          <w:trHeight w:val="539"/>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740B90" w:rsidRPr="00740B90" w:rsidRDefault="00740B90" w:rsidP="00740B90">
            <w:pPr>
              <w:jc w:val="center"/>
              <w:rPr>
                <w:b/>
                <w:sz w:val="24"/>
              </w:rPr>
            </w:pPr>
            <w:r w:rsidRPr="000A0065">
              <w:rPr>
                <w:b/>
                <w:sz w:val="24"/>
              </w:rPr>
              <w:t xml:space="preserve">«Я составлю букет» </w:t>
            </w:r>
            <w:r w:rsidRPr="000A0065">
              <w:rPr>
                <w:b/>
                <w:i/>
                <w:sz w:val="24"/>
              </w:rPr>
              <w:t>(рассматривание</w:t>
            </w:r>
            <w:r w:rsidRPr="000A0065">
              <w:rPr>
                <w:b/>
                <w:sz w:val="24"/>
              </w:rPr>
              <w:t>)</w:t>
            </w:r>
          </w:p>
          <w:p w:rsidR="00F47355" w:rsidRPr="000A0065" w:rsidRDefault="00740B90" w:rsidP="00740B90">
            <w:pPr>
              <w:tabs>
                <w:tab w:val="left" w:pos="1286"/>
              </w:tabs>
              <w:ind w:firstLine="0"/>
              <w:rPr>
                <w:b/>
                <w:i/>
                <w:sz w:val="24"/>
                <w:szCs w:val="24"/>
              </w:rPr>
            </w:pPr>
            <w:r w:rsidRPr="000A0065">
              <w:rPr>
                <w:b/>
                <w:sz w:val="24"/>
              </w:rPr>
              <w:t>Задачи:</w:t>
            </w:r>
            <w:r>
              <w:rPr>
                <w:sz w:val="24"/>
              </w:rPr>
              <w:t xml:space="preserve"> </w:t>
            </w:r>
            <w:r w:rsidRPr="000A0065">
              <w:rPr>
                <w:sz w:val="24"/>
              </w:rPr>
              <w:t>продолжать закреплять знания детей о жостовской, городецкой, хохломской, гжельской росписи, их колорите и узоре. Самостоятельно выбирать роспись, украшать предмет. Воспитывать уважение к народным мастерам.</w:t>
            </w:r>
          </w:p>
        </w:tc>
      </w:tr>
      <w:tr w:rsidR="00F47355" w:rsidTr="00F47355">
        <w:trPr>
          <w:cantSplit/>
          <w:trHeight w:val="279"/>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right"/>
              <w:rPr>
                <w:b/>
                <w:color w:val="C00000"/>
                <w:sz w:val="24"/>
                <w:szCs w:val="24"/>
              </w:rPr>
            </w:pPr>
          </w:p>
          <w:p w:rsidR="00F47355" w:rsidRDefault="00F47355" w:rsidP="00F47355">
            <w:pPr>
              <w:ind w:left="113" w:right="113"/>
              <w:jc w:val="right"/>
              <w:rPr>
                <w:b/>
                <w:color w:val="C00000"/>
                <w:sz w:val="24"/>
                <w:szCs w:val="24"/>
              </w:rPr>
            </w:pPr>
          </w:p>
        </w:tc>
        <w:tc>
          <w:tcPr>
            <w:tcW w:w="9781" w:type="dxa"/>
            <w:gridSpan w:val="2"/>
            <w:tcBorders>
              <w:top w:val="single" w:sz="4" w:space="0" w:color="auto"/>
              <w:bottom w:val="single" w:sz="4" w:space="0" w:color="auto"/>
            </w:tcBorders>
          </w:tcPr>
          <w:p w:rsidR="00F47355" w:rsidRPr="00B82B0F" w:rsidRDefault="00F47355" w:rsidP="00F47355">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color w:val="C00000"/>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740B90" w:rsidRPr="00CB0779" w:rsidRDefault="00740B90" w:rsidP="00740B90">
            <w:pPr>
              <w:jc w:val="center"/>
              <w:rPr>
                <w:b/>
                <w:sz w:val="24"/>
                <w:szCs w:val="24"/>
              </w:rPr>
            </w:pPr>
            <w:r w:rsidRPr="00CB0779">
              <w:rPr>
                <w:b/>
                <w:sz w:val="24"/>
                <w:szCs w:val="24"/>
              </w:rPr>
              <w:t>А. «Белый медведь и северное сияние».</w:t>
            </w:r>
          </w:p>
          <w:p w:rsidR="00F47355" w:rsidRPr="00E6075A" w:rsidRDefault="00740B90" w:rsidP="00740B90">
            <w:pPr>
              <w:ind w:firstLine="0"/>
              <w:rPr>
                <w:sz w:val="24"/>
                <w:szCs w:val="24"/>
              </w:rPr>
            </w:pPr>
            <w:r w:rsidRPr="00CB0779">
              <w:rPr>
                <w:b/>
                <w:sz w:val="24"/>
                <w:szCs w:val="24"/>
              </w:rPr>
              <w:t>Задачи</w:t>
            </w:r>
            <w:r>
              <w:rPr>
                <w:sz w:val="24"/>
                <w:szCs w:val="24"/>
              </w:rPr>
              <w:t xml:space="preserve">: побуждать детей к самостоятельному поиску способом изображения северных животных (белого медведя, моржа, тюленя) с опорой на иллюстрацию, точно передавая особенности внешнего вида и пропорции. Развивать чувство формы и композиции.  </w:t>
            </w:r>
            <w:r w:rsidRPr="008413F2">
              <w:rPr>
                <w:b/>
                <w:i/>
                <w:sz w:val="24"/>
                <w:szCs w:val="24"/>
              </w:rPr>
              <w:t xml:space="preserve">И.  А. Лыкова </w:t>
            </w:r>
            <w:r>
              <w:rPr>
                <w:b/>
                <w:i/>
                <w:sz w:val="24"/>
                <w:szCs w:val="24"/>
              </w:rPr>
              <w:t>«Изодеятельность в детском саду» стр. 140</w:t>
            </w:r>
          </w:p>
        </w:tc>
      </w:tr>
      <w:tr w:rsidR="00F47355" w:rsidTr="00F47355">
        <w:trPr>
          <w:cantSplit/>
          <w:trHeight w:val="591"/>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740B90" w:rsidRPr="000A0065" w:rsidRDefault="00740B90" w:rsidP="00740B90">
            <w:pPr>
              <w:jc w:val="center"/>
              <w:rPr>
                <w:b/>
                <w:sz w:val="24"/>
              </w:rPr>
            </w:pPr>
            <w:r w:rsidRPr="000A0065">
              <w:rPr>
                <w:b/>
                <w:sz w:val="24"/>
              </w:rPr>
              <w:t>«Животные жарких стран»</w:t>
            </w:r>
          </w:p>
          <w:p w:rsidR="00F47355" w:rsidRPr="000A0065" w:rsidRDefault="00740B90" w:rsidP="00740B90">
            <w:pPr>
              <w:ind w:firstLine="0"/>
              <w:rPr>
                <w:sz w:val="24"/>
              </w:rPr>
            </w:pPr>
            <w:r w:rsidRPr="000A0065">
              <w:rPr>
                <w:b/>
                <w:sz w:val="24"/>
              </w:rPr>
              <w:t>Задачи:</w:t>
            </w:r>
            <w:r w:rsidRPr="000A0065">
              <w:rPr>
                <w:sz w:val="24"/>
              </w:rPr>
              <w:t xml:space="preserve"> расширять и обобщать знания и умения д. в передаче строения животного, соблюдая пропорции.  Закреплять приёмы рисования. Совершенствовать умение дополнять рисунок по своему желанию.</w:t>
            </w:r>
          </w:p>
        </w:tc>
      </w:tr>
      <w:tr w:rsidR="00F47355" w:rsidTr="00F47355">
        <w:trPr>
          <w:cantSplit/>
          <w:trHeight w:val="655"/>
        </w:trPr>
        <w:tc>
          <w:tcPr>
            <w:tcW w:w="426" w:type="dxa"/>
            <w:vMerge/>
            <w:textDirection w:val="btLr"/>
          </w:tcPr>
          <w:p w:rsidR="00F47355" w:rsidRPr="008C28E3" w:rsidRDefault="00F47355" w:rsidP="00F47355">
            <w:pPr>
              <w:ind w:left="113" w:right="113"/>
              <w:rPr>
                <w:b/>
                <w:color w:val="C00000"/>
                <w:szCs w:val="28"/>
              </w:rPr>
            </w:pPr>
          </w:p>
        </w:tc>
        <w:tc>
          <w:tcPr>
            <w:tcW w:w="709" w:type="dxa"/>
            <w:vMerge/>
            <w:tcBorders>
              <w:bottom w:val="single" w:sz="4" w:space="0" w:color="000000" w:themeColor="text1"/>
            </w:tcBorders>
            <w:textDirection w:val="btLr"/>
          </w:tcPr>
          <w:p w:rsidR="00F47355" w:rsidRDefault="00F47355" w:rsidP="00F47355">
            <w:pPr>
              <w:ind w:left="113" w:right="113"/>
              <w:jc w:val="right"/>
              <w:rPr>
                <w:b/>
                <w:color w:val="C00000"/>
                <w:sz w:val="24"/>
                <w:szCs w:val="24"/>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740B90" w:rsidRPr="000A0065" w:rsidRDefault="00740B90" w:rsidP="00740B90">
            <w:pPr>
              <w:jc w:val="center"/>
              <w:rPr>
                <w:b/>
                <w:sz w:val="24"/>
              </w:rPr>
            </w:pPr>
            <w:r w:rsidRPr="000A0065">
              <w:rPr>
                <w:b/>
                <w:sz w:val="24"/>
              </w:rPr>
              <w:t xml:space="preserve">«Свободное» </w:t>
            </w:r>
          </w:p>
          <w:p w:rsidR="00F47355" w:rsidRPr="000A0065" w:rsidRDefault="00740B90" w:rsidP="00740B90">
            <w:pPr>
              <w:ind w:firstLine="0"/>
              <w:rPr>
                <w:b/>
                <w:sz w:val="24"/>
                <w:szCs w:val="24"/>
              </w:rPr>
            </w:pPr>
            <w:r w:rsidRPr="000A0065">
              <w:rPr>
                <w:b/>
                <w:sz w:val="24"/>
              </w:rPr>
              <w:t>Задачи:</w:t>
            </w:r>
            <w:r w:rsidRPr="000A0065">
              <w:rPr>
                <w:i/>
                <w:color w:val="00FFFF"/>
                <w:sz w:val="24"/>
              </w:rPr>
              <w:t xml:space="preserve"> </w:t>
            </w:r>
            <w:r w:rsidRPr="000A0065">
              <w:rPr>
                <w:sz w:val="24"/>
              </w:rPr>
              <w:t>совершенствовать умение детей</w:t>
            </w:r>
            <w:r w:rsidRPr="000A0065">
              <w:rPr>
                <w:color w:val="00FFFF"/>
                <w:sz w:val="24"/>
              </w:rPr>
              <w:t xml:space="preserve"> </w:t>
            </w:r>
            <w:r w:rsidRPr="000A0065">
              <w:rPr>
                <w:sz w:val="24"/>
              </w:rPr>
              <w:t xml:space="preserve">продумывать содержание рисунка, характер, позу действующих лиц. Развивать воображение, умение правильно давать оценку рисунку товарища. Воспитывать самостоятельность в выборе </w:t>
            </w:r>
            <w:r>
              <w:rPr>
                <w:sz w:val="24"/>
              </w:rPr>
              <w:t>изоматериала.</w:t>
            </w:r>
          </w:p>
        </w:tc>
      </w:tr>
      <w:tr w:rsidR="00F47355" w:rsidTr="00F47355">
        <w:trPr>
          <w:cantSplit/>
          <w:trHeight w:val="294"/>
        </w:trPr>
        <w:tc>
          <w:tcPr>
            <w:tcW w:w="426" w:type="dxa"/>
            <w:vMerge/>
            <w:textDirection w:val="btLr"/>
          </w:tcPr>
          <w:p w:rsidR="00F47355" w:rsidRPr="008C28E3" w:rsidRDefault="00F47355" w:rsidP="00F47355">
            <w:pPr>
              <w:ind w:left="113" w:right="113"/>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B82B0F" w:rsidRDefault="00F47355" w:rsidP="00F47355">
            <w:pPr>
              <w:jc w:val="center"/>
              <w:rPr>
                <w:b/>
                <w:color w:val="0070C0"/>
                <w:szCs w:val="28"/>
                <w:lang w:eastAsia="ru-RU"/>
              </w:rPr>
            </w:pPr>
            <w:r w:rsidRPr="00B82B0F">
              <w:rPr>
                <w:b/>
                <w:color w:val="0070C0"/>
                <w:szCs w:val="24"/>
              </w:rPr>
              <w:t>Обитатели подводного мира</w:t>
            </w:r>
          </w:p>
        </w:tc>
      </w:tr>
      <w:tr w:rsidR="00F47355" w:rsidTr="00F47355">
        <w:trPr>
          <w:cantSplit/>
          <w:trHeight w:val="1134"/>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Default="00F47355" w:rsidP="00F47355">
            <w:pPr>
              <w:ind w:left="113" w:right="113"/>
              <w:jc w:val="center"/>
              <w:rPr>
                <w:b/>
                <w:i/>
                <w:color w:val="C00000"/>
                <w:sz w:val="24"/>
                <w:szCs w:val="20"/>
              </w:rPr>
            </w:pPr>
            <w:r>
              <w:rPr>
                <w:b/>
                <w:i/>
                <w:color w:val="C00000"/>
                <w:sz w:val="24"/>
                <w:szCs w:val="20"/>
              </w:rPr>
              <w:t>Лепка//</w:t>
            </w:r>
          </w:p>
          <w:p w:rsidR="00F47355" w:rsidRPr="005C6DFF" w:rsidRDefault="00F47355" w:rsidP="00F47355">
            <w:pPr>
              <w:ind w:left="113" w:right="113"/>
              <w:jc w:val="center"/>
              <w:rPr>
                <w:b/>
                <w:i/>
                <w:color w:val="C00000"/>
                <w:sz w:val="24"/>
                <w:szCs w:val="24"/>
              </w:rPr>
            </w:pPr>
            <w:r>
              <w:rPr>
                <w:b/>
                <w:i/>
                <w:color w:val="C00000"/>
                <w:sz w:val="24"/>
                <w:szCs w:val="20"/>
              </w:rPr>
              <w:t>Аппликация</w:t>
            </w:r>
          </w:p>
        </w:tc>
        <w:tc>
          <w:tcPr>
            <w:tcW w:w="9072" w:type="dxa"/>
            <w:tcBorders>
              <w:top w:val="single" w:sz="4" w:space="0" w:color="auto"/>
              <w:left w:val="single" w:sz="4" w:space="0" w:color="auto"/>
              <w:bottom w:val="single" w:sz="4" w:space="0" w:color="auto"/>
            </w:tcBorders>
          </w:tcPr>
          <w:p w:rsidR="00740B90" w:rsidRPr="008413F2" w:rsidRDefault="00740B90" w:rsidP="00740B90">
            <w:pPr>
              <w:jc w:val="center"/>
              <w:rPr>
                <w:b/>
                <w:sz w:val="24"/>
                <w:szCs w:val="24"/>
              </w:rPr>
            </w:pPr>
            <w:r w:rsidRPr="008413F2">
              <w:rPr>
                <w:b/>
                <w:sz w:val="24"/>
                <w:szCs w:val="24"/>
              </w:rPr>
              <w:t>Л. «Морские конь</w:t>
            </w:r>
            <w:r>
              <w:rPr>
                <w:b/>
                <w:sz w:val="24"/>
                <w:szCs w:val="24"/>
              </w:rPr>
              <w:t>ки играют в прятки»</w:t>
            </w:r>
          </w:p>
          <w:p w:rsidR="00F47355" w:rsidRPr="008413F2" w:rsidRDefault="00740B90" w:rsidP="00740B90">
            <w:pPr>
              <w:ind w:firstLine="0"/>
              <w:rPr>
                <w:sz w:val="24"/>
                <w:szCs w:val="24"/>
              </w:rPr>
            </w:pPr>
            <w:r w:rsidRPr="008413F2">
              <w:rPr>
                <w:b/>
                <w:sz w:val="24"/>
                <w:szCs w:val="24"/>
              </w:rPr>
              <w:t>Задачи:</w:t>
            </w:r>
            <w:r w:rsidRPr="008413F2">
              <w:rPr>
                <w:sz w:val="24"/>
                <w:szCs w:val="24"/>
              </w:rPr>
              <w:t xml:space="preserve"> учить детей самостоятельно выбирать художественные материалы и средства образной выразительности для раскрытия темы. Лепить скульптурным способом (морских коньков и рыб). Активизировать разные приемы создания водных растений. </w:t>
            </w:r>
            <w:r w:rsidRPr="008413F2">
              <w:rPr>
                <w:b/>
                <w:i/>
                <w:sz w:val="24"/>
                <w:szCs w:val="24"/>
              </w:rPr>
              <w:t xml:space="preserve">И.  А. Лыкова </w:t>
            </w:r>
            <w:r>
              <w:rPr>
                <w:b/>
                <w:i/>
                <w:sz w:val="24"/>
                <w:szCs w:val="24"/>
              </w:rPr>
              <w:t>«Изодеятельность в детском саду» стр. 132</w:t>
            </w:r>
          </w:p>
        </w:tc>
      </w:tr>
      <w:tr w:rsidR="00F47355" w:rsidTr="00F47355">
        <w:trPr>
          <w:cantSplit/>
          <w:trHeight w:val="565"/>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740B90" w:rsidRPr="000A0065" w:rsidRDefault="00740B90" w:rsidP="00740B90">
            <w:pPr>
              <w:jc w:val="center"/>
              <w:rPr>
                <w:b/>
                <w:sz w:val="24"/>
              </w:rPr>
            </w:pPr>
            <w:r w:rsidRPr="000A0065">
              <w:rPr>
                <w:b/>
                <w:sz w:val="24"/>
              </w:rPr>
              <w:t>Граттаж «Золотая рыбка»</w:t>
            </w:r>
          </w:p>
          <w:p w:rsidR="00F47355" w:rsidRPr="000A0065" w:rsidRDefault="00740B90" w:rsidP="00740B90">
            <w:pPr>
              <w:ind w:firstLine="0"/>
              <w:rPr>
                <w:b/>
                <w:sz w:val="24"/>
                <w:szCs w:val="24"/>
              </w:rPr>
            </w:pPr>
            <w:r w:rsidRPr="000A0065">
              <w:rPr>
                <w:b/>
                <w:sz w:val="24"/>
              </w:rPr>
              <w:t>Задачи:</w:t>
            </w:r>
            <w:r w:rsidRPr="000A0065">
              <w:rPr>
                <w:sz w:val="24"/>
              </w:rPr>
              <w:t xml:space="preserve"> познакомить детей с техникой процарапывания. Учить закрывать весь лист ровно парафином, а затем закрашивать гуашью, чередуя жёлтый и синий цвет, самостоятельно дополнить рисунок недостающими деталями. Воспитывать аккуратность при выполнении работы</w:t>
            </w:r>
          </w:p>
        </w:tc>
      </w:tr>
      <w:tr w:rsidR="00F47355" w:rsidTr="00F47355">
        <w:trPr>
          <w:cantSplit/>
          <w:trHeight w:val="545"/>
        </w:trPr>
        <w:tc>
          <w:tcPr>
            <w:tcW w:w="426" w:type="dxa"/>
            <w:vMerge/>
            <w:textDirection w:val="btLr"/>
          </w:tcPr>
          <w:p w:rsidR="00F47355" w:rsidRPr="008C28E3" w:rsidRDefault="00F47355" w:rsidP="00F47355">
            <w:pPr>
              <w:ind w:left="113" w:right="113"/>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tcBorders>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tcBorders>
          </w:tcPr>
          <w:p w:rsidR="00740B90" w:rsidRPr="000A0065" w:rsidRDefault="00740B90" w:rsidP="00740B90">
            <w:pPr>
              <w:jc w:val="center"/>
              <w:rPr>
                <w:b/>
                <w:sz w:val="24"/>
              </w:rPr>
            </w:pPr>
            <w:r w:rsidRPr="000A0065">
              <w:rPr>
                <w:b/>
                <w:sz w:val="24"/>
              </w:rPr>
              <w:t>Граттаж «Золотая рыбка»</w:t>
            </w:r>
            <w:r>
              <w:rPr>
                <w:b/>
                <w:sz w:val="24"/>
              </w:rPr>
              <w:t xml:space="preserve"> (продолжение)</w:t>
            </w:r>
          </w:p>
          <w:p w:rsidR="00F47355" w:rsidRPr="000A0065" w:rsidRDefault="00740B90" w:rsidP="00740B90">
            <w:pPr>
              <w:ind w:firstLine="0"/>
              <w:rPr>
                <w:b/>
                <w:sz w:val="24"/>
                <w:szCs w:val="24"/>
              </w:rPr>
            </w:pPr>
            <w:r w:rsidRPr="000A0065">
              <w:rPr>
                <w:b/>
                <w:sz w:val="24"/>
              </w:rPr>
              <w:t>Задачи:</w:t>
            </w:r>
            <w:r w:rsidRPr="000A0065">
              <w:rPr>
                <w:sz w:val="24"/>
              </w:rPr>
              <w:t xml:space="preserve"> познакомить детей с техникой процарапывания. Учить закрывать весь лист ровно парафином, а затем закрашивать гуашью, чередуя жёлтый и синий цвет, самостоятельно дополнить рисунок недостающими деталями. Воспитывать аккуратность при выполнении работы</w:t>
            </w:r>
          </w:p>
        </w:tc>
      </w:tr>
      <w:tr w:rsidR="00F47355" w:rsidTr="00F47355">
        <w:trPr>
          <w:cantSplit/>
          <w:trHeight w:val="324"/>
        </w:trPr>
        <w:tc>
          <w:tcPr>
            <w:tcW w:w="426" w:type="dxa"/>
            <w:vMerge w:val="restart"/>
            <w:tcBorders>
              <w:top w:val="single" w:sz="4" w:space="0" w:color="auto"/>
            </w:tcBorders>
            <w:textDirection w:val="btLr"/>
          </w:tcPr>
          <w:p w:rsidR="00F47355" w:rsidRDefault="00F47355" w:rsidP="00F47355">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B82B0F" w:rsidRDefault="00F47355" w:rsidP="00F47355">
            <w:pPr>
              <w:jc w:val="center"/>
              <w:rPr>
                <w:b/>
                <w:color w:val="0070C0"/>
                <w:szCs w:val="28"/>
                <w:lang w:eastAsia="ru-RU"/>
              </w:rPr>
            </w:pPr>
            <w:r>
              <w:rPr>
                <w:b/>
                <w:color w:val="0070C0"/>
                <w:szCs w:val="24"/>
              </w:rPr>
              <w:t>Победный Май</w:t>
            </w:r>
          </w:p>
        </w:tc>
      </w:tr>
      <w:tr w:rsidR="00F47355" w:rsidTr="00F47355">
        <w:trPr>
          <w:cantSplit/>
          <w:trHeight w:val="1134"/>
        </w:trPr>
        <w:tc>
          <w:tcPr>
            <w:tcW w:w="426" w:type="dxa"/>
            <w:vMerge/>
            <w:textDirection w:val="btLr"/>
          </w:tcPr>
          <w:p w:rsidR="00F47355" w:rsidRDefault="00F47355" w:rsidP="00F47355">
            <w:pPr>
              <w:rPr>
                <w:b/>
                <w:color w:val="C00000"/>
                <w:szCs w:val="28"/>
              </w:rPr>
            </w:pPr>
          </w:p>
        </w:tc>
        <w:tc>
          <w:tcPr>
            <w:tcW w:w="709" w:type="dxa"/>
            <w:vMerge/>
            <w:textDirection w:val="btLr"/>
          </w:tcPr>
          <w:p w:rsidR="00F47355" w:rsidRPr="008C28E3" w:rsidRDefault="00F47355" w:rsidP="00F47355">
            <w:pPr>
              <w:ind w:left="113" w:right="113"/>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i/>
                <w:color w:val="C00000"/>
                <w:sz w:val="24"/>
                <w:szCs w:val="24"/>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740B90" w:rsidRPr="008413F2" w:rsidRDefault="00740B90" w:rsidP="00740B90">
            <w:pPr>
              <w:jc w:val="center"/>
              <w:rPr>
                <w:b/>
                <w:sz w:val="24"/>
                <w:szCs w:val="24"/>
              </w:rPr>
            </w:pPr>
            <w:r w:rsidRPr="008413F2">
              <w:rPr>
                <w:b/>
                <w:sz w:val="24"/>
                <w:szCs w:val="24"/>
              </w:rPr>
              <w:t>А. «Пригласительный билет родителям на празднование Дня Победы».</w:t>
            </w:r>
          </w:p>
          <w:p w:rsidR="00740B90" w:rsidRDefault="00740B90" w:rsidP="00740B90">
            <w:pPr>
              <w:ind w:firstLine="0"/>
              <w:rPr>
                <w:sz w:val="24"/>
                <w:szCs w:val="24"/>
              </w:rPr>
            </w:pPr>
            <w:r w:rsidRPr="008413F2">
              <w:rPr>
                <w:b/>
                <w:sz w:val="24"/>
                <w:szCs w:val="24"/>
              </w:rPr>
              <w:t>Задачи</w:t>
            </w:r>
            <w:r>
              <w:rPr>
                <w:sz w:val="24"/>
                <w:szCs w:val="24"/>
              </w:rPr>
              <w:t xml:space="preserve">: закреплять умение детей задумывать содержание своей работы. Упражнять в использовании знакомых способов работы с ножницами. Учить красиво </w:t>
            </w:r>
            <w:r w:rsidRPr="003C1D86">
              <w:rPr>
                <w:sz w:val="24"/>
                <w:szCs w:val="24"/>
              </w:rPr>
              <w:t>подбирать</w:t>
            </w:r>
            <w:r>
              <w:rPr>
                <w:sz w:val="24"/>
                <w:szCs w:val="24"/>
              </w:rPr>
              <w:t xml:space="preserve"> цвета. Развивать эстетические чувства, воображение. </w:t>
            </w:r>
          </w:p>
          <w:p w:rsidR="00F47355" w:rsidRPr="00633A24" w:rsidRDefault="00740B90" w:rsidP="00740B90">
            <w:pPr>
              <w:ind w:firstLine="0"/>
              <w:rPr>
                <w:b/>
                <w:sz w:val="24"/>
                <w:szCs w:val="24"/>
                <w:lang w:eastAsia="ru-RU"/>
              </w:rPr>
            </w:pPr>
            <w:r w:rsidRPr="008413F2">
              <w:rPr>
                <w:b/>
                <w:i/>
                <w:sz w:val="24"/>
                <w:szCs w:val="24"/>
              </w:rPr>
              <w:t>Т. С. Комарова</w:t>
            </w:r>
            <w:r>
              <w:rPr>
                <w:b/>
                <w:i/>
                <w:sz w:val="24"/>
                <w:szCs w:val="24"/>
              </w:rPr>
              <w:t xml:space="preserve"> «Занятия по изодеятельности»</w:t>
            </w:r>
            <w:r w:rsidRPr="008413F2">
              <w:rPr>
                <w:b/>
                <w:i/>
                <w:sz w:val="24"/>
                <w:szCs w:val="24"/>
              </w:rPr>
              <w:t xml:space="preserve"> </w:t>
            </w:r>
            <w:r>
              <w:rPr>
                <w:b/>
                <w:i/>
                <w:sz w:val="24"/>
                <w:szCs w:val="24"/>
              </w:rPr>
              <w:t>стр.102</w:t>
            </w:r>
          </w:p>
        </w:tc>
      </w:tr>
      <w:tr w:rsidR="00F47355" w:rsidTr="00F47355">
        <w:trPr>
          <w:cantSplit/>
          <w:trHeight w:val="540"/>
        </w:trPr>
        <w:tc>
          <w:tcPr>
            <w:tcW w:w="426" w:type="dxa"/>
            <w:vMerge/>
            <w:tcBorders>
              <w:bottom w:val="single" w:sz="4" w:space="0" w:color="000000" w:themeColor="text1"/>
            </w:tcBorders>
            <w:textDirection w:val="btLr"/>
          </w:tcPr>
          <w:p w:rsidR="00F47355" w:rsidRDefault="00F47355" w:rsidP="00F47355">
            <w:pPr>
              <w:rPr>
                <w:b/>
                <w:color w:val="C00000"/>
                <w:szCs w:val="28"/>
              </w:rPr>
            </w:pPr>
          </w:p>
        </w:tc>
        <w:tc>
          <w:tcPr>
            <w:tcW w:w="709" w:type="dxa"/>
            <w:vMerge/>
            <w:textDirection w:val="btLr"/>
          </w:tcPr>
          <w:p w:rsidR="00F47355" w:rsidRPr="008C28E3" w:rsidRDefault="00F47355" w:rsidP="00F47355">
            <w:pPr>
              <w:ind w:left="113" w:right="113"/>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740B90" w:rsidRPr="000A0065" w:rsidRDefault="00740B90" w:rsidP="00740B90">
            <w:pPr>
              <w:jc w:val="center"/>
              <w:rPr>
                <w:b/>
                <w:sz w:val="24"/>
              </w:rPr>
            </w:pPr>
            <w:r w:rsidRPr="000A0065">
              <w:rPr>
                <w:b/>
                <w:sz w:val="24"/>
              </w:rPr>
              <w:t>«Наша армия»</w:t>
            </w:r>
          </w:p>
          <w:p w:rsidR="00740B90" w:rsidRPr="000A0065" w:rsidRDefault="00740B90" w:rsidP="00740B90">
            <w:pPr>
              <w:ind w:firstLine="0"/>
              <w:rPr>
                <w:b/>
                <w:sz w:val="24"/>
              </w:rPr>
            </w:pPr>
            <w:r w:rsidRPr="000A0065">
              <w:rPr>
                <w:b/>
                <w:sz w:val="24"/>
              </w:rPr>
              <w:t>(</w:t>
            </w:r>
            <w:r w:rsidRPr="000A0065">
              <w:rPr>
                <w:b/>
                <w:i/>
                <w:sz w:val="24"/>
              </w:rPr>
              <w:t>беседы, рассматривание альбома, иллюстраций, чтение стихов, пение песен)</w:t>
            </w:r>
          </w:p>
          <w:p w:rsidR="00F47355" w:rsidRPr="00740B90" w:rsidRDefault="00740B90" w:rsidP="00740B90">
            <w:pPr>
              <w:ind w:firstLine="0"/>
              <w:rPr>
                <w:sz w:val="24"/>
              </w:rPr>
            </w:pPr>
            <w:r w:rsidRPr="000A0065">
              <w:rPr>
                <w:b/>
                <w:sz w:val="24"/>
              </w:rPr>
              <w:t>Задачи:</w:t>
            </w:r>
            <w:r w:rsidRPr="000A0065">
              <w:rPr>
                <w:i/>
                <w:sz w:val="24"/>
              </w:rPr>
              <w:t xml:space="preserve"> </w:t>
            </w:r>
            <w:r w:rsidRPr="000A0065">
              <w:rPr>
                <w:sz w:val="24"/>
              </w:rPr>
              <w:t>упражнять дете</w:t>
            </w:r>
            <w:r>
              <w:rPr>
                <w:sz w:val="24"/>
              </w:rPr>
              <w:t xml:space="preserve">й в рисовании фигуры человека. </w:t>
            </w:r>
            <w:r w:rsidRPr="000A0065">
              <w:rPr>
                <w:sz w:val="24"/>
              </w:rPr>
              <w:t xml:space="preserve">Воспитывать уважение к людям в военной форме. Развивать интерес к различным </w:t>
            </w:r>
            <w:r>
              <w:rPr>
                <w:sz w:val="24"/>
              </w:rPr>
              <w:t xml:space="preserve">родам войск.  Развивать умение </w:t>
            </w:r>
            <w:r w:rsidRPr="000A0065">
              <w:rPr>
                <w:sz w:val="24"/>
              </w:rPr>
              <w:t>выбирать изоматериал по желанию.</w:t>
            </w:r>
          </w:p>
        </w:tc>
      </w:tr>
      <w:tr w:rsidR="00F47355" w:rsidTr="00F47355">
        <w:trPr>
          <w:cantSplit/>
          <w:trHeight w:val="446"/>
        </w:trPr>
        <w:tc>
          <w:tcPr>
            <w:tcW w:w="426" w:type="dxa"/>
            <w:vMerge/>
            <w:tcBorders>
              <w:bottom w:val="single" w:sz="4" w:space="0" w:color="000000" w:themeColor="text1"/>
            </w:tcBorders>
            <w:textDirection w:val="btLr"/>
          </w:tcPr>
          <w:p w:rsidR="00F47355" w:rsidRDefault="00F47355" w:rsidP="00F47355">
            <w:pPr>
              <w:rPr>
                <w:b/>
                <w:color w:val="C00000"/>
                <w:szCs w:val="28"/>
              </w:rPr>
            </w:pPr>
          </w:p>
        </w:tc>
        <w:tc>
          <w:tcPr>
            <w:tcW w:w="709" w:type="dxa"/>
            <w:vMerge/>
            <w:tcBorders>
              <w:bottom w:val="single" w:sz="4" w:space="0" w:color="000000" w:themeColor="text1"/>
            </w:tcBorders>
            <w:textDirection w:val="btLr"/>
          </w:tcPr>
          <w:p w:rsidR="00F47355" w:rsidRPr="008C28E3" w:rsidRDefault="00F47355" w:rsidP="00F47355">
            <w:pPr>
              <w:ind w:left="113" w:right="113"/>
              <w:rPr>
                <w:b/>
                <w:color w:val="C00000"/>
                <w:sz w:val="24"/>
                <w:szCs w:val="24"/>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740B90" w:rsidRPr="000A0065" w:rsidRDefault="00740B90" w:rsidP="00740B90">
            <w:pPr>
              <w:ind w:right="-185"/>
              <w:jc w:val="center"/>
              <w:rPr>
                <w:b/>
                <w:sz w:val="24"/>
              </w:rPr>
            </w:pPr>
            <w:r w:rsidRPr="000A0065">
              <w:rPr>
                <w:b/>
                <w:sz w:val="24"/>
              </w:rPr>
              <w:t>«Собака»</w:t>
            </w:r>
          </w:p>
          <w:p w:rsidR="00740B90" w:rsidRPr="000A0065" w:rsidRDefault="00740B90" w:rsidP="00740B90">
            <w:pPr>
              <w:ind w:right="-185" w:firstLine="0"/>
              <w:rPr>
                <w:b/>
                <w:i/>
                <w:sz w:val="24"/>
              </w:rPr>
            </w:pPr>
            <w:r w:rsidRPr="000A0065">
              <w:rPr>
                <w:b/>
                <w:i/>
                <w:sz w:val="24"/>
              </w:rPr>
              <w:t>Предварительная работа: рассматривание иллюстраций разных пород собак (отметить форму и цвет)</w:t>
            </w:r>
          </w:p>
          <w:p w:rsidR="00F47355" w:rsidRPr="000A0065" w:rsidRDefault="00740B90" w:rsidP="00740B90">
            <w:pPr>
              <w:ind w:firstLine="0"/>
              <w:rPr>
                <w:b/>
                <w:i/>
                <w:sz w:val="24"/>
                <w:szCs w:val="24"/>
              </w:rPr>
            </w:pPr>
            <w:r w:rsidRPr="000A0065">
              <w:rPr>
                <w:b/>
                <w:bCs/>
                <w:color w:val="000000"/>
                <w:spacing w:val="-6"/>
                <w:sz w:val="24"/>
              </w:rPr>
              <w:t>Задачи:</w:t>
            </w:r>
            <w:r>
              <w:rPr>
                <w:i/>
                <w:sz w:val="24"/>
              </w:rPr>
              <w:t xml:space="preserve"> </w:t>
            </w:r>
            <w:r w:rsidRPr="000A0065">
              <w:rPr>
                <w:sz w:val="24"/>
              </w:rPr>
              <w:t>на основе тактильных ощущений развивать восприятие животного.</w:t>
            </w:r>
            <w:r w:rsidRPr="000A0065">
              <w:rPr>
                <w:i/>
                <w:sz w:val="24"/>
              </w:rPr>
              <w:t xml:space="preserve"> </w:t>
            </w:r>
            <w:r w:rsidRPr="000A0065">
              <w:rPr>
                <w:sz w:val="24"/>
              </w:rPr>
              <w:t>Учит д. передавать пропорцию и форму тела сидящей, б</w:t>
            </w:r>
            <w:r>
              <w:rPr>
                <w:sz w:val="24"/>
              </w:rPr>
              <w:t xml:space="preserve">егущей собаки, используя тычок </w:t>
            </w:r>
            <w:r w:rsidRPr="000A0065">
              <w:rPr>
                <w:sz w:val="24"/>
              </w:rPr>
              <w:t>жёсткой полусухой кистью. Упражнять в умении дополнять рисунок по своему желанию.</w:t>
            </w:r>
          </w:p>
        </w:tc>
      </w:tr>
      <w:tr w:rsidR="00F47355" w:rsidTr="00F47355">
        <w:trPr>
          <w:cantSplit/>
          <w:trHeight w:val="324"/>
        </w:trPr>
        <w:tc>
          <w:tcPr>
            <w:tcW w:w="426" w:type="dxa"/>
            <w:vMerge/>
            <w:textDirection w:val="btLr"/>
          </w:tcPr>
          <w:p w:rsidR="00F47355" w:rsidRPr="008C28E3" w:rsidRDefault="00F47355" w:rsidP="00F47355">
            <w:pPr>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82B0F">
              <w:rPr>
                <w:b/>
                <w:bCs/>
                <w:color w:val="0070C0"/>
                <w:lang w:eastAsia="ru-RU"/>
              </w:rPr>
              <w:t>Весенние травы и цветы. Насекомые</w:t>
            </w:r>
          </w:p>
        </w:tc>
      </w:tr>
      <w:tr w:rsidR="00F47355" w:rsidTr="00F47355">
        <w:trPr>
          <w:cantSplit/>
          <w:trHeight w:val="1134"/>
        </w:trPr>
        <w:tc>
          <w:tcPr>
            <w:tcW w:w="426" w:type="dxa"/>
            <w:vMerge/>
            <w:textDirection w:val="btLr"/>
          </w:tcPr>
          <w:p w:rsidR="00F47355" w:rsidRPr="008C28E3" w:rsidRDefault="00F47355" w:rsidP="00F47355">
            <w:pPr>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color w:val="C00000"/>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020016" w:rsidRPr="008413F2" w:rsidRDefault="00020016" w:rsidP="00020016">
            <w:pPr>
              <w:jc w:val="center"/>
              <w:rPr>
                <w:b/>
                <w:sz w:val="24"/>
                <w:szCs w:val="24"/>
              </w:rPr>
            </w:pPr>
            <w:r w:rsidRPr="008413F2">
              <w:rPr>
                <w:b/>
                <w:sz w:val="24"/>
                <w:szCs w:val="24"/>
              </w:rPr>
              <w:t>Л.</w:t>
            </w:r>
            <w:r>
              <w:rPr>
                <w:b/>
                <w:sz w:val="24"/>
                <w:szCs w:val="24"/>
              </w:rPr>
              <w:t xml:space="preserve"> </w:t>
            </w:r>
            <w:r w:rsidRPr="008413F2">
              <w:rPr>
                <w:b/>
                <w:sz w:val="24"/>
                <w:szCs w:val="24"/>
              </w:rPr>
              <w:t>«Мы на луг ходили, мы лужок лепили».</w:t>
            </w:r>
          </w:p>
          <w:p w:rsidR="00020016" w:rsidRDefault="00020016" w:rsidP="00020016">
            <w:pPr>
              <w:ind w:firstLine="0"/>
              <w:rPr>
                <w:sz w:val="24"/>
                <w:szCs w:val="24"/>
              </w:rPr>
            </w:pPr>
            <w:r w:rsidRPr="008413F2">
              <w:rPr>
                <w:b/>
                <w:sz w:val="24"/>
                <w:szCs w:val="24"/>
              </w:rPr>
              <w:t>Задачи</w:t>
            </w:r>
            <w:r>
              <w:rPr>
                <w:sz w:val="24"/>
                <w:szCs w:val="24"/>
              </w:rPr>
              <w:t xml:space="preserve">: учить детей лепить по выбору луговые растения и насекомых, передавая характерные особенности их строения и окраски. Формировать коммуникативные навыки. Развивать наблюдательность. </w:t>
            </w:r>
          </w:p>
          <w:p w:rsidR="00F47355" w:rsidRPr="00FD2110" w:rsidRDefault="00020016" w:rsidP="00020016">
            <w:pPr>
              <w:ind w:firstLine="0"/>
              <w:rPr>
                <w:sz w:val="24"/>
                <w:szCs w:val="24"/>
              </w:rPr>
            </w:pPr>
            <w:r w:rsidRPr="008413F2">
              <w:rPr>
                <w:b/>
                <w:i/>
                <w:sz w:val="24"/>
                <w:szCs w:val="24"/>
              </w:rPr>
              <w:t xml:space="preserve">И.  А. Лыкова </w:t>
            </w:r>
            <w:r>
              <w:rPr>
                <w:b/>
                <w:i/>
                <w:sz w:val="24"/>
                <w:szCs w:val="24"/>
              </w:rPr>
              <w:t xml:space="preserve">«Изодеятельность в детском саду» </w:t>
            </w:r>
            <w:r w:rsidRPr="008413F2">
              <w:rPr>
                <w:b/>
                <w:i/>
                <w:sz w:val="24"/>
                <w:szCs w:val="24"/>
              </w:rPr>
              <w:t>стр. 196.</w:t>
            </w:r>
          </w:p>
        </w:tc>
      </w:tr>
      <w:tr w:rsidR="00F47355" w:rsidTr="00F47355">
        <w:trPr>
          <w:cantSplit/>
          <w:trHeight w:val="681"/>
        </w:trPr>
        <w:tc>
          <w:tcPr>
            <w:tcW w:w="426" w:type="dxa"/>
            <w:vMerge/>
            <w:tcBorders>
              <w:bottom w:val="single" w:sz="4" w:space="0" w:color="000000" w:themeColor="text1"/>
            </w:tcBorders>
            <w:textDirection w:val="btLr"/>
          </w:tcPr>
          <w:p w:rsidR="00F47355" w:rsidRPr="008C28E3" w:rsidRDefault="00F47355" w:rsidP="00F47355">
            <w:pPr>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020016" w:rsidRPr="000A0065" w:rsidRDefault="00020016" w:rsidP="00020016">
            <w:pPr>
              <w:jc w:val="center"/>
              <w:rPr>
                <w:b/>
                <w:sz w:val="24"/>
              </w:rPr>
            </w:pPr>
            <w:r w:rsidRPr="000A0065">
              <w:rPr>
                <w:b/>
                <w:sz w:val="24"/>
              </w:rPr>
              <w:t xml:space="preserve">«Сирень» </w:t>
            </w:r>
          </w:p>
          <w:p w:rsidR="00F47355" w:rsidRPr="007A4979" w:rsidRDefault="00020016" w:rsidP="00020016">
            <w:pPr>
              <w:ind w:firstLine="0"/>
              <w:rPr>
                <w:b/>
              </w:rPr>
            </w:pPr>
            <w:r w:rsidRPr="000A0065">
              <w:rPr>
                <w:b/>
                <w:sz w:val="24"/>
              </w:rPr>
              <w:t>Задачи:</w:t>
            </w:r>
            <w:r w:rsidRPr="000A0065">
              <w:rPr>
                <w:sz w:val="24"/>
              </w:rPr>
              <w:t xml:space="preserve"> побуждать детей к самостоятельной передаче образов предметов, используя доступные им средства выразительности (цвет, композиция). Использовать различные приёмы рисования</w:t>
            </w:r>
          </w:p>
        </w:tc>
      </w:tr>
      <w:tr w:rsidR="00F47355" w:rsidTr="00F47355">
        <w:trPr>
          <w:cantSplit/>
          <w:trHeight w:val="694"/>
        </w:trPr>
        <w:tc>
          <w:tcPr>
            <w:tcW w:w="426" w:type="dxa"/>
            <w:vMerge/>
            <w:tcBorders>
              <w:bottom w:val="single" w:sz="4" w:space="0" w:color="000000" w:themeColor="text1"/>
            </w:tcBorders>
            <w:textDirection w:val="btLr"/>
          </w:tcPr>
          <w:p w:rsidR="00F47355" w:rsidRPr="008C28E3" w:rsidRDefault="00F47355" w:rsidP="00F47355">
            <w:pPr>
              <w:rPr>
                <w:b/>
                <w:color w:val="C00000"/>
                <w:szCs w:val="28"/>
              </w:rPr>
            </w:pPr>
          </w:p>
        </w:tc>
        <w:tc>
          <w:tcPr>
            <w:tcW w:w="709" w:type="dxa"/>
            <w:vMerge/>
            <w:tcBorders>
              <w:bottom w:val="single" w:sz="4" w:space="0" w:color="000000" w:themeColor="text1"/>
            </w:tcBorders>
            <w:textDirection w:val="btLr"/>
          </w:tcPr>
          <w:p w:rsidR="00F47355" w:rsidRPr="008C28E3" w:rsidRDefault="00F47355" w:rsidP="00F47355">
            <w:pPr>
              <w:ind w:left="113" w:right="113"/>
              <w:jc w:val="right"/>
              <w:rPr>
                <w:b/>
                <w:color w:val="C00000"/>
                <w:sz w:val="24"/>
                <w:szCs w:val="24"/>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020016" w:rsidRPr="00020016" w:rsidRDefault="00020016" w:rsidP="00020016">
            <w:pPr>
              <w:ind w:right="-127"/>
              <w:jc w:val="center"/>
              <w:rPr>
                <w:b/>
                <w:sz w:val="24"/>
              </w:rPr>
            </w:pPr>
            <w:r w:rsidRPr="000A0065">
              <w:rPr>
                <w:b/>
                <w:sz w:val="24"/>
              </w:rPr>
              <w:t>«Моё любимое дерево» (</w:t>
            </w:r>
            <w:r w:rsidRPr="000A0065">
              <w:rPr>
                <w:b/>
                <w:i/>
                <w:sz w:val="24"/>
              </w:rPr>
              <w:t>наблюдения на прогулках</w:t>
            </w:r>
            <w:r w:rsidRPr="000A0065">
              <w:rPr>
                <w:b/>
                <w:sz w:val="24"/>
              </w:rPr>
              <w:t>)</w:t>
            </w:r>
          </w:p>
          <w:p w:rsidR="00F47355" w:rsidRPr="000A0065" w:rsidRDefault="00020016" w:rsidP="00020016">
            <w:pPr>
              <w:ind w:firstLine="0"/>
              <w:rPr>
                <w:b/>
                <w:i/>
                <w:sz w:val="24"/>
                <w:szCs w:val="24"/>
              </w:rPr>
            </w:pPr>
            <w:r w:rsidRPr="000A0065">
              <w:rPr>
                <w:b/>
                <w:sz w:val="24"/>
              </w:rPr>
              <w:t>Задачи</w:t>
            </w:r>
            <w:r w:rsidRPr="000A0065">
              <w:rPr>
                <w:i/>
                <w:sz w:val="24"/>
              </w:rPr>
              <w:t>:</w:t>
            </w:r>
            <w:r w:rsidRPr="000A0065">
              <w:rPr>
                <w:sz w:val="24"/>
              </w:rPr>
              <w:t xml:space="preserve"> развивать умение детей в изображении деревьев разной породы, передавать характерные. особенности каждого вида, побуждать создавать выразительные образу природы, привлекая поэтические строки, образное видение: плакучая, кудрявая, могучий, величавый, использовать декоративный способ изображения.</w:t>
            </w:r>
          </w:p>
        </w:tc>
      </w:tr>
      <w:tr w:rsidR="00F47355" w:rsidTr="00F47355">
        <w:trPr>
          <w:cantSplit/>
          <w:trHeight w:val="324"/>
        </w:trPr>
        <w:tc>
          <w:tcPr>
            <w:tcW w:w="426" w:type="dxa"/>
            <w:vMerge/>
            <w:textDirection w:val="btLr"/>
          </w:tcPr>
          <w:p w:rsidR="00F47355" w:rsidRPr="008C28E3" w:rsidRDefault="00F47355" w:rsidP="00F47355">
            <w:pPr>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lang w:eastAsia="ru-RU"/>
              </w:rPr>
            </w:pPr>
            <w:r>
              <w:rPr>
                <w:b/>
                <w:color w:val="0070C0"/>
                <w:szCs w:val="24"/>
              </w:rPr>
              <w:t>Виды транспорта. ПД</w:t>
            </w:r>
            <w:r w:rsidRPr="00B82B0F">
              <w:rPr>
                <w:b/>
                <w:color w:val="0070C0"/>
                <w:szCs w:val="24"/>
              </w:rPr>
              <w:t>Д</w:t>
            </w:r>
          </w:p>
        </w:tc>
      </w:tr>
      <w:tr w:rsidR="00F47355" w:rsidTr="00F47355">
        <w:trPr>
          <w:cantSplit/>
          <w:trHeight w:val="1134"/>
        </w:trPr>
        <w:tc>
          <w:tcPr>
            <w:tcW w:w="426" w:type="dxa"/>
            <w:vMerge/>
            <w:textDirection w:val="btLr"/>
          </w:tcPr>
          <w:p w:rsidR="00F47355" w:rsidRPr="008C28E3" w:rsidRDefault="00F47355" w:rsidP="00F47355">
            <w:pPr>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firstLine="0"/>
              <w:rPr>
                <w:b/>
                <w:color w:val="C00000"/>
              </w:rPr>
            </w:pPr>
            <w:r>
              <w:rPr>
                <w:b/>
                <w:i/>
                <w:color w:val="C00000"/>
                <w:sz w:val="24"/>
                <w:szCs w:val="20"/>
              </w:rPr>
              <w:t>Лепка//Аппликация</w:t>
            </w:r>
          </w:p>
        </w:tc>
        <w:tc>
          <w:tcPr>
            <w:tcW w:w="9072" w:type="dxa"/>
            <w:tcBorders>
              <w:top w:val="single" w:sz="4" w:space="0" w:color="auto"/>
              <w:left w:val="single" w:sz="4" w:space="0" w:color="auto"/>
              <w:bottom w:val="single" w:sz="4" w:space="0" w:color="auto"/>
            </w:tcBorders>
          </w:tcPr>
          <w:p w:rsidR="00020016" w:rsidRPr="008413F2" w:rsidRDefault="00020016" w:rsidP="00020016">
            <w:pPr>
              <w:jc w:val="center"/>
              <w:rPr>
                <w:b/>
                <w:sz w:val="24"/>
                <w:szCs w:val="24"/>
              </w:rPr>
            </w:pPr>
            <w:r w:rsidRPr="008413F2">
              <w:rPr>
                <w:b/>
                <w:sz w:val="24"/>
                <w:szCs w:val="24"/>
              </w:rPr>
              <w:t>А</w:t>
            </w:r>
            <w:r>
              <w:rPr>
                <w:b/>
                <w:sz w:val="24"/>
                <w:szCs w:val="24"/>
              </w:rPr>
              <w:t xml:space="preserve">. </w:t>
            </w:r>
            <w:r w:rsidRPr="008413F2">
              <w:rPr>
                <w:b/>
                <w:sz w:val="24"/>
                <w:szCs w:val="24"/>
              </w:rPr>
              <w:t>«Машины едут по улице».</w:t>
            </w:r>
          </w:p>
          <w:p w:rsidR="00020016" w:rsidRDefault="00020016" w:rsidP="00020016">
            <w:pPr>
              <w:ind w:firstLine="0"/>
              <w:rPr>
                <w:sz w:val="24"/>
                <w:szCs w:val="24"/>
              </w:rPr>
            </w:pPr>
            <w:r w:rsidRPr="008413F2">
              <w:rPr>
                <w:b/>
                <w:sz w:val="24"/>
                <w:szCs w:val="24"/>
              </w:rPr>
              <w:t>Задачи:</w:t>
            </w:r>
            <w:r>
              <w:rPr>
                <w:sz w:val="24"/>
                <w:szCs w:val="24"/>
              </w:rPr>
              <w:t xml:space="preserve"> учить детей передавать форму и взаимное расположение частей разных машин. Закреплять разнообразные приемы вырезывания, умение создавать коллективную композицию. Развивать образное мышление, воображение. </w:t>
            </w:r>
          </w:p>
          <w:p w:rsidR="00F47355" w:rsidRPr="00E6075A" w:rsidRDefault="00020016" w:rsidP="00020016">
            <w:pPr>
              <w:ind w:firstLine="0"/>
              <w:rPr>
                <w:sz w:val="24"/>
                <w:szCs w:val="24"/>
              </w:rPr>
            </w:pPr>
            <w:r w:rsidRPr="008413F2">
              <w:rPr>
                <w:b/>
                <w:i/>
                <w:sz w:val="24"/>
                <w:szCs w:val="24"/>
              </w:rPr>
              <w:t>Т. С. Комарова</w:t>
            </w:r>
            <w:r>
              <w:rPr>
                <w:b/>
                <w:i/>
                <w:sz w:val="24"/>
                <w:szCs w:val="24"/>
              </w:rPr>
              <w:t xml:space="preserve"> «Занятия по изодеятельнсти»</w:t>
            </w:r>
            <w:r w:rsidRPr="008413F2">
              <w:rPr>
                <w:b/>
                <w:i/>
                <w:sz w:val="24"/>
                <w:szCs w:val="24"/>
              </w:rPr>
              <w:t xml:space="preserve"> стр.60</w:t>
            </w:r>
          </w:p>
        </w:tc>
      </w:tr>
      <w:tr w:rsidR="00F47355" w:rsidTr="00F47355">
        <w:trPr>
          <w:cantSplit/>
          <w:trHeight w:val="745"/>
        </w:trPr>
        <w:tc>
          <w:tcPr>
            <w:tcW w:w="426" w:type="dxa"/>
            <w:vMerge/>
            <w:tcBorders>
              <w:bottom w:val="single" w:sz="4" w:space="0" w:color="000000" w:themeColor="text1"/>
            </w:tcBorders>
            <w:textDirection w:val="btLr"/>
          </w:tcPr>
          <w:p w:rsidR="00F47355" w:rsidRPr="008C28E3" w:rsidRDefault="00F47355" w:rsidP="00F47355">
            <w:pPr>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vMerge w:val="restart"/>
            <w:tcBorders>
              <w:top w:val="single" w:sz="4" w:space="0" w:color="auto"/>
              <w:right w:val="single" w:sz="4" w:space="0" w:color="auto"/>
            </w:tcBorders>
            <w:textDirection w:val="btLr"/>
          </w:tcPr>
          <w:p w:rsidR="00F47355" w:rsidRPr="005C6DFF" w:rsidRDefault="00F47355" w:rsidP="00F47355">
            <w:pPr>
              <w:ind w:left="113" w:right="113"/>
              <w:jc w:val="center"/>
              <w:rPr>
                <w:b/>
                <w:color w:val="C00000"/>
                <w:sz w:val="24"/>
                <w:szCs w:val="24"/>
                <w:lang w:eastAsia="ru-RU"/>
              </w:rPr>
            </w:pPr>
            <w:r>
              <w:rPr>
                <w:b/>
                <w:i/>
                <w:color w:val="C00000"/>
                <w:sz w:val="24"/>
                <w:szCs w:val="20"/>
              </w:rPr>
              <w:t>Рисование</w:t>
            </w:r>
          </w:p>
        </w:tc>
        <w:tc>
          <w:tcPr>
            <w:tcW w:w="9072" w:type="dxa"/>
            <w:tcBorders>
              <w:top w:val="single" w:sz="4" w:space="0" w:color="auto"/>
              <w:left w:val="single" w:sz="4" w:space="0" w:color="auto"/>
              <w:bottom w:val="single" w:sz="4" w:space="0" w:color="auto"/>
            </w:tcBorders>
          </w:tcPr>
          <w:p w:rsidR="00020016" w:rsidRPr="000A0065" w:rsidRDefault="00020016" w:rsidP="00020016">
            <w:pPr>
              <w:jc w:val="center"/>
              <w:rPr>
                <w:b/>
                <w:sz w:val="24"/>
              </w:rPr>
            </w:pPr>
            <w:r w:rsidRPr="000A0065">
              <w:rPr>
                <w:b/>
                <w:i/>
                <w:sz w:val="24"/>
              </w:rPr>
              <w:t>«</w:t>
            </w:r>
            <w:r w:rsidRPr="000A0065">
              <w:rPr>
                <w:b/>
                <w:sz w:val="24"/>
              </w:rPr>
              <w:t>Транспорт на наших улицах»</w:t>
            </w:r>
          </w:p>
          <w:p w:rsidR="00F47355" w:rsidRPr="007A4979" w:rsidRDefault="00020016" w:rsidP="00020016">
            <w:pPr>
              <w:ind w:firstLine="0"/>
              <w:rPr>
                <w:b/>
                <w:i/>
                <w:sz w:val="24"/>
                <w:szCs w:val="24"/>
                <w:lang w:eastAsia="ru-RU"/>
              </w:rPr>
            </w:pPr>
            <w:r w:rsidRPr="000A0065">
              <w:rPr>
                <w:b/>
                <w:sz w:val="24"/>
              </w:rPr>
              <w:t>Задачи:</w:t>
            </w:r>
            <w:r w:rsidRPr="000A0065">
              <w:rPr>
                <w:i/>
                <w:sz w:val="24"/>
              </w:rPr>
              <w:t xml:space="preserve"> </w:t>
            </w:r>
            <w:r w:rsidRPr="000A0065">
              <w:rPr>
                <w:sz w:val="24"/>
              </w:rPr>
              <w:t>на основе наблюдений учить детей рисовать транспорт посредством конструктивного и других способов, передавать его назначение. Упражнять в соблюдении пропорций, используя композиционные умения расположения на листе бумаги. Воспитывать наблюдательность.</w:t>
            </w:r>
          </w:p>
        </w:tc>
      </w:tr>
      <w:tr w:rsidR="00F47355" w:rsidTr="00F47355">
        <w:trPr>
          <w:cantSplit/>
          <w:trHeight w:val="609"/>
        </w:trPr>
        <w:tc>
          <w:tcPr>
            <w:tcW w:w="426" w:type="dxa"/>
            <w:vMerge/>
            <w:tcBorders>
              <w:bottom w:val="single" w:sz="4" w:space="0" w:color="000000" w:themeColor="text1"/>
            </w:tcBorders>
            <w:textDirection w:val="btLr"/>
          </w:tcPr>
          <w:p w:rsidR="00F47355" w:rsidRPr="008C28E3" w:rsidRDefault="00F47355" w:rsidP="00F47355">
            <w:pPr>
              <w:rPr>
                <w:b/>
                <w:color w:val="C00000"/>
                <w:szCs w:val="28"/>
              </w:rPr>
            </w:pPr>
          </w:p>
        </w:tc>
        <w:tc>
          <w:tcPr>
            <w:tcW w:w="709" w:type="dxa"/>
            <w:vMerge/>
            <w:tcBorders>
              <w:bottom w:val="single" w:sz="4" w:space="0" w:color="000000" w:themeColor="text1"/>
            </w:tcBorders>
            <w:textDirection w:val="btLr"/>
          </w:tcPr>
          <w:p w:rsidR="00F47355" w:rsidRPr="008C28E3" w:rsidRDefault="00F47355" w:rsidP="00F47355">
            <w:pPr>
              <w:ind w:left="113" w:right="113"/>
              <w:jc w:val="right"/>
              <w:rPr>
                <w:b/>
                <w:color w:val="C00000"/>
                <w:sz w:val="24"/>
                <w:szCs w:val="24"/>
              </w:rPr>
            </w:pPr>
          </w:p>
        </w:tc>
        <w:tc>
          <w:tcPr>
            <w:tcW w:w="709" w:type="dxa"/>
            <w:vMerge/>
            <w:tcBorders>
              <w:bottom w:val="single" w:sz="4" w:space="0" w:color="000000" w:themeColor="text1"/>
              <w:right w:val="single" w:sz="4" w:space="0" w:color="auto"/>
            </w:tcBorders>
            <w:textDirection w:val="btLr"/>
          </w:tcPr>
          <w:p w:rsidR="00F47355" w:rsidRDefault="00F47355" w:rsidP="00F47355">
            <w:pPr>
              <w:ind w:left="113" w:right="113"/>
              <w:jc w:val="center"/>
              <w:rPr>
                <w:b/>
                <w:i/>
                <w:color w:val="C00000"/>
                <w:sz w:val="24"/>
                <w:szCs w:val="20"/>
              </w:rPr>
            </w:pPr>
          </w:p>
        </w:tc>
        <w:tc>
          <w:tcPr>
            <w:tcW w:w="9072" w:type="dxa"/>
            <w:tcBorders>
              <w:top w:val="single" w:sz="4" w:space="0" w:color="auto"/>
              <w:left w:val="single" w:sz="4" w:space="0" w:color="auto"/>
              <w:bottom w:val="single" w:sz="4" w:space="0" w:color="000000" w:themeColor="text1"/>
            </w:tcBorders>
          </w:tcPr>
          <w:p w:rsidR="00020016" w:rsidRPr="000A0065" w:rsidRDefault="00020016" w:rsidP="00020016">
            <w:pPr>
              <w:jc w:val="center"/>
              <w:rPr>
                <w:b/>
                <w:sz w:val="24"/>
              </w:rPr>
            </w:pPr>
            <w:r w:rsidRPr="000A0065">
              <w:rPr>
                <w:b/>
                <w:sz w:val="24"/>
              </w:rPr>
              <w:t>«Свободное»</w:t>
            </w:r>
          </w:p>
          <w:p w:rsidR="00F47355" w:rsidRPr="007A4979" w:rsidRDefault="00020016" w:rsidP="00020016">
            <w:pPr>
              <w:ind w:firstLine="0"/>
              <w:rPr>
                <w:sz w:val="24"/>
                <w:szCs w:val="24"/>
                <w:lang w:eastAsia="ru-RU"/>
              </w:rPr>
            </w:pPr>
            <w:r w:rsidRPr="000A0065">
              <w:rPr>
                <w:b/>
                <w:sz w:val="24"/>
              </w:rPr>
              <w:t>Задачи:</w:t>
            </w:r>
            <w:r w:rsidRPr="000A0065">
              <w:rPr>
                <w:i/>
                <w:sz w:val="24"/>
              </w:rPr>
              <w:t xml:space="preserve"> </w:t>
            </w:r>
            <w:r w:rsidRPr="000A0065">
              <w:rPr>
                <w:sz w:val="24"/>
              </w:rPr>
              <w:t>развивать творческие способности детей, самостоятельность в выборе темы и изоматериала. Совершенствовать приёмы рисования</w:t>
            </w:r>
            <w:r>
              <w:rPr>
                <w:sz w:val="24"/>
              </w:rPr>
              <w:t>.</w:t>
            </w:r>
          </w:p>
        </w:tc>
      </w:tr>
      <w:tr w:rsidR="00F47355" w:rsidTr="00F47355">
        <w:trPr>
          <w:cantSplit/>
          <w:trHeight w:val="375"/>
        </w:trPr>
        <w:tc>
          <w:tcPr>
            <w:tcW w:w="426" w:type="dxa"/>
            <w:vMerge/>
            <w:textDirection w:val="btLr"/>
          </w:tcPr>
          <w:p w:rsidR="00F47355" w:rsidRPr="008C28E3" w:rsidRDefault="00F47355" w:rsidP="00F47355">
            <w:pPr>
              <w:rPr>
                <w:b/>
                <w:color w:val="C00000"/>
                <w:szCs w:val="28"/>
              </w:rPr>
            </w:pPr>
          </w:p>
        </w:tc>
        <w:tc>
          <w:tcPr>
            <w:tcW w:w="709" w:type="dxa"/>
            <w:vMerge w:val="restart"/>
            <w:tcBorders>
              <w:top w:val="single" w:sz="4" w:space="0" w:color="auto"/>
            </w:tcBorders>
            <w:textDirection w:val="btLr"/>
          </w:tcPr>
          <w:p w:rsidR="00F47355" w:rsidRPr="008C28E3" w:rsidRDefault="00F47355" w:rsidP="00F47355">
            <w:pPr>
              <w:ind w:left="113" w:right="113"/>
              <w:jc w:val="right"/>
              <w:rPr>
                <w:b/>
                <w:color w:val="C00000"/>
                <w:sz w:val="24"/>
                <w:szCs w:val="24"/>
              </w:rPr>
            </w:pPr>
            <w:r w:rsidRPr="008C28E3">
              <w:rPr>
                <w:b/>
                <w:color w:val="C00000"/>
                <w:sz w:val="24"/>
                <w:szCs w:val="24"/>
              </w:rPr>
              <w:t>4 неделя</w:t>
            </w:r>
          </w:p>
          <w:p w:rsidR="00F47355" w:rsidRDefault="00F47355" w:rsidP="00F47355">
            <w:pPr>
              <w:ind w:left="113" w:right="113"/>
              <w:jc w:val="right"/>
              <w:rPr>
                <w:b/>
                <w:color w:val="C00000"/>
                <w:sz w:val="24"/>
                <w:szCs w:val="24"/>
              </w:rPr>
            </w:pPr>
          </w:p>
          <w:p w:rsidR="00F47355" w:rsidRDefault="00F47355" w:rsidP="00F47355">
            <w:pPr>
              <w:ind w:left="113" w:right="113"/>
              <w:rPr>
                <w:b/>
                <w:color w:val="C00000"/>
                <w:sz w:val="24"/>
                <w:szCs w:val="24"/>
              </w:rPr>
            </w:pPr>
          </w:p>
        </w:tc>
        <w:tc>
          <w:tcPr>
            <w:tcW w:w="9781" w:type="dxa"/>
            <w:gridSpan w:val="2"/>
            <w:tcBorders>
              <w:top w:val="single" w:sz="4" w:space="0" w:color="auto"/>
              <w:bottom w:val="single" w:sz="4" w:space="0" w:color="auto"/>
            </w:tcBorders>
          </w:tcPr>
          <w:p w:rsidR="00F47355" w:rsidRPr="003F5D68" w:rsidRDefault="00F47355" w:rsidP="00F47355">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F47355" w:rsidTr="00F47355">
        <w:trPr>
          <w:cantSplit/>
          <w:trHeight w:val="698"/>
        </w:trPr>
        <w:tc>
          <w:tcPr>
            <w:tcW w:w="426" w:type="dxa"/>
            <w:vMerge/>
            <w:textDirection w:val="btLr"/>
          </w:tcPr>
          <w:p w:rsidR="00F47355" w:rsidRPr="008C28E3" w:rsidRDefault="00F47355" w:rsidP="00F47355">
            <w:pPr>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bottom w:val="single" w:sz="4" w:space="0" w:color="auto"/>
              <w:right w:val="single" w:sz="4" w:space="0" w:color="auto"/>
            </w:tcBorders>
            <w:textDirection w:val="btLr"/>
          </w:tcPr>
          <w:p w:rsidR="00F47355" w:rsidRPr="005C6DFF" w:rsidRDefault="00F47355" w:rsidP="00F47355">
            <w:pPr>
              <w:ind w:left="113" w:right="113"/>
              <w:rPr>
                <w:b/>
                <w:color w:val="C00000"/>
              </w:rPr>
            </w:pPr>
            <w:r>
              <w:rPr>
                <w:b/>
                <w:i/>
                <w:color w:val="C00000"/>
                <w:sz w:val="24"/>
                <w:szCs w:val="20"/>
              </w:rPr>
              <w:t xml:space="preserve">Лепка//Аппликация </w:t>
            </w:r>
            <w:r w:rsidRPr="00B5058C">
              <w:rPr>
                <w:b/>
                <w:i/>
                <w:color w:val="C00000"/>
                <w:sz w:val="24"/>
                <w:szCs w:val="20"/>
              </w:rPr>
              <w:t xml:space="preserve"> </w:t>
            </w:r>
            <w:r>
              <w:rPr>
                <w:b/>
                <w:i/>
                <w:color w:val="C00000"/>
                <w:sz w:val="24"/>
                <w:szCs w:val="20"/>
              </w:rPr>
              <w:t xml:space="preserve"> </w:t>
            </w:r>
            <w:r w:rsidRPr="00E30CCB">
              <w:rPr>
                <w:b/>
                <w:i/>
                <w:color w:val="C00000"/>
                <w:sz w:val="24"/>
                <w:szCs w:val="20"/>
              </w:rPr>
              <w:t xml:space="preserve"> </w:t>
            </w:r>
          </w:p>
        </w:tc>
        <w:tc>
          <w:tcPr>
            <w:tcW w:w="9072" w:type="dxa"/>
            <w:tcBorders>
              <w:top w:val="single" w:sz="4" w:space="0" w:color="auto"/>
              <w:left w:val="single" w:sz="4" w:space="0" w:color="auto"/>
              <w:bottom w:val="single" w:sz="4" w:space="0" w:color="auto"/>
            </w:tcBorders>
          </w:tcPr>
          <w:p w:rsidR="00F47355" w:rsidRPr="00EC3E4C" w:rsidRDefault="00F47355" w:rsidP="00F47355">
            <w:pPr>
              <w:jc w:val="center"/>
              <w:rPr>
                <w:b/>
                <w:color w:val="0070C0"/>
                <w:sz w:val="24"/>
                <w:szCs w:val="24"/>
                <w:lang w:eastAsia="ru-RU"/>
              </w:rPr>
            </w:pPr>
            <w:r w:rsidRPr="00826764">
              <w:rPr>
                <w:b/>
                <w:i/>
                <w:sz w:val="24"/>
                <w:szCs w:val="24"/>
              </w:rPr>
              <w:t>Мониторинг</w:t>
            </w:r>
          </w:p>
        </w:tc>
      </w:tr>
      <w:tr w:rsidR="00F47355" w:rsidTr="00F47355">
        <w:trPr>
          <w:cantSplit/>
          <w:trHeight w:val="1134"/>
        </w:trPr>
        <w:tc>
          <w:tcPr>
            <w:tcW w:w="426" w:type="dxa"/>
            <w:vMerge/>
            <w:textDirection w:val="btLr"/>
          </w:tcPr>
          <w:p w:rsidR="00F47355" w:rsidRPr="008C28E3" w:rsidRDefault="00F47355" w:rsidP="00F47355">
            <w:pPr>
              <w:rPr>
                <w:b/>
                <w:color w:val="C00000"/>
                <w:szCs w:val="28"/>
              </w:rPr>
            </w:pPr>
          </w:p>
        </w:tc>
        <w:tc>
          <w:tcPr>
            <w:tcW w:w="709" w:type="dxa"/>
            <w:vMerge/>
            <w:textDirection w:val="btLr"/>
          </w:tcPr>
          <w:p w:rsidR="00F47355" w:rsidRPr="008C28E3" w:rsidRDefault="00F47355" w:rsidP="00F47355">
            <w:pPr>
              <w:ind w:left="113" w:right="113"/>
              <w:jc w:val="right"/>
              <w:rPr>
                <w:b/>
                <w:color w:val="C00000"/>
                <w:sz w:val="24"/>
                <w:szCs w:val="24"/>
              </w:rPr>
            </w:pPr>
          </w:p>
        </w:tc>
        <w:tc>
          <w:tcPr>
            <w:tcW w:w="709" w:type="dxa"/>
            <w:tcBorders>
              <w:top w:val="single" w:sz="4" w:space="0" w:color="auto"/>
              <w:right w:val="single" w:sz="4" w:space="0" w:color="auto"/>
            </w:tcBorders>
            <w:textDirection w:val="btLr"/>
          </w:tcPr>
          <w:p w:rsidR="00F47355" w:rsidRDefault="00F47355" w:rsidP="00F47355">
            <w:pPr>
              <w:ind w:left="113" w:right="113" w:firstLine="0"/>
              <w:rPr>
                <w:b/>
                <w:i/>
                <w:color w:val="C00000"/>
                <w:sz w:val="24"/>
                <w:szCs w:val="24"/>
              </w:rPr>
            </w:pPr>
            <w:r>
              <w:rPr>
                <w:b/>
                <w:i/>
                <w:color w:val="C00000"/>
                <w:sz w:val="24"/>
                <w:szCs w:val="24"/>
              </w:rPr>
              <w:t>Рисование</w:t>
            </w:r>
          </w:p>
        </w:tc>
        <w:tc>
          <w:tcPr>
            <w:tcW w:w="9072" w:type="dxa"/>
            <w:tcBorders>
              <w:top w:val="single" w:sz="4" w:space="0" w:color="auto"/>
              <w:left w:val="single" w:sz="4" w:space="0" w:color="auto"/>
            </w:tcBorders>
          </w:tcPr>
          <w:p w:rsidR="00F47355" w:rsidRDefault="00F47355" w:rsidP="00F47355">
            <w:pPr>
              <w:jc w:val="center"/>
              <w:rPr>
                <w:b/>
                <w:i/>
                <w:sz w:val="24"/>
                <w:szCs w:val="24"/>
                <w:lang w:eastAsia="ru-RU"/>
              </w:rPr>
            </w:pPr>
          </w:p>
          <w:p w:rsidR="00F47355" w:rsidRPr="007A4979" w:rsidRDefault="00F47355" w:rsidP="00F47355">
            <w:pPr>
              <w:jc w:val="center"/>
              <w:rPr>
                <w:b/>
                <w:i/>
                <w:sz w:val="24"/>
                <w:szCs w:val="24"/>
                <w:lang w:eastAsia="ru-RU"/>
              </w:rPr>
            </w:pPr>
            <w:r w:rsidRPr="00826764">
              <w:rPr>
                <w:b/>
                <w:i/>
                <w:sz w:val="24"/>
                <w:szCs w:val="24"/>
              </w:rPr>
              <w:t>Мониторинг</w:t>
            </w:r>
          </w:p>
        </w:tc>
      </w:tr>
      <w:tr w:rsidR="00F47355" w:rsidTr="00F47355">
        <w:trPr>
          <w:cantSplit/>
          <w:trHeight w:val="736"/>
        </w:trPr>
        <w:tc>
          <w:tcPr>
            <w:tcW w:w="10916" w:type="dxa"/>
            <w:gridSpan w:val="4"/>
            <w:tcBorders>
              <w:top w:val="nil"/>
              <w:left w:val="nil"/>
              <w:bottom w:val="nil"/>
              <w:right w:val="nil"/>
            </w:tcBorders>
          </w:tcPr>
          <w:p w:rsidR="00F47355" w:rsidRDefault="00F47355" w:rsidP="00F47355">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F47355" w:rsidRDefault="00F47355" w:rsidP="00F47355">
            <w:pPr>
              <w:rPr>
                <w:b/>
                <w:color w:val="C00000"/>
                <w:sz w:val="24"/>
                <w:szCs w:val="24"/>
              </w:rPr>
            </w:pPr>
          </w:p>
          <w:p w:rsidR="00F47355" w:rsidRDefault="00F47355" w:rsidP="00F47355">
            <w:pPr>
              <w:rPr>
                <w:b/>
                <w:i/>
                <w:szCs w:val="28"/>
              </w:rPr>
            </w:pPr>
            <w:r>
              <w:rPr>
                <w:b/>
                <w:i/>
                <w:szCs w:val="28"/>
              </w:rPr>
              <w:t xml:space="preserve">И.А. </w:t>
            </w:r>
            <w:r w:rsidRPr="008D43E1">
              <w:rPr>
                <w:b/>
                <w:i/>
                <w:szCs w:val="28"/>
              </w:rPr>
              <w:t>Лыкова «Изодеятельность в детском саду</w:t>
            </w:r>
            <w:r>
              <w:rPr>
                <w:b/>
                <w:i/>
                <w:szCs w:val="28"/>
              </w:rPr>
              <w:t xml:space="preserve"> </w:t>
            </w:r>
            <w:r w:rsidR="00020016">
              <w:rPr>
                <w:b/>
                <w:i/>
                <w:szCs w:val="28"/>
              </w:rPr>
              <w:t xml:space="preserve">в подготовительной </w:t>
            </w:r>
            <w:r>
              <w:rPr>
                <w:b/>
                <w:i/>
                <w:szCs w:val="28"/>
              </w:rPr>
              <w:t>группе</w:t>
            </w:r>
            <w:r w:rsidRPr="008D43E1">
              <w:rPr>
                <w:b/>
                <w:i/>
                <w:szCs w:val="28"/>
              </w:rPr>
              <w:t xml:space="preserve">» </w:t>
            </w:r>
          </w:p>
          <w:p w:rsidR="00F47355" w:rsidRPr="008D43E1" w:rsidRDefault="00F47355" w:rsidP="00F47355">
            <w:pPr>
              <w:rPr>
                <w:b/>
                <w:i/>
                <w:szCs w:val="28"/>
              </w:rPr>
            </w:pPr>
            <w:r w:rsidRPr="008D43E1">
              <w:rPr>
                <w:b/>
                <w:i/>
                <w:szCs w:val="28"/>
              </w:rPr>
              <w:t>О.А.</w:t>
            </w:r>
            <w:r>
              <w:rPr>
                <w:b/>
                <w:i/>
                <w:szCs w:val="28"/>
              </w:rPr>
              <w:t xml:space="preserve"> </w:t>
            </w:r>
            <w:r w:rsidRPr="008D43E1">
              <w:rPr>
                <w:b/>
                <w:i/>
                <w:szCs w:val="28"/>
              </w:rPr>
              <w:t>Скоролупова «Осень» ч.2</w:t>
            </w:r>
          </w:p>
          <w:p w:rsidR="00F47355" w:rsidRDefault="00F47355" w:rsidP="00F47355">
            <w:pPr>
              <w:rPr>
                <w:b/>
                <w:i/>
                <w:sz w:val="24"/>
                <w:szCs w:val="24"/>
              </w:rPr>
            </w:pPr>
            <w:r w:rsidRPr="008413F2">
              <w:rPr>
                <w:b/>
                <w:i/>
                <w:sz w:val="24"/>
                <w:szCs w:val="24"/>
              </w:rPr>
              <w:t>Т</w:t>
            </w:r>
            <w:r w:rsidRPr="00EC46A3">
              <w:rPr>
                <w:b/>
                <w:i/>
                <w:szCs w:val="24"/>
              </w:rPr>
              <w:t xml:space="preserve">. С. Комарова «Занятия по изодеятельности» </w:t>
            </w:r>
          </w:p>
          <w:p w:rsidR="00F47355" w:rsidRDefault="00F47355" w:rsidP="00F47355">
            <w:pPr>
              <w:rPr>
                <w:b/>
                <w:i/>
                <w:szCs w:val="28"/>
              </w:rPr>
            </w:pPr>
            <w:r>
              <w:rPr>
                <w:b/>
                <w:i/>
                <w:szCs w:val="28"/>
              </w:rPr>
              <w:t xml:space="preserve">Т.М. </w:t>
            </w:r>
            <w:r w:rsidRPr="008D43E1">
              <w:rPr>
                <w:b/>
                <w:i/>
                <w:szCs w:val="28"/>
              </w:rPr>
              <w:t>Бондаренко «Комплексные занятия</w:t>
            </w:r>
            <w:r w:rsidR="00020016">
              <w:rPr>
                <w:b/>
                <w:i/>
                <w:szCs w:val="28"/>
              </w:rPr>
              <w:t xml:space="preserve"> в подготовительной</w:t>
            </w:r>
            <w:r>
              <w:rPr>
                <w:b/>
                <w:i/>
                <w:szCs w:val="28"/>
              </w:rPr>
              <w:t xml:space="preserve"> группе</w:t>
            </w:r>
            <w:r w:rsidRPr="008D43E1">
              <w:rPr>
                <w:b/>
                <w:i/>
                <w:szCs w:val="28"/>
              </w:rPr>
              <w:t>»</w:t>
            </w:r>
          </w:p>
          <w:p w:rsidR="00F47355" w:rsidRPr="008D43E1" w:rsidRDefault="00F47355" w:rsidP="00F47355">
            <w:pPr>
              <w:rPr>
                <w:b/>
                <w:i/>
                <w:szCs w:val="28"/>
              </w:rPr>
            </w:pPr>
            <w:r w:rsidRPr="008D43E1">
              <w:rPr>
                <w:b/>
                <w:i/>
                <w:szCs w:val="28"/>
              </w:rPr>
              <w:t>Казакова «Развивайте у дошкольников творчество»</w:t>
            </w:r>
          </w:p>
          <w:p w:rsidR="00F47355" w:rsidRDefault="00F47355" w:rsidP="00F47355">
            <w:pPr>
              <w:rPr>
                <w:b/>
                <w:i/>
                <w:szCs w:val="28"/>
              </w:rPr>
            </w:pPr>
            <w:r w:rsidRPr="00EC46A3">
              <w:rPr>
                <w:b/>
                <w:i/>
                <w:szCs w:val="28"/>
              </w:rPr>
              <w:t>Г. С. Швайко «Изодеятельность в детском саду»</w:t>
            </w:r>
          </w:p>
          <w:p w:rsidR="00F47355" w:rsidRPr="0077519E" w:rsidRDefault="00F47355" w:rsidP="00821D05">
            <w:pPr>
              <w:rPr>
                <w:b/>
                <w:i/>
                <w:szCs w:val="24"/>
              </w:rPr>
            </w:pPr>
            <w:r w:rsidRPr="0077519E">
              <w:rPr>
                <w:b/>
                <w:i/>
                <w:szCs w:val="24"/>
              </w:rPr>
              <w:t>Волчкова В.Н., Степанова Н.В. «</w:t>
            </w:r>
            <w:r>
              <w:rPr>
                <w:b/>
                <w:i/>
                <w:szCs w:val="24"/>
              </w:rPr>
              <w:t xml:space="preserve">Занятия по </w:t>
            </w:r>
            <w:r w:rsidRPr="0077519E">
              <w:rPr>
                <w:b/>
                <w:i/>
                <w:szCs w:val="24"/>
              </w:rPr>
              <w:t>ИЗО</w:t>
            </w:r>
            <w:r>
              <w:rPr>
                <w:b/>
                <w:i/>
                <w:szCs w:val="24"/>
              </w:rPr>
              <w:t xml:space="preserve"> в </w:t>
            </w:r>
            <w:r w:rsidR="00020016">
              <w:rPr>
                <w:b/>
                <w:i/>
                <w:szCs w:val="28"/>
              </w:rPr>
              <w:t>подготовительной</w:t>
            </w:r>
            <w:r>
              <w:rPr>
                <w:b/>
                <w:i/>
                <w:szCs w:val="24"/>
              </w:rPr>
              <w:t xml:space="preserve"> группе</w:t>
            </w:r>
            <w:r w:rsidRPr="0077519E">
              <w:rPr>
                <w:b/>
                <w:i/>
                <w:szCs w:val="24"/>
              </w:rPr>
              <w:t>»</w:t>
            </w:r>
          </w:p>
          <w:p w:rsidR="00F47355" w:rsidRDefault="00F47355" w:rsidP="00F47355">
            <w:pPr>
              <w:rPr>
                <w:b/>
                <w:color w:val="C00000"/>
                <w:sz w:val="32"/>
                <w:szCs w:val="32"/>
                <w:lang w:eastAsia="ru-RU"/>
              </w:rPr>
            </w:pPr>
          </w:p>
        </w:tc>
      </w:tr>
    </w:tbl>
    <w:p w:rsidR="00F47355" w:rsidRDefault="00F47355" w:rsidP="00F47355">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Беседы</w:t>
      </w:r>
    </w:p>
    <w:tbl>
      <w:tblPr>
        <w:tblStyle w:val="a4"/>
        <w:tblW w:w="10916" w:type="dxa"/>
        <w:tblInd w:w="-856" w:type="dxa"/>
        <w:tblLayout w:type="fixed"/>
        <w:tblLook w:val="04A0" w:firstRow="1" w:lastRow="0" w:firstColumn="1" w:lastColumn="0" w:noHBand="0" w:noVBand="1"/>
      </w:tblPr>
      <w:tblGrid>
        <w:gridCol w:w="851"/>
        <w:gridCol w:w="709"/>
        <w:gridCol w:w="9356"/>
      </w:tblGrid>
      <w:tr w:rsidR="00F47355" w:rsidTr="00F47355">
        <w:tc>
          <w:tcPr>
            <w:tcW w:w="851" w:type="dxa"/>
          </w:tcPr>
          <w:p w:rsidR="00F47355" w:rsidRDefault="00F47355" w:rsidP="00F47355">
            <w:pPr>
              <w:jc w:val="center"/>
              <w:rPr>
                <w:b/>
                <w:color w:val="C00000"/>
                <w:sz w:val="32"/>
                <w:szCs w:val="32"/>
                <w:lang w:eastAsia="ru-RU"/>
              </w:rPr>
            </w:pPr>
          </w:p>
        </w:tc>
        <w:tc>
          <w:tcPr>
            <w:tcW w:w="709" w:type="dxa"/>
          </w:tcPr>
          <w:p w:rsidR="00F47355" w:rsidRDefault="00F47355" w:rsidP="00F47355">
            <w:pPr>
              <w:jc w:val="center"/>
              <w:rPr>
                <w:b/>
                <w:color w:val="C00000"/>
                <w:sz w:val="32"/>
                <w:szCs w:val="32"/>
                <w:lang w:eastAsia="ru-RU"/>
              </w:rPr>
            </w:pPr>
          </w:p>
        </w:tc>
        <w:tc>
          <w:tcPr>
            <w:tcW w:w="9356" w:type="dxa"/>
          </w:tcPr>
          <w:p w:rsidR="00F47355" w:rsidRPr="003F5D68" w:rsidRDefault="00020016" w:rsidP="00F47355">
            <w:pPr>
              <w:jc w:val="center"/>
              <w:rPr>
                <w:b/>
                <w:color w:val="0070C0"/>
                <w:szCs w:val="28"/>
                <w:lang w:eastAsia="ru-RU"/>
              </w:rPr>
            </w:pPr>
            <w:r>
              <w:rPr>
                <w:b/>
                <w:color w:val="0070C0"/>
                <w:szCs w:val="28"/>
              </w:rPr>
              <w:t>Подготовительная к школе</w:t>
            </w:r>
            <w:r w:rsidR="00F47355">
              <w:rPr>
                <w:b/>
                <w:color w:val="0070C0"/>
                <w:szCs w:val="28"/>
              </w:rPr>
              <w:t xml:space="preserve"> группа</w:t>
            </w:r>
          </w:p>
        </w:tc>
      </w:tr>
      <w:tr w:rsidR="00F47355" w:rsidTr="00F47355">
        <w:trPr>
          <w:trHeight w:val="393"/>
        </w:trPr>
        <w:tc>
          <w:tcPr>
            <w:tcW w:w="851" w:type="dxa"/>
            <w:vMerge w:val="restart"/>
            <w:textDirection w:val="btLr"/>
          </w:tcPr>
          <w:p w:rsidR="00F47355" w:rsidRDefault="00F47355" w:rsidP="00F47355">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709" w:type="dxa"/>
          </w:tcPr>
          <w:p w:rsidR="00F47355" w:rsidRDefault="00F47355" w:rsidP="00F47355">
            <w:pPr>
              <w:ind w:left="-104" w:right="-109" w:firstLine="104"/>
              <w:rPr>
                <w:b/>
                <w:color w:val="C00000"/>
                <w:sz w:val="32"/>
                <w:szCs w:val="32"/>
                <w:lang w:eastAsia="ru-RU"/>
              </w:rPr>
            </w:pPr>
            <w:r>
              <w:rPr>
                <w:b/>
                <w:color w:val="C00000"/>
                <w:sz w:val="24"/>
                <w:szCs w:val="24"/>
              </w:rPr>
              <w:t>Тема</w:t>
            </w:r>
          </w:p>
        </w:tc>
        <w:tc>
          <w:tcPr>
            <w:tcW w:w="9356" w:type="dxa"/>
          </w:tcPr>
          <w:p w:rsidR="00F47355" w:rsidRPr="003F5D68" w:rsidRDefault="00F47355" w:rsidP="00F47355">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F47355" w:rsidTr="00F47355">
        <w:trPr>
          <w:cantSplit/>
          <w:trHeight w:val="2254"/>
        </w:trPr>
        <w:tc>
          <w:tcPr>
            <w:tcW w:w="851" w:type="dxa"/>
            <w:vMerge/>
            <w:textDirection w:val="btLr"/>
          </w:tcPr>
          <w:p w:rsidR="00F47355" w:rsidRDefault="00F47355" w:rsidP="00F47355">
            <w:pPr>
              <w:ind w:left="113" w:right="113"/>
              <w:jc w:val="center"/>
              <w:rPr>
                <w:b/>
                <w:color w:val="C00000"/>
                <w:sz w:val="32"/>
                <w:szCs w:val="32"/>
                <w:lang w:eastAsia="ru-RU"/>
              </w:rPr>
            </w:pPr>
          </w:p>
        </w:tc>
        <w:tc>
          <w:tcPr>
            <w:tcW w:w="709" w:type="dxa"/>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32"/>
                <w:szCs w:val="32"/>
                <w:lang w:eastAsia="ru-RU"/>
              </w:rPr>
            </w:pPr>
          </w:p>
        </w:tc>
        <w:tc>
          <w:tcPr>
            <w:tcW w:w="9356" w:type="dxa"/>
          </w:tcPr>
          <w:p w:rsidR="00A40651" w:rsidRDefault="00A40651" w:rsidP="00A40651">
            <w:pPr>
              <w:autoSpaceDE w:val="0"/>
              <w:autoSpaceDN w:val="0"/>
              <w:adjustRightInd w:val="0"/>
              <w:ind w:firstLine="0"/>
              <w:rPr>
                <w:b/>
                <w:color w:val="000000"/>
                <w:sz w:val="24"/>
                <w:szCs w:val="24"/>
              </w:rPr>
            </w:pPr>
            <w:r w:rsidRPr="00800C2B">
              <w:rPr>
                <w:b/>
                <w:color w:val="000000"/>
                <w:sz w:val="24"/>
                <w:szCs w:val="24"/>
              </w:rPr>
              <w:t xml:space="preserve">«Золотое письмецо», </w:t>
            </w:r>
          </w:p>
          <w:p w:rsidR="00A40651" w:rsidRDefault="00A40651" w:rsidP="00A40651">
            <w:pPr>
              <w:autoSpaceDE w:val="0"/>
              <w:autoSpaceDN w:val="0"/>
              <w:adjustRightInd w:val="0"/>
              <w:ind w:firstLine="0"/>
              <w:rPr>
                <w:b/>
                <w:sz w:val="24"/>
                <w:szCs w:val="24"/>
              </w:rPr>
            </w:pPr>
            <w:r w:rsidRPr="00800C2B">
              <w:rPr>
                <w:b/>
                <w:color w:val="000000"/>
                <w:sz w:val="24"/>
                <w:szCs w:val="24"/>
              </w:rPr>
              <w:t>«Что мы видим в луже»</w:t>
            </w:r>
            <w:r w:rsidRPr="00800C2B">
              <w:rPr>
                <w:b/>
                <w:sz w:val="24"/>
                <w:szCs w:val="24"/>
              </w:rPr>
              <w:t xml:space="preserve">, </w:t>
            </w:r>
          </w:p>
          <w:p w:rsidR="00A40651" w:rsidRDefault="00A40651" w:rsidP="00A40651">
            <w:pPr>
              <w:autoSpaceDE w:val="0"/>
              <w:autoSpaceDN w:val="0"/>
              <w:adjustRightInd w:val="0"/>
              <w:ind w:firstLine="0"/>
              <w:rPr>
                <w:b/>
                <w:sz w:val="24"/>
                <w:szCs w:val="24"/>
              </w:rPr>
            </w:pPr>
            <w:r w:rsidRPr="00800C2B">
              <w:rPr>
                <w:b/>
                <w:sz w:val="24"/>
                <w:szCs w:val="24"/>
              </w:rPr>
              <w:t xml:space="preserve">«Осень в природе»,   </w:t>
            </w:r>
          </w:p>
          <w:p w:rsidR="00A40651" w:rsidRDefault="00A40651" w:rsidP="00A40651">
            <w:pPr>
              <w:autoSpaceDE w:val="0"/>
              <w:autoSpaceDN w:val="0"/>
              <w:adjustRightInd w:val="0"/>
              <w:ind w:firstLine="0"/>
              <w:rPr>
                <w:b/>
                <w:sz w:val="24"/>
                <w:szCs w:val="24"/>
              </w:rPr>
            </w:pPr>
            <w:r w:rsidRPr="00800C2B">
              <w:rPr>
                <w:b/>
                <w:sz w:val="24"/>
                <w:szCs w:val="24"/>
              </w:rPr>
              <w:t xml:space="preserve">«Унылая пора! Очей очарование…» </w:t>
            </w:r>
            <w:r w:rsidRPr="00800C2B">
              <w:rPr>
                <w:b/>
                <w:i/>
                <w:sz w:val="24"/>
                <w:szCs w:val="24"/>
              </w:rPr>
              <w:t>по стихотворению А.С. Пушкина</w:t>
            </w:r>
            <w:r w:rsidRPr="00800C2B">
              <w:rPr>
                <w:b/>
                <w:sz w:val="24"/>
                <w:szCs w:val="24"/>
              </w:rPr>
              <w:t xml:space="preserve">, </w:t>
            </w:r>
          </w:p>
          <w:p w:rsidR="00A40651" w:rsidRPr="00800C2B" w:rsidRDefault="00A40651" w:rsidP="00A40651">
            <w:pPr>
              <w:autoSpaceDE w:val="0"/>
              <w:autoSpaceDN w:val="0"/>
              <w:adjustRightInd w:val="0"/>
              <w:ind w:firstLine="0"/>
              <w:rPr>
                <w:b/>
                <w:color w:val="000000"/>
                <w:sz w:val="24"/>
                <w:szCs w:val="24"/>
              </w:rPr>
            </w:pPr>
            <w:r>
              <w:rPr>
                <w:b/>
                <w:sz w:val="24"/>
                <w:szCs w:val="24"/>
              </w:rPr>
              <w:t>«Осенние приметы»</w:t>
            </w:r>
            <w:r w:rsidRPr="00800C2B">
              <w:rPr>
                <w:b/>
                <w:sz w:val="24"/>
                <w:szCs w:val="24"/>
              </w:rPr>
              <w:t xml:space="preserve">                                                           </w:t>
            </w:r>
          </w:p>
          <w:p w:rsidR="00F47355" w:rsidRPr="00800C2B" w:rsidRDefault="00A40651" w:rsidP="00A40651">
            <w:pPr>
              <w:ind w:firstLine="0"/>
              <w:rPr>
                <w:b/>
                <w:i/>
                <w:color w:val="0070C0"/>
                <w:sz w:val="24"/>
                <w:szCs w:val="24"/>
                <w:lang w:eastAsia="ru-RU"/>
              </w:rPr>
            </w:pPr>
            <w:r w:rsidRPr="00800C2B">
              <w:rPr>
                <w:b/>
                <w:sz w:val="24"/>
                <w:szCs w:val="24"/>
              </w:rPr>
              <w:t>Задачи:</w:t>
            </w:r>
            <w:r w:rsidRPr="00800C2B">
              <w:rPr>
                <w:sz w:val="24"/>
                <w:szCs w:val="24"/>
              </w:rPr>
              <w:t xml:space="preserve"> помочь детям увидеть красоту осенней природы; обратить их внимание на эстетическое разнообразие её объектов и явлений.</w:t>
            </w:r>
          </w:p>
        </w:tc>
      </w:tr>
      <w:tr w:rsidR="00F47355" w:rsidTr="00F47355">
        <w:trPr>
          <w:cantSplit/>
          <w:trHeight w:val="343"/>
        </w:trPr>
        <w:tc>
          <w:tcPr>
            <w:tcW w:w="851"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32"/>
                <w:szCs w:val="32"/>
                <w:lang w:eastAsia="ru-RU"/>
              </w:rPr>
            </w:pPr>
          </w:p>
        </w:tc>
        <w:tc>
          <w:tcPr>
            <w:tcW w:w="9356" w:type="dxa"/>
          </w:tcPr>
          <w:p w:rsidR="00F47355" w:rsidRPr="00B97E61" w:rsidRDefault="00F47355" w:rsidP="00F47355">
            <w:pPr>
              <w:jc w:val="center"/>
              <w:rPr>
                <w:b/>
                <w:color w:val="0070C0"/>
                <w:szCs w:val="28"/>
                <w:lang w:eastAsia="ru-RU"/>
              </w:rPr>
            </w:pPr>
            <w:r w:rsidRPr="00B97E61">
              <w:rPr>
                <w:b/>
                <w:bCs/>
                <w:color w:val="0070C0"/>
                <w:lang w:eastAsia="ru-RU"/>
              </w:rPr>
              <w:t xml:space="preserve">Овощи, огород, фрукты, сад    </w:t>
            </w:r>
          </w:p>
        </w:tc>
      </w:tr>
      <w:tr w:rsidR="00F47355" w:rsidTr="00F47355">
        <w:trPr>
          <w:cantSplit/>
          <w:trHeight w:val="1134"/>
        </w:trPr>
        <w:tc>
          <w:tcPr>
            <w:tcW w:w="851"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9356" w:type="dxa"/>
          </w:tcPr>
          <w:p w:rsidR="00A40651" w:rsidRDefault="00A40651" w:rsidP="00A40651">
            <w:pPr>
              <w:autoSpaceDE w:val="0"/>
              <w:autoSpaceDN w:val="0"/>
              <w:adjustRightInd w:val="0"/>
              <w:ind w:firstLine="5"/>
              <w:rPr>
                <w:b/>
                <w:color w:val="000000"/>
                <w:sz w:val="24"/>
                <w:szCs w:val="24"/>
              </w:rPr>
            </w:pPr>
            <w:r w:rsidRPr="0072761E">
              <w:rPr>
                <w:b/>
                <w:color w:val="000000"/>
                <w:sz w:val="24"/>
                <w:szCs w:val="24"/>
              </w:rPr>
              <w:t xml:space="preserve">«Дары осени», </w:t>
            </w:r>
          </w:p>
          <w:p w:rsidR="00A40651" w:rsidRDefault="00A40651" w:rsidP="00A40651">
            <w:pPr>
              <w:autoSpaceDE w:val="0"/>
              <w:autoSpaceDN w:val="0"/>
              <w:adjustRightInd w:val="0"/>
              <w:ind w:firstLine="5"/>
              <w:rPr>
                <w:b/>
                <w:color w:val="000000"/>
                <w:sz w:val="24"/>
                <w:szCs w:val="24"/>
              </w:rPr>
            </w:pPr>
            <w:r w:rsidRPr="0072761E">
              <w:rPr>
                <w:b/>
                <w:color w:val="000000"/>
                <w:sz w:val="24"/>
                <w:szCs w:val="24"/>
              </w:rPr>
              <w:t xml:space="preserve">«Польза овощей и фруктов», </w:t>
            </w:r>
          </w:p>
          <w:p w:rsidR="00A40651" w:rsidRDefault="00A40651" w:rsidP="00A40651">
            <w:pPr>
              <w:autoSpaceDE w:val="0"/>
              <w:autoSpaceDN w:val="0"/>
              <w:adjustRightInd w:val="0"/>
              <w:ind w:firstLine="5"/>
              <w:rPr>
                <w:b/>
                <w:color w:val="000000"/>
                <w:sz w:val="24"/>
                <w:szCs w:val="24"/>
              </w:rPr>
            </w:pPr>
            <w:r w:rsidRPr="0072761E">
              <w:rPr>
                <w:b/>
                <w:color w:val="000000"/>
                <w:sz w:val="24"/>
                <w:szCs w:val="24"/>
              </w:rPr>
              <w:t xml:space="preserve">«Что можно приготовить из овощей и фруктов», </w:t>
            </w:r>
          </w:p>
          <w:p w:rsidR="00A40651" w:rsidRDefault="00A40651" w:rsidP="00A40651">
            <w:pPr>
              <w:autoSpaceDE w:val="0"/>
              <w:autoSpaceDN w:val="0"/>
              <w:adjustRightInd w:val="0"/>
              <w:ind w:firstLine="5"/>
              <w:rPr>
                <w:b/>
                <w:color w:val="000000"/>
                <w:sz w:val="24"/>
                <w:szCs w:val="24"/>
              </w:rPr>
            </w:pPr>
            <w:r w:rsidRPr="0072761E">
              <w:rPr>
                <w:b/>
                <w:color w:val="000000"/>
                <w:sz w:val="24"/>
                <w:szCs w:val="24"/>
              </w:rPr>
              <w:t xml:space="preserve">«Лук от семи недуг», </w:t>
            </w:r>
          </w:p>
          <w:p w:rsidR="00A40651" w:rsidRPr="0072761E" w:rsidRDefault="00A40651" w:rsidP="00A40651">
            <w:pPr>
              <w:autoSpaceDE w:val="0"/>
              <w:autoSpaceDN w:val="0"/>
              <w:adjustRightInd w:val="0"/>
              <w:ind w:firstLine="5"/>
              <w:rPr>
                <w:b/>
                <w:color w:val="000000"/>
                <w:sz w:val="24"/>
                <w:szCs w:val="24"/>
              </w:rPr>
            </w:pPr>
            <w:r w:rsidRPr="0072761E">
              <w:rPr>
                <w:b/>
                <w:color w:val="000000"/>
                <w:sz w:val="24"/>
                <w:szCs w:val="24"/>
              </w:rPr>
              <w:t>«Советы доктора Айболита (чт</w:t>
            </w:r>
            <w:r>
              <w:rPr>
                <w:b/>
                <w:color w:val="000000"/>
                <w:sz w:val="24"/>
                <w:szCs w:val="24"/>
              </w:rPr>
              <w:t>о полезнее фрукты или таблетки)</w:t>
            </w:r>
            <w:r w:rsidRPr="0072761E">
              <w:rPr>
                <w:b/>
                <w:color w:val="000000"/>
                <w:sz w:val="24"/>
                <w:szCs w:val="24"/>
              </w:rPr>
              <w:t>»</w:t>
            </w:r>
          </w:p>
          <w:p w:rsidR="00F47355" w:rsidRPr="00F47355" w:rsidRDefault="00A40651" w:rsidP="00A40651">
            <w:pPr>
              <w:ind w:firstLine="5"/>
              <w:rPr>
                <w:sz w:val="24"/>
                <w:szCs w:val="24"/>
              </w:rPr>
            </w:pPr>
            <w:r w:rsidRPr="0072761E">
              <w:rPr>
                <w:b/>
                <w:sz w:val="24"/>
                <w:szCs w:val="24"/>
              </w:rPr>
              <w:t>Задачи:</w:t>
            </w:r>
            <w:r>
              <w:rPr>
                <w:sz w:val="24"/>
                <w:szCs w:val="24"/>
              </w:rPr>
              <w:t xml:space="preserve"> закрепить обобщающие понятия «овощи» и «фрукты», их характерные свойства; воспитывать бережное отношение к природе, которая щедро одаривает нас своими богатствами</w:t>
            </w:r>
          </w:p>
        </w:tc>
      </w:tr>
      <w:tr w:rsidR="00F47355" w:rsidTr="00F47355">
        <w:trPr>
          <w:cantSplit/>
          <w:trHeight w:val="431"/>
        </w:trPr>
        <w:tc>
          <w:tcPr>
            <w:tcW w:w="851"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3 неделя</w:t>
            </w:r>
          </w:p>
          <w:p w:rsidR="00F47355" w:rsidRDefault="00F47355" w:rsidP="00F47355">
            <w:pPr>
              <w:ind w:left="113" w:right="113"/>
              <w:jc w:val="center"/>
              <w:rPr>
                <w:b/>
                <w:color w:val="C00000"/>
                <w:sz w:val="32"/>
                <w:szCs w:val="32"/>
                <w:lang w:eastAsia="ru-RU"/>
              </w:rPr>
            </w:pPr>
          </w:p>
        </w:tc>
        <w:tc>
          <w:tcPr>
            <w:tcW w:w="9356" w:type="dxa"/>
          </w:tcPr>
          <w:p w:rsidR="00F47355" w:rsidRPr="00B97E61" w:rsidRDefault="00F47355" w:rsidP="00F47355">
            <w:pPr>
              <w:jc w:val="center"/>
              <w:rPr>
                <w:b/>
                <w:color w:val="0070C0"/>
                <w:szCs w:val="28"/>
                <w:lang w:eastAsia="ru-RU"/>
              </w:rPr>
            </w:pPr>
            <w:r>
              <w:rPr>
                <w:b/>
                <w:color w:val="0070C0"/>
                <w:szCs w:val="24"/>
              </w:rPr>
              <w:t>Дары леса: ягоды, грибы</w:t>
            </w:r>
          </w:p>
        </w:tc>
      </w:tr>
      <w:tr w:rsidR="00F47355" w:rsidTr="00F47355">
        <w:trPr>
          <w:cantSplit/>
          <w:trHeight w:val="1134"/>
        </w:trPr>
        <w:tc>
          <w:tcPr>
            <w:tcW w:w="851" w:type="dxa"/>
            <w:vMerge/>
            <w:textDirection w:val="btLr"/>
          </w:tcPr>
          <w:p w:rsidR="00F47355" w:rsidRDefault="00F47355" w:rsidP="00F47355">
            <w:pPr>
              <w:ind w:left="113" w:right="113"/>
              <w:jc w:val="center"/>
              <w:rPr>
                <w:b/>
                <w:color w:val="C00000"/>
                <w:sz w:val="32"/>
                <w:szCs w:val="32"/>
                <w:lang w:eastAsia="ru-RU"/>
              </w:rPr>
            </w:pPr>
          </w:p>
        </w:tc>
        <w:tc>
          <w:tcPr>
            <w:tcW w:w="709" w:type="dxa"/>
            <w:vMerge/>
            <w:textDirection w:val="btLr"/>
          </w:tcPr>
          <w:p w:rsidR="00F47355" w:rsidRDefault="00F47355" w:rsidP="00F47355">
            <w:pPr>
              <w:ind w:left="113" w:right="113"/>
              <w:jc w:val="center"/>
              <w:rPr>
                <w:b/>
                <w:color w:val="C00000"/>
                <w:sz w:val="32"/>
                <w:szCs w:val="32"/>
                <w:lang w:eastAsia="ru-RU"/>
              </w:rPr>
            </w:pPr>
          </w:p>
        </w:tc>
        <w:tc>
          <w:tcPr>
            <w:tcW w:w="9356" w:type="dxa"/>
          </w:tcPr>
          <w:p w:rsidR="00A40651" w:rsidRDefault="00A40651" w:rsidP="00A40651">
            <w:pPr>
              <w:autoSpaceDE w:val="0"/>
              <w:autoSpaceDN w:val="0"/>
              <w:adjustRightInd w:val="0"/>
              <w:ind w:firstLine="5"/>
              <w:rPr>
                <w:b/>
                <w:sz w:val="24"/>
                <w:szCs w:val="24"/>
              </w:rPr>
            </w:pPr>
            <w:r w:rsidRPr="0072761E">
              <w:rPr>
                <w:b/>
                <w:sz w:val="24"/>
                <w:szCs w:val="24"/>
              </w:rPr>
              <w:t xml:space="preserve">«Мы – друзья леса», </w:t>
            </w:r>
          </w:p>
          <w:p w:rsidR="00A40651" w:rsidRDefault="00A40651" w:rsidP="00A40651">
            <w:pPr>
              <w:autoSpaceDE w:val="0"/>
              <w:autoSpaceDN w:val="0"/>
              <w:adjustRightInd w:val="0"/>
              <w:ind w:firstLine="5"/>
              <w:rPr>
                <w:b/>
                <w:sz w:val="24"/>
                <w:szCs w:val="24"/>
              </w:rPr>
            </w:pPr>
            <w:r w:rsidRPr="0072761E">
              <w:rPr>
                <w:b/>
                <w:sz w:val="24"/>
                <w:szCs w:val="24"/>
              </w:rPr>
              <w:t xml:space="preserve">«Царство грибов и ягод», </w:t>
            </w:r>
          </w:p>
          <w:p w:rsidR="00A40651" w:rsidRDefault="00A40651" w:rsidP="00A40651">
            <w:pPr>
              <w:autoSpaceDE w:val="0"/>
              <w:autoSpaceDN w:val="0"/>
              <w:adjustRightInd w:val="0"/>
              <w:ind w:firstLine="5"/>
              <w:rPr>
                <w:b/>
                <w:sz w:val="24"/>
                <w:szCs w:val="24"/>
              </w:rPr>
            </w:pPr>
            <w:r w:rsidRPr="0072761E">
              <w:rPr>
                <w:b/>
                <w:sz w:val="24"/>
                <w:szCs w:val="24"/>
              </w:rPr>
              <w:t xml:space="preserve">«Что можно приготовить из грибов и ягод», </w:t>
            </w:r>
          </w:p>
          <w:p w:rsidR="00A40651" w:rsidRDefault="00A40651" w:rsidP="00A40651">
            <w:pPr>
              <w:autoSpaceDE w:val="0"/>
              <w:autoSpaceDN w:val="0"/>
              <w:adjustRightInd w:val="0"/>
              <w:ind w:firstLine="5"/>
              <w:rPr>
                <w:b/>
                <w:sz w:val="24"/>
                <w:szCs w:val="24"/>
              </w:rPr>
            </w:pPr>
            <w:r w:rsidRPr="0072761E">
              <w:rPr>
                <w:b/>
                <w:sz w:val="24"/>
                <w:szCs w:val="24"/>
              </w:rPr>
              <w:t xml:space="preserve">«Съедобные и несъедобные грибы», </w:t>
            </w:r>
          </w:p>
          <w:p w:rsidR="00A40651" w:rsidRPr="0072761E" w:rsidRDefault="00A40651" w:rsidP="00A40651">
            <w:pPr>
              <w:autoSpaceDE w:val="0"/>
              <w:autoSpaceDN w:val="0"/>
              <w:adjustRightInd w:val="0"/>
              <w:ind w:firstLine="5"/>
              <w:rPr>
                <w:b/>
                <w:sz w:val="24"/>
                <w:szCs w:val="24"/>
              </w:rPr>
            </w:pPr>
            <w:r>
              <w:rPr>
                <w:b/>
                <w:sz w:val="24"/>
                <w:szCs w:val="24"/>
              </w:rPr>
              <w:t>«Арбуз – большая ягода»</w:t>
            </w:r>
          </w:p>
          <w:p w:rsidR="00F47355" w:rsidRPr="00A40651" w:rsidRDefault="00A40651" w:rsidP="00A40651">
            <w:pPr>
              <w:ind w:firstLine="5"/>
              <w:rPr>
                <w:b/>
                <w:i/>
                <w:sz w:val="24"/>
                <w:szCs w:val="24"/>
              </w:rPr>
            </w:pPr>
            <w:r w:rsidRPr="0072761E">
              <w:rPr>
                <w:b/>
                <w:sz w:val="24"/>
                <w:szCs w:val="24"/>
              </w:rPr>
              <w:t>Задачи:</w:t>
            </w:r>
            <w:r>
              <w:rPr>
                <w:b/>
                <w:i/>
                <w:sz w:val="24"/>
                <w:szCs w:val="24"/>
              </w:rPr>
              <w:t xml:space="preserve"> </w:t>
            </w:r>
            <w:r>
              <w:rPr>
                <w:sz w:val="24"/>
                <w:szCs w:val="24"/>
              </w:rPr>
              <w:t>расширять представления детей о многообразии растений осеннего леса; уточнить знания о грибах и ягодах; воспитывать любовь к природе</w:t>
            </w:r>
            <w:r w:rsidR="00D15D7E">
              <w:rPr>
                <w:sz w:val="24"/>
                <w:szCs w:val="24"/>
              </w:rPr>
              <w:t>.</w:t>
            </w:r>
            <w:r>
              <w:rPr>
                <w:b/>
                <w:i/>
                <w:sz w:val="24"/>
                <w:szCs w:val="24"/>
              </w:rPr>
              <w:t xml:space="preserve"> </w:t>
            </w:r>
          </w:p>
        </w:tc>
      </w:tr>
      <w:tr w:rsidR="00F47355" w:rsidTr="00F47355">
        <w:trPr>
          <w:cantSplit/>
          <w:trHeight w:val="343"/>
        </w:trPr>
        <w:tc>
          <w:tcPr>
            <w:tcW w:w="851" w:type="dxa"/>
            <w:vMerge/>
            <w:textDirection w:val="btLr"/>
          </w:tcPr>
          <w:p w:rsidR="00F47355" w:rsidRDefault="00F47355" w:rsidP="00F47355">
            <w:pPr>
              <w:ind w:left="113" w:right="113"/>
              <w:jc w:val="center"/>
              <w:rPr>
                <w:b/>
                <w:color w:val="C00000"/>
                <w:sz w:val="32"/>
                <w:szCs w:val="32"/>
                <w:lang w:eastAsia="ru-RU"/>
              </w:rPr>
            </w:pPr>
          </w:p>
        </w:tc>
        <w:tc>
          <w:tcPr>
            <w:tcW w:w="709" w:type="dxa"/>
            <w:vMerge w:val="restart"/>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4 неделя</w:t>
            </w:r>
          </w:p>
          <w:p w:rsidR="00F47355" w:rsidRDefault="00F47355" w:rsidP="00F47355">
            <w:pPr>
              <w:ind w:left="113" w:right="113"/>
              <w:jc w:val="center"/>
              <w:rPr>
                <w:b/>
                <w:color w:val="C00000"/>
                <w:sz w:val="32"/>
                <w:szCs w:val="32"/>
                <w:lang w:eastAsia="ru-RU"/>
              </w:rPr>
            </w:pPr>
          </w:p>
        </w:tc>
        <w:tc>
          <w:tcPr>
            <w:tcW w:w="9356" w:type="dxa"/>
            <w:tcBorders>
              <w:bottom w:val="single" w:sz="4" w:space="0" w:color="auto"/>
            </w:tcBorders>
          </w:tcPr>
          <w:p w:rsidR="00F47355" w:rsidRPr="00B97E61" w:rsidRDefault="00F47355" w:rsidP="00F47355">
            <w:pPr>
              <w:jc w:val="center"/>
              <w:rPr>
                <w:b/>
                <w:color w:val="0070C0"/>
                <w:szCs w:val="28"/>
                <w:lang w:eastAsia="ru-RU"/>
              </w:rPr>
            </w:pPr>
            <w:r w:rsidRPr="00B97E61">
              <w:rPr>
                <w:b/>
                <w:color w:val="0070C0"/>
                <w:szCs w:val="24"/>
              </w:rPr>
              <w:t>День осенний на дворе. Осенняя одежда</w:t>
            </w:r>
          </w:p>
        </w:tc>
      </w:tr>
      <w:tr w:rsidR="00F47355" w:rsidTr="00F47355">
        <w:trPr>
          <w:cantSplit/>
          <w:trHeight w:val="765"/>
        </w:trPr>
        <w:tc>
          <w:tcPr>
            <w:tcW w:w="851" w:type="dxa"/>
            <w:vMerge/>
            <w:tcBorders>
              <w:bottom w:val="single" w:sz="4" w:space="0" w:color="auto"/>
            </w:tcBorders>
            <w:textDirection w:val="btLr"/>
          </w:tcPr>
          <w:p w:rsidR="00F47355" w:rsidRDefault="00F47355" w:rsidP="00F47355">
            <w:pPr>
              <w:ind w:left="113" w:right="113"/>
              <w:jc w:val="center"/>
              <w:rPr>
                <w:b/>
                <w:color w:val="C00000"/>
                <w:sz w:val="32"/>
                <w:szCs w:val="32"/>
                <w:lang w:eastAsia="ru-RU"/>
              </w:rPr>
            </w:pPr>
          </w:p>
        </w:tc>
        <w:tc>
          <w:tcPr>
            <w:tcW w:w="709" w:type="dxa"/>
            <w:vMerge/>
            <w:tcBorders>
              <w:bottom w:val="single" w:sz="4" w:space="0" w:color="auto"/>
            </w:tcBorders>
            <w:textDirection w:val="btLr"/>
          </w:tcPr>
          <w:p w:rsidR="00F47355" w:rsidRDefault="00F47355" w:rsidP="00F47355">
            <w:pPr>
              <w:ind w:left="113" w:right="113"/>
              <w:jc w:val="center"/>
              <w:rPr>
                <w:b/>
                <w:color w:val="C00000"/>
                <w:sz w:val="32"/>
                <w:szCs w:val="32"/>
                <w:lang w:eastAsia="ru-RU"/>
              </w:rPr>
            </w:pPr>
          </w:p>
        </w:tc>
        <w:tc>
          <w:tcPr>
            <w:tcW w:w="9356" w:type="dxa"/>
            <w:tcBorders>
              <w:top w:val="single" w:sz="4" w:space="0" w:color="auto"/>
              <w:bottom w:val="single" w:sz="4" w:space="0" w:color="auto"/>
            </w:tcBorders>
          </w:tcPr>
          <w:p w:rsidR="00D15D7E" w:rsidRPr="001246EA" w:rsidRDefault="00D15D7E" w:rsidP="00D15D7E">
            <w:pPr>
              <w:autoSpaceDE w:val="0"/>
              <w:autoSpaceDN w:val="0"/>
              <w:adjustRightInd w:val="0"/>
              <w:ind w:firstLine="5"/>
              <w:rPr>
                <w:b/>
                <w:sz w:val="24"/>
                <w:szCs w:val="24"/>
              </w:rPr>
            </w:pPr>
            <w:r w:rsidRPr="001246EA">
              <w:rPr>
                <w:b/>
                <w:sz w:val="24"/>
                <w:szCs w:val="24"/>
              </w:rPr>
              <w:t xml:space="preserve">«Осень – погоды перемен восемь», </w:t>
            </w:r>
          </w:p>
          <w:p w:rsidR="00D15D7E" w:rsidRPr="001246EA" w:rsidRDefault="00D15D7E" w:rsidP="00D15D7E">
            <w:pPr>
              <w:autoSpaceDE w:val="0"/>
              <w:autoSpaceDN w:val="0"/>
              <w:adjustRightInd w:val="0"/>
              <w:ind w:firstLine="5"/>
              <w:rPr>
                <w:b/>
                <w:sz w:val="24"/>
                <w:szCs w:val="24"/>
              </w:rPr>
            </w:pPr>
            <w:r w:rsidRPr="001246EA">
              <w:rPr>
                <w:b/>
                <w:sz w:val="24"/>
                <w:szCs w:val="24"/>
              </w:rPr>
              <w:t xml:space="preserve">«Осень идёт, дождь за собой ведёт», </w:t>
            </w:r>
          </w:p>
          <w:p w:rsidR="00D15D7E" w:rsidRPr="001246EA" w:rsidRDefault="00D15D7E" w:rsidP="00D15D7E">
            <w:pPr>
              <w:autoSpaceDE w:val="0"/>
              <w:autoSpaceDN w:val="0"/>
              <w:adjustRightInd w:val="0"/>
              <w:ind w:firstLine="5"/>
              <w:rPr>
                <w:b/>
                <w:sz w:val="24"/>
                <w:szCs w:val="24"/>
              </w:rPr>
            </w:pPr>
            <w:r w:rsidRPr="001246EA">
              <w:rPr>
                <w:b/>
                <w:sz w:val="24"/>
                <w:szCs w:val="24"/>
              </w:rPr>
              <w:t xml:space="preserve">«Осенняя пора – птица со двора», </w:t>
            </w:r>
          </w:p>
          <w:p w:rsidR="00D15D7E" w:rsidRPr="001246EA" w:rsidRDefault="00D15D7E" w:rsidP="00D15D7E">
            <w:pPr>
              <w:autoSpaceDE w:val="0"/>
              <w:autoSpaceDN w:val="0"/>
              <w:adjustRightInd w:val="0"/>
              <w:ind w:firstLine="5"/>
              <w:rPr>
                <w:b/>
                <w:sz w:val="24"/>
                <w:szCs w:val="24"/>
              </w:rPr>
            </w:pPr>
            <w:r w:rsidRPr="001246EA">
              <w:rPr>
                <w:b/>
                <w:sz w:val="24"/>
                <w:szCs w:val="24"/>
              </w:rPr>
              <w:t xml:space="preserve">«Золотые краски осени»,  </w:t>
            </w:r>
          </w:p>
          <w:p w:rsidR="00D15D7E" w:rsidRPr="001246EA" w:rsidRDefault="00D15D7E" w:rsidP="00D15D7E">
            <w:pPr>
              <w:autoSpaceDE w:val="0"/>
              <w:autoSpaceDN w:val="0"/>
              <w:adjustRightInd w:val="0"/>
              <w:ind w:firstLine="5"/>
              <w:rPr>
                <w:b/>
                <w:color w:val="000000"/>
                <w:sz w:val="24"/>
                <w:szCs w:val="24"/>
              </w:rPr>
            </w:pPr>
            <w:r w:rsidRPr="001246EA">
              <w:rPr>
                <w:b/>
                <w:sz w:val="24"/>
                <w:szCs w:val="24"/>
              </w:rPr>
              <w:t xml:space="preserve">«В сентябре и лист на дереве не держится»                              </w:t>
            </w:r>
          </w:p>
          <w:p w:rsidR="00F47355" w:rsidRPr="001246EA" w:rsidRDefault="00D15D7E" w:rsidP="00D15D7E">
            <w:pPr>
              <w:ind w:firstLine="5"/>
              <w:rPr>
                <w:b/>
                <w:i/>
                <w:sz w:val="24"/>
                <w:szCs w:val="24"/>
                <w:lang w:eastAsia="ru-RU"/>
              </w:rPr>
            </w:pPr>
            <w:r w:rsidRPr="001246EA">
              <w:rPr>
                <w:b/>
                <w:sz w:val="24"/>
                <w:szCs w:val="24"/>
              </w:rPr>
              <w:t>Задачи:</w:t>
            </w:r>
            <w:r w:rsidRPr="001246EA">
              <w:rPr>
                <w:sz w:val="24"/>
                <w:szCs w:val="24"/>
              </w:rPr>
              <w:t xml:space="preserve"> закрепить знания детей о сезонных изменениях в живой и неживой природе; обобщить и систематизировать представления о характерных признаках в разные периоды осени.</w:t>
            </w:r>
          </w:p>
        </w:tc>
      </w:tr>
      <w:tr w:rsidR="00F47355" w:rsidTr="00F47355">
        <w:trPr>
          <w:cantSplit/>
          <w:trHeight w:val="324"/>
        </w:trPr>
        <w:tc>
          <w:tcPr>
            <w:tcW w:w="851" w:type="dxa"/>
            <w:vMerge w:val="restart"/>
            <w:tcBorders>
              <w:top w:val="single" w:sz="4" w:space="0" w:color="auto"/>
            </w:tcBorders>
            <w:textDirection w:val="btLr"/>
          </w:tcPr>
          <w:p w:rsidR="00F47355" w:rsidRDefault="00F47355" w:rsidP="00F47355">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709" w:type="dxa"/>
            <w:vMerge w:val="restart"/>
            <w:tcBorders>
              <w:top w:val="single" w:sz="4" w:space="0" w:color="auto"/>
            </w:tcBorders>
            <w:textDirection w:val="btLr"/>
          </w:tcPr>
          <w:p w:rsidR="00F47355" w:rsidRPr="008C28E3" w:rsidRDefault="00F47355" w:rsidP="00F47355">
            <w:pPr>
              <w:ind w:left="113" w:right="113"/>
              <w:jc w:val="center"/>
              <w:rPr>
                <w:b/>
                <w:color w:val="C00000"/>
                <w:sz w:val="24"/>
                <w:szCs w:val="24"/>
              </w:rPr>
            </w:pPr>
            <w:r w:rsidRPr="008C28E3">
              <w:rPr>
                <w:b/>
                <w:color w:val="C00000"/>
                <w:sz w:val="24"/>
                <w:szCs w:val="24"/>
              </w:rPr>
              <w:t>1 неделя</w:t>
            </w:r>
          </w:p>
          <w:p w:rsidR="00F47355" w:rsidRDefault="00F47355" w:rsidP="00F47355">
            <w:pPr>
              <w:ind w:left="113" w:right="113"/>
              <w:jc w:val="center"/>
              <w:rPr>
                <w:b/>
                <w:color w:val="C00000"/>
                <w:sz w:val="24"/>
                <w:szCs w:val="24"/>
              </w:rPr>
            </w:pPr>
          </w:p>
          <w:p w:rsidR="00F47355" w:rsidRDefault="00F47355" w:rsidP="00F47355">
            <w:pPr>
              <w:ind w:left="113" w:right="113"/>
              <w:jc w:val="center"/>
              <w:rPr>
                <w:b/>
                <w:color w:val="C00000"/>
                <w:sz w:val="24"/>
                <w:szCs w:val="24"/>
              </w:rPr>
            </w:pPr>
          </w:p>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B97E61" w:rsidRDefault="00F47355" w:rsidP="00F47355">
            <w:pPr>
              <w:jc w:val="center"/>
              <w:rPr>
                <w:b/>
                <w:color w:val="0070C0"/>
                <w:szCs w:val="28"/>
                <w:lang w:eastAsia="ru-RU"/>
              </w:rPr>
            </w:pPr>
            <w:r>
              <w:rPr>
                <w:b/>
                <w:color w:val="0070C0"/>
                <w:szCs w:val="24"/>
              </w:rPr>
              <w:t>Труд людей осенью. Урожай</w:t>
            </w:r>
          </w:p>
        </w:tc>
      </w:tr>
      <w:tr w:rsidR="00F47355" w:rsidTr="00F47355">
        <w:trPr>
          <w:cantSplit/>
          <w:trHeight w:val="795"/>
        </w:trPr>
        <w:tc>
          <w:tcPr>
            <w:tcW w:w="851" w:type="dxa"/>
            <w:vMerge/>
            <w:textDirection w:val="btLr"/>
          </w:tcPr>
          <w:p w:rsidR="00F47355" w:rsidRDefault="00F47355" w:rsidP="00F47355">
            <w:pPr>
              <w:ind w:left="113" w:right="113"/>
              <w:jc w:val="center"/>
              <w:rPr>
                <w:b/>
                <w:color w:val="C00000"/>
                <w:szCs w:val="28"/>
              </w:rPr>
            </w:pPr>
          </w:p>
        </w:tc>
        <w:tc>
          <w:tcPr>
            <w:tcW w:w="709" w:type="dxa"/>
            <w:vMerge/>
            <w:tcBorders>
              <w:bottom w:val="single" w:sz="4" w:space="0" w:color="auto"/>
            </w:tcBorders>
            <w:textDirection w:val="btLr"/>
          </w:tcPr>
          <w:p w:rsidR="00F47355" w:rsidRPr="008C28E3"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D15D7E" w:rsidRDefault="00D15D7E" w:rsidP="00D15D7E">
            <w:pPr>
              <w:autoSpaceDE w:val="0"/>
              <w:autoSpaceDN w:val="0"/>
              <w:adjustRightInd w:val="0"/>
              <w:ind w:firstLine="5"/>
              <w:rPr>
                <w:b/>
                <w:sz w:val="24"/>
                <w:szCs w:val="24"/>
              </w:rPr>
            </w:pPr>
            <w:r w:rsidRPr="0072761E">
              <w:rPr>
                <w:b/>
                <w:sz w:val="24"/>
                <w:szCs w:val="24"/>
              </w:rPr>
              <w:t xml:space="preserve">«Осенние хлопоты», </w:t>
            </w:r>
          </w:p>
          <w:p w:rsidR="00D15D7E" w:rsidRDefault="00D15D7E" w:rsidP="00D15D7E">
            <w:pPr>
              <w:autoSpaceDE w:val="0"/>
              <w:autoSpaceDN w:val="0"/>
              <w:adjustRightInd w:val="0"/>
              <w:ind w:firstLine="5"/>
              <w:rPr>
                <w:b/>
                <w:sz w:val="24"/>
                <w:szCs w:val="24"/>
              </w:rPr>
            </w:pPr>
            <w:r w:rsidRPr="0072761E">
              <w:rPr>
                <w:b/>
                <w:sz w:val="24"/>
                <w:szCs w:val="24"/>
              </w:rPr>
              <w:t xml:space="preserve">«Зачем собирают урожай», </w:t>
            </w:r>
          </w:p>
          <w:p w:rsidR="00D15D7E" w:rsidRDefault="00D15D7E" w:rsidP="00D15D7E">
            <w:pPr>
              <w:autoSpaceDE w:val="0"/>
              <w:autoSpaceDN w:val="0"/>
              <w:adjustRightInd w:val="0"/>
              <w:ind w:firstLine="5"/>
              <w:rPr>
                <w:b/>
                <w:sz w:val="24"/>
                <w:szCs w:val="24"/>
              </w:rPr>
            </w:pPr>
            <w:r w:rsidRPr="0072761E">
              <w:rPr>
                <w:b/>
                <w:sz w:val="24"/>
                <w:szCs w:val="24"/>
              </w:rPr>
              <w:t xml:space="preserve">«Человек красен трудом», </w:t>
            </w:r>
          </w:p>
          <w:p w:rsidR="00D15D7E" w:rsidRDefault="00D15D7E" w:rsidP="00D15D7E">
            <w:pPr>
              <w:autoSpaceDE w:val="0"/>
              <w:autoSpaceDN w:val="0"/>
              <w:adjustRightInd w:val="0"/>
              <w:ind w:firstLine="5"/>
              <w:rPr>
                <w:b/>
                <w:sz w:val="24"/>
                <w:szCs w:val="24"/>
              </w:rPr>
            </w:pPr>
            <w:r w:rsidRPr="0072761E">
              <w:rPr>
                <w:b/>
                <w:sz w:val="24"/>
                <w:szCs w:val="24"/>
              </w:rPr>
              <w:t xml:space="preserve">«Труд людей на огороде, в саду», </w:t>
            </w:r>
          </w:p>
          <w:p w:rsidR="00D15D7E" w:rsidRPr="0072761E" w:rsidRDefault="00D15D7E" w:rsidP="00D15D7E">
            <w:pPr>
              <w:autoSpaceDE w:val="0"/>
              <w:autoSpaceDN w:val="0"/>
              <w:adjustRightInd w:val="0"/>
              <w:ind w:firstLine="5"/>
              <w:rPr>
                <w:b/>
                <w:color w:val="000000"/>
                <w:sz w:val="24"/>
                <w:szCs w:val="24"/>
              </w:rPr>
            </w:pPr>
            <w:r w:rsidRPr="0072761E">
              <w:rPr>
                <w:b/>
                <w:sz w:val="24"/>
                <w:szCs w:val="24"/>
              </w:rPr>
              <w:t>«Заготовки на зиму»</w:t>
            </w:r>
            <w:r w:rsidRPr="0072761E">
              <w:rPr>
                <w:b/>
              </w:rPr>
              <w:t xml:space="preserve"> </w:t>
            </w:r>
          </w:p>
          <w:p w:rsidR="00F47355" w:rsidRPr="00F47355" w:rsidRDefault="00D15D7E" w:rsidP="00D15D7E">
            <w:pPr>
              <w:ind w:firstLine="5"/>
              <w:rPr>
                <w:sz w:val="24"/>
                <w:szCs w:val="24"/>
              </w:rPr>
            </w:pPr>
            <w:r w:rsidRPr="0072761E">
              <w:rPr>
                <w:b/>
                <w:sz w:val="24"/>
                <w:szCs w:val="24"/>
              </w:rPr>
              <w:t>Задачи:</w:t>
            </w:r>
            <w:r>
              <w:rPr>
                <w:sz w:val="24"/>
                <w:szCs w:val="24"/>
              </w:rPr>
              <w:t xml:space="preserve"> обобщать и систематизировать знания детей о труде людей осенью; прививать желание помогать взрослым консервировать овощи и фрукты на зиму. Воспитывать уважение к труду людей, стремление помогать им.</w:t>
            </w:r>
          </w:p>
        </w:tc>
      </w:tr>
      <w:tr w:rsidR="00F47355" w:rsidTr="00F47355">
        <w:trPr>
          <w:cantSplit/>
          <w:trHeight w:val="373"/>
        </w:trPr>
        <w:tc>
          <w:tcPr>
            <w:tcW w:w="851" w:type="dxa"/>
            <w:vMerge/>
            <w:textDirection w:val="btLr"/>
          </w:tcPr>
          <w:p w:rsidR="00F47355" w:rsidRPr="008C28E3" w:rsidRDefault="00F47355" w:rsidP="00F47355">
            <w:pPr>
              <w:ind w:left="113" w:right="113"/>
              <w:jc w:val="center"/>
              <w:rPr>
                <w:b/>
                <w:color w:val="C00000"/>
                <w:szCs w:val="28"/>
              </w:rPr>
            </w:pPr>
          </w:p>
        </w:tc>
        <w:tc>
          <w:tcPr>
            <w:tcW w:w="709" w:type="dxa"/>
            <w:vMerge w:val="restart"/>
            <w:tcBorders>
              <w:top w:val="single" w:sz="4" w:space="0" w:color="auto"/>
            </w:tcBorders>
            <w:textDirection w:val="btLr"/>
          </w:tcPr>
          <w:p w:rsidR="00F47355" w:rsidRDefault="00F47355" w:rsidP="00F47355">
            <w:pPr>
              <w:ind w:left="113" w:right="113"/>
              <w:jc w:val="center"/>
              <w:rPr>
                <w:b/>
                <w:color w:val="C00000"/>
                <w:sz w:val="24"/>
                <w:szCs w:val="24"/>
              </w:rPr>
            </w:pPr>
            <w:r w:rsidRPr="008C28E3">
              <w:rPr>
                <w:b/>
                <w:color w:val="C00000"/>
                <w:sz w:val="24"/>
                <w:szCs w:val="24"/>
              </w:rPr>
              <w:t>2 неделя</w:t>
            </w:r>
          </w:p>
          <w:p w:rsidR="00F47355" w:rsidRDefault="00F47355" w:rsidP="00F47355">
            <w:pPr>
              <w:ind w:left="113" w:right="113"/>
              <w:jc w:val="center"/>
              <w:rPr>
                <w:b/>
                <w:color w:val="C00000"/>
                <w:sz w:val="24"/>
                <w:szCs w:val="24"/>
              </w:rPr>
            </w:pPr>
          </w:p>
        </w:tc>
        <w:tc>
          <w:tcPr>
            <w:tcW w:w="9356" w:type="dxa"/>
            <w:tcBorders>
              <w:top w:val="single" w:sz="4" w:space="0" w:color="auto"/>
              <w:bottom w:val="single" w:sz="4" w:space="0" w:color="auto"/>
            </w:tcBorders>
          </w:tcPr>
          <w:p w:rsidR="00F47355" w:rsidRPr="003F5D68" w:rsidRDefault="00F47355" w:rsidP="00F47355">
            <w:pPr>
              <w:jc w:val="center"/>
              <w:rPr>
                <w:b/>
                <w:color w:val="0070C0"/>
                <w:szCs w:val="28"/>
                <w:lang w:eastAsia="ru-RU"/>
              </w:rPr>
            </w:pPr>
            <w:r w:rsidRPr="00B97E61">
              <w:rPr>
                <w:b/>
                <w:bCs/>
                <w:color w:val="0070C0"/>
                <w:lang w:eastAsia="ru-RU"/>
              </w:rPr>
              <w:t>Деревья, кустарники. Лес</w:t>
            </w:r>
          </w:p>
        </w:tc>
      </w:tr>
      <w:tr w:rsidR="00D15D7E" w:rsidTr="00F47355">
        <w:trPr>
          <w:cantSplit/>
          <w:trHeight w:val="750"/>
        </w:trPr>
        <w:tc>
          <w:tcPr>
            <w:tcW w:w="851" w:type="dxa"/>
            <w:vMerge/>
            <w:textDirection w:val="btLr"/>
          </w:tcPr>
          <w:p w:rsidR="00D15D7E" w:rsidRPr="008C28E3" w:rsidRDefault="00D15D7E" w:rsidP="00D15D7E">
            <w:pPr>
              <w:ind w:left="113" w:right="113"/>
              <w:jc w:val="center"/>
              <w:rPr>
                <w:b/>
                <w:color w:val="C00000"/>
                <w:szCs w:val="28"/>
              </w:rPr>
            </w:pPr>
          </w:p>
        </w:tc>
        <w:tc>
          <w:tcPr>
            <w:tcW w:w="709" w:type="dxa"/>
            <w:vMerge/>
            <w:tcBorders>
              <w:bottom w:val="single" w:sz="4" w:space="0" w:color="auto"/>
            </w:tcBorders>
            <w:textDirection w:val="btLr"/>
          </w:tcPr>
          <w:p w:rsidR="00D15D7E" w:rsidRPr="008C28E3" w:rsidRDefault="00D15D7E" w:rsidP="00D15D7E">
            <w:pPr>
              <w:ind w:left="113" w:right="113"/>
              <w:jc w:val="center"/>
              <w:rPr>
                <w:b/>
                <w:color w:val="C00000"/>
                <w:sz w:val="24"/>
                <w:szCs w:val="24"/>
              </w:rPr>
            </w:pPr>
          </w:p>
        </w:tc>
        <w:tc>
          <w:tcPr>
            <w:tcW w:w="9356" w:type="dxa"/>
            <w:tcBorders>
              <w:top w:val="single" w:sz="4" w:space="0" w:color="auto"/>
              <w:bottom w:val="single" w:sz="4" w:space="0" w:color="auto"/>
            </w:tcBorders>
          </w:tcPr>
          <w:p w:rsidR="00D15D7E" w:rsidRPr="00773792" w:rsidRDefault="00D15D7E" w:rsidP="00D15D7E">
            <w:pPr>
              <w:autoSpaceDE w:val="0"/>
              <w:autoSpaceDN w:val="0"/>
              <w:adjustRightInd w:val="0"/>
              <w:ind w:firstLine="0"/>
              <w:rPr>
                <w:b/>
                <w:sz w:val="24"/>
                <w:szCs w:val="24"/>
              </w:rPr>
            </w:pPr>
            <w:r w:rsidRPr="00773792">
              <w:rPr>
                <w:b/>
                <w:sz w:val="24"/>
                <w:szCs w:val="24"/>
              </w:rPr>
              <w:t xml:space="preserve">«Что такое заповедник»,  </w:t>
            </w:r>
          </w:p>
          <w:p w:rsidR="00D15D7E" w:rsidRPr="00773792" w:rsidRDefault="00D15D7E" w:rsidP="00D15D7E">
            <w:pPr>
              <w:autoSpaceDE w:val="0"/>
              <w:autoSpaceDN w:val="0"/>
              <w:adjustRightInd w:val="0"/>
              <w:ind w:firstLine="0"/>
              <w:rPr>
                <w:b/>
                <w:sz w:val="24"/>
                <w:szCs w:val="24"/>
              </w:rPr>
            </w:pPr>
            <w:r w:rsidRPr="00773792">
              <w:rPr>
                <w:b/>
                <w:sz w:val="24"/>
                <w:szCs w:val="24"/>
              </w:rPr>
              <w:t xml:space="preserve">«Лес – многоэтажный дом»,  </w:t>
            </w:r>
          </w:p>
          <w:p w:rsidR="00D15D7E" w:rsidRPr="00773792" w:rsidRDefault="00D15D7E" w:rsidP="00D15D7E">
            <w:pPr>
              <w:autoSpaceDE w:val="0"/>
              <w:autoSpaceDN w:val="0"/>
              <w:adjustRightInd w:val="0"/>
              <w:ind w:firstLine="0"/>
              <w:rPr>
                <w:b/>
                <w:sz w:val="24"/>
                <w:szCs w:val="24"/>
              </w:rPr>
            </w:pPr>
            <w:r w:rsidRPr="00773792">
              <w:rPr>
                <w:b/>
                <w:sz w:val="24"/>
                <w:szCs w:val="24"/>
              </w:rPr>
              <w:t xml:space="preserve">«Лес – полный чудес», </w:t>
            </w:r>
          </w:p>
          <w:p w:rsidR="00D15D7E" w:rsidRPr="00773792" w:rsidRDefault="00D15D7E" w:rsidP="00D15D7E">
            <w:pPr>
              <w:autoSpaceDE w:val="0"/>
              <w:autoSpaceDN w:val="0"/>
              <w:adjustRightInd w:val="0"/>
              <w:ind w:firstLine="0"/>
              <w:rPr>
                <w:b/>
                <w:sz w:val="24"/>
                <w:szCs w:val="24"/>
              </w:rPr>
            </w:pPr>
            <w:r w:rsidRPr="00773792">
              <w:rPr>
                <w:b/>
                <w:sz w:val="24"/>
                <w:szCs w:val="24"/>
              </w:rPr>
              <w:t xml:space="preserve">«Лес – жизнь человека», </w:t>
            </w:r>
          </w:p>
          <w:p w:rsidR="00D15D7E" w:rsidRPr="00773792" w:rsidRDefault="00D15D7E" w:rsidP="00D15D7E">
            <w:pPr>
              <w:autoSpaceDE w:val="0"/>
              <w:autoSpaceDN w:val="0"/>
              <w:adjustRightInd w:val="0"/>
              <w:ind w:firstLine="0"/>
              <w:rPr>
                <w:b/>
                <w:sz w:val="24"/>
                <w:szCs w:val="24"/>
              </w:rPr>
            </w:pPr>
            <w:r w:rsidRPr="00773792">
              <w:rPr>
                <w:b/>
                <w:sz w:val="24"/>
                <w:szCs w:val="24"/>
              </w:rPr>
              <w:t xml:space="preserve">«Деревья и кустарники осенью»       </w:t>
            </w:r>
          </w:p>
          <w:p w:rsidR="00D15D7E" w:rsidRPr="00F86D3F" w:rsidRDefault="00D15D7E" w:rsidP="00D15D7E">
            <w:pPr>
              <w:autoSpaceDE w:val="0"/>
              <w:autoSpaceDN w:val="0"/>
              <w:adjustRightInd w:val="0"/>
              <w:ind w:firstLine="0"/>
              <w:rPr>
                <w:b/>
                <w:i/>
                <w:sz w:val="24"/>
                <w:szCs w:val="24"/>
              </w:rPr>
            </w:pPr>
            <w:r w:rsidRPr="00773792">
              <w:rPr>
                <w:b/>
                <w:sz w:val="24"/>
                <w:szCs w:val="24"/>
              </w:rPr>
              <w:t>Задачи:</w:t>
            </w:r>
            <w:r w:rsidRPr="00773792">
              <w:rPr>
                <w:sz w:val="24"/>
                <w:szCs w:val="24"/>
              </w:rPr>
              <w:t xml:space="preserve"> систематизировать знания детей о деревьях и кустарниках, их отличительных особенностях. Учить восхищаться красотой русского леса, вызвать желание беречь и охранять природу своего края.</w:t>
            </w:r>
            <w:r w:rsidRPr="0099364F">
              <w:rPr>
                <w:sz w:val="24"/>
                <w:szCs w:val="24"/>
              </w:rPr>
              <w:t xml:space="preserve"> </w:t>
            </w:r>
          </w:p>
        </w:tc>
      </w:tr>
      <w:tr w:rsidR="00D15D7E" w:rsidTr="00F47355">
        <w:trPr>
          <w:cantSplit/>
          <w:trHeight w:val="285"/>
        </w:trPr>
        <w:tc>
          <w:tcPr>
            <w:tcW w:w="851" w:type="dxa"/>
            <w:vMerge/>
            <w:textDirection w:val="btLr"/>
          </w:tcPr>
          <w:p w:rsidR="00D15D7E" w:rsidRPr="008C28E3" w:rsidRDefault="00D15D7E" w:rsidP="00D15D7E">
            <w:pPr>
              <w:ind w:left="113" w:right="113"/>
              <w:jc w:val="center"/>
              <w:rPr>
                <w:b/>
                <w:color w:val="C00000"/>
                <w:szCs w:val="28"/>
              </w:rPr>
            </w:pPr>
          </w:p>
        </w:tc>
        <w:tc>
          <w:tcPr>
            <w:tcW w:w="709" w:type="dxa"/>
            <w:vMerge w:val="restart"/>
            <w:tcBorders>
              <w:top w:val="single" w:sz="4" w:space="0" w:color="auto"/>
            </w:tcBorders>
            <w:textDirection w:val="btLr"/>
          </w:tcPr>
          <w:p w:rsidR="00D15D7E" w:rsidRPr="008C28E3" w:rsidRDefault="00D15D7E" w:rsidP="00D15D7E">
            <w:pPr>
              <w:ind w:left="113" w:right="113"/>
              <w:jc w:val="center"/>
              <w:rPr>
                <w:b/>
                <w:color w:val="C00000"/>
                <w:sz w:val="24"/>
                <w:szCs w:val="24"/>
              </w:rPr>
            </w:pPr>
            <w:r w:rsidRPr="008C28E3">
              <w:rPr>
                <w:b/>
                <w:color w:val="C00000"/>
                <w:sz w:val="24"/>
                <w:szCs w:val="24"/>
              </w:rPr>
              <w:t>3 неделя</w:t>
            </w:r>
          </w:p>
          <w:p w:rsidR="00D15D7E" w:rsidRDefault="00D15D7E" w:rsidP="00D15D7E">
            <w:pPr>
              <w:ind w:left="113" w:right="113"/>
              <w:jc w:val="center"/>
              <w:rPr>
                <w:b/>
                <w:color w:val="C00000"/>
                <w:sz w:val="24"/>
                <w:szCs w:val="24"/>
              </w:rPr>
            </w:pPr>
          </w:p>
          <w:p w:rsidR="00D15D7E" w:rsidRDefault="00D15D7E" w:rsidP="00D15D7E">
            <w:pPr>
              <w:ind w:left="113" w:right="113"/>
              <w:jc w:val="center"/>
              <w:rPr>
                <w:b/>
                <w:color w:val="C00000"/>
                <w:sz w:val="24"/>
                <w:szCs w:val="24"/>
              </w:rPr>
            </w:pPr>
          </w:p>
          <w:p w:rsidR="00D15D7E" w:rsidRDefault="00D15D7E" w:rsidP="00D15D7E">
            <w:pPr>
              <w:ind w:left="113" w:right="113"/>
              <w:jc w:val="center"/>
              <w:rPr>
                <w:b/>
                <w:color w:val="C00000"/>
                <w:sz w:val="24"/>
                <w:szCs w:val="24"/>
              </w:rPr>
            </w:pPr>
          </w:p>
        </w:tc>
        <w:tc>
          <w:tcPr>
            <w:tcW w:w="9356" w:type="dxa"/>
            <w:tcBorders>
              <w:top w:val="single" w:sz="4" w:space="0" w:color="auto"/>
              <w:bottom w:val="single" w:sz="4" w:space="0" w:color="auto"/>
            </w:tcBorders>
          </w:tcPr>
          <w:p w:rsidR="00D15D7E" w:rsidRPr="003F5D68" w:rsidRDefault="00D15D7E" w:rsidP="00D15D7E">
            <w:pPr>
              <w:jc w:val="center"/>
              <w:rPr>
                <w:b/>
                <w:color w:val="0070C0"/>
                <w:szCs w:val="28"/>
                <w:lang w:eastAsia="ru-RU"/>
              </w:rPr>
            </w:pPr>
            <w:r w:rsidRPr="00B97E61">
              <w:rPr>
                <w:b/>
                <w:color w:val="0070C0"/>
                <w:szCs w:val="24"/>
              </w:rPr>
              <w:t>Перелетные птицы</w:t>
            </w:r>
          </w:p>
        </w:tc>
      </w:tr>
      <w:tr w:rsidR="00D15D7E" w:rsidTr="00F47355">
        <w:trPr>
          <w:cantSplit/>
          <w:trHeight w:val="780"/>
        </w:trPr>
        <w:tc>
          <w:tcPr>
            <w:tcW w:w="851" w:type="dxa"/>
            <w:vMerge/>
            <w:textDirection w:val="btLr"/>
          </w:tcPr>
          <w:p w:rsidR="00D15D7E" w:rsidRPr="008C28E3" w:rsidRDefault="00D15D7E" w:rsidP="00D15D7E">
            <w:pPr>
              <w:ind w:left="113" w:right="113"/>
              <w:rPr>
                <w:b/>
                <w:color w:val="C00000"/>
                <w:szCs w:val="28"/>
              </w:rPr>
            </w:pPr>
          </w:p>
        </w:tc>
        <w:tc>
          <w:tcPr>
            <w:tcW w:w="709" w:type="dxa"/>
            <w:vMerge/>
            <w:tcBorders>
              <w:bottom w:val="single" w:sz="4" w:space="0" w:color="auto"/>
            </w:tcBorders>
            <w:textDirection w:val="btLr"/>
          </w:tcPr>
          <w:p w:rsidR="00D15D7E" w:rsidRPr="008C28E3" w:rsidRDefault="00D15D7E" w:rsidP="00D15D7E">
            <w:pPr>
              <w:ind w:left="113" w:right="113"/>
              <w:jc w:val="right"/>
              <w:rPr>
                <w:b/>
                <w:color w:val="C00000"/>
                <w:sz w:val="24"/>
                <w:szCs w:val="24"/>
              </w:rPr>
            </w:pPr>
          </w:p>
        </w:tc>
        <w:tc>
          <w:tcPr>
            <w:tcW w:w="9356" w:type="dxa"/>
            <w:tcBorders>
              <w:top w:val="single" w:sz="4" w:space="0" w:color="auto"/>
              <w:bottom w:val="single" w:sz="4" w:space="0" w:color="auto"/>
            </w:tcBorders>
          </w:tcPr>
          <w:p w:rsidR="00D15D7E" w:rsidRPr="00773792" w:rsidRDefault="00D15D7E" w:rsidP="00D15D7E">
            <w:pPr>
              <w:autoSpaceDE w:val="0"/>
              <w:autoSpaceDN w:val="0"/>
              <w:adjustRightInd w:val="0"/>
              <w:ind w:firstLine="5"/>
              <w:rPr>
                <w:b/>
                <w:sz w:val="24"/>
                <w:szCs w:val="24"/>
              </w:rPr>
            </w:pPr>
            <w:r w:rsidRPr="00773792">
              <w:rPr>
                <w:b/>
                <w:sz w:val="24"/>
                <w:szCs w:val="24"/>
              </w:rPr>
              <w:t xml:space="preserve">«Птицы – наши друзья», </w:t>
            </w:r>
          </w:p>
          <w:p w:rsidR="00D15D7E" w:rsidRPr="00773792" w:rsidRDefault="00D15D7E" w:rsidP="00D15D7E">
            <w:pPr>
              <w:autoSpaceDE w:val="0"/>
              <w:autoSpaceDN w:val="0"/>
              <w:adjustRightInd w:val="0"/>
              <w:ind w:firstLine="5"/>
              <w:rPr>
                <w:b/>
                <w:sz w:val="24"/>
                <w:szCs w:val="24"/>
              </w:rPr>
            </w:pPr>
            <w:r w:rsidRPr="00773792">
              <w:rPr>
                <w:b/>
                <w:sz w:val="24"/>
                <w:szCs w:val="24"/>
              </w:rPr>
              <w:t xml:space="preserve">«Почему птиц называют перелётными», </w:t>
            </w:r>
          </w:p>
          <w:p w:rsidR="00D15D7E" w:rsidRPr="00773792" w:rsidRDefault="00D15D7E" w:rsidP="00D15D7E">
            <w:pPr>
              <w:autoSpaceDE w:val="0"/>
              <w:autoSpaceDN w:val="0"/>
              <w:adjustRightInd w:val="0"/>
              <w:ind w:firstLine="5"/>
              <w:rPr>
                <w:b/>
                <w:sz w:val="24"/>
                <w:szCs w:val="24"/>
              </w:rPr>
            </w:pPr>
            <w:r w:rsidRPr="00773792">
              <w:rPr>
                <w:b/>
                <w:sz w:val="24"/>
                <w:szCs w:val="24"/>
              </w:rPr>
              <w:t>«Насекомоядные птицы»,</w:t>
            </w:r>
          </w:p>
          <w:p w:rsidR="00D15D7E" w:rsidRPr="00773792" w:rsidRDefault="00D15D7E" w:rsidP="00D15D7E">
            <w:pPr>
              <w:autoSpaceDE w:val="0"/>
              <w:autoSpaceDN w:val="0"/>
              <w:adjustRightInd w:val="0"/>
              <w:ind w:firstLine="5"/>
              <w:rPr>
                <w:b/>
                <w:sz w:val="24"/>
                <w:szCs w:val="24"/>
              </w:rPr>
            </w:pPr>
            <w:r w:rsidRPr="00773792">
              <w:rPr>
                <w:b/>
                <w:sz w:val="24"/>
                <w:szCs w:val="24"/>
              </w:rPr>
              <w:t xml:space="preserve"> «Водоплавающие птицы», </w:t>
            </w:r>
          </w:p>
          <w:p w:rsidR="00D15D7E" w:rsidRPr="00773792" w:rsidRDefault="00D15D7E" w:rsidP="00D15D7E">
            <w:pPr>
              <w:autoSpaceDE w:val="0"/>
              <w:autoSpaceDN w:val="0"/>
              <w:adjustRightInd w:val="0"/>
              <w:ind w:firstLine="5"/>
              <w:rPr>
                <w:sz w:val="24"/>
                <w:szCs w:val="24"/>
              </w:rPr>
            </w:pPr>
            <w:r w:rsidRPr="00773792">
              <w:rPr>
                <w:b/>
                <w:sz w:val="24"/>
                <w:szCs w:val="24"/>
              </w:rPr>
              <w:t>«Какую пользу приносят птицы людям»</w:t>
            </w:r>
            <w:r w:rsidRPr="00773792">
              <w:rPr>
                <w:sz w:val="24"/>
                <w:szCs w:val="24"/>
              </w:rPr>
              <w:t xml:space="preserve">     </w:t>
            </w:r>
          </w:p>
          <w:p w:rsidR="00D15D7E" w:rsidRPr="00F86D3F" w:rsidRDefault="00D15D7E" w:rsidP="00D15D7E">
            <w:pPr>
              <w:tabs>
                <w:tab w:val="left" w:pos="8699"/>
                <w:tab w:val="left" w:pos="9833"/>
              </w:tabs>
              <w:ind w:firstLine="5"/>
              <w:rPr>
                <w:b/>
                <w:i/>
                <w:sz w:val="24"/>
                <w:szCs w:val="24"/>
              </w:rPr>
            </w:pPr>
            <w:r w:rsidRPr="00773792">
              <w:rPr>
                <w:b/>
                <w:sz w:val="24"/>
                <w:szCs w:val="24"/>
              </w:rPr>
              <w:t>Задачи:</w:t>
            </w:r>
            <w:r w:rsidRPr="00773792">
              <w:rPr>
                <w:sz w:val="24"/>
                <w:szCs w:val="24"/>
              </w:rPr>
              <w:t xml:space="preserve"> познакомить детей с перелётными птицами, выяснить, почему их так называют, дать понятие «насекомоядные», «водоплавающие»; воспитывать заботу о птицах и гуманное отношение к ним.</w:t>
            </w:r>
          </w:p>
        </w:tc>
      </w:tr>
      <w:tr w:rsidR="00D15D7E" w:rsidTr="00F47355">
        <w:trPr>
          <w:cantSplit/>
          <w:trHeight w:val="294"/>
        </w:trPr>
        <w:tc>
          <w:tcPr>
            <w:tcW w:w="851" w:type="dxa"/>
            <w:vMerge/>
            <w:textDirection w:val="btLr"/>
          </w:tcPr>
          <w:p w:rsidR="00D15D7E" w:rsidRPr="008C28E3" w:rsidRDefault="00D15D7E" w:rsidP="00D15D7E">
            <w:pPr>
              <w:ind w:left="113" w:right="113"/>
              <w:rPr>
                <w:b/>
                <w:color w:val="C00000"/>
                <w:szCs w:val="28"/>
              </w:rPr>
            </w:pPr>
          </w:p>
        </w:tc>
        <w:tc>
          <w:tcPr>
            <w:tcW w:w="709" w:type="dxa"/>
            <w:vMerge w:val="restart"/>
            <w:tcBorders>
              <w:top w:val="single" w:sz="4" w:space="0" w:color="auto"/>
            </w:tcBorders>
            <w:textDirection w:val="btLr"/>
          </w:tcPr>
          <w:p w:rsidR="00D15D7E" w:rsidRPr="008C28E3" w:rsidRDefault="00D15D7E" w:rsidP="00D15D7E">
            <w:pPr>
              <w:ind w:left="113" w:right="113"/>
              <w:jc w:val="center"/>
              <w:rPr>
                <w:b/>
                <w:color w:val="C00000"/>
                <w:sz w:val="24"/>
                <w:szCs w:val="24"/>
              </w:rPr>
            </w:pPr>
            <w:r w:rsidRPr="008C28E3">
              <w:rPr>
                <w:b/>
                <w:color w:val="C00000"/>
                <w:sz w:val="24"/>
                <w:szCs w:val="24"/>
              </w:rPr>
              <w:t>4 неделя</w:t>
            </w:r>
          </w:p>
          <w:p w:rsidR="00D15D7E" w:rsidRDefault="00D15D7E" w:rsidP="00D15D7E">
            <w:pPr>
              <w:ind w:left="113" w:right="113"/>
              <w:jc w:val="center"/>
              <w:rPr>
                <w:b/>
                <w:color w:val="C00000"/>
                <w:sz w:val="24"/>
                <w:szCs w:val="24"/>
              </w:rPr>
            </w:pPr>
          </w:p>
          <w:p w:rsidR="00D15D7E" w:rsidRDefault="00D15D7E" w:rsidP="00D15D7E">
            <w:pPr>
              <w:ind w:left="113" w:right="113"/>
              <w:jc w:val="center"/>
              <w:rPr>
                <w:b/>
                <w:color w:val="C00000"/>
                <w:sz w:val="24"/>
                <w:szCs w:val="24"/>
              </w:rPr>
            </w:pPr>
          </w:p>
          <w:p w:rsidR="00D15D7E" w:rsidRDefault="00D15D7E" w:rsidP="00D15D7E">
            <w:pPr>
              <w:ind w:left="113" w:right="113"/>
              <w:jc w:val="center"/>
              <w:rPr>
                <w:b/>
                <w:color w:val="C00000"/>
                <w:sz w:val="24"/>
                <w:szCs w:val="24"/>
              </w:rPr>
            </w:pPr>
          </w:p>
        </w:tc>
        <w:tc>
          <w:tcPr>
            <w:tcW w:w="9356" w:type="dxa"/>
            <w:tcBorders>
              <w:top w:val="single" w:sz="4" w:space="0" w:color="auto"/>
              <w:bottom w:val="single" w:sz="4" w:space="0" w:color="auto"/>
            </w:tcBorders>
          </w:tcPr>
          <w:p w:rsidR="00D15D7E" w:rsidRPr="003F5D68" w:rsidRDefault="00D15D7E" w:rsidP="00D15D7E">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D15D7E" w:rsidTr="00F47355">
        <w:trPr>
          <w:cantSplit/>
          <w:trHeight w:val="825"/>
        </w:trPr>
        <w:tc>
          <w:tcPr>
            <w:tcW w:w="851" w:type="dxa"/>
            <w:vMerge/>
            <w:tcBorders>
              <w:bottom w:val="single" w:sz="4" w:space="0" w:color="auto"/>
            </w:tcBorders>
            <w:textDirection w:val="btLr"/>
          </w:tcPr>
          <w:p w:rsidR="00D15D7E" w:rsidRPr="008C28E3" w:rsidRDefault="00D15D7E" w:rsidP="00D15D7E">
            <w:pPr>
              <w:ind w:left="113" w:right="113"/>
              <w:rPr>
                <w:b/>
                <w:color w:val="C00000"/>
                <w:szCs w:val="28"/>
              </w:rPr>
            </w:pPr>
          </w:p>
        </w:tc>
        <w:tc>
          <w:tcPr>
            <w:tcW w:w="709" w:type="dxa"/>
            <w:vMerge/>
            <w:tcBorders>
              <w:bottom w:val="single" w:sz="4" w:space="0" w:color="auto"/>
            </w:tcBorders>
            <w:textDirection w:val="btLr"/>
          </w:tcPr>
          <w:p w:rsidR="00D15D7E" w:rsidRPr="008C28E3" w:rsidRDefault="00D15D7E" w:rsidP="00D15D7E">
            <w:pPr>
              <w:ind w:left="113" w:right="113"/>
              <w:jc w:val="center"/>
              <w:rPr>
                <w:b/>
                <w:color w:val="C00000"/>
                <w:sz w:val="24"/>
                <w:szCs w:val="24"/>
              </w:rPr>
            </w:pPr>
          </w:p>
        </w:tc>
        <w:tc>
          <w:tcPr>
            <w:tcW w:w="9356" w:type="dxa"/>
            <w:tcBorders>
              <w:top w:val="single" w:sz="4" w:space="0" w:color="auto"/>
              <w:bottom w:val="single" w:sz="4" w:space="0" w:color="auto"/>
            </w:tcBorders>
          </w:tcPr>
          <w:p w:rsidR="00D15D7E" w:rsidRPr="001246EA" w:rsidRDefault="00D15D7E" w:rsidP="00D15D7E">
            <w:pPr>
              <w:ind w:firstLine="5"/>
              <w:rPr>
                <w:b/>
                <w:sz w:val="24"/>
                <w:szCs w:val="24"/>
              </w:rPr>
            </w:pPr>
            <w:r w:rsidRPr="001246EA">
              <w:rPr>
                <w:b/>
                <w:sz w:val="24"/>
                <w:szCs w:val="24"/>
              </w:rPr>
              <w:t xml:space="preserve">«Как готовятся к зиме дикие животные» </w:t>
            </w:r>
            <w:r w:rsidRPr="001246EA">
              <w:rPr>
                <w:b/>
                <w:i/>
                <w:sz w:val="24"/>
                <w:szCs w:val="24"/>
              </w:rPr>
              <w:t>Н.В. Коломина стр. 25</w:t>
            </w:r>
            <w:r w:rsidRPr="001246EA">
              <w:rPr>
                <w:b/>
                <w:sz w:val="24"/>
                <w:szCs w:val="24"/>
              </w:rPr>
              <w:t xml:space="preserve">, </w:t>
            </w:r>
          </w:p>
          <w:p w:rsidR="00D15D7E" w:rsidRPr="001246EA" w:rsidRDefault="00D15D7E" w:rsidP="00D15D7E">
            <w:pPr>
              <w:ind w:firstLine="5"/>
              <w:rPr>
                <w:b/>
                <w:sz w:val="24"/>
                <w:szCs w:val="24"/>
              </w:rPr>
            </w:pPr>
            <w:r w:rsidRPr="001246EA">
              <w:rPr>
                <w:b/>
                <w:sz w:val="24"/>
                <w:szCs w:val="24"/>
              </w:rPr>
              <w:t xml:space="preserve">«Чем питаются дикие животные», </w:t>
            </w:r>
          </w:p>
          <w:p w:rsidR="00D15D7E" w:rsidRPr="001246EA" w:rsidRDefault="00D15D7E" w:rsidP="00D15D7E">
            <w:pPr>
              <w:ind w:firstLine="5"/>
              <w:rPr>
                <w:b/>
                <w:sz w:val="24"/>
                <w:szCs w:val="24"/>
              </w:rPr>
            </w:pPr>
            <w:r w:rsidRPr="001246EA">
              <w:rPr>
                <w:b/>
                <w:sz w:val="24"/>
                <w:szCs w:val="24"/>
              </w:rPr>
              <w:t xml:space="preserve">«Как звери в лесу живут» </w:t>
            </w:r>
            <w:r w:rsidRPr="001246EA">
              <w:rPr>
                <w:b/>
                <w:i/>
                <w:sz w:val="24"/>
                <w:szCs w:val="24"/>
              </w:rPr>
              <w:t>Н.В. Коломина стр. 43</w:t>
            </w:r>
            <w:r w:rsidRPr="001246EA">
              <w:rPr>
                <w:b/>
                <w:sz w:val="24"/>
                <w:szCs w:val="24"/>
              </w:rPr>
              <w:t xml:space="preserve">, </w:t>
            </w:r>
          </w:p>
          <w:p w:rsidR="00D15D7E" w:rsidRPr="001246EA" w:rsidRDefault="00D15D7E" w:rsidP="00D15D7E">
            <w:pPr>
              <w:ind w:firstLine="5"/>
              <w:rPr>
                <w:b/>
                <w:sz w:val="24"/>
                <w:szCs w:val="24"/>
              </w:rPr>
            </w:pPr>
            <w:r w:rsidRPr="001246EA">
              <w:rPr>
                <w:b/>
                <w:sz w:val="24"/>
                <w:szCs w:val="24"/>
              </w:rPr>
              <w:t xml:space="preserve">«Хищные животные», </w:t>
            </w:r>
          </w:p>
          <w:p w:rsidR="00D15D7E" w:rsidRPr="001246EA" w:rsidRDefault="00D15D7E" w:rsidP="00D15D7E">
            <w:pPr>
              <w:ind w:firstLine="5"/>
              <w:rPr>
                <w:b/>
                <w:sz w:val="24"/>
                <w:szCs w:val="24"/>
              </w:rPr>
            </w:pPr>
            <w:r w:rsidRPr="001246EA">
              <w:rPr>
                <w:b/>
                <w:sz w:val="24"/>
                <w:szCs w:val="24"/>
              </w:rPr>
              <w:t xml:space="preserve">«Травоядные животные»                                            </w:t>
            </w:r>
          </w:p>
          <w:p w:rsidR="00D15D7E" w:rsidRPr="001246EA" w:rsidRDefault="00D15D7E" w:rsidP="00D15D7E">
            <w:pPr>
              <w:ind w:firstLine="5"/>
              <w:rPr>
                <w:b/>
                <w:color w:val="0070C0"/>
                <w:sz w:val="24"/>
                <w:szCs w:val="24"/>
                <w:lang w:eastAsia="ru-RU"/>
              </w:rPr>
            </w:pPr>
            <w:r w:rsidRPr="001246EA">
              <w:rPr>
                <w:b/>
                <w:sz w:val="24"/>
                <w:szCs w:val="24"/>
              </w:rPr>
              <w:t>Задачи:</w:t>
            </w:r>
            <w:r w:rsidRPr="001246EA">
              <w:rPr>
                <w:sz w:val="24"/>
                <w:szCs w:val="24"/>
              </w:rPr>
              <w:t xml:space="preserve"> расширять и углублять знания детей о диких животных, их внешнем виде. Воспитывать гуманное отношение к окружающему миру и желание восхищаться красотой и богатством родного края. </w:t>
            </w:r>
          </w:p>
        </w:tc>
      </w:tr>
      <w:tr w:rsidR="00D15D7E" w:rsidTr="00F47355">
        <w:trPr>
          <w:cantSplit/>
          <w:trHeight w:val="362"/>
        </w:trPr>
        <w:tc>
          <w:tcPr>
            <w:tcW w:w="851" w:type="dxa"/>
            <w:vMerge w:val="restart"/>
            <w:tcBorders>
              <w:top w:val="single" w:sz="4" w:space="0" w:color="auto"/>
            </w:tcBorders>
            <w:textDirection w:val="btLr"/>
          </w:tcPr>
          <w:p w:rsidR="00D15D7E" w:rsidRDefault="00D15D7E" w:rsidP="00D15D7E">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709" w:type="dxa"/>
            <w:vMerge w:val="restart"/>
            <w:tcBorders>
              <w:top w:val="single" w:sz="4" w:space="0" w:color="auto"/>
            </w:tcBorders>
            <w:textDirection w:val="btLr"/>
          </w:tcPr>
          <w:p w:rsidR="00D15D7E" w:rsidRPr="008C28E3" w:rsidRDefault="00D15D7E" w:rsidP="00D15D7E">
            <w:pPr>
              <w:ind w:left="113" w:right="113"/>
              <w:jc w:val="center"/>
              <w:rPr>
                <w:b/>
                <w:color w:val="C00000"/>
                <w:sz w:val="24"/>
                <w:szCs w:val="24"/>
              </w:rPr>
            </w:pPr>
            <w:r w:rsidRPr="008C28E3">
              <w:rPr>
                <w:b/>
                <w:color w:val="C00000"/>
                <w:sz w:val="24"/>
                <w:szCs w:val="24"/>
              </w:rPr>
              <w:t>1 неделя</w:t>
            </w:r>
          </w:p>
          <w:p w:rsidR="00D15D7E" w:rsidRDefault="00D15D7E" w:rsidP="00D15D7E">
            <w:pPr>
              <w:ind w:left="113" w:right="113"/>
              <w:jc w:val="center"/>
              <w:rPr>
                <w:b/>
                <w:color w:val="C00000"/>
                <w:sz w:val="24"/>
                <w:szCs w:val="24"/>
              </w:rPr>
            </w:pPr>
          </w:p>
          <w:p w:rsidR="00D15D7E" w:rsidRDefault="00D15D7E" w:rsidP="00D15D7E">
            <w:pPr>
              <w:ind w:left="113" w:right="113"/>
              <w:jc w:val="center"/>
              <w:rPr>
                <w:b/>
                <w:color w:val="C00000"/>
                <w:sz w:val="24"/>
                <w:szCs w:val="24"/>
              </w:rPr>
            </w:pPr>
          </w:p>
          <w:p w:rsidR="00D15D7E" w:rsidRDefault="00D15D7E" w:rsidP="00D15D7E">
            <w:pPr>
              <w:ind w:left="113" w:right="113"/>
              <w:jc w:val="center"/>
              <w:rPr>
                <w:b/>
                <w:color w:val="C00000"/>
                <w:sz w:val="24"/>
                <w:szCs w:val="24"/>
              </w:rPr>
            </w:pPr>
          </w:p>
        </w:tc>
        <w:tc>
          <w:tcPr>
            <w:tcW w:w="9356" w:type="dxa"/>
            <w:tcBorders>
              <w:top w:val="single" w:sz="4" w:space="0" w:color="auto"/>
              <w:bottom w:val="single" w:sz="4" w:space="0" w:color="auto"/>
            </w:tcBorders>
          </w:tcPr>
          <w:p w:rsidR="00D15D7E" w:rsidRPr="00B97E61" w:rsidRDefault="00D15D7E" w:rsidP="00D15D7E">
            <w:pPr>
              <w:jc w:val="center"/>
              <w:rPr>
                <w:b/>
                <w:color w:val="0070C0"/>
                <w:szCs w:val="28"/>
                <w:lang w:eastAsia="ru-RU"/>
              </w:rPr>
            </w:pPr>
            <w:r w:rsidRPr="00B97E61">
              <w:rPr>
                <w:b/>
                <w:color w:val="0070C0"/>
                <w:szCs w:val="24"/>
              </w:rPr>
              <w:t>Мой дом. Комфорт, уют</w:t>
            </w:r>
          </w:p>
        </w:tc>
      </w:tr>
      <w:tr w:rsidR="00D15D7E" w:rsidTr="00F47355">
        <w:trPr>
          <w:cantSplit/>
          <w:trHeight w:val="1975"/>
        </w:trPr>
        <w:tc>
          <w:tcPr>
            <w:tcW w:w="851" w:type="dxa"/>
            <w:vMerge/>
            <w:textDirection w:val="btLr"/>
          </w:tcPr>
          <w:p w:rsidR="00D15D7E" w:rsidRDefault="00D15D7E" w:rsidP="00D15D7E">
            <w:pPr>
              <w:ind w:left="113" w:right="113"/>
              <w:rPr>
                <w:b/>
                <w:color w:val="C00000"/>
                <w:szCs w:val="28"/>
              </w:rPr>
            </w:pPr>
          </w:p>
        </w:tc>
        <w:tc>
          <w:tcPr>
            <w:tcW w:w="709" w:type="dxa"/>
            <w:vMerge/>
            <w:tcBorders>
              <w:bottom w:val="single" w:sz="4" w:space="0" w:color="auto"/>
            </w:tcBorders>
            <w:textDirection w:val="btLr"/>
          </w:tcPr>
          <w:p w:rsidR="00D15D7E" w:rsidRPr="008C28E3" w:rsidRDefault="00D15D7E" w:rsidP="00D15D7E">
            <w:pPr>
              <w:ind w:left="113" w:right="113"/>
              <w:jc w:val="center"/>
              <w:rPr>
                <w:b/>
                <w:color w:val="C00000"/>
                <w:sz w:val="24"/>
                <w:szCs w:val="24"/>
              </w:rPr>
            </w:pPr>
          </w:p>
        </w:tc>
        <w:tc>
          <w:tcPr>
            <w:tcW w:w="9356" w:type="dxa"/>
            <w:tcBorders>
              <w:top w:val="single" w:sz="4" w:space="0" w:color="auto"/>
              <w:bottom w:val="single" w:sz="4" w:space="0" w:color="auto"/>
            </w:tcBorders>
          </w:tcPr>
          <w:p w:rsidR="00D15D7E" w:rsidRDefault="00D15D7E" w:rsidP="00D15D7E">
            <w:pPr>
              <w:autoSpaceDE w:val="0"/>
              <w:autoSpaceDN w:val="0"/>
              <w:adjustRightInd w:val="0"/>
              <w:ind w:firstLine="0"/>
              <w:rPr>
                <w:b/>
                <w:sz w:val="24"/>
                <w:szCs w:val="24"/>
                <w:lang w:eastAsia="ru-RU"/>
              </w:rPr>
            </w:pPr>
            <w:r w:rsidRPr="00773792">
              <w:rPr>
                <w:b/>
                <w:sz w:val="24"/>
                <w:szCs w:val="24"/>
                <w:lang w:eastAsia="ru-RU"/>
              </w:rPr>
              <w:t xml:space="preserve">«Дома бывают разные», </w:t>
            </w:r>
          </w:p>
          <w:p w:rsidR="00D15D7E" w:rsidRDefault="00D15D7E" w:rsidP="00D15D7E">
            <w:pPr>
              <w:autoSpaceDE w:val="0"/>
              <w:autoSpaceDN w:val="0"/>
              <w:adjustRightInd w:val="0"/>
              <w:ind w:firstLine="0"/>
              <w:rPr>
                <w:b/>
                <w:sz w:val="24"/>
                <w:szCs w:val="24"/>
                <w:lang w:eastAsia="ru-RU"/>
              </w:rPr>
            </w:pPr>
            <w:r w:rsidRPr="00773792">
              <w:rPr>
                <w:b/>
                <w:sz w:val="24"/>
                <w:szCs w:val="24"/>
                <w:lang w:eastAsia="ru-RU"/>
              </w:rPr>
              <w:t>«Для чего нужна мебель»,</w:t>
            </w:r>
          </w:p>
          <w:p w:rsidR="00D15D7E" w:rsidRDefault="00D15D7E" w:rsidP="00D15D7E">
            <w:pPr>
              <w:autoSpaceDE w:val="0"/>
              <w:autoSpaceDN w:val="0"/>
              <w:adjustRightInd w:val="0"/>
              <w:ind w:firstLine="0"/>
              <w:rPr>
                <w:b/>
                <w:sz w:val="24"/>
                <w:szCs w:val="24"/>
                <w:lang w:eastAsia="ru-RU"/>
              </w:rPr>
            </w:pPr>
            <w:r w:rsidRPr="00773792">
              <w:rPr>
                <w:b/>
                <w:sz w:val="24"/>
                <w:szCs w:val="24"/>
                <w:lang w:eastAsia="ru-RU"/>
              </w:rPr>
              <w:t xml:space="preserve">«Наши помощники», </w:t>
            </w:r>
          </w:p>
          <w:p w:rsidR="00D15D7E" w:rsidRDefault="00D15D7E" w:rsidP="00D15D7E">
            <w:pPr>
              <w:autoSpaceDE w:val="0"/>
              <w:autoSpaceDN w:val="0"/>
              <w:adjustRightInd w:val="0"/>
              <w:ind w:firstLine="0"/>
              <w:rPr>
                <w:b/>
                <w:sz w:val="24"/>
                <w:szCs w:val="24"/>
                <w:lang w:eastAsia="ru-RU"/>
              </w:rPr>
            </w:pPr>
            <w:r w:rsidRPr="00773792">
              <w:rPr>
                <w:b/>
                <w:sz w:val="24"/>
                <w:szCs w:val="24"/>
                <w:lang w:eastAsia="ru-RU"/>
              </w:rPr>
              <w:t xml:space="preserve">«Как сделать комнату уютной», </w:t>
            </w:r>
          </w:p>
          <w:p w:rsidR="00D15D7E" w:rsidRPr="00773792" w:rsidRDefault="00D15D7E" w:rsidP="00D15D7E">
            <w:pPr>
              <w:autoSpaceDE w:val="0"/>
              <w:autoSpaceDN w:val="0"/>
              <w:adjustRightInd w:val="0"/>
              <w:ind w:firstLine="0"/>
              <w:rPr>
                <w:b/>
                <w:sz w:val="24"/>
                <w:szCs w:val="24"/>
                <w:lang w:eastAsia="ru-RU"/>
              </w:rPr>
            </w:pPr>
            <w:r w:rsidRPr="00773792">
              <w:rPr>
                <w:b/>
                <w:sz w:val="24"/>
                <w:szCs w:val="24"/>
                <w:lang w:eastAsia="ru-RU"/>
              </w:rPr>
              <w:t>«Мой дом – моя крепость»</w:t>
            </w:r>
          </w:p>
          <w:p w:rsidR="00D15D7E" w:rsidRDefault="00D15D7E" w:rsidP="00D15D7E">
            <w:pPr>
              <w:tabs>
                <w:tab w:val="left" w:pos="8699"/>
                <w:tab w:val="left" w:pos="9833"/>
              </w:tabs>
              <w:ind w:firstLine="0"/>
              <w:rPr>
                <w:sz w:val="24"/>
                <w:szCs w:val="24"/>
              </w:rPr>
            </w:pPr>
            <w:r w:rsidRPr="00773792">
              <w:rPr>
                <w:b/>
                <w:sz w:val="24"/>
                <w:szCs w:val="24"/>
              </w:rPr>
              <w:t>Задачи:</w:t>
            </w:r>
            <w:r>
              <w:rPr>
                <w:sz w:val="24"/>
                <w:szCs w:val="24"/>
              </w:rPr>
              <w:t xml:space="preserve"> закрепить у детей знания о понятии «дом», помочь им осознать значимость дома в жизни каждого человека; </w:t>
            </w:r>
            <w:r w:rsidRPr="005A655B">
              <w:rPr>
                <w:sz w:val="24"/>
                <w:szCs w:val="24"/>
              </w:rPr>
              <w:t>дать представление о возможных опасностях при пользовании в быту электроприборами; развивать коммуникативные способности.</w:t>
            </w:r>
            <w:r>
              <w:rPr>
                <w:sz w:val="24"/>
                <w:szCs w:val="24"/>
              </w:rPr>
              <w:t xml:space="preserve"> Формировать эмоционально – ценностное отношение к своему дому.</w:t>
            </w:r>
          </w:p>
          <w:p w:rsidR="00D15D7E" w:rsidRPr="00F47355" w:rsidRDefault="00D15D7E" w:rsidP="00D15D7E">
            <w:pPr>
              <w:rPr>
                <w:b/>
                <w:i/>
                <w:sz w:val="24"/>
                <w:szCs w:val="24"/>
              </w:rPr>
            </w:pPr>
          </w:p>
        </w:tc>
      </w:tr>
      <w:tr w:rsidR="00D15D7E" w:rsidTr="00F47355">
        <w:trPr>
          <w:cantSplit/>
          <w:trHeight w:val="328"/>
        </w:trPr>
        <w:tc>
          <w:tcPr>
            <w:tcW w:w="851" w:type="dxa"/>
            <w:vMerge/>
            <w:textDirection w:val="btLr"/>
          </w:tcPr>
          <w:p w:rsidR="00D15D7E" w:rsidRPr="008C28E3" w:rsidRDefault="00D15D7E" w:rsidP="00D15D7E">
            <w:pPr>
              <w:ind w:left="113" w:right="113"/>
              <w:rPr>
                <w:b/>
                <w:color w:val="C00000"/>
                <w:szCs w:val="28"/>
              </w:rPr>
            </w:pPr>
          </w:p>
        </w:tc>
        <w:tc>
          <w:tcPr>
            <w:tcW w:w="709" w:type="dxa"/>
            <w:vMerge w:val="restart"/>
            <w:tcBorders>
              <w:top w:val="single" w:sz="4" w:space="0" w:color="auto"/>
            </w:tcBorders>
            <w:textDirection w:val="btLr"/>
          </w:tcPr>
          <w:p w:rsidR="00D15D7E" w:rsidRDefault="00D15D7E" w:rsidP="00D15D7E">
            <w:pPr>
              <w:ind w:left="113" w:right="113"/>
              <w:jc w:val="center"/>
              <w:rPr>
                <w:b/>
                <w:color w:val="C00000"/>
                <w:sz w:val="24"/>
                <w:szCs w:val="24"/>
              </w:rPr>
            </w:pPr>
            <w:r w:rsidRPr="008C28E3">
              <w:rPr>
                <w:b/>
                <w:color w:val="C00000"/>
                <w:sz w:val="24"/>
                <w:szCs w:val="24"/>
              </w:rPr>
              <w:t>2 неделя</w:t>
            </w:r>
          </w:p>
          <w:p w:rsidR="00D15D7E" w:rsidRDefault="00D15D7E" w:rsidP="00D15D7E">
            <w:pPr>
              <w:ind w:left="113" w:right="113"/>
              <w:jc w:val="center"/>
              <w:rPr>
                <w:b/>
                <w:color w:val="C00000"/>
                <w:sz w:val="24"/>
                <w:szCs w:val="24"/>
              </w:rPr>
            </w:pPr>
          </w:p>
          <w:p w:rsidR="00D15D7E" w:rsidRDefault="00D15D7E" w:rsidP="00D15D7E">
            <w:pPr>
              <w:ind w:left="113" w:right="113"/>
              <w:jc w:val="center"/>
              <w:rPr>
                <w:b/>
                <w:color w:val="C00000"/>
                <w:sz w:val="24"/>
                <w:szCs w:val="24"/>
              </w:rPr>
            </w:pPr>
          </w:p>
        </w:tc>
        <w:tc>
          <w:tcPr>
            <w:tcW w:w="9356" w:type="dxa"/>
            <w:tcBorders>
              <w:top w:val="single" w:sz="4" w:space="0" w:color="auto"/>
              <w:bottom w:val="single" w:sz="4" w:space="0" w:color="auto"/>
            </w:tcBorders>
          </w:tcPr>
          <w:p w:rsidR="00D15D7E" w:rsidRPr="00B97E61" w:rsidRDefault="00D15D7E" w:rsidP="00D15D7E">
            <w:pPr>
              <w:jc w:val="center"/>
              <w:rPr>
                <w:b/>
                <w:color w:val="0070C0"/>
                <w:szCs w:val="28"/>
                <w:lang w:eastAsia="ru-RU"/>
              </w:rPr>
            </w:pPr>
            <w:r w:rsidRPr="00B97E61">
              <w:rPr>
                <w:b/>
                <w:bCs/>
                <w:color w:val="0070C0"/>
                <w:szCs w:val="24"/>
                <w:lang w:eastAsia="ru-RU"/>
              </w:rPr>
              <w:t>История игрушки</w:t>
            </w:r>
          </w:p>
        </w:tc>
      </w:tr>
      <w:tr w:rsidR="00D15D7E" w:rsidTr="00F47355">
        <w:trPr>
          <w:cantSplit/>
          <w:trHeight w:val="795"/>
        </w:trPr>
        <w:tc>
          <w:tcPr>
            <w:tcW w:w="851" w:type="dxa"/>
            <w:vMerge/>
            <w:textDirection w:val="btLr"/>
          </w:tcPr>
          <w:p w:rsidR="00D15D7E" w:rsidRPr="008C28E3" w:rsidRDefault="00D15D7E" w:rsidP="00D15D7E">
            <w:pPr>
              <w:ind w:left="113" w:right="113"/>
              <w:rPr>
                <w:b/>
                <w:color w:val="C00000"/>
                <w:szCs w:val="28"/>
              </w:rPr>
            </w:pPr>
          </w:p>
        </w:tc>
        <w:tc>
          <w:tcPr>
            <w:tcW w:w="709" w:type="dxa"/>
            <w:vMerge/>
            <w:tcBorders>
              <w:bottom w:val="single" w:sz="4" w:space="0" w:color="auto"/>
            </w:tcBorders>
            <w:textDirection w:val="btLr"/>
          </w:tcPr>
          <w:p w:rsidR="00D15D7E" w:rsidRPr="008C28E3" w:rsidRDefault="00D15D7E" w:rsidP="00D15D7E">
            <w:pPr>
              <w:ind w:left="113" w:right="113"/>
              <w:jc w:val="right"/>
              <w:rPr>
                <w:b/>
                <w:color w:val="C00000"/>
                <w:sz w:val="24"/>
                <w:szCs w:val="24"/>
              </w:rPr>
            </w:pPr>
          </w:p>
        </w:tc>
        <w:tc>
          <w:tcPr>
            <w:tcW w:w="9356" w:type="dxa"/>
            <w:tcBorders>
              <w:top w:val="single" w:sz="4" w:space="0" w:color="auto"/>
              <w:bottom w:val="single" w:sz="4" w:space="0" w:color="auto"/>
            </w:tcBorders>
          </w:tcPr>
          <w:p w:rsidR="00D15D7E" w:rsidRPr="001246EA" w:rsidRDefault="00D15D7E" w:rsidP="00D15D7E">
            <w:pPr>
              <w:autoSpaceDE w:val="0"/>
              <w:autoSpaceDN w:val="0"/>
              <w:adjustRightInd w:val="0"/>
              <w:ind w:firstLine="5"/>
              <w:rPr>
                <w:b/>
                <w:sz w:val="24"/>
                <w:szCs w:val="24"/>
              </w:rPr>
            </w:pPr>
            <w:r w:rsidRPr="001246EA">
              <w:rPr>
                <w:b/>
                <w:i/>
                <w:sz w:val="24"/>
                <w:szCs w:val="24"/>
                <w:lang w:eastAsia="ru-RU"/>
              </w:rPr>
              <w:t>«</w:t>
            </w:r>
            <w:r w:rsidRPr="001246EA">
              <w:rPr>
                <w:b/>
                <w:sz w:val="24"/>
                <w:szCs w:val="24"/>
                <w:lang w:eastAsia="ru-RU"/>
              </w:rPr>
              <w:t xml:space="preserve">История возникновения игрушки», </w:t>
            </w:r>
            <w:r w:rsidRPr="001246EA">
              <w:rPr>
                <w:b/>
                <w:sz w:val="24"/>
                <w:szCs w:val="24"/>
              </w:rPr>
              <w:t xml:space="preserve"> </w:t>
            </w:r>
          </w:p>
          <w:p w:rsidR="00D15D7E" w:rsidRPr="001246EA" w:rsidRDefault="00D15D7E" w:rsidP="00D15D7E">
            <w:pPr>
              <w:autoSpaceDE w:val="0"/>
              <w:autoSpaceDN w:val="0"/>
              <w:adjustRightInd w:val="0"/>
              <w:ind w:firstLine="5"/>
              <w:rPr>
                <w:b/>
                <w:sz w:val="24"/>
                <w:szCs w:val="24"/>
              </w:rPr>
            </w:pPr>
            <w:r w:rsidRPr="001246EA">
              <w:rPr>
                <w:b/>
                <w:sz w:val="24"/>
                <w:szCs w:val="24"/>
              </w:rPr>
              <w:t xml:space="preserve">«Народная игрушка – матрёшка», </w:t>
            </w:r>
          </w:p>
          <w:p w:rsidR="00D15D7E" w:rsidRPr="001246EA" w:rsidRDefault="00D15D7E" w:rsidP="00D15D7E">
            <w:pPr>
              <w:autoSpaceDE w:val="0"/>
              <w:autoSpaceDN w:val="0"/>
              <w:adjustRightInd w:val="0"/>
              <w:ind w:firstLine="5"/>
              <w:rPr>
                <w:b/>
                <w:sz w:val="24"/>
                <w:szCs w:val="24"/>
              </w:rPr>
            </w:pPr>
            <w:r w:rsidRPr="001246EA">
              <w:rPr>
                <w:b/>
                <w:sz w:val="24"/>
                <w:szCs w:val="24"/>
              </w:rPr>
              <w:t xml:space="preserve">«Из какого материала делают игрушки», </w:t>
            </w:r>
          </w:p>
          <w:p w:rsidR="00D15D7E" w:rsidRPr="001246EA" w:rsidRDefault="00D15D7E" w:rsidP="00D15D7E">
            <w:pPr>
              <w:autoSpaceDE w:val="0"/>
              <w:autoSpaceDN w:val="0"/>
              <w:adjustRightInd w:val="0"/>
              <w:ind w:firstLine="5"/>
              <w:rPr>
                <w:b/>
                <w:sz w:val="24"/>
                <w:szCs w:val="24"/>
              </w:rPr>
            </w:pPr>
            <w:r w:rsidRPr="001246EA">
              <w:rPr>
                <w:b/>
                <w:sz w:val="24"/>
                <w:szCs w:val="24"/>
              </w:rPr>
              <w:t xml:space="preserve">«Моя любимая игрушка», </w:t>
            </w:r>
          </w:p>
          <w:p w:rsidR="00D15D7E" w:rsidRPr="001246EA" w:rsidRDefault="00D15D7E" w:rsidP="00D15D7E">
            <w:pPr>
              <w:autoSpaceDE w:val="0"/>
              <w:autoSpaceDN w:val="0"/>
              <w:adjustRightInd w:val="0"/>
              <w:ind w:firstLine="5"/>
              <w:rPr>
                <w:b/>
                <w:color w:val="000000" w:themeColor="text1"/>
                <w:sz w:val="24"/>
                <w:szCs w:val="24"/>
              </w:rPr>
            </w:pPr>
            <w:r w:rsidRPr="001246EA">
              <w:rPr>
                <w:b/>
                <w:sz w:val="24"/>
                <w:szCs w:val="24"/>
              </w:rPr>
              <w:t>«Зачем нужны игрушки»</w:t>
            </w:r>
          </w:p>
          <w:p w:rsidR="00D15D7E" w:rsidRPr="00F47355" w:rsidRDefault="00D15D7E" w:rsidP="00D15D7E">
            <w:pPr>
              <w:ind w:firstLine="5"/>
              <w:rPr>
                <w:sz w:val="24"/>
                <w:szCs w:val="24"/>
              </w:rPr>
            </w:pPr>
            <w:r w:rsidRPr="001246EA">
              <w:rPr>
                <w:b/>
                <w:sz w:val="24"/>
                <w:szCs w:val="24"/>
              </w:rPr>
              <w:t>Задачи:</w:t>
            </w:r>
            <w:r w:rsidRPr="001246EA">
              <w:rPr>
                <w:sz w:val="24"/>
                <w:szCs w:val="24"/>
              </w:rPr>
              <w:t xml:space="preserve"> знакомить детей с понятием игрушка, расширять представления об игрушках; вызвать желание и интерес использовать игрушку по назначению; воспитывать бережное отношение к игрушкам.</w:t>
            </w:r>
          </w:p>
        </w:tc>
      </w:tr>
      <w:tr w:rsidR="00D15D7E" w:rsidTr="00F47355">
        <w:trPr>
          <w:cantSplit/>
          <w:trHeight w:val="325"/>
        </w:trPr>
        <w:tc>
          <w:tcPr>
            <w:tcW w:w="851" w:type="dxa"/>
            <w:vMerge/>
            <w:textDirection w:val="btLr"/>
          </w:tcPr>
          <w:p w:rsidR="00D15D7E" w:rsidRPr="008C28E3" w:rsidRDefault="00D15D7E" w:rsidP="00D15D7E">
            <w:pPr>
              <w:ind w:left="113" w:right="113"/>
              <w:rPr>
                <w:b/>
                <w:color w:val="C00000"/>
                <w:szCs w:val="28"/>
              </w:rPr>
            </w:pPr>
          </w:p>
        </w:tc>
        <w:tc>
          <w:tcPr>
            <w:tcW w:w="709" w:type="dxa"/>
            <w:vMerge w:val="restart"/>
            <w:tcBorders>
              <w:top w:val="single" w:sz="4" w:space="0" w:color="auto"/>
            </w:tcBorders>
            <w:textDirection w:val="btLr"/>
          </w:tcPr>
          <w:p w:rsidR="00D15D7E" w:rsidRPr="008C28E3" w:rsidRDefault="00D15D7E" w:rsidP="00D15D7E">
            <w:pPr>
              <w:ind w:left="113" w:right="113"/>
              <w:jc w:val="center"/>
              <w:rPr>
                <w:b/>
                <w:color w:val="C00000"/>
                <w:sz w:val="24"/>
                <w:szCs w:val="24"/>
              </w:rPr>
            </w:pPr>
            <w:r w:rsidRPr="008C28E3">
              <w:rPr>
                <w:b/>
                <w:color w:val="C00000"/>
                <w:sz w:val="24"/>
                <w:szCs w:val="24"/>
              </w:rPr>
              <w:t>3 неделя</w:t>
            </w:r>
          </w:p>
          <w:p w:rsidR="00D15D7E" w:rsidRDefault="00D15D7E" w:rsidP="00D15D7E">
            <w:pPr>
              <w:ind w:left="113" w:right="113"/>
              <w:jc w:val="center"/>
              <w:rPr>
                <w:b/>
                <w:color w:val="C00000"/>
                <w:sz w:val="24"/>
                <w:szCs w:val="24"/>
              </w:rPr>
            </w:pPr>
          </w:p>
          <w:p w:rsidR="00D15D7E" w:rsidRDefault="00D15D7E" w:rsidP="00D15D7E">
            <w:pPr>
              <w:ind w:left="113" w:right="113"/>
              <w:jc w:val="center"/>
              <w:rPr>
                <w:b/>
                <w:color w:val="C00000"/>
                <w:sz w:val="24"/>
                <w:szCs w:val="24"/>
              </w:rPr>
            </w:pPr>
          </w:p>
          <w:p w:rsidR="00D15D7E" w:rsidRDefault="00D15D7E" w:rsidP="00D15D7E">
            <w:pPr>
              <w:ind w:left="113" w:right="113"/>
              <w:jc w:val="center"/>
              <w:rPr>
                <w:b/>
                <w:color w:val="C00000"/>
                <w:sz w:val="24"/>
                <w:szCs w:val="24"/>
              </w:rPr>
            </w:pPr>
          </w:p>
        </w:tc>
        <w:tc>
          <w:tcPr>
            <w:tcW w:w="9356" w:type="dxa"/>
            <w:tcBorders>
              <w:top w:val="single" w:sz="4" w:space="0" w:color="auto"/>
              <w:bottom w:val="single" w:sz="4" w:space="0" w:color="auto"/>
            </w:tcBorders>
          </w:tcPr>
          <w:p w:rsidR="00D15D7E" w:rsidRPr="00B97E61" w:rsidRDefault="00D15D7E" w:rsidP="00D15D7E">
            <w:pPr>
              <w:jc w:val="center"/>
              <w:rPr>
                <w:b/>
                <w:color w:val="0070C0"/>
                <w:szCs w:val="28"/>
                <w:lang w:eastAsia="ru-RU"/>
              </w:rPr>
            </w:pPr>
            <w:r w:rsidRPr="00B97E61">
              <w:rPr>
                <w:b/>
                <w:color w:val="0070C0"/>
                <w:szCs w:val="24"/>
              </w:rPr>
              <w:t>Мебель, электроприборы</w:t>
            </w:r>
          </w:p>
        </w:tc>
      </w:tr>
      <w:tr w:rsidR="00D15D7E" w:rsidTr="00F47355">
        <w:trPr>
          <w:cantSplit/>
          <w:trHeight w:val="825"/>
        </w:trPr>
        <w:tc>
          <w:tcPr>
            <w:tcW w:w="851" w:type="dxa"/>
            <w:vMerge/>
            <w:textDirection w:val="btLr"/>
          </w:tcPr>
          <w:p w:rsidR="00D15D7E" w:rsidRPr="008C28E3" w:rsidRDefault="00D15D7E" w:rsidP="00D15D7E">
            <w:pPr>
              <w:ind w:left="113" w:right="113"/>
              <w:rPr>
                <w:b/>
                <w:color w:val="C00000"/>
                <w:szCs w:val="28"/>
              </w:rPr>
            </w:pPr>
          </w:p>
        </w:tc>
        <w:tc>
          <w:tcPr>
            <w:tcW w:w="709" w:type="dxa"/>
            <w:vMerge/>
            <w:tcBorders>
              <w:bottom w:val="single" w:sz="4" w:space="0" w:color="auto"/>
            </w:tcBorders>
            <w:textDirection w:val="btLr"/>
          </w:tcPr>
          <w:p w:rsidR="00D15D7E" w:rsidRDefault="00D15D7E" w:rsidP="00D15D7E">
            <w:pPr>
              <w:ind w:left="113" w:right="113"/>
              <w:jc w:val="center"/>
              <w:rPr>
                <w:b/>
                <w:color w:val="C00000"/>
                <w:sz w:val="24"/>
                <w:szCs w:val="24"/>
              </w:rPr>
            </w:pPr>
          </w:p>
        </w:tc>
        <w:tc>
          <w:tcPr>
            <w:tcW w:w="9356" w:type="dxa"/>
            <w:tcBorders>
              <w:top w:val="single" w:sz="4" w:space="0" w:color="auto"/>
              <w:bottom w:val="single" w:sz="4" w:space="0" w:color="auto"/>
            </w:tcBorders>
          </w:tcPr>
          <w:p w:rsidR="00D15D7E" w:rsidRPr="001246EA" w:rsidRDefault="00D15D7E" w:rsidP="00D15D7E">
            <w:pPr>
              <w:autoSpaceDE w:val="0"/>
              <w:autoSpaceDN w:val="0"/>
              <w:adjustRightInd w:val="0"/>
              <w:ind w:firstLine="5"/>
              <w:rPr>
                <w:b/>
                <w:sz w:val="24"/>
                <w:szCs w:val="24"/>
              </w:rPr>
            </w:pPr>
            <w:r w:rsidRPr="001246EA">
              <w:rPr>
                <w:b/>
                <w:sz w:val="24"/>
                <w:szCs w:val="24"/>
              </w:rPr>
              <w:t xml:space="preserve">«Мебель в нашем доме», </w:t>
            </w:r>
          </w:p>
          <w:p w:rsidR="00D15D7E" w:rsidRPr="001246EA" w:rsidRDefault="00D15D7E" w:rsidP="00D15D7E">
            <w:pPr>
              <w:autoSpaceDE w:val="0"/>
              <w:autoSpaceDN w:val="0"/>
              <w:adjustRightInd w:val="0"/>
              <w:ind w:firstLine="5"/>
              <w:rPr>
                <w:b/>
                <w:sz w:val="24"/>
                <w:szCs w:val="24"/>
              </w:rPr>
            </w:pPr>
            <w:r w:rsidRPr="001246EA">
              <w:rPr>
                <w:b/>
                <w:sz w:val="24"/>
                <w:szCs w:val="24"/>
              </w:rPr>
              <w:t xml:space="preserve">«Моя комната», </w:t>
            </w:r>
          </w:p>
          <w:p w:rsidR="00D15D7E" w:rsidRPr="001246EA" w:rsidRDefault="00D15D7E" w:rsidP="00D15D7E">
            <w:pPr>
              <w:autoSpaceDE w:val="0"/>
              <w:autoSpaceDN w:val="0"/>
              <w:adjustRightInd w:val="0"/>
              <w:ind w:firstLine="5"/>
              <w:rPr>
                <w:b/>
                <w:sz w:val="24"/>
                <w:szCs w:val="24"/>
              </w:rPr>
            </w:pPr>
            <w:r w:rsidRPr="001246EA">
              <w:rPr>
                <w:b/>
                <w:sz w:val="24"/>
                <w:szCs w:val="24"/>
              </w:rPr>
              <w:t xml:space="preserve">«Зачем нужны электроприборы», </w:t>
            </w:r>
          </w:p>
          <w:p w:rsidR="00D15D7E" w:rsidRPr="001246EA" w:rsidRDefault="00D15D7E" w:rsidP="00D15D7E">
            <w:pPr>
              <w:autoSpaceDE w:val="0"/>
              <w:autoSpaceDN w:val="0"/>
              <w:adjustRightInd w:val="0"/>
              <w:ind w:firstLine="5"/>
              <w:rPr>
                <w:b/>
                <w:sz w:val="24"/>
                <w:szCs w:val="24"/>
              </w:rPr>
            </w:pPr>
            <w:r w:rsidRPr="001246EA">
              <w:rPr>
                <w:b/>
                <w:sz w:val="24"/>
                <w:szCs w:val="24"/>
              </w:rPr>
              <w:t xml:space="preserve">«Осторожно – электроприборы», </w:t>
            </w:r>
          </w:p>
          <w:p w:rsidR="00D15D7E" w:rsidRPr="001246EA" w:rsidRDefault="00D15D7E" w:rsidP="00D15D7E">
            <w:pPr>
              <w:autoSpaceDE w:val="0"/>
              <w:autoSpaceDN w:val="0"/>
              <w:adjustRightInd w:val="0"/>
              <w:ind w:firstLine="5"/>
              <w:rPr>
                <w:b/>
                <w:color w:val="000000" w:themeColor="text1"/>
                <w:sz w:val="24"/>
                <w:szCs w:val="24"/>
              </w:rPr>
            </w:pPr>
            <w:r w:rsidRPr="001246EA">
              <w:rPr>
                <w:b/>
                <w:sz w:val="24"/>
                <w:szCs w:val="24"/>
              </w:rPr>
              <w:t xml:space="preserve">«Электричество» </w:t>
            </w:r>
          </w:p>
          <w:p w:rsidR="00D15D7E" w:rsidRPr="00F47355" w:rsidRDefault="00D15D7E" w:rsidP="00D15D7E">
            <w:pPr>
              <w:ind w:firstLine="5"/>
              <w:rPr>
                <w:sz w:val="24"/>
                <w:szCs w:val="24"/>
                <w:lang w:eastAsia="ru-RU"/>
              </w:rPr>
            </w:pPr>
            <w:r w:rsidRPr="001246EA">
              <w:rPr>
                <w:b/>
                <w:sz w:val="24"/>
                <w:szCs w:val="24"/>
              </w:rPr>
              <w:t>Задачи:</w:t>
            </w:r>
            <w:r w:rsidRPr="001246EA">
              <w:rPr>
                <w:sz w:val="24"/>
                <w:szCs w:val="24"/>
              </w:rPr>
              <w:t xml:space="preserve"> закрепить название мебели, электроприборов, их назначение в доме; продолжать учить отвечать детей на вопросы, побуждать к участию в беседе. Дать представление о возможных опасностях при пользовании в быту электроприборами; развивать коммуникативные способности.</w:t>
            </w:r>
            <w:r w:rsidRPr="001246EA">
              <w:rPr>
                <w:sz w:val="24"/>
                <w:szCs w:val="24"/>
                <w:lang w:eastAsia="ru-RU"/>
              </w:rPr>
              <w:t>.</w:t>
            </w:r>
          </w:p>
        </w:tc>
      </w:tr>
      <w:tr w:rsidR="00D15D7E" w:rsidTr="00F47355">
        <w:trPr>
          <w:cantSplit/>
          <w:trHeight w:val="354"/>
        </w:trPr>
        <w:tc>
          <w:tcPr>
            <w:tcW w:w="851" w:type="dxa"/>
            <w:vMerge/>
            <w:textDirection w:val="btLr"/>
          </w:tcPr>
          <w:p w:rsidR="00D15D7E" w:rsidRPr="008C28E3" w:rsidRDefault="00D15D7E" w:rsidP="00D15D7E">
            <w:pPr>
              <w:ind w:left="113" w:right="113"/>
              <w:rPr>
                <w:b/>
                <w:color w:val="C00000"/>
                <w:szCs w:val="28"/>
              </w:rPr>
            </w:pPr>
          </w:p>
        </w:tc>
        <w:tc>
          <w:tcPr>
            <w:tcW w:w="709" w:type="dxa"/>
            <w:vMerge w:val="restart"/>
            <w:tcBorders>
              <w:top w:val="single" w:sz="4" w:space="0" w:color="auto"/>
            </w:tcBorders>
            <w:textDirection w:val="btLr"/>
          </w:tcPr>
          <w:p w:rsidR="00D15D7E" w:rsidRPr="008C28E3" w:rsidRDefault="00D15D7E" w:rsidP="00D15D7E">
            <w:pPr>
              <w:ind w:left="113" w:right="113"/>
              <w:jc w:val="center"/>
              <w:rPr>
                <w:b/>
                <w:color w:val="C00000"/>
                <w:sz w:val="24"/>
                <w:szCs w:val="24"/>
              </w:rPr>
            </w:pPr>
            <w:r w:rsidRPr="008C28E3">
              <w:rPr>
                <w:b/>
                <w:color w:val="C00000"/>
                <w:sz w:val="24"/>
                <w:szCs w:val="24"/>
              </w:rPr>
              <w:t>4 неделя</w:t>
            </w:r>
          </w:p>
          <w:p w:rsidR="00D15D7E" w:rsidRDefault="00D15D7E" w:rsidP="00D15D7E">
            <w:pPr>
              <w:ind w:left="113" w:right="113"/>
              <w:jc w:val="center"/>
              <w:rPr>
                <w:b/>
                <w:color w:val="C00000"/>
                <w:sz w:val="24"/>
                <w:szCs w:val="24"/>
              </w:rPr>
            </w:pPr>
          </w:p>
          <w:p w:rsidR="00D15D7E" w:rsidRDefault="00D15D7E" w:rsidP="00D15D7E">
            <w:pPr>
              <w:ind w:left="113" w:right="113"/>
              <w:jc w:val="center"/>
              <w:rPr>
                <w:b/>
                <w:color w:val="C00000"/>
                <w:sz w:val="24"/>
                <w:szCs w:val="24"/>
              </w:rPr>
            </w:pPr>
          </w:p>
          <w:p w:rsidR="00D15D7E" w:rsidRDefault="00D15D7E" w:rsidP="00D15D7E">
            <w:pPr>
              <w:ind w:left="113" w:right="113"/>
              <w:jc w:val="center"/>
              <w:rPr>
                <w:b/>
                <w:color w:val="C00000"/>
                <w:sz w:val="24"/>
                <w:szCs w:val="24"/>
              </w:rPr>
            </w:pPr>
          </w:p>
        </w:tc>
        <w:tc>
          <w:tcPr>
            <w:tcW w:w="9356" w:type="dxa"/>
            <w:tcBorders>
              <w:top w:val="single" w:sz="4" w:space="0" w:color="auto"/>
              <w:bottom w:val="single" w:sz="4" w:space="0" w:color="auto"/>
            </w:tcBorders>
          </w:tcPr>
          <w:p w:rsidR="00D15D7E" w:rsidRPr="00B97E61" w:rsidRDefault="00D15D7E" w:rsidP="00D15D7E">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D15D7E" w:rsidTr="00F47355">
        <w:trPr>
          <w:cantSplit/>
          <w:trHeight w:val="765"/>
        </w:trPr>
        <w:tc>
          <w:tcPr>
            <w:tcW w:w="851" w:type="dxa"/>
            <w:vMerge/>
            <w:tcBorders>
              <w:bottom w:val="single" w:sz="4" w:space="0" w:color="auto"/>
            </w:tcBorders>
            <w:textDirection w:val="btLr"/>
          </w:tcPr>
          <w:p w:rsidR="00D15D7E" w:rsidRPr="008C28E3" w:rsidRDefault="00D15D7E" w:rsidP="00D15D7E">
            <w:pPr>
              <w:ind w:left="113" w:right="113"/>
              <w:rPr>
                <w:b/>
                <w:color w:val="C00000"/>
                <w:szCs w:val="28"/>
              </w:rPr>
            </w:pPr>
          </w:p>
        </w:tc>
        <w:tc>
          <w:tcPr>
            <w:tcW w:w="709" w:type="dxa"/>
            <w:vMerge/>
            <w:tcBorders>
              <w:bottom w:val="single" w:sz="4" w:space="0" w:color="auto"/>
            </w:tcBorders>
            <w:textDirection w:val="btLr"/>
          </w:tcPr>
          <w:p w:rsidR="00D15D7E" w:rsidRPr="008C28E3" w:rsidRDefault="00D15D7E" w:rsidP="00D15D7E">
            <w:pPr>
              <w:ind w:left="113" w:right="113"/>
              <w:jc w:val="right"/>
              <w:rPr>
                <w:b/>
                <w:color w:val="C00000"/>
                <w:sz w:val="24"/>
                <w:szCs w:val="24"/>
              </w:rPr>
            </w:pPr>
          </w:p>
        </w:tc>
        <w:tc>
          <w:tcPr>
            <w:tcW w:w="9356" w:type="dxa"/>
            <w:tcBorders>
              <w:top w:val="single" w:sz="4" w:space="0" w:color="auto"/>
              <w:bottom w:val="single" w:sz="4" w:space="0" w:color="auto"/>
            </w:tcBorders>
          </w:tcPr>
          <w:p w:rsidR="00D15D7E" w:rsidRDefault="00D15D7E" w:rsidP="00D15D7E">
            <w:pPr>
              <w:ind w:firstLine="0"/>
              <w:rPr>
                <w:b/>
                <w:sz w:val="24"/>
                <w:szCs w:val="24"/>
              </w:rPr>
            </w:pPr>
            <w:r w:rsidRPr="00704643">
              <w:rPr>
                <w:b/>
                <w:sz w:val="24"/>
                <w:szCs w:val="24"/>
              </w:rPr>
              <w:t xml:space="preserve">«Профессии ваших родителей»,  </w:t>
            </w:r>
          </w:p>
          <w:p w:rsidR="00D15D7E" w:rsidRDefault="00D15D7E" w:rsidP="00D15D7E">
            <w:pPr>
              <w:ind w:firstLine="0"/>
              <w:rPr>
                <w:b/>
                <w:sz w:val="24"/>
                <w:szCs w:val="24"/>
              </w:rPr>
            </w:pPr>
            <w:r w:rsidRPr="00704643">
              <w:rPr>
                <w:b/>
                <w:sz w:val="24"/>
                <w:szCs w:val="24"/>
              </w:rPr>
              <w:t xml:space="preserve">«Важные профессии», </w:t>
            </w:r>
          </w:p>
          <w:p w:rsidR="00D15D7E" w:rsidRDefault="00D15D7E" w:rsidP="00D15D7E">
            <w:pPr>
              <w:ind w:firstLine="0"/>
              <w:rPr>
                <w:b/>
                <w:sz w:val="24"/>
                <w:szCs w:val="24"/>
              </w:rPr>
            </w:pPr>
            <w:r w:rsidRPr="00704643">
              <w:rPr>
                <w:b/>
                <w:sz w:val="24"/>
                <w:szCs w:val="24"/>
              </w:rPr>
              <w:t xml:space="preserve">«Опасные профессии»,  </w:t>
            </w:r>
          </w:p>
          <w:p w:rsidR="00D15D7E" w:rsidRDefault="00D15D7E" w:rsidP="00D15D7E">
            <w:pPr>
              <w:ind w:firstLine="0"/>
              <w:rPr>
                <w:b/>
                <w:sz w:val="24"/>
                <w:szCs w:val="24"/>
              </w:rPr>
            </w:pPr>
            <w:r w:rsidRPr="00704643">
              <w:rPr>
                <w:b/>
                <w:sz w:val="24"/>
                <w:szCs w:val="24"/>
              </w:rPr>
              <w:t xml:space="preserve">«Профессии будущего»,  </w:t>
            </w:r>
          </w:p>
          <w:p w:rsidR="00D15D7E" w:rsidRDefault="00D15D7E" w:rsidP="00D15D7E">
            <w:pPr>
              <w:ind w:firstLine="0"/>
              <w:rPr>
                <w:sz w:val="24"/>
                <w:szCs w:val="24"/>
              </w:rPr>
            </w:pPr>
            <w:r w:rsidRPr="00704643">
              <w:rPr>
                <w:b/>
                <w:sz w:val="24"/>
                <w:szCs w:val="24"/>
              </w:rPr>
              <w:t>«Благодарность</w:t>
            </w:r>
            <w:r>
              <w:rPr>
                <w:b/>
                <w:sz w:val="24"/>
                <w:szCs w:val="24"/>
              </w:rPr>
              <w:t xml:space="preserve">» </w:t>
            </w:r>
            <w:r w:rsidRPr="00704643">
              <w:rPr>
                <w:b/>
                <w:i/>
                <w:sz w:val="24"/>
                <w:szCs w:val="24"/>
              </w:rPr>
              <w:t>Н Лопатина «Нравственное воспитание» стр. 9</w:t>
            </w:r>
            <w:r w:rsidRPr="00704643">
              <w:rPr>
                <w:b/>
                <w:sz w:val="24"/>
                <w:szCs w:val="24"/>
              </w:rPr>
              <w:t xml:space="preserve">  </w:t>
            </w:r>
            <w:r w:rsidRPr="006C4A67">
              <w:rPr>
                <w:sz w:val="24"/>
                <w:szCs w:val="24"/>
              </w:rPr>
              <w:t xml:space="preserve">              </w:t>
            </w:r>
            <w:r>
              <w:rPr>
                <w:sz w:val="24"/>
                <w:szCs w:val="24"/>
              </w:rPr>
              <w:t xml:space="preserve">  </w:t>
            </w:r>
            <w:r w:rsidRPr="006C4A67">
              <w:rPr>
                <w:sz w:val="24"/>
                <w:szCs w:val="24"/>
              </w:rPr>
              <w:t xml:space="preserve"> </w:t>
            </w:r>
            <w:r>
              <w:rPr>
                <w:sz w:val="24"/>
                <w:szCs w:val="24"/>
              </w:rPr>
              <w:t xml:space="preserve">      </w:t>
            </w:r>
            <w:r w:rsidRPr="006C4A67">
              <w:rPr>
                <w:sz w:val="24"/>
                <w:szCs w:val="24"/>
              </w:rPr>
              <w:t xml:space="preserve"> </w:t>
            </w:r>
          </w:p>
          <w:p w:rsidR="00D15D7E" w:rsidRPr="00F47355" w:rsidRDefault="00D15D7E" w:rsidP="00D15D7E">
            <w:pPr>
              <w:ind w:firstLine="0"/>
              <w:rPr>
                <w:sz w:val="24"/>
                <w:szCs w:val="24"/>
              </w:rPr>
            </w:pPr>
            <w:r w:rsidRPr="00704643">
              <w:rPr>
                <w:b/>
                <w:sz w:val="24"/>
                <w:szCs w:val="24"/>
              </w:rPr>
              <w:t>Задачи:</w:t>
            </w:r>
            <w:r w:rsidRPr="00AC1481">
              <w:rPr>
                <w:i/>
                <w:sz w:val="24"/>
                <w:szCs w:val="24"/>
              </w:rPr>
              <w:t xml:space="preserve"> </w:t>
            </w:r>
            <w:r>
              <w:rPr>
                <w:sz w:val="24"/>
                <w:szCs w:val="24"/>
              </w:rPr>
              <w:t>активировать словарь детей,</w:t>
            </w:r>
            <w:r w:rsidRPr="00AC1481">
              <w:rPr>
                <w:sz w:val="24"/>
                <w:szCs w:val="24"/>
              </w:rPr>
              <w:t xml:space="preserve"> формировать у детей уважение к труду взрослых, понимание важности каждой профессии. Развивать монологическую речь.</w:t>
            </w:r>
          </w:p>
        </w:tc>
      </w:tr>
      <w:tr w:rsidR="00D15D7E" w:rsidTr="00F47355">
        <w:trPr>
          <w:cantSplit/>
          <w:trHeight w:val="399"/>
        </w:trPr>
        <w:tc>
          <w:tcPr>
            <w:tcW w:w="851" w:type="dxa"/>
            <w:vMerge w:val="restart"/>
            <w:tcBorders>
              <w:top w:val="single" w:sz="4" w:space="0" w:color="auto"/>
            </w:tcBorders>
            <w:textDirection w:val="btLr"/>
          </w:tcPr>
          <w:p w:rsidR="00D15D7E" w:rsidRDefault="00D15D7E" w:rsidP="00D15D7E">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709" w:type="dxa"/>
            <w:vMerge w:val="restart"/>
            <w:tcBorders>
              <w:top w:val="single" w:sz="4" w:space="0" w:color="auto"/>
            </w:tcBorders>
            <w:textDirection w:val="btLr"/>
          </w:tcPr>
          <w:p w:rsidR="00D15D7E" w:rsidRPr="008C28E3" w:rsidRDefault="00D15D7E" w:rsidP="00D15D7E">
            <w:pPr>
              <w:ind w:left="113" w:right="113"/>
              <w:jc w:val="center"/>
              <w:rPr>
                <w:b/>
                <w:color w:val="C00000"/>
                <w:sz w:val="24"/>
                <w:szCs w:val="24"/>
              </w:rPr>
            </w:pPr>
            <w:r w:rsidRPr="008C28E3">
              <w:rPr>
                <w:b/>
                <w:color w:val="C00000"/>
                <w:sz w:val="24"/>
                <w:szCs w:val="24"/>
              </w:rPr>
              <w:t>1 неделя</w:t>
            </w:r>
          </w:p>
          <w:p w:rsidR="00D15D7E" w:rsidRDefault="00D15D7E" w:rsidP="00D15D7E">
            <w:pPr>
              <w:ind w:left="113" w:right="113"/>
              <w:jc w:val="right"/>
              <w:rPr>
                <w:b/>
                <w:color w:val="C00000"/>
                <w:sz w:val="24"/>
                <w:szCs w:val="24"/>
              </w:rPr>
            </w:pPr>
          </w:p>
          <w:p w:rsidR="00D15D7E" w:rsidRDefault="00D15D7E" w:rsidP="00D15D7E">
            <w:pPr>
              <w:ind w:left="113" w:right="113"/>
              <w:jc w:val="right"/>
              <w:rPr>
                <w:b/>
                <w:color w:val="C00000"/>
                <w:sz w:val="24"/>
                <w:szCs w:val="24"/>
              </w:rPr>
            </w:pPr>
          </w:p>
          <w:p w:rsidR="00D15D7E" w:rsidRDefault="00D15D7E" w:rsidP="00D15D7E">
            <w:pPr>
              <w:ind w:left="113" w:right="113"/>
              <w:jc w:val="right"/>
              <w:rPr>
                <w:b/>
                <w:color w:val="C00000"/>
                <w:sz w:val="24"/>
                <w:szCs w:val="24"/>
              </w:rPr>
            </w:pPr>
          </w:p>
        </w:tc>
        <w:tc>
          <w:tcPr>
            <w:tcW w:w="9356" w:type="dxa"/>
            <w:tcBorders>
              <w:top w:val="single" w:sz="4" w:space="0" w:color="auto"/>
              <w:bottom w:val="single" w:sz="4" w:space="0" w:color="auto"/>
            </w:tcBorders>
          </w:tcPr>
          <w:p w:rsidR="00D15D7E" w:rsidRPr="005D282F" w:rsidRDefault="00D15D7E" w:rsidP="00D15D7E">
            <w:pPr>
              <w:jc w:val="center"/>
              <w:rPr>
                <w:b/>
                <w:color w:val="0070C0"/>
                <w:szCs w:val="24"/>
              </w:rPr>
            </w:pPr>
            <w:r w:rsidRPr="00B97E61">
              <w:rPr>
                <w:b/>
                <w:color w:val="0070C0"/>
                <w:szCs w:val="24"/>
              </w:rPr>
              <w:t xml:space="preserve">Зима. Одежда, обувь, головные уборы  </w:t>
            </w:r>
          </w:p>
        </w:tc>
      </w:tr>
      <w:tr w:rsidR="00D15D7E" w:rsidTr="00F47355">
        <w:trPr>
          <w:cantSplit/>
          <w:trHeight w:val="720"/>
        </w:trPr>
        <w:tc>
          <w:tcPr>
            <w:tcW w:w="851" w:type="dxa"/>
            <w:vMerge/>
            <w:textDirection w:val="btLr"/>
          </w:tcPr>
          <w:p w:rsidR="00D15D7E" w:rsidRDefault="00D15D7E" w:rsidP="00D15D7E">
            <w:pPr>
              <w:ind w:left="113" w:right="113"/>
              <w:rPr>
                <w:b/>
                <w:color w:val="C00000"/>
                <w:szCs w:val="28"/>
              </w:rPr>
            </w:pPr>
          </w:p>
        </w:tc>
        <w:tc>
          <w:tcPr>
            <w:tcW w:w="709" w:type="dxa"/>
            <w:vMerge/>
            <w:tcBorders>
              <w:bottom w:val="single" w:sz="4" w:space="0" w:color="auto"/>
            </w:tcBorders>
            <w:textDirection w:val="btLr"/>
          </w:tcPr>
          <w:p w:rsidR="00D15D7E" w:rsidRDefault="00D15D7E" w:rsidP="00D15D7E">
            <w:pPr>
              <w:ind w:left="113" w:right="113"/>
              <w:jc w:val="right"/>
              <w:rPr>
                <w:b/>
                <w:color w:val="C00000"/>
                <w:sz w:val="24"/>
                <w:szCs w:val="24"/>
              </w:rPr>
            </w:pPr>
          </w:p>
        </w:tc>
        <w:tc>
          <w:tcPr>
            <w:tcW w:w="9356" w:type="dxa"/>
            <w:tcBorders>
              <w:top w:val="single" w:sz="4" w:space="0" w:color="auto"/>
              <w:bottom w:val="single" w:sz="4" w:space="0" w:color="auto"/>
            </w:tcBorders>
          </w:tcPr>
          <w:p w:rsidR="00D15D7E" w:rsidRDefault="00D15D7E" w:rsidP="00D15D7E">
            <w:pPr>
              <w:ind w:firstLine="5"/>
              <w:rPr>
                <w:b/>
                <w:sz w:val="24"/>
                <w:szCs w:val="24"/>
              </w:rPr>
            </w:pPr>
            <w:r>
              <w:rPr>
                <w:b/>
                <w:sz w:val="24"/>
                <w:szCs w:val="24"/>
              </w:rPr>
              <w:t>«Как провели выходные?»,</w:t>
            </w:r>
          </w:p>
          <w:p w:rsidR="00D15D7E" w:rsidRDefault="00D15D7E" w:rsidP="00D15D7E">
            <w:pPr>
              <w:ind w:firstLine="5"/>
              <w:rPr>
                <w:b/>
                <w:sz w:val="24"/>
                <w:szCs w:val="24"/>
              </w:rPr>
            </w:pPr>
            <w:r>
              <w:rPr>
                <w:b/>
                <w:sz w:val="24"/>
                <w:szCs w:val="24"/>
              </w:rPr>
              <w:t>«Какое время года к нам пришло?»,</w:t>
            </w:r>
          </w:p>
          <w:p w:rsidR="00D15D7E" w:rsidRDefault="00D15D7E" w:rsidP="00D15D7E">
            <w:pPr>
              <w:ind w:firstLine="5"/>
              <w:rPr>
                <w:b/>
                <w:sz w:val="24"/>
                <w:szCs w:val="24"/>
              </w:rPr>
            </w:pPr>
            <w:r>
              <w:rPr>
                <w:b/>
                <w:sz w:val="24"/>
                <w:szCs w:val="24"/>
              </w:rPr>
              <w:t>«Как люди стали одеваться?»,</w:t>
            </w:r>
          </w:p>
          <w:p w:rsidR="00D15D7E" w:rsidRDefault="00D15D7E" w:rsidP="00D15D7E">
            <w:pPr>
              <w:ind w:firstLine="5"/>
              <w:rPr>
                <w:b/>
                <w:sz w:val="24"/>
                <w:szCs w:val="24"/>
              </w:rPr>
            </w:pPr>
            <w:r>
              <w:rPr>
                <w:b/>
                <w:sz w:val="24"/>
                <w:szCs w:val="24"/>
              </w:rPr>
              <w:t>«Чем вам нравится зима?»,</w:t>
            </w:r>
          </w:p>
          <w:p w:rsidR="00D15D7E" w:rsidRDefault="00D15D7E" w:rsidP="00D15D7E">
            <w:pPr>
              <w:ind w:firstLine="5"/>
              <w:rPr>
                <w:b/>
                <w:sz w:val="24"/>
                <w:szCs w:val="24"/>
              </w:rPr>
            </w:pPr>
            <w:r>
              <w:rPr>
                <w:b/>
                <w:sz w:val="24"/>
                <w:szCs w:val="24"/>
              </w:rPr>
              <w:t>«Чем отличается зимняя одежда от летней?»</w:t>
            </w:r>
          </w:p>
          <w:p w:rsidR="00D15D7E" w:rsidRPr="00986259" w:rsidRDefault="00D15D7E" w:rsidP="00D15D7E">
            <w:pPr>
              <w:ind w:firstLine="5"/>
              <w:rPr>
                <w:sz w:val="24"/>
                <w:szCs w:val="24"/>
                <w:lang w:eastAsia="ru-RU"/>
              </w:rPr>
            </w:pPr>
            <w:r w:rsidRPr="005D282F">
              <w:rPr>
                <w:b/>
                <w:sz w:val="24"/>
                <w:szCs w:val="24"/>
                <w:lang w:eastAsia="ru-RU"/>
              </w:rPr>
              <w:t>Задачи</w:t>
            </w:r>
            <w:r w:rsidRPr="00A90B4E">
              <w:rPr>
                <w:b/>
                <w:i/>
                <w:sz w:val="24"/>
                <w:szCs w:val="24"/>
                <w:lang w:eastAsia="ru-RU"/>
              </w:rPr>
              <w:t>:</w:t>
            </w:r>
            <w:r>
              <w:rPr>
                <w:sz w:val="24"/>
                <w:szCs w:val="24"/>
                <w:lang w:eastAsia="ru-RU"/>
              </w:rPr>
              <w:t xml:space="preserve"> закрепить представление о зиме и ее приметах; уточнить, и расширить представления детей о видах одежды и ее назначении.</w:t>
            </w:r>
          </w:p>
        </w:tc>
      </w:tr>
      <w:tr w:rsidR="00D15D7E" w:rsidTr="00F47355">
        <w:trPr>
          <w:cantSplit/>
          <w:trHeight w:val="315"/>
        </w:trPr>
        <w:tc>
          <w:tcPr>
            <w:tcW w:w="851" w:type="dxa"/>
            <w:vMerge/>
            <w:textDirection w:val="btLr"/>
          </w:tcPr>
          <w:p w:rsidR="00D15D7E" w:rsidRPr="008C28E3" w:rsidRDefault="00D15D7E" w:rsidP="00D15D7E">
            <w:pPr>
              <w:ind w:left="113" w:right="113"/>
              <w:rPr>
                <w:b/>
                <w:color w:val="C00000"/>
                <w:szCs w:val="28"/>
              </w:rPr>
            </w:pPr>
          </w:p>
        </w:tc>
        <w:tc>
          <w:tcPr>
            <w:tcW w:w="709" w:type="dxa"/>
            <w:vMerge w:val="restart"/>
            <w:tcBorders>
              <w:top w:val="single" w:sz="4" w:space="0" w:color="auto"/>
            </w:tcBorders>
            <w:textDirection w:val="btLr"/>
          </w:tcPr>
          <w:p w:rsidR="00D15D7E" w:rsidRDefault="00D15D7E" w:rsidP="00D15D7E">
            <w:pPr>
              <w:ind w:left="113" w:right="113"/>
              <w:jc w:val="center"/>
              <w:rPr>
                <w:b/>
                <w:color w:val="C00000"/>
                <w:sz w:val="24"/>
                <w:szCs w:val="24"/>
              </w:rPr>
            </w:pPr>
            <w:r w:rsidRPr="008C28E3">
              <w:rPr>
                <w:b/>
                <w:color w:val="C00000"/>
                <w:sz w:val="24"/>
                <w:szCs w:val="24"/>
              </w:rPr>
              <w:t>2 неделя</w:t>
            </w:r>
          </w:p>
          <w:p w:rsidR="00D15D7E" w:rsidRDefault="00D15D7E" w:rsidP="00D15D7E">
            <w:pPr>
              <w:ind w:left="113" w:right="113"/>
              <w:jc w:val="center"/>
              <w:rPr>
                <w:b/>
                <w:color w:val="C00000"/>
                <w:sz w:val="24"/>
                <w:szCs w:val="24"/>
              </w:rPr>
            </w:pPr>
          </w:p>
          <w:p w:rsidR="00D15D7E" w:rsidRDefault="00D15D7E" w:rsidP="00D15D7E">
            <w:pPr>
              <w:ind w:left="113" w:right="113"/>
              <w:jc w:val="center"/>
              <w:rPr>
                <w:b/>
                <w:color w:val="C00000"/>
                <w:sz w:val="24"/>
                <w:szCs w:val="24"/>
              </w:rPr>
            </w:pPr>
          </w:p>
        </w:tc>
        <w:tc>
          <w:tcPr>
            <w:tcW w:w="9356" w:type="dxa"/>
            <w:tcBorders>
              <w:top w:val="single" w:sz="4" w:space="0" w:color="auto"/>
              <w:bottom w:val="single" w:sz="4" w:space="0" w:color="auto"/>
            </w:tcBorders>
          </w:tcPr>
          <w:p w:rsidR="00D15D7E" w:rsidRPr="003F5D68" w:rsidRDefault="00D15D7E" w:rsidP="00D15D7E">
            <w:pPr>
              <w:jc w:val="center"/>
              <w:rPr>
                <w:b/>
                <w:color w:val="0070C0"/>
                <w:szCs w:val="28"/>
                <w:lang w:eastAsia="ru-RU"/>
              </w:rPr>
            </w:pPr>
            <w:r>
              <w:rPr>
                <w:b/>
                <w:color w:val="0070C0"/>
                <w:szCs w:val="28"/>
              </w:rPr>
              <w:t>Зимующие птицы</w:t>
            </w:r>
          </w:p>
        </w:tc>
      </w:tr>
      <w:tr w:rsidR="00D15D7E" w:rsidTr="00F47355">
        <w:trPr>
          <w:cantSplit/>
          <w:trHeight w:val="810"/>
        </w:trPr>
        <w:tc>
          <w:tcPr>
            <w:tcW w:w="851" w:type="dxa"/>
            <w:vMerge/>
            <w:textDirection w:val="btLr"/>
          </w:tcPr>
          <w:p w:rsidR="00D15D7E" w:rsidRPr="008C28E3" w:rsidRDefault="00D15D7E" w:rsidP="00D15D7E">
            <w:pPr>
              <w:ind w:left="113" w:right="113"/>
              <w:rPr>
                <w:b/>
                <w:color w:val="C00000"/>
                <w:szCs w:val="28"/>
              </w:rPr>
            </w:pPr>
          </w:p>
        </w:tc>
        <w:tc>
          <w:tcPr>
            <w:tcW w:w="709" w:type="dxa"/>
            <w:vMerge/>
            <w:tcBorders>
              <w:bottom w:val="single" w:sz="4" w:space="0" w:color="auto"/>
            </w:tcBorders>
            <w:textDirection w:val="btLr"/>
          </w:tcPr>
          <w:p w:rsidR="00D15D7E" w:rsidRPr="008C28E3" w:rsidRDefault="00D15D7E" w:rsidP="00D15D7E">
            <w:pPr>
              <w:ind w:left="113" w:right="113"/>
              <w:jc w:val="center"/>
              <w:rPr>
                <w:b/>
                <w:color w:val="C00000"/>
                <w:sz w:val="24"/>
                <w:szCs w:val="24"/>
              </w:rPr>
            </w:pPr>
          </w:p>
        </w:tc>
        <w:tc>
          <w:tcPr>
            <w:tcW w:w="9356" w:type="dxa"/>
            <w:tcBorders>
              <w:top w:val="single" w:sz="4" w:space="0" w:color="auto"/>
              <w:bottom w:val="single" w:sz="4" w:space="0" w:color="auto"/>
            </w:tcBorders>
          </w:tcPr>
          <w:p w:rsidR="00D15D7E" w:rsidRDefault="00D15D7E" w:rsidP="00D15D7E">
            <w:pPr>
              <w:autoSpaceDE w:val="0"/>
              <w:autoSpaceDN w:val="0"/>
              <w:adjustRightInd w:val="0"/>
              <w:ind w:firstLine="5"/>
              <w:rPr>
                <w:b/>
                <w:color w:val="000000"/>
                <w:sz w:val="24"/>
                <w:szCs w:val="24"/>
              </w:rPr>
            </w:pPr>
            <w:r w:rsidRPr="00925E2E">
              <w:rPr>
                <w:b/>
                <w:color w:val="000000"/>
                <w:sz w:val="24"/>
                <w:szCs w:val="24"/>
              </w:rPr>
              <w:t xml:space="preserve">«Зимующие птицы», </w:t>
            </w:r>
          </w:p>
          <w:p w:rsidR="00D15D7E" w:rsidRDefault="00D15D7E" w:rsidP="00D15D7E">
            <w:pPr>
              <w:autoSpaceDE w:val="0"/>
              <w:autoSpaceDN w:val="0"/>
              <w:adjustRightInd w:val="0"/>
              <w:ind w:firstLine="5"/>
              <w:rPr>
                <w:b/>
                <w:color w:val="000000"/>
                <w:sz w:val="24"/>
                <w:szCs w:val="24"/>
              </w:rPr>
            </w:pPr>
            <w:r w:rsidRPr="00925E2E">
              <w:rPr>
                <w:b/>
                <w:color w:val="000000"/>
                <w:sz w:val="24"/>
                <w:szCs w:val="24"/>
              </w:rPr>
              <w:t>«Что мы знаем о зимующих птицах»</w:t>
            </w:r>
            <w:r>
              <w:rPr>
                <w:b/>
                <w:color w:val="000000"/>
                <w:sz w:val="24"/>
                <w:szCs w:val="24"/>
              </w:rPr>
              <w:t>,</w:t>
            </w:r>
            <w:r w:rsidRPr="00925E2E">
              <w:rPr>
                <w:b/>
                <w:color w:val="000000"/>
                <w:sz w:val="24"/>
                <w:szCs w:val="24"/>
              </w:rPr>
              <w:t xml:space="preserve"> </w:t>
            </w:r>
          </w:p>
          <w:p w:rsidR="00D15D7E" w:rsidRDefault="00D15D7E" w:rsidP="00D15D7E">
            <w:pPr>
              <w:autoSpaceDE w:val="0"/>
              <w:autoSpaceDN w:val="0"/>
              <w:adjustRightInd w:val="0"/>
              <w:ind w:firstLine="5"/>
              <w:rPr>
                <w:b/>
                <w:color w:val="000000"/>
                <w:sz w:val="24"/>
                <w:szCs w:val="24"/>
              </w:rPr>
            </w:pPr>
            <w:r w:rsidRPr="00925E2E">
              <w:rPr>
                <w:b/>
                <w:color w:val="000000"/>
                <w:sz w:val="24"/>
                <w:szCs w:val="24"/>
              </w:rPr>
              <w:t xml:space="preserve">«Чем отличаются зимующие птицы от перелётных», </w:t>
            </w:r>
          </w:p>
          <w:p w:rsidR="00D15D7E" w:rsidRDefault="00D15D7E" w:rsidP="00D15D7E">
            <w:pPr>
              <w:autoSpaceDE w:val="0"/>
              <w:autoSpaceDN w:val="0"/>
              <w:adjustRightInd w:val="0"/>
              <w:ind w:firstLine="5"/>
              <w:rPr>
                <w:b/>
                <w:color w:val="000000"/>
                <w:sz w:val="24"/>
                <w:szCs w:val="24"/>
              </w:rPr>
            </w:pPr>
            <w:r w:rsidRPr="00925E2E">
              <w:rPr>
                <w:b/>
                <w:color w:val="000000"/>
                <w:sz w:val="24"/>
                <w:szCs w:val="24"/>
              </w:rPr>
              <w:t xml:space="preserve">«Трудно птицам зимовать», </w:t>
            </w:r>
          </w:p>
          <w:p w:rsidR="00D15D7E" w:rsidRPr="00925E2E" w:rsidRDefault="00D15D7E" w:rsidP="00D15D7E">
            <w:pPr>
              <w:autoSpaceDE w:val="0"/>
              <w:autoSpaceDN w:val="0"/>
              <w:adjustRightInd w:val="0"/>
              <w:ind w:firstLine="5"/>
              <w:rPr>
                <w:b/>
                <w:color w:val="000000"/>
                <w:sz w:val="24"/>
                <w:szCs w:val="24"/>
              </w:rPr>
            </w:pPr>
            <w:r>
              <w:rPr>
                <w:b/>
                <w:color w:val="000000"/>
                <w:sz w:val="24"/>
                <w:szCs w:val="24"/>
              </w:rPr>
              <w:t>«Наша помощь пернатым друзьям»</w:t>
            </w:r>
          </w:p>
          <w:p w:rsidR="00D15D7E" w:rsidRPr="00F47355" w:rsidRDefault="00D15D7E" w:rsidP="00D15D7E">
            <w:pPr>
              <w:ind w:firstLine="5"/>
              <w:rPr>
                <w:sz w:val="24"/>
                <w:szCs w:val="24"/>
                <w:lang w:eastAsia="ru-RU"/>
              </w:rPr>
            </w:pPr>
            <w:r w:rsidRPr="00925E2E">
              <w:rPr>
                <w:b/>
                <w:sz w:val="24"/>
                <w:szCs w:val="24"/>
              </w:rPr>
              <w:t>Задачи:</w:t>
            </w:r>
            <w:r w:rsidRPr="00921EE7">
              <w:rPr>
                <w:sz w:val="24"/>
                <w:szCs w:val="24"/>
              </w:rPr>
              <w:t xml:space="preserve"> </w:t>
            </w:r>
            <w:r>
              <w:rPr>
                <w:sz w:val="24"/>
                <w:szCs w:val="24"/>
              </w:rPr>
              <w:t xml:space="preserve">закрепить знания о зимующих птицах; </w:t>
            </w:r>
            <w:r>
              <w:rPr>
                <w:sz w:val="24"/>
                <w:szCs w:val="24"/>
                <w:lang w:eastAsia="ru-RU"/>
              </w:rPr>
              <w:t xml:space="preserve">формировать экологическую культуру у детей, прививать любовь к птицам и воспитывать бережное отношение к ним. </w:t>
            </w:r>
            <w:r>
              <w:rPr>
                <w:sz w:val="24"/>
                <w:szCs w:val="24"/>
              </w:rPr>
              <w:t xml:space="preserve"> </w:t>
            </w:r>
          </w:p>
        </w:tc>
      </w:tr>
      <w:tr w:rsidR="00D15D7E" w:rsidTr="00F47355">
        <w:trPr>
          <w:cantSplit/>
          <w:trHeight w:val="255"/>
        </w:trPr>
        <w:tc>
          <w:tcPr>
            <w:tcW w:w="851" w:type="dxa"/>
            <w:vMerge/>
            <w:textDirection w:val="btLr"/>
          </w:tcPr>
          <w:p w:rsidR="00D15D7E" w:rsidRPr="008C28E3" w:rsidRDefault="00D15D7E" w:rsidP="00D15D7E">
            <w:pPr>
              <w:ind w:left="113" w:right="113"/>
              <w:rPr>
                <w:b/>
                <w:color w:val="C00000"/>
                <w:szCs w:val="28"/>
              </w:rPr>
            </w:pPr>
          </w:p>
        </w:tc>
        <w:tc>
          <w:tcPr>
            <w:tcW w:w="709" w:type="dxa"/>
            <w:vMerge w:val="restart"/>
            <w:tcBorders>
              <w:top w:val="single" w:sz="4" w:space="0" w:color="auto"/>
            </w:tcBorders>
            <w:textDirection w:val="btLr"/>
          </w:tcPr>
          <w:p w:rsidR="00D15D7E" w:rsidRPr="008C28E3" w:rsidRDefault="00D15D7E" w:rsidP="00D15D7E">
            <w:pPr>
              <w:ind w:left="113" w:right="113"/>
              <w:jc w:val="center"/>
              <w:rPr>
                <w:b/>
                <w:color w:val="C00000"/>
                <w:sz w:val="24"/>
                <w:szCs w:val="24"/>
              </w:rPr>
            </w:pPr>
            <w:r w:rsidRPr="008C28E3">
              <w:rPr>
                <w:b/>
                <w:color w:val="C00000"/>
                <w:sz w:val="24"/>
                <w:szCs w:val="24"/>
              </w:rPr>
              <w:t>3 неделя</w:t>
            </w:r>
          </w:p>
          <w:p w:rsidR="00D15D7E" w:rsidRDefault="00D15D7E" w:rsidP="00D15D7E">
            <w:pPr>
              <w:ind w:left="113" w:right="113"/>
              <w:jc w:val="center"/>
              <w:rPr>
                <w:b/>
                <w:color w:val="C00000"/>
                <w:sz w:val="24"/>
                <w:szCs w:val="24"/>
              </w:rPr>
            </w:pPr>
          </w:p>
          <w:p w:rsidR="00D15D7E" w:rsidRDefault="00D15D7E" w:rsidP="00D15D7E">
            <w:pPr>
              <w:ind w:left="113" w:right="113"/>
              <w:jc w:val="center"/>
              <w:rPr>
                <w:b/>
                <w:color w:val="C00000"/>
                <w:sz w:val="24"/>
                <w:szCs w:val="24"/>
              </w:rPr>
            </w:pPr>
          </w:p>
          <w:p w:rsidR="00D15D7E" w:rsidRDefault="00D15D7E" w:rsidP="00D15D7E">
            <w:pPr>
              <w:ind w:left="113" w:right="113"/>
              <w:jc w:val="center"/>
              <w:rPr>
                <w:b/>
                <w:color w:val="C00000"/>
                <w:sz w:val="24"/>
                <w:szCs w:val="24"/>
              </w:rPr>
            </w:pPr>
          </w:p>
        </w:tc>
        <w:tc>
          <w:tcPr>
            <w:tcW w:w="9356" w:type="dxa"/>
            <w:tcBorders>
              <w:top w:val="single" w:sz="4" w:space="0" w:color="auto"/>
              <w:bottom w:val="single" w:sz="4" w:space="0" w:color="auto"/>
            </w:tcBorders>
          </w:tcPr>
          <w:p w:rsidR="00D15D7E" w:rsidRPr="00B97E61" w:rsidRDefault="00D15D7E" w:rsidP="00D15D7E">
            <w:pPr>
              <w:jc w:val="center"/>
              <w:rPr>
                <w:b/>
                <w:color w:val="0070C0"/>
                <w:szCs w:val="28"/>
                <w:lang w:eastAsia="ru-RU"/>
              </w:rPr>
            </w:pPr>
            <w:r w:rsidRPr="00B97E61">
              <w:rPr>
                <w:b/>
                <w:color w:val="0070C0"/>
                <w:szCs w:val="24"/>
              </w:rPr>
              <w:t>Животные и растения зимой</w:t>
            </w:r>
          </w:p>
        </w:tc>
      </w:tr>
      <w:tr w:rsidR="00D15D7E" w:rsidTr="00F47355">
        <w:trPr>
          <w:cantSplit/>
          <w:trHeight w:val="1434"/>
        </w:trPr>
        <w:tc>
          <w:tcPr>
            <w:tcW w:w="851" w:type="dxa"/>
            <w:vMerge/>
            <w:textDirection w:val="btLr"/>
          </w:tcPr>
          <w:p w:rsidR="00D15D7E" w:rsidRPr="008C28E3" w:rsidRDefault="00D15D7E" w:rsidP="00D15D7E">
            <w:pPr>
              <w:ind w:left="113" w:right="113"/>
              <w:rPr>
                <w:b/>
                <w:color w:val="C00000"/>
                <w:szCs w:val="28"/>
              </w:rPr>
            </w:pPr>
          </w:p>
        </w:tc>
        <w:tc>
          <w:tcPr>
            <w:tcW w:w="709" w:type="dxa"/>
            <w:vMerge/>
            <w:tcBorders>
              <w:bottom w:val="single" w:sz="4" w:space="0" w:color="auto"/>
            </w:tcBorders>
            <w:textDirection w:val="btLr"/>
          </w:tcPr>
          <w:p w:rsidR="00D15D7E" w:rsidRPr="008C28E3" w:rsidRDefault="00D15D7E" w:rsidP="00D15D7E">
            <w:pPr>
              <w:ind w:left="113" w:right="113"/>
              <w:jc w:val="right"/>
              <w:rPr>
                <w:b/>
                <w:color w:val="C00000"/>
                <w:sz w:val="24"/>
                <w:szCs w:val="24"/>
              </w:rPr>
            </w:pPr>
          </w:p>
        </w:tc>
        <w:tc>
          <w:tcPr>
            <w:tcW w:w="9356" w:type="dxa"/>
            <w:tcBorders>
              <w:top w:val="single" w:sz="4" w:space="0" w:color="auto"/>
              <w:bottom w:val="single" w:sz="4" w:space="0" w:color="auto"/>
            </w:tcBorders>
          </w:tcPr>
          <w:p w:rsidR="00D15D7E" w:rsidRDefault="00D15D7E" w:rsidP="00D15D7E">
            <w:pPr>
              <w:autoSpaceDE w:val="0"/>
              <w:autoSpaceDN w:val="0"/>
              <w:adjustRightInd w:val="0"/>
              <w:ind w:firstLine="5"/>
              <w:rPr>
                <w:b/>
                <w:color w:val="000000"/>
                <w:sz w:val="24"/>
                <w:szCs w:val="24"/>
              </w:rPr>
            </w:pPr>
            <w:r w:rsidRPr="00925E2E">
              <w:rPr>
                <w:b/>
                <w:sz w:val="24"/>
                <w:szCs w:val="24"/>
                <w:lang w:eastAsia="ru-RU"/>
              </w:rPr>
              <w:t>«Что происходит с животными и растениями с наступлением зимы»,</w:t>
            </w:r>
            <w:r w:rsidRPr="00925E2E">
              <w:rPr>
                <w:b/>
                <w:color w:val="000000"/>
                <w:sz w:val="24"/>
                <w:szCs w:val="24"/>
              </w:rPr>
              <w:t xml:space="preserve"> </w:t>
            </w:r>
          </w:p>
          <w:p w:rsidR="00D15D7E" w:rsidRDefault="00D15D7E" w:rsidP="00D15D7E">
            <w:pPr>
              <w:autoSpaceDE w:val="0"/>
              <w:autoSpaceDN w:val="0"/>
              <w:adjustRightInd w:val="0"/>
              <w:ind w:firstLine="5"/>
              <w:rPr>
                <w:b/>
                <w:color w:val="000000"/>
                <w:sz w:val="24"/>
                <w:szCs w:val="24"/>
              </w:rPr>
            </w:pPr>
            <w:r w:rsidRPr="00925E2E">
              <w:rPr>
                <w:b/>
                <w:color w:val="000000"/>
                <w:sz w:val="24"/>
                <w:szCs w:val="24"/>
              </w:rPr>
              <w:t xml:space="preserve">«Поведение животных зимой», </w:t>
            </w:r>
          </w:p>
          <w:p w:rsidR="00D15D7E" w:rsidRDefault="00D15D7E" w:rsidP="00D15D7E">
            <w:pPr>
              <w:autoSpaceDE w:val="0"/>
              <w:autoSpaceDN w:val="0"/>
              <w:adjustRightInd w:val="0"/>
              <w:ind w:firstLine="5"/>
              <w:rPr>
                <w:b/>
                <w:color w:val="000000"/>
                <w:sz w:val="24"/>
                <w:szCs w:val="24"/>
              </w:rPr>
            </w:pPr>
            <w:r w:rsidRPr="00925E2E">
              <w:rPr>
                <w:b/>
                <w:color w:val="000000"/>
                <w:sz w:val="24"/>
                <w:szCs w:val="24"/>
              </w:rPr>
              <w:t xml:space="preserve">«Правила поведения в лесу», </w:t>
            </w:r>
          </w:p>
          <w:p w:rsidR="00D15D7E" w:rsidRDefault="00D15D7E" w:rsidP="00D15D7E">
            <w:pPr>
              <w:autoSpaceDE w:val="0"/>
              <w:autoSpaceDN w:val="0"/>
              <w:adjustRightInd w:val="0"/>
              <w:ind w:firstLine="5"/>
              <w:rPr>
                <w:b/>
                <w:color w:val="000000"/>
                <w:sz w:val="24"/>
                <w:szCs w:val="24"/>
              </w:rPr>
            </w:pPr>
            <w:r w:rsidRPr="00925E2E">
              <w:rPr>
                <w:b/>
                <w:color w:val="000000"/>
                <w:sz w:val="24"/>
                <w:szCs w:val="24"/>
              </w:rPr>
              <w:t xml:space="preserve">«Животные нашего края», </w:t>
            </w:r>
          </w:p>
          <w:p w:rsidR="00D15D7E" w:rsidRPr="00925E2E" w:rsidRDefault="00D15D7E" w:rsidP="00D15D7E">
            <w:pPr>
              <w:autoSpaceDE w:val="0"/>
              <w:autoSpaceDN w:val="0"/>
              <w:adjustRightInd w:val="0"/>
              <w:ind w:firstLine="5"/>
              <w:rPr>
                <w:b/>
                <w:sz w:val="24"/>
                <w:szCs w:val="24"/>
              </w:rPr>
            </w:pPr>
            <w:r w:rsidRPr="00925E2E">
              <w:rPr>
                <w:b/>
                <w:color w:val="000000"/>
                <w:sz w:val="24"/>
                <w:szCs w:val="24"/>
              </w:rPr>
              <w:t>«Как растения приспособились зимовать»</w:t>
            </w:r>
          </w:p>
          <w:p w:rsidR="00D15D7E" w:rsidRPr="00F47355" w:rsidRDefault="00D15D7E" w:rsidP="00D15D7E">
            <w:pPr>
              <w:ind w:firstLine="5"/>
              <w:rPr>
                <w:sz w:val="24"/>
                <w:szCs w:val="24"/>
                <w:lang w:eastAsia="ru-RU"/>
              </w:rPr>
            </w:pPr>
            <w:r w:rsidRPr="00925E2E">
              <w:rPr>
                <w:b/>
                <w:sz w:val="24"/>
                <w:szCs w:val="24"/>
              </w:rPr>
              <w:t>Задачи:</w:t>
            </w:r>
            <w:r w:rsidRPr="00921EE7">
              <w:rPr>
                <w:sz w:val="24"/>
                <w:szCs w:val="24"/>
              </w:rPr>
              <w:t xml:space="preserve"> </w:t>
            </w:r>
            <w:r>
              <w:rPr>
                <w:sz w:val="24"/>
                <w:szCs w:val="24"/>
              </w:rPr>
              <w:t xml:space="preserve">закреплять знания детей о жизни животных и растений в зимний период; формировать эмоционально – ценностное отношение к </w:t>
            </w:r>
            <w:r w:rsidRPr="009D75B8">
              <w:rPr>
                <w:sz w:val="24"/>
                <w:szCs w:val="24"/>
              </w:rPr>
              <w:t>окружающем</w:t>
            </w:r>
            <w:r w:rsidRPr="005D623B">
              <w:rPr>
                <w:b/>
                <w:sz w:val="24"/>
                <w:szCs w:val="24"/>
              </w:rPr>
              <w:t>у</w:t>
            </w:r>
            <w:r>
              <w:rPr>
                <w:sz w:val="24"/>
                <w:szCs w:val="24"/>
              </w:rPr>
              <w:t xml:space="preserve"> миру</w:t>
            </w:r>
          </w:p>
        </w:tc>
      </w:tr>
      <w:tr w:rsidR="00D15D7E" w:rsidTr="00F47355">
        <w:trPr>
          <w:cantSplit/>
          <w:trHeight w:val="285"/>
        </w:trPr>
        <w:tc>
          <w:tcPr>
            <w:tcW w:w="851" w:type="dxa"/>
            <w:vMerge/>
            <w:textDirection w:val="btLr"/>
          </w:tcPr>
          <w:p w:rsidR="00D15D7E" w:rsidRPr="008C28E3" w:rsidRDefault="00D15D7E" w:rsidP="00D15D7E">
            <w:pPr>
              <w:ind w:left="113" w:right="113"/>
              <w:rPr>
                <w:b/>
                <w:color w:val="C00000"/>
                <w:szCs w:val="28"/>
              </w:rPr>
            </w:pPr>
          </w:p>
        </w:tc>
        <w:tc>
          <w:tcPr>
            <w:tcW w:w="709" w:type="dxa"/>
            <w:vMerge w:val="restart"/>
            <w:tcBorders>
              <w:top w:val="single" w:sz="4" w:space="0" w:color="auto"/>
            </w:tcBorders>
            <w:textDirection w:val="btLr"/>
          </w:tcPr>
          <w:p w:rsidR="00D15D7E" w:rsidRPr="008C28E3" w:rsidRDefault="00D15D7E" w:rsidP="00D15D7E">
            <w:pPr>
              <w:ind w:left="113" w:right="113"/>
              <w:jc w:val="center"/>
              <w:rPr>
                <w:b/>
                <w:color w:val="C00000"/>
                <w:sz w:val="24"/>
                <w:szCs w:val="24"/>
              </w:rPr>
            </w:pPr>
            <w:r w:rsidRPr="008C28E3">
              <w:rPr>
                <w:b/>
                <w:color w:val="C00000"/>
                <w:sz w:val="24"/>
                <w:szCs w:val="24"/>
              </w:rPr>
              <w:t>4 неделя</w:t>
            </w:r>
          </w:p>
          <w:p w:rsidR="00D15D7E" w:rsidRDefault="00D15D7E" w:rsidP="00D15D7E">
            <w:pPr>
              <w:ind w:left="113" w:right="113"/>
              <w:jc w:val="right"/>
              <w:rPr>
                <w:b/>
                <w:color w:val="C00000"/>
                <w:sz w:val="24"/>
                <w:szCs w:val="24"/>
              </w:rPr>
            </w:pPr>
          </w:p>
          <w:p w:rsidR="00D15D7E" w:rsidRDefault="00D15D7E" w:rsidP="00D15D7E">
            <w:pPr>
              <w:ind w:left="113" w:right="113"/>
              <w:jc w:val="right"/>
              <w:rPr>
                <w:b/>
                <w:color w:val="C00000"/>
                <w:sz w:val="24"/>
                <w:szCs w:val="24"/>
              </w:rPr>
            </w:pPr>
          </w:p>
          <w:p w:rsidR="00D15D7E" w:rsidRDefault="00D15D7E" w:rsidP="00D15D7E">
            <w:pPr>
              <w:ind w:left="113" w:right="113"/>
              <w:jc w:val="right"/>
              <w:rPr>
                <w:b/>
                <w:color w:val="C00000"/>
                <w:sz w:val="24"/>
                <w:szCs w:val="24"/>
              </w:rPr>
            </w:pPr>
          </w:p>
        </w:tc>
        <w:tc>
          <w:tcPr>
            <w:tcW w:w="9356" w:type="dxa"/>
            <w:tcBorders>
              <w:top w:val="single" w:sz="4" w:space="0" w:color="auto"/>
              <w:bottom w:val="single" w:sz="4" w:space="0" w:color="auto"/>
            </w:tcBorders>
          </w:tcPr>
          <w:p w:rsidR="00D15D7E" w:rsidRPr="00B97E61" w:rsidRDefault="00D15D7E" w:rsidP="00D15D7E">
            <w:pPr>
              <w:jc w:val="center"/>
              <w:rPr>
                <w:b/>
                <w:color w:val="0070C0"/>
                <w:szCs w:val="28"/>
                <w:lang w:eastAsia="ru-RU"/>
              </w:rPr>
            </w:pPr>
            <w:r w:rsidRPr="00B97E61">
              <w:rPr>
                <w:b/>
                <w:color w:val="0070C0"/>
                <w:szCs w:val="24"/>
              </w:rPr>
              <w:t xml:space="preserve">Новый год у ворот  </w:t>
            </w:r>
          </w:p>
        </w:tc>
      </w:tr>
      <w:tr w:rsidR="00D15D7E" w:rsidTr="00F47355">
        <w:trPr>
          <w:cantSplit/>
          <w:trHeight w:val="840"/>
        </w:trPr>
        <w:tc>
          <w:tcPr>
            <w:tcW w:w="851" w:type="dxa"/>
            <w:vMerge/>
            <w:textDirection w:val="btLr"/>
          </w:tcPr>
          <w:p w:rsidR="00D15D7E" w:rsidRPr="008C28E3" w:rsidRDefault="00D15D7E" w:rsidP="00D15D7E">
            <w:pPr>
              <w:ind w:left="113" w:right="113"/>
              <w:rPr>
                <w:b/>
                <w:color w:val="C00000"/>
                <w:szCs w:val="28"/>
              </w:rPr>
            </w:pPr>
          </w:p>
        </w:tc>
        <w:tc>
          <w:tcPr>
            <w:tcW w:w="709" w:type="dxa"/>
            <w:vMerge/>
            <w:textDirection w:val="btLr"/>
          </w:tcPr>
          <w:p w:rsidR="00D15D7E" w:rsidRPr="008C28E3" w:rsidRDefault="00D15D7E" w:rsidP="00D15D7E">
            <w:pPr>
              <w:ind w:left="113" w:right="113"/>
              <w:jc w:val="right"/>
              <w:rPr>
                <w:b/>
                <w:color w:val="C00000"/>
                <w:sz w:val="24"/>
                <w:szCs w:val="24"/>
              </w:rPr>
            </w:pPr>
          </w:p>
        </w:tc>
        <w:tc>
          <w:tcPr>
            <w:tcW w:w="9356" w:type="dxa"/>
            <w:tcBorders>
              <w:top w:val="single" w:sz="4" w:space="0" w:color="auto"/>
            </w:tcBorders>
          </w:tcPr>
          <w:p w:rsidR="00D15D7E" w:rsidRDefault="00D15D7E" w:rsidP="00D15D7E">
            <w:pPr>
              <w:autoSpaceDE w:val="0"/>
              <w:autoSpaceDN w:val="0"/>
              <w:adjustRightInd w:val="0"/>
              <w:ind w:firstLine="0"/>
              <w:rPr>
                <w:b/>
                <w:color w:val="000000"/>
                <w:sz w:val="24"/>
                <w:szCs w:val="24"/>
              </w:rPr>
            </w:pPr>
            <w:r w:rsidRPr="00925E2E">
              <w:rPr>
                <w:b/>
                <w:color w:val="000000"/>
                <w:sz w:val="24"/>
                <w:szCs w:val="24"/>
              </w:rPr>
              <w:t xml:space="preserve">«Русский Новый год», </w:t>
            </w:r>
          </w:p>
          <w:p w:rsidR="00D15D7E" w:rsidRDefault="00D15D7E" w:rsidP="00D15D7E">
            <w:pPr>
              <w:autoSpaceDE w:val="0"/>
              <w:autoSpaceDN w:val="0"/>
              <w:adjustRightInd w:val="0"/>
              <w:ind w:firstLine="0"/>
              <w:rPr>
                <w:b/>
                <w:color w:val="000000"/>
                <w:sz w:val="24"/>
                <w:szCs w:val="24"/>
              </w:rPr>
            </w:pPr>
            <w:r w:rsidRPr="00925E2E">
              <w:rPr>
                <w:b/>
                <w:color w:val="000000"/>
                <w:sz w:val="24"/>
                <w:szCs w:val="24"/>
              </w:rPr>
              <w:t xml:space="preserve">«Символы Нового года», </w:t>
            </w:r>
          </w:p>
          <w:p w:rsidR="00D15D7E" w:rsidRDefault="00D15D7E" w:rsidP="00D15D7E">
            <w:pPr>
              <w:autoSpaceDE w:val="0"/>
              <w:autoSpaceDN w:val="0"/>
              <w:adjustRightInd w:val="0"/>
              <w:ind w:firstLine="0"/>
              <w:rPr>
                <w:b/>
                <w:color w:val="000000"/>
                <w:sz w:val="24"/>
                <w:szCs w:val="24"/>
              </w:rPr>
            </w:pPr>
            <w:r w:rsidRPr="00925E2E">
              <w:rPr>
                <w:b/>
                <w:color w:val="000000"/>
                <w:sz w:val="24"/>
                <w:szCs w:val="24"/>
              </w:rPr>
              <w:t xml:space="preserve">«Новогодние игрушки», </w:t>
            </w:r>
          </w:p>
          <w:p w:rsidR="00D15D7E" w:rsidRDefault="00D15D7E" w:rsidP="00D15D7E">
            <w:pPr>
              <w:autoSpaceDE w:val="0"/>
              <w:autoSpaceDN w:val="0"/>
              <w:adjustRightInd w:val="0"/>
              <w:ind w:firstLine="0"/>
              <w:rPr>
                <w:b/>
                <w:color w:val="000000"/>
                <w:sz w:val="24"/>
                <w:szCs w:val="24"/>
              </w:rPr>
            </w:pPr>
            <w:r w:rsidRPr="00925E2E">
              <w:rPr>
                <w:b/>
                <w:color w:val="000000"/>
                <w:sz w:val="24"/>
                <w:szCs w:val="24"/>
              </w:rPr>
              <w:t xml:space="preserve">«Почему Новый год празднуют 1 января», </w:t>
            </w:r>
          </w:p>
          <w:p w:rsidR="00D15D7E" w:rsidRPr="00925E2E" w:rsidRDefault="00D15D7E" w:rsidP="00D15D7E">
            <w:pPr>
              <w:autoSpaceDE w:val="0"/>
              <w:autoSpaceDN w:val="0"/>
              <w:adjustRightInd w:val="0"/>
              <w:ind w:firstLine="0"/>
              <w:rPr>
                <w:b/>
                <w:color w:val="000000"/>
                <w:sz w:val="24"/>
                <w:szCs w:val="24"/>
              </w:rPr>
            </w:pPr>
            <w:r w:rsidRPr="00925E2E">
              <w:rPr>
                <w:b/>
                <w:color w:val="000000"/>
                <w:sz w:val="24"/>
                <w:szCs w:val="24"/>
              </w:rPr>
              <w:t xml:space="preserve">«Откуда пошла традиция дарить подарки на Новый год» </w:t>
            </w:r>
          </w:p>
          <w:p w:rsidR="00D15D7E" w:rsidRPr="00986259" w:rsidRDefault="00D15D7E" w:rsidP="00D15D7E">
            <w:pPr>
              <w:ind w:firstLine="0"/>
              <w:rPr>
                <w:sz w:val="24"/>
                <w:szCs w:val="24"/>
                <w:lang w:eastAsia="ru-RU"/>
              </w:rPr>
            </w:pPr>
            <w:r w:rsidRPr="00925E2E">
              <w:rPr>
                <w:b/>
                <w:sz w:val="24"/>
                <w:szCs w:val="24"/>
              </w:rPr>
              <w:t>Задачи:</w:t>
            </w:r>
            <w:r>
              <w:rPr>
                <w:sz w:val="24"/>
                <w:szCs w:val="24"/>
              </w:rPr>
              <w:t xml:space="preserve"> формировать представления о Новом годе, как о весёлом и добром празднике; систематизировать знания детей об изменениях в живой и неживой природе в зимний период; развивать связную речь</w:t>
            </w:r>
          </w:p>
        </w:tc>
      </w:tr>
      <w:tr w:rsidR="00D15D7E" w:rsidTr="00F47355">
        <w:trPr>
          <w:cantSplit/>
          <w:trHeight w:val="324"/>
        </w:trPr>
        <w:tc>
          <w:tcPr>
            <w:tcW w:w="851" w:type="dxa"/>
            <w:vMerge w:val="restart"/>
            <w:tcBorders>
              <w:top w:val="single" w:sz="4" w:space="0" w:color="auto"/>
            </w:tcBorders>
            <w:textDirection w:val="btLr"/>
          </w:tcPr>
          <w:p w:rsidR="00D15D7E" w:rsidRDefault="00D15D7E" w:rsidP="00D15D7E">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sidRPr="00986974">
              <w:rPr>
                <w:b/>
                <w:color w:val="0070C0"/>
                <w:szCs w:val="28"/>
              </w:rPr>
              <w:t>Новогодний калейдоскоп»</w:t>
            </w:r>
          </w:p>
        </w:tc>
        <w:tc>
          <w:tcPr>
            <w:tcW w:w="709" w:type="dxa"/>
            <w:vMerge w:val="restart"/>
            <w:tcBorders>
              <w:top w:val="single" w:sz="4" w:space="0" w:color="auto"/>
            </w:tcBorders>
            <w:textDirection w:val="btLr"/>
          </w:tcPr>
          <w:p w:rsidR="00D15D7E" w:rsidRPr="008C28E3" w:rsidRDefault="00D15D7E" w:rsidP="00D15D7E">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D15D7E" w:rsidRDefault="00D15D7E" w:rsidP="00D15D7E">
            <w:pPr>
              <w:ind w:left="113" w:right="113"/>
              <w:jc w:val="right"/>
              <w:rPr>
                <w:b/>
                <w:color w:val="C00000"/>
                <w:sz w:val="24"/>
                <w:szCs w:val="24"/>
              </w:rPr>
            </w:pPr>
          </w:p>
          <w:p w:rsidR="00D15D7E" w:rsidRDefault="00D15D7E" w:rsidP="00D15D7E">
            <w:pPr>
              <w:ind w:left="113" w:right="113"/>
              <w:rPr>
                <w:b/>
                <w:color w:val="C00000"/>
                <w:sz w:val="24"/>
                <w:szCs w:val="24"/>
              </w:rPr>
            </w:pPr>
          </w:p>
        </w:tc>
        <w:tc>
          <w:tcPr>
            <w:tcW w:w="9356" w:type="dxa"/>
            <w:tcBorders>
              <w:top w:val="single" w:sz="4" w:space="0" w:color="auto"/>
              <w:bottom w:val="single" w:sz="4" w:space="0" w:color="auto"/>
            </w:tcBorders>
          </w:tcPr>
          <w:p w:rsidR="00D15D7E" w:rsidRPr="00B97E61" w:rsidRDefault="00D15D7E" w:rsidP="00D15D7E">
            <w:pPr>
              <w:jc w:val="center"/>
              <w:rPr>
                <w:b/>
                <w:color w:val="0070C0"/>
                <w:szCs w:val="28"/>
                <w:lang w:eastAsia="ru-RU"/>
              </w:rPr>
            </w:pPr>
            <w:r>
              <w:rPr>
                <w:b/>
                <w:bCs/>
                <w:color w:val="0070C0"/>
                <w:lang w:eastAsia="ru-RU"/>
              </w:rPr>
              <w:t>Народные праздники</w:t>
            </w:r>
          </w:p>
        </w:tc>
      </w:tr>
      <w:tr w:rsidR="00D15D7E" w:rsidTr="00F47355">
        <w:trPr>
          <w:cantSplit/>
          <w:trHeight w:val="795"/>
        </w:trPr>
        <w:tc>
          <w:tcPr>
            <w:tcW w:w="851" w:type="dxa"/>
            <w:vMerge/>
            <w:textDirection w:val="btLr"/>
          </w:tcPr>
          <w:p w:rsidR="00D15D7E" w:rsidRDefault="00D15D7E" w:rsidP="00D15D7E">
            <w:pPr>
              <w:ind w:left="113" w:right="113"/>
              <w:rPr>
                <w:b/>
                <w:color w:val="C00000"/>
                <w:szCs w:val="28"/>
              </w:rPr>
            </w:pPr>
          </w:p>
        </w:tc>
        <w:tc>
          <w:tcPr>
            <w:tcW w:w="709" w:type="dxa"/>
            <w:vMerge/>
            <w:tcBorders>
              <w:bottom w:val="single" w:sz="4" w:space="0" w:color="auto"/>
            </w:tcBorders>
            <w:textDirection w:val="btLr"/>
          </w:tcPr>
          <w:p w:rsidR="00D15D7E" w:rsidRDefault="00D15D7E" w:rsidP="00D15D7E">
            <w:pPr>
              <w:ind w:left="113" w:right="113"/>
              <w:jc w:val="right"/>
              <w:rPr>
                <w:b/>
                <w:color w:val="C00000"/>
                <w:sz w:val="24"/>
                <w:szCs w:val="24"/>
              </w:rPr>
            </w:pPr>
          </w:p>
        </w:tc>
        <w:tc>
          <w:tcPr>
            <w:tcW w:w="9356" w:type="dxa"/>
            <w:tcBorders>
              <w:top w:val="single" w:sz="4" w:space="0" w:color="auto"/>
              <w:bottom w:val="single" w:sz="4" w:space="0" w:color="auto"/>
            </w:tcBorders>
          </w:tcPr>
          <w:p w:rsidR="00D15D7E" w:rsidRPr="001246EA" w:rsidRDefault="00D15D7E" w:rsidP="00D15D7E">
            <w:pPr>
              <w:autoSpaceDE w:val="0"/>
              <w:autoSpaceDN w:val="0"/>
              <w:adjustRightInd w:val="0"/>
              <w:ind w:firstLine="0"/>
              <w:rPr>
                <w:b/>
                <w:sz w:val="24"/>
                <w:szCs w:val="24"/>
                <w:lang w:eastAsia="ru-RU"/>
              </w:rPr>
            </w:pPr>
            <w:r w:rsidRPr="001246EA">
              <w:rPr>
                <w:b/>
                <w:sz w:val="24"/>
                <w:szCs w:val="24"/>
                <w:lang w:eastAsia="ru-RU"/>
              </w:rPr>
              <w:t xml:space="preserve">«Как отмечают Рождество в разных странах», </w:t>
            </w:r>
          </w:p>
          <w:p w:rsidR="00D15D7E" w:rsidRPr="001246EA" w:rsidRDefault="00D15D7E" w:rsidP="00D15D7E">
            <w:pPr>
              <w:autoSpaceDE w:val="0"/>
              <w:autoSpaceDN w:val="0"/>
              <w:adjustRightInd w:val="0"/>
              <w:ind w:firstLine="0"/>
              <w:rPr>
                <w:b/>
                <w:color w:val="000000" w:themeColor="text1"/>
                <w:sz w:val="24"/>
                <w:szCs w:val="24"/>
              </w:rPr>
            </w:pPr>
            <w:r w:rsidRPr="001246EA">
              <w:rPr>
                <w:b/>
                <w:sz w:val="24"/>
                <w:szCs w:val="24"/>
                <w:lang w:eastAsia="ru-RU"/>
              </w:rPr>
              <w:t>«История колядок»,</w:t>
            </w:r>
            <w:r w:rsidRPr="001246EA">
              <w:rPr>
                <w:b/>
                <w:color w:val="000000" w:themeColor="text1"/>
                <w:sz w:val="24"/>
                <w:szCs w:val="24"/>
              </w:rPr>
              <w:t xml:space="preserve"> </w:t>
            </w:r>
          </w:p>
          <w:p w:rsidR="00D15D7E" w:rsidRPr="001246EA" w:rsidRDefault="00D15D7E" w:rsidP="00D15D7E">
            <w:pPr>
              <w:autoSpaceDE w:val="0"/>
              <w:autoSpaceDN w:val="0"/>
              <w:adjustRightInd w:val="0"/>
              <w:ind w:firstLine="0"/>
              <w:rPr>
                <w:b/>
                <w:color w:val="000000" w:themeColor="text1"/>
                <w:sz w:val="24"/>
                <w:szCs w:val="24"/>
              </w:rPr>
            </w:pPr>
            <w:r w:rsidRPr="001246EA">
              <w:rPr>
                <w:b/>
                <w:color w:val="000000" w:themeColor="text1"/>
                <w:sz w:val="24"/>
                <w:szCs w:val="24"/>
              </w:rPr>
              <w:t xml:space="preserve">«Колядки на Святки», </w:t>
            </w:r>
          </w:p>
          <w:p w:rsidR="00D15D7E" w:rsidRPr="001246EA" w:rsidRDefault="00D15D7E" w:rsidP="00D15D7E">
            <w:pPr>
              <w:autoSpaceDE w:val="0"/>
              <w:autoSpaceDN w:val="0"/>
              <w:adjustRightInd w:val="0"/>
              <w:ind w:firstLine="0"/>
              <w:rPr>
                <w:b/>
                <w:color w:val="000000" w:themeColor="text1"/>
                <w:sz w:val="24"/>
                <w:szCs w:val="24"/>
              </w:rPr>
            </w:pPr>
            <w:r w:rsidRPr="001246EA">
              <w:rPr>
                <w:b/>
                <w:color w:val="000000" w:themeColor="text1"/>
                <w:sz w:val="24"/>
                <w:szCs w:val="24"/>
              </w:rPr>
              <w:t xml:space="preserve">«Приметы и обычаи», </w:t>
            </w:r>
          </w:p>
          <w:p w:rsidR="00D15D7E" w:rsidRPr="001246EA" w:rsidRDefault="00D15D7E" w:rsidP="00D15D7E">
            <w:pPr>
              <w:autoSpaceDE w:val="0"/>
              <w:autoSpaceDN w:val="0"/>
              <w:adjustRightInd w:val="0"/>
              <w:ind w:firstLine="0"/>
              <w:rPr>
                <w:color w:val="000000" w:themeColor="text1"/>
                <w:sz w:val="24"/>
                <w:szCs w:val="24"/>
              </w:rPr>
            </w:pPr>
            <w:r w:rsidRPr="001246EA">
              <w:rPr>
                <w:b/>
                <w:color w:val="000000" w:themeColor="text1"/>
                <w:sz w:val="24"/>
                <w:szCs w:val="24"/>
              </w:rPr>
              <w:t>«Крещение»</w:t>
            </w:r>
            <w:r w:rsidRPr="001246EA">
              <w:rPr>
                <w:color w:val="000000" w:themeColor="text1"/>
                <w:sz w:val="24"/>
                <w:szCs w:val="24"/>
              </w:rPr>
              <w:t xml:space="preserve"> </w:t>
            </w:r>
          </w:p>
          <w:p w:rsidR="00D15D7E" w:rsidRPr="00F47355" w:rsidRDefault="00D15D7E" w:rsidP="00D15D7E">
            <w:pPr>
              <w:ind w:firstLine="0"/>
              <w:rPr>
                <w:sz w:val="24"/>
                <w:szCs w:val="24"/>
              </w:rPr>
            </w:pPr>
            <w:r w:rsidRPr="001246EA">
              <w:rPr>
                <w:b/>
                <w:sz w:val="24"/>
                <w:szCs w:val="24"/>
              </w:rPr>
              <w:t>Задачи:</w:t>
            </w:r>
            <w:r w:rsidRPr="001246EA">
              <w:rPr>
                <w:sz w:val="24"/>
                <w:szCs w:val="24"/>
              </w:rPr>
              <w:t xml:space="preserve"> познакомить с историей возникновения народных праздников, с зимними традициями; воспитывать любовь к своей Родине, культуре, традициям, формировать нравственно-патриотические чувства..</w:t>
            </w:r>
          </w:p>
        </w:tc>
      </w:tr>
      <w:tr w:rsidR="00D15D7E" w:rsidTr="00F47355">
        <w:trPr>
          <w:cantSplit/>
          <w:trHeight w:val="339"/>
        </w:trPr>
        <w:tc>
          <w:tcPr>
            <w:tcW w:w="851" w:type="dxa"/>
            <w:vMerge/>
            <w:textDirection w:val="btLr"/>
          </w:tcPr>
          <w:p w:rsidR="00D15D7E" w:rsidRPr="008C28E3" w:rsidRDefault="00D15D7E" w:rsidP="00D15D7E">
            <w:pPr>
              <w:ind w:left="113" w:right="113"/>
              <w:rPr>
                <w:b/>
                <w:color w:val="C00000"/>
                <w:szCs w:val="28"/>
              </w:rPr>
            </w:pPr>
          </w:p>
        </w:tc>
        <w:tc>
          <w:tcPr>
            <w:tcW w:w="709" w:type="dxa"/>
            <w:vMerge w:val="restart"/>
            <w:tcBorders>
              <w:top w:val="single" w:sz="4" w:space="0" w:color="auto"/>
            </w:tcBorders>
            <w:textDirection w:val="btLr"/>
          </w:tcPr>
          <w:p w:rsidR="00D15D7E" w:rsidRDefault="00D15D7E" w:rsidP="00D15D7E">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D15D7E" w:rsidRDefault="00D15D7E" w:rsidP="00D15D7E">
            <w:pPr>
              <w:ind w:left="113" w:right="113"/>
              <w:rPr>
                <w:b/>
                <w:color w:val="C00000"/>
                <w:sz w:val="24"/>
                <w:szCs w:val="24"/>
              </w:rPr>
            </w:pPr>
          </w:p>
        </w:tc>
        <w:tc>
          <w:tcPr>
            <w:tcW w:w="9356" w:type="dxa"/>
            <w:tcBorders>
              <w:top w:val="single" w:sz="4" w:space="0" w:color="auto"/>
              <w:bottom w:val="single" w:sz="4" w:space="0" w:color="auto"/>
            </w:tcBorders>
          </w:tcPr>
          <w:p w:rsidR="00D15D7E" w:rsidRPr="00B97E61" w:rsidRDefault="00D15D7E" w:rsidP="00D15D7E">
            <w:pPr>
              <w:jc w:val="center"/>
              <w:rPr>
                <w:b/>
                <w:color w:val="0070C0"/>
                <w:szCs w:val="28"/>
                <w:lang w:eastAsia="ru-RU"/>
              </w:rPr>
            </w:pPr>
            <w:r w:rsidRPr="00B97E61">
              <w:rPr>
                <w:b/>
                <w:color w:val="0070C0"/>
                <w:szCs w:val="24"/>
              </w:rPr>
              <w:t>Зимние забавы</w:t>
            </w:r>
          </w:p>
        </w:tc>
      </w:tr>
      <w:tr w:rsidR="00D15D7E" w:rsidTr="00F47355">
        <w:trPr>
          <w:cantSplit/>
          <w:trHeight w:val="780"/>
        </w:trPr>
        <w:tc>
          <w:tcPr>
            <w:tcW w:w="851" w:type="dxa"/>
            <w:vMerge/>
            <w:textDirection w:val="btLr"/>
          </w:tcPr>
          <w:p w:rsidR="00D15D7E" w:rsidRPr="008C28E3" w:rsidRDefault="00D15D7E" w:rsidP="00D15D7E">
            <w:pPr>
              <w:ind w:left="113" w:right="113"/>
              <w:rPr>
                <w:b/>
                <w:color w:val="C00000"/>
                <w:szCs w:val="28"/>
              </w:rPr>
            </w:pPr>
          </w:p>
        </w:tc>
        <w:tc>
          <w:tcPr>
            <w:tcW w:w="709" w:type="dxa"/>
            <w:vMerge/>
            <w:tcBorders>
              <w:bottom w:val="single" w:sz="4" w:space="0" w:color="auto"/>
            </w:tcBorders>
            <w:textDirection w:val="btLr"/>
          </w:tcPr>
          <w:p w:rsidR="00D15D7E" w:rsidRPr="008C28E3" w:rsidRDefault="00D15D7E" w:rsidP="00D15D7E">
            <w:pPr>
              <w:ind w:left="113" w:right="113"/>
              <w:jc w:val="right"/>
              <w:rPr>
                <w:b/>
                <w:color w:val="C00000"/>
                <w:sz w:val="24"/>
                <w:szCs w:val="24"/>
              </w:rPr>
            </w:pPr>
          </w:p>
        </w:tc>
        <w:tc>
          <w:tcPr>
            <w:tcW w:w="9356" w:type="dxa"/>
            <w:tcBorders>
              <w:top w:val="single" w:sz="4" w:space="0" w:color="auto"/>
              <w:bottom w:val="single" w:sz="4" w:space="0" w:color="auto"/>
            </w:tcBorders>
          </w:tcPr>
          <w:p w:rsidR="00D15D7E" w:rsidRPr="001246EA" w:rsidRDefault="00D15D7E" w:rsidP="00D15D7E">
            <w:pPr>
              <w:ind w:firstLine="0"/>
              <w:rPr>
                <w:b/>
                <w:sz w:val="24"/>
                <w:szCs w:val="24"/>
              </w:rPr>
            </w:pPr>
            <w:r w:rsidRPr="001246EA">
              <w:rPr>
                <w:b/>
                <w:sz w:val="24"/>
                <w:szCs w:val="24"/>
              </w:rPr>
              <w:t xml:space="preserve"> «Как я провел выходные дни, в какие игры мы играли», «Какое время года вам нравится и почему?», </w:t>
            </w:r>
          </w:p>
          <w:p w:rsidR="00D15D7E" w:rsidRPr="001246EA" w:rsidRDefault="00D15D7E" w:rsidP="00D15D7E">
            <w:pPr>
              <w:ind w:firstLine="0"/>
              <w:rPr>
                <w:b/>
                <w:sz w:val="24"/>
                <w:szCs w:val="24"/>
              </w:rPr>
            </w:pPr>
            <w:r w:rsidRPr="001246EA">
              <w:rPr>
                <w:b/>
                <w:sz w:val="24"/>
                <w:szCs w:val="24"/>
              </w:rPr>
              <w:t xml:space="preserve">«Зимушка-Забавушка», </w:t>
            </w:r>
          </w:p>
          <w:p w:rsidR="00D15D7E" w:rsidRPr="001246EA" w:rsidRDefault="00D15D7E" w:rsidP="00D15D7E">
            <w:pPr>
              <w:ind w:firstLine="0"/>
              <w:rPr>
                <w:b/>
                <w:sz w:val="24"/>
                <w:szCs w:val="24"/>
              </w:rPr>
            </w:pPr>
            <w:r w:rsidRPr="001246EA">
              <w:rPr>
                <w:b/>
                <w:sz w:val="24"/>
                <w:szCs w:val="24"/>
              </w:rPr>
              <w:t xml:space="preserve">«Зимой, не стесняйся-спортом занимайся», </w:t>
            </w:r>
          </w:p>
          <w:p w:rsidR="00D15D7E" w:rsidRPr="001246EA" w:rsidRDefault="00D15D7E" w:rsidP="00D15D7E">
            <w:pPr>
              <w:ind w:firstLine="0"/>
              <w:rPr>
                <w:sz w:val="24"/>
                <w:szCs w:val="24"/>
              </w:rPr>
            </w:pPr>
            <w:r w:rsidRPr="001246EA">
              <w:rPr>
                <w:b/>
                <w:sz w:val="24"/>
                <w:szCs w:val="24"/>
              </w:rPr>
              <w:t>«Моя семья»</w:t>
            </w:r>
            <w:r w:rsidRPr="001246EA">
              <w:rPr>
                <w:sz w:val="24"/>
                <w:szCs w:val="24"/>
              </w:rPr>
              <w:t xml:space="preserve">                                         </w:t>
            </w:r>
          </w:p>
          <w:p w:rsidR="00D15D7E" w:rsidRPr="001246EA" w:rsidRDefault="00D15D7E" w:rsidP="00D15D7E">
            <w:pPr>
              <w:ind w:firstLine="0"/>
              <w:rPr>
                <w:b/>
                <w:i/>
                <w:sz w:val="24"/>
                <w:szCs w:val="24"/>
              </w:rPr>
            </w:pPr>
            <w:r w:rsidRPr="001246EA">
              <w:rPr>
                <w:b/>
                <w:sz w:val="24"/>
                <w:szCs w:val="24"/>
              </w:rPr>
              <w:t>Задачи:</w:t>
            </w:r>
            <w:r w:rsidRPr="001246EA">
              <w:rPr>
                <w:b/>
                <w:i/>
                <w:color w:val="00B0F0"/>
                <w:sz w:val="24"/>
                <w:szCs w:val="24"/>
                <w:lang w:eastAsia="ru-RU"/>
              </w:rPr>
              <w:t xml:space="preserve"> </w:t>
            </w:r>
            <w:r w:rsidRPr="001246EA">
              <w:rPr>
                <w:sz w:val="24"/>
                <w:szCs w:val="24"/>
              </w:rPr>
              <w:t>продолжать развивать связную речь, обобщать и систематизировать знания о времени года «зима» и зимних видах спорта. Формировать нравственно-патриотические чувства.</w:t>
            </w:r>
          </w:p>
        </w:tc>
      </w:tr>
      <w:tr w:rsidR="00D15D7E" w:rsidTr="00F47355">
        <w:trPr>
          <w:cantSplit/>
          <w:trHeight w:val="354"/>
        </w:trPr>
        <w:tc>
          <w:tcPr>
            <w:tcW w:w="851" w:type="dxa"/>
            <w:vMerge/>
            <w:textDirection w:val="btLr"/>
          </w:tcPr>
          <w:p w:rsidR="00D15D7E" w:rsidRPr="008C28E3" w:rsidRDefault="00D15D7E" w:rsidP="00D15D7E">
            <w:pPr>
              <w:ind w:left="113" w:right="113"/>
              <w:rPr>
                <w:b/>
                <w:color w:val="C00000"/>
                <w:szCs w:val="28"/>
              </w:rPr>
            </w:pPr>
          </w:p>
        </w:tc>
        <w:tc>
          <w:tcPr>
            <w:tcW w:w="709" w:type="dxa"/>
            <w:vMerge w:val="restart"/>
            <w:tcBorders>
              <w:top w:val="single" w:sz="4" w:space="0" w:color="auto"/>
            </w:tcBorders>
            <w:textDirection w:val="btLr"/>
          </w:tcPr>
          <w:p w:rsidR="00D15D7E" w:rsidRPr="008C28E3" w:rsidRDefault="00D15D7E" w:rsidP="00D15D7E">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D15D7E" w:rsidRDefault="00D15D7E" w:rsidP="00D15D7E">
            <w:pPr>
              <w:ind w:left="113" w:right="113"/>
              <w:jc w:val="right"/>
              <w:rPr>
                <w:b/>
                <w:color w:val="C00000"/>
                <w:sz w:val="24"/>
                <w:szCs w:val="24"/>
              </w:rPr>
            </w:pPr>
          </w:p>
          <w:p w:rsidR="00D15D7E" w:rsidRPr="008C28E3" w:rsidRDefault="00D15D7E" w:rsidP="00D15D7E">
            <w:pPr>
              <w:ind w:left="113" w:right="113"/>
              <w:jc w:val="right"/>
              <w:rPr>
                <w:b/>
                <w:color w:val="C00000"/>
                <w:sz w:val="24"/>
                <w:szCs w:val="24"/>
              </w:rPr>
            </w:pPr>
            <w:r>
              <w:rPr>
                <w:b/>
                <w:color w:val="C00000"/>
                <w:sz w:val="24"/>
                <w:szCs w:val="24"/>
              </w:rPr>
              <w:t xml:space="preserve"> </w:t>
            </w:r>
          </w:p>
          <w:p w:rsidR="00D15D7E" w:rsidRDefault="00D15D7E" w:rsidP="00D15D7E">
            <w:pPr>
              <w:ind w:left="113" w:right="113"/>
              <w:jc w:val="right"/>
              <w:rPr>
                <w:b/>
                <w:color w:val="C00000"/>
                <w:sz w:val="24"/>
                <w:szCs w:val="24"/>
              </w:rPr>
            </w:pPr>
          </w:p>
          <w:p w:rsidR="00D15D7E" w:rsidRDefault="00D15D7E" w:rsidP="00D15D7E">
            <w:pPr>
              <w:ind w:left="113" w:right="113"/>
              <w:rPr>
                <w:b/>
                <w:color w:val="C00000"/>
                <w:sz w:val="24"/>
                <w:szCs w:val="24"/>
              </w:rPr>
            </w:pPr>
          </w:p>
        </w:tc>
        <w:tc>
          <w:tcPr>
            <w:tcW w:w="9356" w:type="dxa"/>
            <w:tcBorders>
              <w:top w:val="single" w:sz="4" w:space="0" w:color="auto"/>
              <w:bottom w:val="single" w:sz="4" w:space="0" w:color="auto"/>
            </w:tcBorders>
          </w:tcPr>
          <w:p w:rsidR="00D15D7E" w:rsidRPr="00B97E61" w:rsidRDefault="00D15D7E" w:rsidP="00D15D7E">
            <w:pPr>
              <w:jc w:val="center"/>
              <w:rPr>
                <w:b/>
                <w:color w:val="0070C0"/>
                <w:szCs w:val="28"/>
                <w:lang w:eastAsia="ru-RU"/>
              </w:rPr>
            </w:pPr>
            <w:r>
              <w:rPr>
                <w:b/>
                <w:color w:val="0070C0"/>
                <w:szCs w:val="24"/>
              </w:rPr>
              <w:t>Мир сказок</w:t>
            </w:r>
          </w:p>
        </w:tc>
      </w:tr>
      <w:tr w:rsidR="00D15D7E" w:rsidTr="00F47355">
        <w:trPr>
          <w:cantSplit/>
          <w:trHeight w:val="1633"/>
        </w:trPr>
        <w:tc>
          <w:tcPr>
            <w:tcW w:w="851" w:type="dxa"/>
            <w:vMerge/>
            <w:tcBorders>
              <w:bottom w:val="single" w:sz="4" w:space="0" w:color="auto"/>
            </w:tcBorders>
            <w:textDirection w:val="btLr"/>
          </w:tcPr>
          <w:p w:rsidR="00D15D7E" w:rsidRPr="008C28E3" w:rsidRDefault="00D15D7E" w:rsidP="00D15D7E">
            <w:pPr>
              <w:ind w:left="113" w:right="113"/>
              <w:rPr>
                <w:b/>
                <w:color w:val="C00000"/>
                <w:szCs w:val="28"/>
              </w:rPr>
            </w:pPr>
          </w:p>
        </w:tc>
        <w:tc>
          <w:tcPr>
            <w:tcW w:w="709" w:type="dxa"/>
            <w:vMerge/>
            <w:tcBorders>
              <w:bottom w:val="single" w:sz="4" w:space="0" w:color="auto"/>
            </w:tcBorders>
            <w:textDirection w:val="btLr"/>
          </w:tcPr>
          <w:p w:rsidR="00D15D7E" w:rsidRPr="008C28E3" w:rsidRDefault="00D15D7E" w:rsidP="00D15D7E">
            <w:pPr>
              <w:ind w:left="113" w:right="113"/>
              <w:rPr>
                <w:b/>
                <w:color w:val="C00000"/>
                <w:sz w:val="24"/>
                <w:szCs w:val="24"/>
              </w:rPr>
            </w:pPr>
          </w:p>
        </w:tc>
        <w:tc>
          <w:tcPr>
            <w:tcW w:w="9356" w:type="dxa"/>
            <w:tcBorders>
              <w:top w:val="single" w:sz="4" w:space="0" w:color="auto"/>
              <w:bottom w:val="single" w:sz="4" w:space="0" w:color="auto"/>
            </w:tcBorders>
          </w:tcPr>
          <w:p w:rsidR="00D15D7E" w:rsidRDefault="00D15D7E" w:rsidP="00D15D7E">
            <w:pPr>
              <w:ind w:firstLine="0"/>
              <w:rPr>
                <w:b/>
                <w:sz w:val="24"/>
                <w:szCs w:val="24"/>
              </w:rPr>
            </w:pPr>
            <w:r>
              <w:rPr>
                <w:b/>
                <w:sz w:val="24"/>
                <w:szCs w:val="24"/>
              </w:rPr>
              <w:t xml:space="preserve"> «</w:t>
            </w:r>
            <w:r w:rsidRPr="00553F00">
              <w:rPr>
                <w:b/>
                <w:sz w:val="24"/>
                <w:szCs w:val="24"/>
              </w:rPr>
              <w:t>Какие сказки прочитали на выходных</w:t>
            </w:r>
            <w:r>
              <w:rPr>
                <w:b/>
                <w:sz w:val="24"/>
                <w:szCs w:val="24"/>
              </w:rPr>
              <w:t xml:space="preserve">», </w:t>
            </w:r>
          </w:p>
          <w:p w:rsidR="00D15D7E" w:rsidRDefault="00D15D7E" w:rsidP="00D15D7E">
            <w:pPr>
              <w:ind w:firstLine="0"/>
              <w:rPr>
                <w:b/>
                <w:sz w:val="24"/>
                <w:szCs w:val="24"/>
              </w:rPr>
            </w:pPr>
            <w:r>
              <w:rPr>
                <w:b/>
                <w:sz w:val="24"/>
                <w:szCs w:val="24"/>
              </w:rPr>
              <w:t>«</w:t>
            </w:r>
            <w:r w:rsidRPr="00553F00">
              <w:rPr>
                <w:b/>
                <w:sz w:val="24"/>
                <w:szCs w:val="24"/>
              </w:rPr>
              <w:t>Беседа по русским народным сказкам</w:t>
            </w:r>
            <w:r>
              <w:rPr>
                <w:b/>
                <w:sz w:val="24"/>
                <w:szCs w:val="24"/>
              </w:rPr>
              <w:t>»,</w:t>
            </w:r>
            <w:r w:rsidRPr="00553F00">
              <w:rPr>
                <w:b/>
                <w:sz w:val="24"/>
                <w:szCs w:val="24"/>
              </w:rPr>
              <w:t xml:space="preserve"> </w:t>
            </w:r>
          </w:p>
          <w:p w:rsidR="00D15D7E" w:rsidRDefault="00D15D7E" w:rsidP="00D15D7E">
            <w:pPr>
              <w:ind w:firstLine="0"/>
              <w:rPr>
                <w:b/>
                <w:sz w:val="24"/>
                <w:szCs w:val="24"/>
              </w:rPr>
            </w:pPr>
            <w:r>
              <w:rPr>
                <w:b/>
                <w:sz w:val="24"/>
                <w:szCs w:val="24"/>
              </w:rPr>
              <w:t>«</w:t>
            </w:r>
            <w:r w:rsidRPr="00553F00">
              <w:rPr>
                <w:b/>
                <w:sz w:val="24"/>
                <w:szCs w:val="24"/>
              </w:rPr>
              <w:t>Храбрость: Что такое «храбрость». В чем проявляется? Важно ли быть храбрым?</w:t>
            </w:r>
            <w:r>
              <w:rPr>
                <w:b/>
                <w:sz w:val="24"/>
                <w:szCs w:val="24"/>
              </w:rPr>
              <w:t>»,</w:t>
            </w:r>
          </w:p>
          <w:p w:rsidR="00D15D7E" w:rsidRDefault="00D15D7E" w:rsidP="00D15D7E">
            <w:pPr>
              <w:ind w:firstLine="0"/>
              <w:rPr>
                <w:sz w:val="24"/>
                <w:szCs w:val="24"/>
              </w:rPr>
            </w:pPr>
            <w:r w:rsidRPr="00553F00">
              <w:rPr>
                <w:b/>
                <w:sz w:val="24"/>
                <w:szCs w:val="24"/>
              </w:rPr>
              <w:t>«Моя любимая сказка»</w:t>
            </w:r>
            <w:r>
              <w:rPr>
                <w:sz w:val="24"/>
                <w:szCs w:val="24"/>
              </w:rPr>
              <w:t>,</w:t>
            </w:r>
          </w:p>
          <w:p w:rsidR="00D15D7E" w:rsidRDefault="00D15D7E" w:rsidP="00D15D7E">
            <w:pPr>
              <w:ind w:firstLine="0"/>
              <w:rPr>
                <w:sz w:val="24"/>
                <w:szCs w:val="24"/>
              </w:rPr>
            </w:pPr>
            <w:r w:rsidRPr="00AA16CC">
              <w:rPr>
                <w:b/>
                <w:sz w:val="24"/>
                <w:szCs w:val="24"/>
              </w:rPr>
              <w:t>«Любимый герой из сказки»</w:t>
            </w:r>
            <w:r>
              <w:rPr>
                <w:sz w:val="24"/>
                <w:szCs w:val="24"/>
              </w:rPr>
              <w:t xml:space="preserve">                                                </w:t>
            </w:r>
          </w:p>
          <w:p w:rsidR="00D15D7E" w:rsidRPr="00F86D3F" w:rsidRDefault="00D15D7E" w:rsidP="00D15D7E">
            <w:pPr>
              <w:ind w:firstLine="0"/>
              <w:rPr>
                <w:sz w:val="24"/>
                <w:szCs w:val="24"/>
              </w:rPr>
            </w:pPr>
            <w:r w:rsidRPr="00AA16CC">
              <w:rPr>
                <w:b/>
                <w:sz w:val="24"/>
                <w:szCs w:val="24"/>
              </w:rPr>
              <w:t>Задачи:</w:t>
            </w:r>
            <w:r>
              <w:rPr>
                <w:sz w:val="24"/>
                <w:szCs w:val="24"/>
              </w:rPr>
              <w:t xml:space="preserve"> расширять представления детей о сказках как о жанре художественной литературы. Учить осмысливать оценивать характеры персонажей сказок. Прививать любовь к сказкам и учить участвовать в диалоге.</w:t>
            </w:r>
          </w:p>
        </w:tc>
      </w:tr>
      <w:tr w:rsidR="00D15D7E" w:rsidTr="00F47355">
        <w:trPr>
          <w:cantSplit/>
          <w:trHeight w:val="345"/>
        </w:trPr>
        <w:tc>
          <w:tcPr>
            <w:tcW w:w="851" w:type="dxa"/>
            <w:vMerge w:val="restart"/>
            <w:tcBorders>
              <w:top w:val="single" w:sz="4" w:space="0" w:color="auto"/>
            </w:tcBorders>
            <w:textDirection w:val="btLr"/>
          </w:tcPr>
          <w:p w:rsidR="00D15D7E" w:rsidRDefault="00D15D7E" w:rsidP="00D15D7E">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D15D7E" w:rsidRDefault="00D15D7E" w:rsidP="00D15D7E">
            <w:pPr>
              <w:ind w:left="113" w:right="113"/>
              <w:rPr>
                <w:b/>
                <w:color w:val="C00000"/>
                <w:sz w:val="32"/>
                <w:szCs w:val="32"/>
                <w:lang w:eastAsia="ru-RU"/>
              </w:rPr>
            </w:pPr>
          </w:p>
        </w:tc>
        <w:tc>
          <w:tcPr>
            <w:tcW w:w="709" w:type="dxa"/>
            <w:vMerge w:val="restart"/>
            <w:tcBorders>
              <w:top w:val="single" w:sz="4" w:space="0" w:color="auto"/>
            </w:tcBorders>
            <w:textDirection w:val="btLr"/>
          </w:tcPr>
          <w:p w:rsidR="00D15D7E" w:rsidRPr="008C28E3" w:rsidRDefault="00D15D7E" w:rsidP="00D15D7E">
            <w:pPr>
              <w:ind w:left="113" w:right="113"/>
              <w:jc w:val="center"/>
              <w:rPr>
                <w:b/>
                <w:color w:val="C00000"/>
                <w:sz w:val="24"/>
                <w:szCs w:val="24"/>
              </w:rPr>
            </w:pPr>
            <w:r w:rsidRPr="008C28E3">
              <w:rPr>
                <w:b/>
                <w:color w:val="C00000"/>
                <w:sz w:val="24"/>
                <w:szCs w:val="24"/>
              </w:rPr>
              <w:t>1 неделя</w:t>
            </w:r>
          </w:p>
          <w:p w:rsidR="00D15D7E" w:rsidRDefault="00D15D7E" w:rsidP="00D15D7E">
            <w:pPr>
              <w:ind w:left="113" w:right="113"/>
              <w:jc w:val="center"/>
              <w:rPr>
                <w:b/>
                <w:color w:val="C00000"/>
                <w:sz w:val="24"/>
                <w:szCs w:val="24"/>
              </w:rPr>
            </w:pPr>
          </w:p>
          <w:p w:rsidR="00D15D7E" w:rsidRDefault="00D15D7E" w:rsidP="00D15D7E">
            <w:pPr>
              <w:ind w:left="113" w:right="113"/>
              <w:jc w:val="center"/>
              <w:rPr>
                <w:b/>
                <w:color w:val="C00000"/>
                <w:sz w:val="24"/>
                <w:szCs w:val="24"/>
              </w:rPr>
            </w:pPr>
          </w:p>
        </w:tc>
        <w:tc>
          <w:tcPr>
            <w:tcW w:w="9356" w:type="dxa"/>
            <w:tcBorders>
              <w:top w:val="single" w:sz="4" w:space="0" w:color="auto"/>
              <w:bottom w:val="single" w:sz="4" w:space="0" w:color="auto"/>
            </w:tcBorders>
          </w:tcPr>
          <w:p w:rsidR="00D15D7E" w:rsidRPr="00B97E61" w:rsidRDefault="00D15D7E" w:rsidP="00D15D7E">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D15D7E" w:rsidTr="00F47355">
        <w:trPr>
          <w:cantSplit/>
          <w:trHeight w:val="780"/>
        </w:trPr>
        <w:tc>
          <w:tcPr>
            <w:tcW w:w="851" w:type="dxa"/>
            <w:vMerge/>
            <w:textDirection w:val="btLr"/>
          </w:tcPr>
          <w:p w:rsidR="00D15D7E" w:rsidRDefault="00D15D7E" w:rsidP="00D15D7E">
            <w:pPr>
              <w:ind w:left="113" w:right="113"/>
              <w:rPr>
                <w:b/>
                <w:color w:val="C00000"/>
                <w:szCs w:val="28"/>
              </w:rPr>
            </w:pPr>
          </w:p>
        </w:tc>
        <w:tc>
          <w:tcPr>
            <w:tcW w:w="709" w:type="dxa"/>
            <w:vMerge/>
            <w:tcBorders>
              <w:bottom w:val="single" w:sz="4" w:space="0" w:color="auto"/>
            </w:tcBorders>
            <w:textDirection w:val="btLr"/>
          </w:tcPr>
          <w:p w:rsidR="00D15D7E" w:rsidRDefault="00D15D7E" w:rsidP="00D15D7E">
            <w:pPr>
              <w:ind w:left="113" w:right="113"/>
              <w:jc w:val="center"/>
              <w:rPr>
                <w:b/>
                <w:color w:val="C00000"/>
                <w:sz w:val="24"/>
                <w:szCs w:val="24"/>
              </w:rPr>
            </w:pPr>
          </w:p>
        </w:tc>
        <w:tc>
          <w:tcPr>
            <w:tcW w:w="9356" w:type="dxa"/>
            <w:tcBorders>
              <w:top w:val="single" w:sz="4" w:space="0" w:color="auto"/>
              <w:bottom w:val="single" w:sz="4" w:space="0" w:color="auto"/>
            </w:tcBorders>
          </w:tcPr>
          <w:p w:rsidR="00D15D7E" w:rsidRDefault="00D15D7E" w:rsidP="00D15D7E">
            <w:pPr>
              <w:autoSpaceDE w:val="0"/>
              <w:autoSpaceDN w:val="0"/>
              <w:adjustRightInd w:val="0"/>
              <w:ind w:firstLine="5"/>
              <w:rPr>
                <w:b/>
                <w:sz w:val="24"/>
                <w:szCs w:val="24"/>
              </w:rPr>
            </w:pPr>
            <w:r w:rsidRPr="00E34F55">
              <w:rPr>
                <w:b/>
                <w:sz w:val="24"/>
                <w:szCs w:val="24"/>
              </w:rPr>
              <w:t xml:space="preserve">«Почему люди улыбаются», </w:t>
            </w:r>
          </w:p>
          <w:p w:rsidR="00D15D7E" w:rsidRDefault="00D15D7E" w:rsidP="00D15D7E">
            <w:pPr>
              <w:autoSpaceDE w:val="0"/>
              <w:autoSpaceDN w:val="0"/>
              <w:adjustRightInd w:val="0"/>
              <w:ind w:firstLine="5"/>
              <w:rPr>
                <w:b/>
                <w:sz w:val="24"/>
                <w:szCs w:val="24"/>
              </w:rPr>
            </w:pPr>
            <w:r w:rsidRPr="00E34F55">
              <w:rPr>
                <w:b/>
                <w:sz w:val="24"/>
                <w:szCs w:val="24"/>
              </w:rPr>
              <w:t xml:space="preserve">«Что такое дружба», </w:t>
            </w:r>
          </w:p>
          <w:p w:rsidR="00D15D7E" w:rsidRDefault="00D15D7E" w:rsidP="00D15D7E">
            <w:pPr>
              <w:autoSpaceDE w:val="0"/>
              <w:autoSpaceDN w:val="0"/>
              <w:adjustRightInd w:val="0"/>
              <w:ind w:firstLine="5"/>
              <w:rPr>
                <w:b/>
                <w:sz w:val="24"/>
                <w:szCs w:val="24"/>
              </w:rPr>
            </w:pPr>
            <w:r w:rsidRPr="00E34F55">
              <w:rPr>
                <w:b/>
                <w:sz w:val="24"/>
                <w:szCs w:val="24"/>
              </w:rPr>
              <w:t xml:space="preserve">«Народы, населяющие наш регион», </w:t>
            </w:r>
          </w:p>
          <w:p w:rsidR="00D15D7E" w:rsidRDefault="00D15D7E" w:rsidP="00D15D7E">
            <w:pPr>
              <w:autoSpaceDE w:val="0"/>
              <w:autoSpaceDN w:val="0"/>
              <w:adjustRightInd w:val="0"/>
              <w:ind w:firstLine="5"/>
              <w:rPr>
                <w:b/>
                <w:sz w:val="24"/>
                <w:szCs w:val="24"/>
              </w:rPr>
            </w:pPr>
            <w:r w:rsidRPr="00E34F55">
              <w:rPr>
                <w:b/>
                <w:sz w:val="24"/>
                <w:szCs w:val="24"/>
              </w:rPr>
              <w:t xml:space="preserve">«Мы такие разные, но мы равны», </w:t>
            </w:r>
          </w:p>
          <w:p w:rsidR="00D15D7E" w:rsidRPr="00E34F55" w:rsidRDefault="00D15D7E" w:rsidP="00D15D7E">
            <w:pPr>
              <w:autoSpaceDE w:val="0"/>
              <w:autoSpaceDN w:val="0"/>
              <w:adjustRightInd w:val="0"/>
              <w:ind w:firstLine="5"/>
              <w:rPr>
                <w:b/>
                <w:color w:val="000000" w:themeColor="text1"/>
                <w:sz w:val="24"/>
                <w:szCs w:val="24"/>
              </w:rPr>
            </w:pPr>
            <w:r w:rsidRPr="00E34F55">
              <w:rPr>
                <w:b/>
                <w:sz w:val="24"/>
                <w:szCs w:val="24"/>
              </w:rPr>
              <w:t xml:space="preserve">«Чем мы похожи, что нас объединяет»                                 </w:t>
            </w:r>
          </w:p>
          <w:p w:rsidR="00D15D7E" w:rsidRPr="000C6991" w:rsidRDefault="00D15D7E" w:rsidP="00D15D7E">
            <w:pPr>
              <w:ind w:firstLine="5"/>
              <w:rPr>
                <w:sz w:val="24"/>
                <w:szCs w:val="24"/>
              </w:rPr>
            </w:pPr>
            <w:r w:rsidRPr="00E34F55">
              <w:rPr>
                <w:b/>
                <w:sz w:val="24"/>
                <w:szCs w:val="24"/>
              </w:rPr>
              <w:t>Задачи:</w:t>
            </w:r>
            <w:r w:rsidRPr="00F84CBA">
              <w:rPr>
                <w:sz w:val="24"/>
                <w:szCs w:val="24"/>
              </w:rPr>
              <w:t xml:space="preserve"> </w:t>
            </w:r>
            <w:r>
              <w:rPr>
                <w:sz w:val="24"/>
                <w:szCs w:val="24"/>
              </w:rPr>
              <w:t>в</w:t>
            </w:r>
            <w:r w:rsidRPr="00F84CBA">
              <w:rPr>
                <w:sz w:val="24"/>
                <w:szCs w:val="24"/>
              </w:rPr>
              <w:t>оспитывать любовь и уважение к своей России, к своей нации, толерантное отношение к представителям других национальностей.</w:t>
            </w:r>
          </w:p>
        </w:tc>
      </w:tr>
      <w:tr w:rsidR="00D15D7E" w:rsidTr="00F47355">
        <w:trPr>
          <w:cantSplit/>
          <w:trHeight w:val="354"/>
        </w:trPr>
        <w:tc>
          <w:tcPr>
            <w:tcW w:w="851" w:type="dxa"/>
            <w:vMerge/>
            <w:textDirection w:val="btLr"/>
          </w:tcPr>
          <w:p w:rsidR="00D15D7E" w:rsidRPr="008C28E3" w:rsidRDefault="00D15D7E" w:rsidP="00D15D7E">
            <w:pPr>
              <w:ind w:left="113" w:right="113"/>
              <w:rPr>
                <w:b/>
                <w:color w:val="C00000"/>
                <w:szCs w:val="28"/>
              </w:rPr>
            </w:pPr>
          </w:p>
        </w:tc>
        <w:tc>
          <w:tcPr>
            <w:tcW w:w="709" w:type="dxa"/>
            <w:vMerge w:val="restart"/>
            <w:tcBorders>
              <w:top w:val="single" w:sz="4" w:space="0" w:color="auto"/>
            </w:tcBorders>
            <w:textDirection w:val="btLr"/>
          </w:tcPr>
          <w:p w:rsidR="00D15D7E" w:rsidRDefault="00D15D7E" w:rsidP="00D15D7E">
            <w:pPr>
              <w:ind w:left="113" w:right="113"/>
              <w:jc w:val="center"/>
              <w:rPr>
                <w:b/>
                <w:color w:val="C00000"/>
                <w:sz w:val="24"/>
                <w:szCs w:val="24"/>
              </w:rPr>
            </w:pPr>
            <w:r w:rsidRPr="008C28E3">
              <w:rPr>
                <w:b/>
                <w:color w:val="C00000"/>
                <w:sz w:val="24"/>
                <w:szCs w:val="24"/>
              </w:rPr>
              <w:t>2 неделя</w:t>
            </w:r>
          </w:p>
          <w:p w:rsidR="00D15D7E" w:rsidRDefault="00D15D7E" w:rsidP="00D15D7E">
            <w:pPr>
              <w:ind w:left="113" w:right="113"/>
              <w:jc w:val="center"/>
              <w:rPr>
                <w:b/>
                <w:color w:val="C00000"/>
                <w:sz w:val="24"/>
                <w:szCs w:val="24"/>
              </w:rPr>
            </w:pPr>
          </w:p>
        </w:tc>
        <w:tc>
          <w:tcPr>
            <w:tcW w:w="9356" w:type="dxa"/>
            <w:tcBorders>
              <w:top w:val="single" w:sz="4" w:space="0" w:color="auto"/>
              <w:bottom w:val="single" w:sz="4" w:space="0" w:color="auto"/>
            </w:tcBorders>
          </w:tcPr>
          <w:p w:rsidR="00D15D7E" w:rsidRPr="003F5D68" w:rsidRDefault="00D15D7E" w:rsidP="00D15D7E">
            <w:pPr>
              <w:jc w:val="center"/>
              <w:rPr>
                <w:b/>
                <w:color w:val="0070C0"/>
                <w:szCs w:val="28"/>
                <w:lang w:eastAsia="ru-RU"/>
              </w:rPr>
            </w:pPr>
            <w:r w:rsidRPr="00B97E61">
              <w:rPr>
                <w:b/>
                <w:bCs/>
                <w:color w:val="0070C0"/>
                <w:szCs w:val="24"/>
                <w:lang w:eastAsia="ru-RU"/>
              </w:rPr>
              <w:t>Мой город. Архитектура</w:t>
            </w:r>
          </w:p>
        </w:tc>
      </w:tr>
      <w:tr w:rsidR="00D15D7E" w:rsidTr="00F47355">
        <w:trPr>
          <w:cantSplit/>
          <w:trHeight w:val="1921"/>
        </w:trPr>
        <w:tc>
          <w:tcPr>
            <w:tcW w:w="851" w:type="dxa"/>
            <w:vMerge/>
            <w:textDirection w:val="btLr"/>
          </w:tcPr>
          <w:p w:rsidR="00D15D7E" w:rsidRPr="008C28E3" w:rsidRDefault="00D15D7E" w:rsidP="00D15D7E">
            <w:pPr>
              <w:ind w:left="113" w:right="113"/>
              <w:rPr>
                <w:b/>
                <w:color w:val="C00000"/>
                <w:szCs w:val="28"/>
              </w:rPr>
            </w:pPr>
          </w:p>
        </w:tc>
        <w:tc>
          <w:tcPr>
            <w:tcW w:w="709" w:type="dxa"/>
            <w:vMerge/>
            <w:tcBorders>
              <w:bottom w:val="single" w:sz="4" w:space="0" w:color="auto"/>
            </w:tcBorders>
            <w:textDirection w:val="btLr"/>
          </w:tcPr>
          <w:p w:rsidR="00D15D7E" w:rsidRDefault="00D15D7E" w:rsidP="00D15D7E">
            <w:pPr>
              <w:ind w:left="113" w:right="113"/>
              <w:jc w:val="center"/>
              <w:rPr>
                <w:b/>
                <w:color w:val="C00000"/>
                <w:sz w:val="24"/>
                <w:szCs w:val="24"/>
              </w:rPr>
            </w:pPr>
          </w:p>
        </w:tc>
        <w:tc>
          <w:tcPr>
            <w:tcW w:w="9356" w:type="dxa"/>
            <w:tcBorders>
              <w:top w:val="single" w:sz="4" w:space="0" w:color="auto"/>
              <w:bottom w:val="single" w:sz="4" w:space="0" w:color="auto"/>
            </w:tcBorders>
          </w:tcPr>
          <w:p w:rsidR="00D15D7E" w:rsidRDefault="00D15D7E" w:rsidP="00D15D7E">
            <w:pPr>
              <w:ind w:firstLine="0"/>
              <w:rPr>
                <w:b/>
                <w:sz w:val="24"/>
                <w:szCs w:val="24"/>
              </w:rPr>
            </w:pPr>
            <w:r w:rsidRPr="00E34F55">
              <w:rPr>
                <w:b/>
                <w:sz w:val="24"/>
                <w:szCs w:val="24"/>
              </w:rPr>
              <w:t xml:space="preserve">За труд говорят: «Спасибо», </w:t>
            </w:r>
          </w:p>
          <w:p w:rsidR="00D15D7E" w:rsidRDefault="00D15D7E" w:rsidP="00D15D7E">
            <w:pPr>
              <w:ind w:firstLine="0"/>
              <w:rPr>
                <w:b/>
                <w:sz w:val="24"/>
                <w:szCs w:val="24"/>
              </w:rPr>
            </w:pPr>
            <w:r w:rsidRPr="00E34F55">
              <w:rPr>
                <w:b/>
                <w:sz w:val="24"/>
                <w:szCs w:val="24"/>
              </w:rPr>
              <w:t xml:space="preserve">«Все работы хороши, выбирай на вкус!», </w:t>
            </w:r>
          </w:p>
          <w:p w:rsidR="00D15D7E" w:rsidRDefault="00D15D7E" w:rsidP="00D15D7E">
            <w:pPr>
              <w:ind w:firstLine="0"/>
              <w:rPr>
                <w:b/>
                <w:sz w:val="24"/>
                <w:szCs w:val="24"/>
              </w:rPr>
            </w:pPr>
            <w:r w:rsidRPr="00E34F55">
              <w:rPr>
                <w:b/>
                <w:sz w:val="24"/>
                <w:szCs w:val="24"/>
              </w:rPr>
              <w:t xml:space="preserve">«Мой край родной», </w:t>
            </w:r>
          </w:p>
          <w:p w:rsidR="00D15D7E" w:rsidRDefault="00D15D7E" w:rsidP="00D15D7E">
            <w:pPr>
              <w:ind w:firstLine="0"/>
              <w:rPr>
                <w:b/>
                <w:sz w:val="24"/>
                <w:szCs w:val="24"/>
              </w:rPr>
            </w:pPr>
            <w:r w:rsidRPr="00E34F55">
              <w:rPr>
                <w:b/>
                <w:sz w:val="24"/>
                <w:szCs w:val="24"/>
              </w:rPr>
              <w:t xml:space="preserve">«Мой город. Моя улица», </w:t>
            </w:r>
          </w:p>
          <w:p w:rsidR="00D15D7E" w:rsidRDefault="00D15D7E" w:rsidP="00D15D7E">
            <w:pPr>
              <w:ind w:firstLine="0"/>
              <w:rPr>
                <w:sz w:val="24"/>
                <w:szCs w:val="24"/>
              </w:rPr>
            </w:pPr>
            <w:r w:rsidRPr="00E34F55">
              <w:rPr>
                <w:b/>
                <w:sz w:val="24"/>
                <w:szCs w:val="24"/>
              </w:rPr>
              <w:t>«Путешествие в музей деревянного зодчества с рассматриванием иллюстраций»</w:t>
            </w:r>
            <w:r w:rsidRPr="00373F9D">
              <w:rPr>
                <w:sz w:val="24"/>
                <w:szCs w:val="24"/>
              </w:rPr>
              <w:t xml:space="preserve"> </w:t>
            </w:r>
            <w:r>
              <w:rPr>
                <w:sz w:val="24"/>
                <w:szCs w:val="24"/>
              </w:rPr>
              <w:t xml:space="preserve">                         </w:t>
            </w:r>
          </w:p>
          <w:p w:rsidR="00D15D7E" w:rsidRPr="00D15D7E" w:rsidRDefault="00D15D7E" w:rsidP="00D15D7E">
            <w:pPr>
              <w:ind w:firstLine="0"/>
              <w:rPr>
                <w:sz w:val="24"/>
                <w:szCs w:val="24"/>
              </w:rPr>
            </w:pPr>
            <w:r w:rsidRPr="00E34F55">
              <w:rPr>
                <w:b/>
                <w:sz w:val="24"/>
                <w:szCs w:val="24"/>
              </w:rPr>
              <w:t>Задачи:</w:t>
            </w:r>
            <w:r w:rsidRPr="00373F9D">
              <w:rPr>
                <w:sz w:val="24"/>
                <w:szCs w:val="24"/>
              </w:rPr>
              <w:t xml:space="preserve"> </w:t>
            </w:r>
            <w:r>
              <w:rPr>
                <w:sz w:val="24"/>
                <w:szCs w:val="24"/>
              </w:rPr>
              <w:t>познакомить с символикой нашего города</w:t>
            </w:r>
            <w:r w:rsidRPr="008C597A">
              <w:rPr>
                <w:sz w:val="24"/>
                <w:szCs w:val="24"/>
              </w:rPr>
              <w:t>;</w:t>
            </w:r>
            <w:r>
              <w:rPr>
                <w:sz w:val="24"/>
                <w:szCs w:val="24"/>
              </w:rPr>
              <w:t xml:space="preserve"> закрепить правила поведения в культурных местах города, </w:t>
            </w:r>
            <w:r w:rsidRPr="00373F9D">
              <w:rPr>
                <w:sz w:val="24"/>
                <w:szCs w:val="24"/>
              </w:rPr>
              <w:t>формировать представление о родном крае, воспитывать любовь к малой родине. Помочь детям понять значимость строительных профессий.</w:t>
            </w:r>
          </w:p>
        </w:tc>
      </w:tr>
      <w:tr w:rsidR="00D15D7E" w:rsidTr="00F47355">
        <w:trPr>
          <w:cantSplit/>
          <w:trHeight w:val="339"/>
        </w:trPr>
        <w:tc>
          <w:tcPr>
            <w:tcW w:w="851" w:type="dxa"/>
            <w:vMerge/>
            <w:textDirection w:val="btLr"/>
          </w:tcPr>
          <w:p w:rsidR="00D15D7E" w:rsidRPr="008C28E3" w:rsidRDefault="00D15D7E" w:rsidP="00D15D7E">
            <w:pPr>
              <w:ind w:left="113" w:right="113"/>
              <w:rPr>
                <w:b/>
                <w:color w:val="C00000"/>
                <w:szCs w:val="28"/>
              </w:rPr>
            </w:pPr>
          </w:p>
        </w:tc>
        <w:tc>
          <w:tcPr>
            <w:tcW w:w="709" w:type="dxa"/>
            <w:vMerge w:val="restart"/>
            <w:tcBorders>
              <w:top w:val="single" w:sz="4" w:space="0" w:color="auto"/>
            </w:tcBorders>
            <w:textDirection w:val="btLr"/>
          </w:tcPr>
          <w:p w:rsidR="00D15D7E" w:rsidRPr="008C28E3" w:rsidRDefault="00D15D7E" w:rsidP="00D15D7E">
            <w:pPr>
              <w:ind w:left="113" w:right="113"/>
              <w:jc w:val="center"/>
              <w:rPr>
                <w:b/>
                <w:color w:val="C00000"/>
                <w:sz w:val="24"/>
                <w:szCs w:val="24"/>
              </w:rPr>
            </w:pPr>
            <w:r w:rsidRPr="008C28E3">
              <w:rPr>
                <w:b/>
                <w:color w:val="C00000"/>
                <w:sz w:val="24"/>
                <w:szCs w:val="24"/>
              </w:rPr>
              <w:t>3 неделя</w:t>
            </w:r>
          </w:p>
          <w:p w:rsidR="00D15D7E" w:rsidRDefault="00D15D7E" w:rsidP="00D15D7E">
            <w:pPr>
              <w:ind w:left="113" w:right="113"/>
              <w:jc w:val="center"/>
              <w:rPr>
                <w:b/>
                <w:color w:val="C00000"/>
                <w:sz w:val="24"/>
                <w:szCs w:val="24"/>
              </w:rPr>
            </w:pPr>
          </w:p>
          <w:p w:rsidR="00D15D7E" w:rsidRDefault="00D15D7E" w:rsidP="00D15D7E">
            <w:pPr>
              <w:ind w:left="113" w:right="113"/>
              <w:jc w:val="center"/>
              <w:rPr>
                <w:b/>
                <w:color w:val="C00000"/>
                <w:sz w:val="24"/>
                <w:szCs w:val="24"/>
              </w:rPr>
            </w:pPr>
          </w:p>
        </w:tc>
        <w:tc>
          <w:tcPr>
            <w:tcW w:w="9356" w:type="dxa"/>
            <w:tcBorders>
              <w:top w:val="single" w:sz="4" w:space="0" w:color="auto"/>
              <w:bottom w:val="single" w:sz="4" w:space="0" w:color="auto"/>
            </w:tcBorders>
          </w:tcPr>
          <w:p w:rsidR="00D15D7E" w:rsidRPr="00B97E61" w:rsidRDefault="00D15D7E" w:rsidP="00D15D7E">
            <w:pPr>
              <w:jc w:val="center"/>
              <w:rPr>
                <w:b/>
                <w:color w:val="0070C0"/>
                <w:szCs w:val="28"/>
                <w:lang w:eastAsia="ru-RU"/>
              </w:rPr>
            </w:pPr>
            <w:r w:rsidRPr="00B97E61">
              <w:rPr>
                <w:b/>
                <w:color w:val="0070C0"/>
                <w:szCs w:val="24"/>
              </w:rPr>
              <w:t>Защитники Отечества</w:t>
            </w:r>
          </w:p>
        </w:tc>
      </w:tr>
      <w:tr w:rsidR="00D15D7E" w:rsidTr="00F47355">
        <w:trPr>
          <w:cantSplit/>
          <w:trHeight w:val="780"/>
        </w:trPr>
        <w:tc>
          <w:tcPr>
            <w:tcW w:w="851" w:type="dxa"/>
            <w:vMerge/>
            <w:textDirection w:val="btLr"/>
          </w:tcPr>
          <w:p w:rsidR="00D15D7E" w:rsidRPr="008C28E3" w:rsidRDefault="00D15D7E" w:rsidP="00D15D7E">
            <w:pPr>
              <w:ind w:left="113" w:right="113"/>
              <w:rPr>
                <w:b/>
                <w:color w:val="C00000"/>
                <w:szCs w:val="28"/>
              </w:rPr>
            </w:pPr>
          </w:p>
        </w:tc>
        <w:tc>
          <w:tcPr>
            <w:tcW w:w="709" w:type="dxa"/>
            <w:vMerge/>
            <w:tcBorders>
              <w:bottom w:val="single" w:sz="4" w:space="0" w:color="auto"/>
            </w:tcBorders>
            <w:textDirection w:val="btLr"/>
          </w:tcPr>
          <w:p w:rsidR="00D15D7E" w:rsidRPr="008C28E3" w:rsidRDefault="00D15D7E" w:rsidP="00D15D7E">
            <w:pPr>
              <w:ind w:left="113" w:right="113"/>
              <w:jc w:val="center"/>
              <w:rPr>
                <w:b/>
                <w:color w:val="C00000"/>
                <w:sz w:val="24"/>
                <w:szCs w:val="24"/>
              </w:rPr>
            </w:pPr>
          </w:p>
        </w:tc>
        <w:tc>
          <w:tcPr>
            <w:tcW w:w="9356" w:type="dxa"/>
            <w:tcBorders>
              <w:top w:val="single" w:sz="4" w:space="0" w:color="auto"/>
              <w:bottom w:val="single" w:sz="4" w:space="0" w:color="auto"/>
            </w:tcBorders>
          </w:tcPr>
          <w:p w:rsidR="00D15D7E" w:rsidRDefault="00D15D7E" w:rsidP="00D15D7E">
            <w:pPr>
              <w:ind w:firstLine="5"/>
              <w:rPr>
                <w:b/>
                <w:sz w:val="24"/>
                <w:szCs w:val="24"/>
              </w:rPr>
            </w:pPr>
            <w:r w:rsidRPr="000A71F4">
              <w:rPr>
                <w:b/>
                <w:sz w:val="24"/>
                <w:szCs w:val="24"/>
              </w:rPr>
              <w:t>«День защитника Отечества»,</w:t>
            </w:r>
          </w:p>
          <w:p w:rsidR="00D15D7E" w:rsidRDefault="00D15D7E" w:rsidP="00D15D7E">
            <w:pPr>
              <w:ind w:firstLine="5"/>
              <w:rPr>
                <w:b/>
                <w:sz w:val="24"/>
                <w:szCs w:val="24"/>
              </w:rPr>
            </w:pPr>
            <w:r w:rsidRPr="000A71F4">
              <w:rPr>
                <w:b/>
                <w:sz w:val="24"/>
                <w:szCs w:val="24"/>
              </w:rPr>
              <w:t xml:space="preserve">«Важные военные профессии», </w:t>
            </w:r>
          </w:p>
          <w:p w:rsidR="00D15D7E" w:rsidRDefault="00D15D7E" w:rsidP="00D15D7E">
            <w:pPr>
              <w:ind w:firstLine="5"/>
              <w:rPr>
                <w:b/>
                <w:sz w:val="24"/>
                <w:szCs w:val="24"/>
              </w:rPr>
            </w:pPr>
            <w:r w:rsidRPr="000A71F4">
              <w:rPr>
                <w:b/>
                <w:sz w:val="24"/>
                <w:szCs w:val="24"/>
              </w:rPr>
              <w:t xml:space="preserve">«Какую военную профессию ты бы выбрал?», </w:t>
            </w:r>
          </w:p>
          <w:p w:rsidR="00D15D7E" w:rsidRDefault="00D15D7E" w:rsidP="00D15D7E">
            <w:pPr>
              <w:ind w:firstLine="5"/>
              <w:rPr>
                <w:b/>
                <w:sz w:val="24"/>
                <w:szCs w:val="24"/>
              </w:rPr>
            </w:pPr>
            <w:r>
              <w:rPr>
                <w:b/>
                <w:sz w:val="24"/>
                <w:szCs w:val="24"/>
              </w:rPr>
              <w:t xml:space="preserve">«Любовь к Родине» </w:t>
            </w:r>
            <w:r w:rsidRPr="000A71F4">
              <w:rPr>
                <w:b/>
                <w:i/>
                <w:sz w:val="24"/>
                <w:szCs w:val="24"/>
              </w:rPr>
              <w:t>Лопатина «Нравственное воспитание» стр.62</w:t>
            </w:r>
            <w:r>
              <w:rPr>
                <w:b/>
                <w:i/>
                <w:sz w:val="24"/>
                <w:szCs w:val="24"/>
              </w:rPr>
              <w:t>,</w:t>
            </w:r>
          </w:p>
          <w:p w:rsidR="00D15D7E" w:rsidRDefault="00D15D7E" w:rsidP="00D15D7E">
            <w:pPr>
              <w:ind w:firstLine="5"/>
              <w:rPr>
                <w:sz w:val="24"/>
                <w:szCs w:val="24"/>
              </w:rPr>
            </w:pPr>
            <w:r w:rsidRPr="000A71F4">
              <w:rPr>
                <w:b/>
                <w:sz w:val="24"/>
                <w:szCs w:val="24"/>
              </w:rPr>
              <w:t>«Слово пуще стрелы разит»</w:t>
            </w:r>
            <w:r>
              <w:rPr>
                <w:sz w:val="24"/>
                <w:szCs w:val="24"/>
              </w:rPr>
              <w:t xml:space="preserve"> </w:t>
            </w:r>
            <w:r w:rsidRPr="000A71F4">
              <w:rPr>
                <w:b/>
                <w:i/>
                <w:sz w:val="24"/>
                <w:szCs w:val="24"/>
              </w:rPr>
              <w:t>О.М. Ельцова «Риторика» с.135</w:t>
            </w:r>
            <w:r>
              <w:rPr>
                <w:sz w:val="24"/>
                <w:szCs w:val="24"/>
              </w:rPr>
              <w:t xml:space="preserve">.             </w:t>
            </w:r>
          </w:p>
          <w:p w:rsidR="00D15D7E" w:rsidRPr="00821D05" w:rsidRDefault="00D15D7E" w:rsidP="00D15D7E">
            <w:pPr>
              <w:ind w:firstLine="5"/>
              <w:rPr>
                <w:sz w:val="24"/>
                <w:szCs w:val="24"/>
                <w:lang w:eastAsia="ru-RU"/>
              </w:rPr>
            </w:pPr>
            <w:r w:rsidRPr="000A71F4">
              <w:rPr>
                <w:b/>
                <w:sz w:val="24"/>
                <w:szCs w:val="24"/>
              </w:rPr>
              <w:t>Задачи:</w:t>
            </w:r>
            <w:r>
              <w:rPr>
                <w:sz w:val="24"/>
                <w:szCs w:val="24"/>
              </w:rPr>
              <w:t xml:space="preserve"> </w:t>
            </w:r>
            <w:r>
              <w:rPr>
                <w:sz w:val="24"/>
                <w:szCs w:val="24"/>
                <w:lang w:eastAsia="ru-RU"/>
              </w:rPr>
              <w:t xml:space="preserve">расширить представление о военных профессиях и понятии «Защитники», </w:t>
            </w:r>
            <w:r>
              <w:rPr>
                <w:sz w:val="24"/>
                <w:szCs w:val="24"/>
              </w:rPr>
              <w:t>воспитывать уважение к труду людей военных профессий, любовь к Родине и желание ее защищать. Развивать умение общаться и высказываться</w:t>
            </w:r>
          </w:p>
        </w:tc>
      </w:tr>
      <w:tr w:rsidR="00D15D7E" w:rsidTr="00F47355">
        <w:trPr>
          <w:cantSplit/>
          <w:trHeight w:val="354"/>
        </w:trPr>
        <w:tc>
          <w:tcPr>
            <w:tcW w:w="851" w:type="dxa"/>
            <w:vMerge/>
            <w:textDirection w:val="btLr"/>
          </w:tcPr>
          <w:p w:rsidR="00D15D7E" w:rsidRPr="008C28E3" w:rsidRDefault="00D15D7E" w:rsidP="00D15D7E">
            <w:pPr>
              <w:ind w:left="113" w:right="113"/>
              <w:rPr>
                <w:b/>
                <w:color w:val="C00000"/>
                <w:szCs w:val="28"/>
              </w:rPr>
            </w:pPr>
          </w:p>
        </w:tc>
        <w:tc>
          <w:tcPr>
            <w:tcW w:w="709" w:type="dxa"/>
            <w:vMerge w:val="restart"/>
            <w:tcBorders>
              <w:top w:val="single" w:sz="4" w:space="0" w:color="auto"/>
            </w:tcBorders>
            <w:textDirection w:val="btLr"/>
          </w:tcPr>
          <w:p w:rsidR="00D15D7E" w:rsidRPr="008C28E3" w:rsidRDefault="00D15D7E" w:rsidP="00D15D7E">
            <w:pPr>
              <w:ind w:left="113" w:right="113"/>
              <w:jc w:val="center"/>
              <w:rPr>
                <w:b/>
                <w:color w:val="C00000"/>
                <w:sz w:val="24"/>
                <w:szCs w:val="24"/>
              </w:rPr>
            </w:pPr>
            <w:r w:rsidRPr="008C28E3">
              <w:rPr>
                <w:b/>
                <w:color w:val="C00000"/>
                <w:sz w:val="24"/>
                <w:szCs w:val="24"/>
              </w:rPr>
              <w:t>4 неделя</w:t>
            </w:r>
          </w:p>
          <w:p w:rsidR="00D15D7E" w:rsidRDefault="00D15D7E" w:rsidP="00D15D7E">
            <w:pPr>
              <w:ind w:left="113" w:right="113"/>
              <w:jc w:val="center"/>
              <w:rPr>
                <w:b/>
                <w:color w:val="C00000"/>
                <w:sz w:val="24"/>
                <w:szCs w:val="24"/>
              </w:rPr>
            </w:pPr>
          </w:p>
          <w:p w:rsidR="00D15D7E" w:rsidRDefault="00D15D7E" w:rsidP="00D15D7E">
            <w:pPr>
              <w:ind w:left="113" w:right="113"/>
              <w:jc w:val="center"/>
              <w:rPr>
                <w:b/>
                <w:color w:val="C00000"/>
                <w:sz w:val="24"/>
                <w:szCs w:val="24"/>
              </w:rPr>
            </w:pPr>
          </w:p>
        </w:tc>
        <w:tc>
          <w:tcPr>
            <w:tcW w:w="9356" w:type="dxa"/>
            <w:tcBorders>
              <w:top w:val="single" w:sz="4" w:space="0" w:color="auto"/>
              <w:bottom w:val="single" w:sz="4" w:space="0" w:color="auto"/>
            </w:tcBorders>
          </w:tcPr>
          <w:p w:rsidR="00D15D7E" w:rsidRPr="00B97E61" w:rsidRDefault="00D15D7E" w:rsidP="00D15D7E">
            <w:pPr>
              <w:jc w:val="center"/>
              <w:rPr>
                <w:b/>
                <w:color w:val="0070C0"/>
                <w:szCs w:val="28"/>
                <w:lang w:eastAsia="ru-RU"/>
              </w:rPr>
            </w:pPr>
            <w:r w:rsidRPr="00B97E61">
              <w:rPr>
                <w:b/>
                <w:color w:val="0070C0"/>
                <w:szCs w:val="24"/>
              </w:rPr>
              <w:t>Моя Родина - Россия</w:t>
            </w:r>
          </w:p>
        </w:tc>
      </w:tr>
      <w:tr w:rsidR="00D15D7E" w:rsidTr="00F47355">
        <w:trPr>
          <w:cantSplit/>
          <w:trHeight w:val="765"/>
        </w:trPr>
        <w:tc>
          <w:tcPr>
            <w:tcW w:w="851" w:type="dxa"/>
            <w:vMerge/>
            <w:tcBorders>
              <w:bottom w:val="single" w:sz="4" w:space="0" w:color="auto"/>
            </w:tcBorders>
            <w:textDirection w:val="btLr"/>
          </w:tcPr>
          <w:p w:rsidR="00D15D7E" w:rsidRPr="008C28E3" w:rsidRDefault="00D15D7E" w:rsidP="00D15D7E">
            <w:pPr>
              <w:ind w:left="113" w:right="113"/>
              <w:rPr>
                <w:b/>
                <w:color w:val="C00000"/>
                <w:szCs w:val="28"/>
              </w:rPr>
            </w:pPr>
          </w:p>
        </w:tc>
        <w:tc>
          <w:tcPr>
            <w:tcW w:w="709" w:type="dxa"/>
            <w:vMerge/>
            <w:tcBorders>
              <w:bottom w:val="single" w:sz="4" w:space="0" w:color="auto"/>
            </w:tcBorders>
            <w:textDirection w:val="btLr"/>
          </w:tcPr>
          <w:p w:rsidR="00D15D7E" w:rsidRPr="008C28E3" w:rsidRDefault="00D15D7E" w:rsidP="00D15D7E">
            <w:pPr>
              <w:ind w:left="113" w:right="113"/>
              <w:jc w:val="center"/>
              <w:rPr>
                <w:b/>
                <w:color w:val="C00000"/>
                <w:sz w:val="24"/>
                <w:szCs w:val="24"/>
              </w:rPr>
            </w:pPr>
          </w:p>
        </w:tc>
        <w:tc>
          <w:tcPr>
            <w:tcW w:w="9356" w:type="dxa"/>
            <w:tcBorders>
              <w:top w:val="single" w:sz="4" w:space="0" w:color="auto"/>
              <w:bottom w:val="single" w:sz="4" w:space="0" w:color="auto"/>
            </w:tcBorders>
          </w:tcPr>
          <w:p w:rsidR="00D15D7E" w:rsidRDefault="00D15D7E" w:rsidP="00D15D7E">
            <w:pPr>
              <w:ind w:firstLine="5"/>
              <w:rPr>
                <w:b/>
                <w:sz w:val="24"/>
                <w:szCs w:val="24"/>
              </w:rPr>
            </w:pPr>
            <w:r>
              <w:rPr>
                <w:b/>
                <w:sz w:val="24"/>
                <w:szCs w:val="24"/>
              </w:rPr>
              <w:t>«С чего начинается Родина»,</w:t>
            </w:r>
          </w:p>
          <w:p w:rsidR="00D15D7E" w:rsidRDefault="00D15D7E" w:rsidP="00D15D7E">
            <w:pPr>
              <w:ind w:firstLine="5"/>
              <w:rPr>
                <w:b/>
                <w:sz w:val="24"/>
                <w:szCs w:val="24"/>
              </w:rPr>
            </w:pPr>
            <w:r w:rsidRPr="0028215A">
              <w:rPr>
                <w:b/>
                <w:sz w:val="24"/>
                <w:szCs w:val="24"/>
              </w:rPr>
              <w:t xml:space="preserve">«Покажи на карте», </w:t>
            </w:r>
          </w:p>
          <w:p w:rsidR="00D15D7E" w:rsidRDefault="00D15D7E" w:rsidP="00D15D7E">
            <w:pPr>
              <w:ind w:firstLine="5"/>
              <w:rPr>
                <w:b/>
                <w:sz w:val="24"/>
                <w:szCs w:val="24"/>
              </w:rPr>
            </w:pPr>
            <w:r w:rsidRPr="0028215A">
              <w:rPr>
                <w:b/>
                <w:sz w:val="24"/>
                <w:szCs w:val="24"/>
              </w:rPr>
              <w:t xml:space="preserve">«Вот моя улица, вот мой дом», </w:t>
            </w:r>
          </w:p>
          <w:p w:rsidR="00D15D7E" w:rsidRDefault="00D15D7E" w:rsidP="00D15D7E">
            <w:pPr>
              <w:ind w:firstLine="5"/>
              <w:rPr>
                <w:b/>
                <w:sz w:val="24"/>
                <w:szCs w:val="24"/>
              </w:rPr>
            </w:pPr>
            <w:r w:rsidRPr="0028215A">
              <w:rPr>
                <w:b/>
                <w:sz w:val="24"/>
                <w:szCs w:val="24"/>
              </w:rPr>
              <w:t xml:space="preserve">«Мой город маленький», </w:t>
            </w:r>
          </w:p>
          <w:p w:rsidR="00D15D7E" w:rsidRDefault="00D15D7E" w:rsidP="00D15D7E">
            <w:pPr>
              <w:ind w:firstLine="5"/>
              <w:rPr>
                <w:sz w:val="24"/>
                <w:szCs w:val="24"/>
              </w:rPr>
            </w:pPr>
            <w:r>
              <w:rPr>
                <w:b/>
                <w:sz w:val="24"/>
                <w:szCs w:val="24"/>
              </w:rPr>
              <w:t>«Рассказы о России»</w:t>
            </w:r>
            <w:r>
              <w:rPr>
                <w:sz w:val="24"/>
                <w:szCs w:val="24"/>
              </w:rPr>
              <w:t xml:space="preserve">                                     </w:t>
            </w:r>
          </w:p>
          <w:p w:rsidR="00D15D7E" w:rsidRPr="00821D05" w:rsidRDefault="00D15D7E" w:rsidP="00D15D7E">
            <w:pPr>
              <w:ind w:firstLine="5"/>
              <w:rPr>
                <w:sz w:val="24"/>
                <w:szCs w:val="24"/>
                <w:lang w:eastAsia="ru-RU"/>
              </w:rPr>
            </w:pPr>
            <w:r w:rsidRPr="0028215A">
              <w:rPr>
                <w:b/>
                <w:sz w:val="24"/>
                <w:szCs w:val="24"/>
              </w:rPr>
              <w:t>Задачи:</w:t>
            </w:r>
            <w:r>
              <w:rPr>
                <w:sz w:val="24"/>
                <w:szCs w:val="24"/>
              </w:rPr>
              <w:t xml:space="preserve"> обобщать знание детей о Родине, показать линию развития понятия: </w:t>
            </w:r>
            <w:r w:rsidRPr="0028215A">
              <w:rPr>
                <w:b/>
                <w:i/>
                <w:sz w:val="24"/>
                <w:szCs w:val="24"/>
              </w:rPr>
              <w:t>род-родители-Родина</w:t>
            </w:r>
            <w:r>
              <w:rPr>
                <w:sz w:val="24"/>
                <w:szCs w:val="24"/>
              </w:rPr>
              <w:t>. Развивать у детей интерес к истории своего города.</w:t>
            </w:r>
            <w:r w:rsidRPr="002B706B">
              <w:rPr>
                <w:sz w:val="24"/>
                <w:szCs w:val="24"/>
              </w:rPr>
              <w:t xml:space="preserve"> Воспитывать любовь и чувство гордости к Родине</w:t>
            </w:r>
            <w:r>
              <w:rPr>
                <w:sz w:val="24"/>
                <w:szCs w:val="24"/>
              </w:rPr>
              <w:t xml:space="preserve">, </w:t>
            </w:r>
            <w:r>
              <w:rPr>
                <w:sz w:val="24"/>
                <w:szCs w:val="24"/>
                <w:lang w:eastAsia="ru-RU"/>
              </w:rPr>
              <w:t>стремление жить в мире и дружбе со всеми народами мира</w:t>
            </w:r>
            <w:r w:rsidRPr="002B706B">
              <w:rPr>
                <w:sz w:val="24"/>
                <w:szCs w:val="24"/>
              </w:rPr>
              <w:t>.</w:t>
            </w:r>
          </w:p>
        </w:tc>
      </w:tr>
      <w:tr w:rsidR="00D15D7E" w:rsidTr="00F47355">
        <w:trPr>
          <w:cantSplit/>
          <w:trHeight w:val="375"/>
        </w:trPr>
        <w:tc>
          <w:tcPr>
            <w:tcW w:w="851" w:type="dxa"/>
            <w:vMerge w:val="restart"/>
            <w:tcBorders>
              <w:top w:val="single" w:sz="4" w:space="0" w:color="auto"/>
            </w:tcBorders>
            <w:textDirection w:val="btLr"/>
          </w:tcPr>
          <w:p w:rsidR="00D15D7E" w:rsidRDefault="00D15D7E" w:rsidP="00D15D7E">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sidRPr="00986974">
              <w:rPr>
                <w:b/>
                <w:color w:val="0070C0"/>
                <w:szCs w:val="28"/>
              </w:rPr>
              <w:t>Весна в моем мире</w:t>
            </w:r>
            <w:r w:rsidRPr="008C28E3">
              <w:rPr>
                <w:b/>
                <w:color w:val="0070C0"/>
                <w:szCs w:val="28"/>
              </w:rPr>
              <w:t>»</w:t>
            </w:r>
          </w:p>
        </w:tc>
        <w:tc>
          <w:tcPr>
            <w:tcW w:w="709" w:type="dxa"/>
            <w:vMerge w:val="restart"/>
            <w:tcBorders>
              <w:top w:val="single" w:sz="4" w:space="0" w:color="auto"/>
            </w:tcBorders>
            <w:textDirection w:val="btLr"/>
          </w:tcPr>
          <w:p w:rsidR="00D15D7E" w:rsidRPr="008C28E3" w:rsidRDefault="00D15D7E" w:rsidP="00D15D7E">
            <w:pPr>
              <w:ind w:left="113" w:right="113"/>
              <w:jc w:val="center"/>
              <w:rPr>
                <w:b/>
                <w:color w:val="C00000"/>
                <w:sz w:val="24"/>
                <w:szCs w:val="24"/>
              </w:rPr>
            </w:pPr>
            <w:r w:rsidRPr="008C28E3">
              <w:rPr>
                <w:b/>
                <w:color w:val="C00000"/>
                <w:sz w:val="24"/>
                <w:szCs w:val="24"/>
              </w:rPr>
              <w:t>1 неделя</w:t>
            </w:r>
          </w:p>
          <w:p w:rsidR="00D15D7E" w:rsidRDefault="00D15D7E" w:rsidP="00D15D7E">
            <w:pPr>
              <w:ind w:left="113" w:right="113"/>
              <w:jc w:val="center"/>
              <w:rPr>
                <w:b/>
                <w:color w:val="C00000"/>
                <w:sz w:val="24"/>
                <w:szCs w:val="24"/>
              </w:rPr>
            </w:pPr>
          </w:p>
          <w:p w:rsidR="00D15D7E" w:rsidRDefault="00D15D7E" w:rsidP="00D15D7E">
            <w:pPr>
              <w:ind w:left="113" w:right="113"/>
              <w:jc w:val="center"/>
              <w:rPr>
                <w:b/>
                <w:color w:val="C00000"/>
                <w:sz w:val="24"/>
                <w:szCs w:val="24"/>
              </w:rPr>
            </w:pPr>
          </w:p>
        </w:tc>
        <w:tc>
          <w:tcPr>
            <w:tcW w:w="9356" w:type="dxa"/>
            <w:tcBorders>
              <w:top w:val="single" w:sz="4" w:space="0" w:color="auto"/>
              <w:bottom w:val="single" w:sz="4" w:space="0" w:color="auto"/>
            </w:tcBorders>
          </w:tcPr>
          <w:p w:rsidR="00D15D7E" w:rsidRPr="00B97E61" w:rsidRDefault="00D15D7E" w:rsidP="00D15D7E">
            <w:pPr>
              <w:jc w:val="center"/>
              <w:rPr>
                <w:b/>
                <w:color w:val="0070C0"/>
                <w:szCs w:val="28"/>
                <w:lang w:eastAsia="ru-RU"/>
              </w:rPr>
            </w:pPr>
            <w:r w:rsidRPr="00B97E61">
              <w:rPr>
                <w:b/>
                <w:color w:val="0070C0"/>
                <w:szCs w:val="24"/>
              </w:rPr>
              <w:t>Моя семья, мои друзья</w:t>
            </w:r>
          </w:p>
        </w:tc>
      </w:tr>
      <w:tr w:rsidR="00D15D7E" w:rsidTr="00F47355">
        <w:trPr>
          <w:cantSplit/>
          <w:trHeight w:val="1619"/>
        </w:trPr>
        <w:tc>
          <w:tcPr>
            <w:tcW w:w="851" w:type="dxa"/>
            <w:vMerge/>
            <w:textDirection w:val="btLr"/>
          </w:tcPr>
          <w:p w:rsidR="00D15D7E" w:rsidRDefault="00D15D7E" w:rsidP="00D15D7E">
            <w:pPr>
              <w:ind w:left="113" w:right="113"/>
              <w:rPr>
                <w:b/>
                <w:color w:val="C00000"/>
                <w:szCs w:val="28"/>
              </w:rPr>
            </w:pPr>
          </w:p>
        </w:tc>
        <w:tc>
          <w:tcPr>
            <w:tcW w:w="709" w:type="dxa"/>
            <w:vMerge/>
            <w:tcBorders>
              <w:bottom w:val="single" w:sz="4" w:space="0" w:color="auto"/>
            </w:tcBorders>
            <w:textDirection w:val="btLr"/>
          </w:tcPr>
          <w:p w:rsidR="00D15D7E" w:rsidRDefault="00D15D7E" w:rsidP="00D15D7E">
            <w:pPr>
              <w:ind w:left="113" w:right="113"/>
              <w:jc w:val="center"/>
              <w:rPr>
                <w:b/>
                <w:color w:val="C00000"/>
                <w:sz w:val="24"/>
                <w:szCs w:val="24"/>
              </w:rPr>
            </w:pPr>
          </w:p>
        </w:tc>
        <w:tc>
          <w:tcPr>
            <w:tcW w:w="9356" w:type="dxa"/>
            <w:tcBorders>
              <w:top w:val="single" w:sz="4" w:space="0" w:color="auto"/>
              <w:bottom w:val="single" w:sz="4" w:space="0" w:color="auto"/>
            </w:tcBorders>
          </w:tcPr>
          <w:p w:rsidR="00D15D7E" w:rsidRPr="001246EA" w:rsidRDefault="00D15D7E" w:rsidP="00D15D7E">
            <w:pPr>
              <w:ind w:firstLine="0"/>
              <w:rPr>
                <w:b/>
                <w:sz w:val="24"/>
                <w:szCs w:val="24"/>
              </w:rPr>
            </w:pPr>
            <w:r w:rsidRPr="001246EA">
              <w:rPr>
                <w:b/>
                <w:sz w:val="24"/>
                <w:szCs w:val="24"/>
              </w:rPr>
              <w:t xml:space="preserve">«В нашей группе хорошие девчонки», </w:t>
            </w:r>
          </w:p>
          <w:p w:rsidR="00D15D7E" w:rsidRPr="001246EA" w:rsidRDefault="00D15D7E" w:rsidP="00D15D7E">
            <w:pPr>
              <w:ind w:firstLine="0"/>
              <w:rPr>
                <w:b/>
                <w:sz w:val="24"/>
                <w:szCs w:val="24"/>
              </w:rPr>
            </w:pPr>
            <w:r w:rsidRPr="001246EA">
              <w:rPr>
                <w:b/>
                <w:sz w:val="24"/>
                <w:szCs w:val="24"/>
              </w:rPr>
              <w:t>«О маме», «О бабушке»,</w:t>
            </w:r>
          </w:p>
          <w:p w:rsidR="00D15D7E" w:rsidRPr="001246EA" w:rsidRDefault="00D15D7E" w:rsidP="00D15D7E">
            <w:pPr>
              <w:ind w:firstLine="0"/>
              <w:rPr>
                <w:b/>
                <w:sz w:val="24"/>
                <w:szCs w:val="24"/>
              </w:rPr>
            </w:pPr>
            <w:r w:rsidRPr="001246EA">
              <w:rPr>
                <w:b/>
                <w:sz w:val="24"/>
                <w:szCs w:val="24"/>
              </w:rPr>
              <w:t xml:space="preserve"> «Забота»,</w:t>
            </w:r>
          </w:p>
          <w:p w:rsidR="00D15D7E" w:rsidRPr="001246EA" w:rsidRDefault="00D15D7E" w:rsidP="00D15D7E">
            <w:pPr>
              <w:ind w:firstLine="0"/>
              <w:rPr>
                <w:b/>
                <w:sz w:val="24"/>
                <w:szCs w:val="24"/>
              </w:rPr>
            </w:pPr>
            <w:r w:rsidRPr="001246EA">
              <w:rPr>
                <w:b/>
                <w:sz w:val="24"/>
                <w:szCs w:val="24"/>
              </w:rPr>
              <w:t xml:space="preserve">«Те же слова, да не так бы молвить», </w:t>
            </w:r>
          </w:p>
          <w:p w:rsidR="00D15D7E" w:rsidRPr="001246EA" w:rsidRDefault="00D15D7E" w:rsidP="00D15D7E">
            <w:pPr>
              <w:ind w:firstLine="0"/>
              <w:rPr>
                <w:b/>
                <w:sz w:val="24"/>
                <w:szCs w:val="24"/>
              </w:rPr>
            </w:pPr>
            <w:r w:rsidRPr="001246EA">
              <w:rPr>
                <w:b/>
                <w:sz w:val="24"/>
                <w:szCs w:val="24"/>
              </w:rPr>
              <w:t xml:space="preserve">«Первые признаки появления весны в моём городе».                                  </w:t>
            </w:r>
          </w:p>
          <w:p w:rsidR="00D15D7E" w:rsidRPr="00D15D7E" w:rsidRDefault="00D15D7E" w:rsidP="00D15D7E">
            <w:pPr>
              <w:ind w:firstLine="0"/>
              <w:rPr>
                <w:sz w:val="24"/>
                <w:szCs w:val="24"/>
              </w:rPr>
            </w:pPr>
            <w:r w:rsidRPr="001246EA">
              <w:rPr>
                <w:b/>
                <w:sz w:val="24"/>
                <w:szCs w:val="24"/>
              </w:rPr>
              <w:t>Задачи:</w:t>
            </w:r>
            <w:r w:rsidRPr="001246EA">
              <w:rPr>
                <w:sz w:val="24"/>
                <w:szCs w:val="24"/>
              </w:rPr>
              <w:t xml:space="preserve"> формировать у детей культуру поведения и национальных традиций общения, освоение детей правил речевого поведения во время знакомства, воспитывать чувство сострадания, заботливости, закрепить знания у детей о признаках ранней весны.</w:t>
            </w:r>
          </w:p>
        </w:tc>
      </w:tr>
      <w:tr w:rsidR="00D15D7E" w:rsidTr="00F47355">
        <w:trPr>
          <w:cantSplit/>
          <w:trHeight w:val="339"/>
        </w:trPr>
        <w:tc>
          <w:tcPr>
            <w:tcW w:w="851" w:type="dxa"/>
            <w:vMerge/>
            <w:textDirection w:val="btLr"/>
          </w:tcPr>
          <w:p w:rsidR="00D15D7E" w:rsidRDefault="00D15D7E" w:rsidP="00D15D7E">
            <w:pPr>
              <w:ind w:left="113" w:right="113"/>
              <w:rPr>
                <w:b/>
                <w:color w:val="C00000"/>
                <w:sz w:val="32"/>
                <w:szCs w:val="32"/>
                <w:lang w:eastAsia="ru-RU"/>
              </w:rPr>
            </w:pPr>
          </w:p>
        </w:tc>
        <w:tc>
          <w:tcPr>
            <w:tcW w:w="709" w:type="dxa"/>
            <w:vMerge w:val="restart"/>
            <w:tcBorders>
              <w:top w:val="single" w:sz="4" w:space="0" w:color="auto"/>
            </w:tcBorders>
            <w:textDirection w:val="btLr"/>
          </w:tcPr>
          <w:p w:rsidR="00D15D7E" w:rsidRDefault="00D15D7E" w:rsidP="00D15D7E">
            <w:pPr>
              <w:ind w:left="113" w:right="113"/>
              <w:jc w:val="center"/>
              <w:rPr>
                <w:b/>
                <w:color w:val="C00000"/>
                <w:sz w:val="24"/>
                <w:szCs w:val="24"/>
              </w:rPr>
            </w:pPr>
            <w:r w:rsidRPr="008C28E3">
              <w:rPr>
                <w:b/>
                <w:color w:val="C00000"/>
                <w:sz w:val="24"/>
                <w:szCs w:val="24"/>
              </w:rPr>
              <w:t>2 неделя</w:t>
            </w:r>
          </w:p>
          <w:p w:rsidR="00D15D7E" w:rsidRDefault="00D15D7E" w:rsidP="00D15D7E">
            <w:pPr>
              <w:ind w:left="113" w:right="113"/>
              <w:jc w:val="center"/>
              <w:rPr>
                <w:b/>
                <w:color w:val="C00000"/>
                <w:sz w:val="24"/>
                <w:szCs w:val="24"/>
              </w:rPr>
            </w:pPr>
          </w:p>
        </w:tc>
        <w:tc>
          <w:tcPr>
            <w:tcW w:w="9356" w:type="dxa"/>
            <w:tcBorders>
              <w:top w:val="single" w:sz="4" w:space="0" w:color="auto"/>
              <w:bottom w:val="single" w:sz="4" w:space="0" w:color="auto"/>
            </w:tcBorders>
          </w:tcPr>
          <w:p w:rsidR="00D15D7E" w:rsidRPr="00B97E61" w:rsidRDefault="00D15D7E" w:rsidP="00D15D7E">
            <w:pPr>
              <w:jc w:val="center"/>
              <w:rPr>
                <w:b/>
                <w:color w:val="0070C0"/>
                <w:szCs w:val="28"/>
                <w:lang w:eastAsia="ru-RU"/>
              </w:rPr>
            </w:pPr>
            <w:r w:rsidRPr="00B97E61">
              <w:rPr>
                <w:b/>
                <w:bCs/>
                <w:color w:val="0070C0"/>
                <w:lang w:eastAsia="ru-RU"/>
              </w:rPr>
              <w:t>Я и моё тело</w:t>
            </w:r>
          </w:p>
        </w:tc>
      </w:tr>
      <w:tr w:rsidR="00D15D7E" w:rsidTr="00F47355">
        <w:trPr>
          <w:cantSplit/>
          <w:trHeight w:val="780"/>
        </w:trPr>
        <w:tc>
          <w:tcPr>
            <w:tcW w:w="851" w:type="dxa"/>
            <w:vMerge/>
            <w:textDirection w:val="btLr"/>
          </w:tcPr>
          <w:p w:rsidR="00D15D7E" w:rsidRDefault="00D15D7E" w:rsidP="00D15D7E">
            <w:pPr>
              <w:ind w:left="113" w:right="113"/>
              <w:rPr>
                <w:b/>
                <w:color w:val="C00000"/>
                <w:sz w:val="32"/>
                <w:szCs w:val="32"/>
                <w:lang w:eastAsia="ru-RU"/>
              </w:rPr>
            </w:pPr>
          </w:p>
        </w:tc>
        <w:tc>
          <w:tcPr>
            <w:tcW w:w="709" w:type="dxa"/>
            <w:vMerge/>
            <w:tcBorders>
              <w:bottom w:val="single" w:sz="4" w:space="0" w:color="auto"/>
            </w:tcBorders>
            <w:textDirection w:val="btLr"/>
          </w:tcPr>
          <w:p w:rsidR="00D15D7E" w:rsidRPr="008C28E3" w:rsidRDefault="00D15D7E" w:rsidP="00D15D7E">
            <w:pPr>
              <w:ind w:left="113" w:right="113"/>
              <w:jc w:val="right"/>
              <w:rPr>
                <w:b/>
                <w:color w:val="C00000"/>
                <w:sz w:val="24"/>
                <w:szCs w:val="24"/>
              </w:rPr>
            </w:pPr>
          </w:p>
        </w:tc>
        <w:tc>
          <w:tcPr>
            <w:tcW w:w="9356" w:type="dxa"/>
            <w:tcBorders>
              <w:top w:val="single" w:sz="4" w:space="0" w:color="auto"/>
              <w:bottom w:val="single" w:sz="4" w:space="0" w:color="auto"/>
            </w:tcBorders>
          </w:tcPr>
          <w:p w:rsidR="00D15D7E" w:rsidRPr="00A71438" w:rsidRDefault="00D15D7E" w:rsidP="00D15D7E">
            <w:pPr>
              <w:ind w:firstLine="0"/>
              <w:rPr>
                <w:b/>
                <w:sz w:val="24"/>
                <w:szCs w:val="24"/>
              </w:rPr>
            </w:pPr>
            <w:r w:rsidRPr="00A71438">
              <w:rPr>
                <w:b/>
                <w:sz w:val="24"/>
                <w:szCs w:val="24"/>
              </w:rPr>
              <w:t xml:space="preserve">«Как наказан, был любопытный язычок», </w:t>
            </w:r>
          </w:p>
          <w:p w:rsidR="00D15D7E" w:rsidRPr="00A71438" w:rsidRDefault="00D15D7E" w:rsidP="00D15D7E">
            <w:pPr>
              <w:ind w:firstLine="0"/>
              <w:rPr>
                <w:b/>
                <w:sz w:val="24"/>
                <w:szCs w:val="24"/>
              </w:rPr>
            </w:pPr>
            <w:r w:rsidRPr="00A71438">
              <w:rPr>
                <w:b/>
                <w:sz w:val="24"/>
                <w:szCs w:val="24"/>
              </w:rPr>
              <w:t>«Я- человек! Вот я какой!»,</w:t>
            </w:r>
          </w:p>
          <w:p w:rsidR="00D15D7E" w:rsidRPr="00A71438" w:rsidRDefault="00D15D7E" w:rsidP="00D15D7E">
            <w:pPr>
              <w:ind w:firstLine="0"/>
              <w:rPr>
                <w:b/>
                <w:sz w:val="24"/>
                <w:szCs w:val="24"/>
              </w:rPr>
            </w:pPr>
            <w:r w:rsidRPr="00A71438">
              <w:rPr>
                <w:b/>
                <w:sz w:val="24"/>
                <w:szCs w:val="24"/>
              </w:rPr>
              <w:t xml:space="preserve">«Я внутри и снаружи», </w:t>
            </w:r>
          </w:p>
          <w:p w:rsidR="00D15D7E" w:rsidRPr="00A71438" w:rsidRDefault="00D15D7E" w:rsidP="00D15D7E">
            <w:pPr>
              <w:ind w:firstLine="0"/>
              <w:rPr>
                <w:b/>
                <w:sz w:val="24"/>
                <w:szCs w:val="24"/>
              </w:rPr>
            </w:pPr>
            <w:r w:rsidRPr="00A71438">
              <w:rPr>
                <w:b/>
                <w:sz w:val="24"/>
                <w:szCs w:val="24"/>
              </w:rPr>
              <w:t xml:space="preserve">«Наши зоркие слова», </w:t>
            </w:r>
          </w:p>
          <w:p w:rsidR="00D15D7E" w:rsidRPr="00A71438" w:rsidRDefault="00D15D7E" w:rsidP="00D15D7E">
            <w:pPr>
              <w:ind w:firstLine="0"/>
              <w:rPr>
                <w:sz w:val="24"/>
                <w:szCs w:val="24"/>
              </w:rPr>
            </w:pPr>
            <w:r>
              <w:rPr>
                <w:b/>
                <w:sz w:val="24"/>
                <w:szCs w:val="24"/>
              </w:rPr>
              <w:t>«Наши верные друзья»</w:t>
            </w:r>
            <w:r w:rsidRPr="00A71438">
              <w:rPr>
                <w:sz w:val="24"/>
                <w:szCs w:val="24"/>
              </w:rPr>
              <w:t xml:space="preserve">                                      </w:t>
            </w:r>
          </w:p>
          <w:p w:rsidR="00D15D7E" w:rsidRPr="00AC776B" w:rsidRDefault="00D15D7E" w:rsidP="00D15D7E">
            <w:pPr>
              <w:ind w:firstLine="0"/>
              <w:rPr>
                <w:sz w:val="24"/>
                <w:szCs w:val="24"/>
                <w:lang w:eastAsia="ru-RU"/>
              </w:rPr>
            </w:pPr>
            <w:r w:rsidRPr="00A71438">
              <w:rPr>
                <w:b/>
                <w:sz w:val="24"/>
                <w:szCs w:val="24"/>
              </w:rPr>
              <w:t>Задачи:</w:t>
            </w:r>
            <w:r w:rsidRPr="00A71438">
              <w:rPr>
                <w:sz w:val="24"/>
                <w:szCs w:val="24"/>
              </w:rPr>
              <w:t xml:space="preserve"> </w:t>
            </w:r>
            <w:r w:rsidRPr="00A71438">
              <w:rPr>
                <w:sz w:val="24"/>
                <w:szCs w:val="24"/>
                <w:lang w:eastAsia="ru-RU"/>
              </w:rPr>
              <w:t xml:space="preserve">развивать наблюдательность, умение говорить полным предложением; закрепить представления о частях тела </w:t>
            </w:r>
            <w:r>
              <w:rPr>
                <w:sz w:val="24"/>
                <w:szCs w:val="24"/>
                <w:lang w:eastAsia="ru-RU"/>
              </w:rPr>
              <w:t xml:space="preserve">и внутренних органах </w:t>
            </w:r>
            <w:r w:rsidRPr="00A71438">
              <w:rPr>
                <w:sz w:val="24"/>
                <w:szCs w:val="24"/>
                <w:lang w:eastAsia="ru-RU"/>
              </w:rPr>
              <w:t xml:space="preserve">человека; </w:t>
            </w:r>
            <w:r w:rsidRPr="00A71438">
              <w:rPr>
                <w:sz w:val="24"/>
                <w:szCs w:val="24"/>
              </w:rPr>
              <w:t>активировать словарь по теме; уточнять названия частей тела; формировать понимание пространственных отношений</w:t>
            </w:r>
            <w:r>
              <w:rPr>
                <w:sz w:val="24"/>
                <w:szCs w:val="24"/>
              </w:rPr>
              <w:t>. Воспитывать заботливое отношение к своему телу.</w:t>
            </w:r>
          </w:p>
        </w:tc>
      </w:tr>
      <w:tr w:rsidR="00D15D7E" w:rsidTr="00F47355">
        <w:trPr>
          <w:cantSplit/>
          <w:trHeight w:val="312"/>
        </w:trPr>
        <w:tc>
          <w:tcPr>
            <w:tcW w:w="851" w:type="dxa"/>
            <w:vMerge/>
            <w:textDirection w:val="btLr"/>
          </w:tcPr>
          <w:p w:rsidR="00D15D7E" w:rsidRDefault="00D15D7E" w:rsidP="00D15D7E">
            <w:pPr>
              <w:ind w:left="113" w:right="113"/>
              <w:rPr>
                <w:b/>
                <w:color w:val="C00000"/>
                <w:sz w:val="32"/>
                <w:szCs w:val="32"/>
                <w:lang w:eastAsia="ru-RU"/>
              </w:rPr>
            </w:pPr>
          </w:p>
        </w:tc>
        <w:tc>
          <w:tcPr>
            <w:tcW w:w="709" w:type="dxa"/>
            <w:vMerge w:val="restart"/>
            <w:tcBorders>
              <w:top w:val="single" w:sz="4" w:space="0" w:color="auto"/>
            </w:tcBorders>
            <w:textDirection w:val="btLr"/>
          </w:tcPr>
          <w:p w:rsidR="00D15D7E" w:rsidRPr="008C28E3" w:rsidRDefault="00D15D7E" w:rsidP="00D15D7E">
            <w:pPr>
              <w:ind w:left="113" w:right="113"/>
              <w:jc w:val="center"/>
              <w:rPr>
                <w:b/>
                <w:color w:val="C00000"/>
                <w:sz w:val="24"/>
                <w:szCs w:val="24"/>
              </w:rPr>
            </w:pPr>
            <w:r w:rsidRPr="008C28E3">
              <w:rPr>
                <w:b/>
                <w:color w:val="C00000"/>
                <w:sz w:val="24"/>
                <w:szCs w:val="24"/>
              </w:rPr>
              <w:t>3 неделя</w:t>
            </w:r>
          </w:p>
          <w:p w:rsidR="00D15D7E" w:rsidRDefault="00D15D7E" w:rsidP="00D15D7E">
            <w:pPr>
              <w:ind w:left="113" w:right="113"/>
              <w:jc w:val="right"/>
              <w:rPr>
                <w:b/>
                <w:color w:val="C00000"/>
                <w:sz w:val="24"/>
                <w:szCs w:val="24"/>
              </w:rPr>
            </w:pPr>
          </w:p>
          <w:p w:rsidR="00D15D7E" w:rsidRDefault="00D15D7E" w:rsidP="00D15D7E">
            <w:pPr>
              <w:ind w:left="113" w:right="113"/>
              <w:rPr>
                <w:b/>
                <w:color w:val="C00000"/>
                <w:sz w:val="24"/>
                <w:szCs w:val="24"/>
              </w:rPr>
            </w:pPr>
          </w:p>
        </w:tc>
        <w:tc>
          <w:tcPr>
            <w:tcW w:w="9356" w:type="dxa"/>
            <w:tcBorders>
              <w:top w:val="single" w:sz="4" w:space="0" w:color="auto"/>
              <w:bottom w:val="single" w:sz="4" w:space="0" w:color="auto"/>
            </w:tcBorders>
          </w:tcPr>
          <w:p w:rsidR="00D15D7E" w:rsidRPr="00B97E61" w:rsidRDefault="00D15D7E" w:rsidP="00D15D7E">
            <w:pPr>
              <w:jc w:val="center"/>
              <w:rPr>
                <w:b/>
                <w:color w:val="0070C0"/>
                <w:szCs w:val="28"/>
                <w:lang w:eastAsia="ru-RU"/>
              </w:rPr>
            </w:pPr>
            <w:r w:rsidRPr="00B97E61">
              <w:rPr>
                <w:b/>
                <w:color w:val="0070C0"/>
                <w:szCs w:val="24"/>
              </w:rPr>
              <w:t>Здоровый образ жизни</w:t>
            </w:r>
          </w:p>
        </w:tc>
      </w:tr>
      <w:tr w:rsidR="00D15D7E" w:rsidTr="00F47355">
        <w:trPr>
          <w:cantSplit/>
          <w:trHeight w:val="780"/>
        </w:trPr>
        <w:tc>
          <w:tcPr>
            <w:tcW w:w="851" w:type="dxa"/>
            <w:vMerge/>
            <w:textDirection w:val="btLr"/>
          </w:tcPr>
          <w:p w:rsidR="00D15D7E" w:rsidRDefault="00D15D7E" w:rsidP="00D15D7E">
            <w:pPr>
              <w:ind w:left="113" w:right="113"/>
              <w:rPr>
                <w:b/>
                <w:color w:val="C00000"/>
                <w:sz w:val="32"/>
                <w:szCs w:val="32"/>
                <w:lang w:eastAsia="ru-RU"/>
              </w:rPr>
            </w:pPr>
          </w:p>
        </w:tc>
        <w:tc>
          <w:tcPr>
            <w:tcW w:w="709" w:type="dxa"/>
            <w:vMerge/>
            <w:tcBorders>
              <w:bottom w:val="single" w:sz="4" w:space="0" w:color="auto"/>
            </w:tcBorders>
            <w:textDirection w:val="btLr"/>
          </w:tcPr>
          <w:p w:rsidR="00D15D7E" w:rsidRPr="008C28E3" w:rsidRDefault="00D15D7E" w:rsidP="00D15D7E">
            <w:pPr>
              <w:ind w:left="113" w:right="113"/>
              <w:jc w:val="right"/>
              <w:rPr>
                <w:b/>
                <w:color w:val="C00000"/>
                <w:sz w:val="24"/>
                <w:szCs w:val="24"/>
              </w:rPr>
            </w:pPr>
          </w:p>
        </w:tc>
        <w:tc>
          <w:tcPr>
            <w:tcW w:w="9356" w:type="dxa"/>
            <w:tcBorders>
              <w:top w:val="single" w:sz="4" w:space="0" w:color="auto"/>
              <w:bottom w:val="single" w:sz="4" w:space="0" w:color="auto"/>
            </w:tcBorders>
          </w:tcPr>
          <w:p w:rsidR="00D15D7E" w:rsidRDefault="00D15D7E" w:rsidP="00D15D7E">
            <w:pPr>
              <w:ind w:firstLine="5"/>
              <w:rPr>
                <w:b/>
                <w:sz w:val="24"/>
                <w:szCs w:val="24"/>
              </w:rPr>
            </w:pPr>
            <w:r w:rsidRPr="00A71438">
              <w:rPr>
                <w:b/>
                <w:sz w:val="24"/>
                <w:szCs w:val="24"/>
              </w:rPr>
              <w:t>«Что значит слово «Здравствуйте»,</w:t>
            </w:r>
            <w:r w:rsidRPr="00ED17A1">
              <w:rPr>
                <w:b/>
                <w:sz w:val="24"/>
                <w:szCs w:val="24"/>
              </w:rPr>
              <w:t xml:space="preserve"> </w:t>
            </w:r>
          </w:p>
          <w:p w:rsidR="00D15D7E" w:rsidRDefault="00D15D7E" w:rsidP="00D15D7E">
            <w:pPr>
              <w:ind w:firstLine="5"/>
              <w:rPr>
                <w:b/>
                <w:sz w:val="24"/>
                <w:szCs w:val="24"/>
              </w:rPr>
            </w:pPr>
            <w:r w:rsidRPr="00ED17A1">
              <w:rPr>
                <w:b/>
                <w:sz w:val="24"/>
                <w:szCs w:val="24"/>
              </w:rPr>
              <w:t>«Беседа о спорте, о его значении в жизни человека»</w:t>
            </w:r>
            <w:r>
              <w:rPr>
                <w:b/>
                <w:sz w:val="24"/>
                <w:szCs w:val="24"/>
              </w:rPr>
              <w:t>,</w:t>
            </w:r>
            <w:r w:rsidRPr="00ED17A1">
              <w:rPr>
                <w:b/>
                <w:sz w:val="24"/>
                <w:szCs w:val="24"/>
              </w:rPr>
              <w:t xml:space="preserve"> </w:t>
            </w:r>
          </w:p>
          <w:p w:rsidR="00D15D7E" w:rsidRDefault="00D15D7E" w:rsidP="00D15D7E">
            <w:pPr>
              <w:ind w:firstLine="5"/>
              <w:rPr>
                <w:b/>
                <w:sz w:val="24"/>
                <w:szCs w:val="24"/>
              </w:rPr>
            </w:pPr>
            <w:r w:rsidRPr="00ED17A1">
              <w:rPr>
                <w:b/>
                <w:sz w:val="24"/>
                <w:szCs w:val="24"/>
              </w:rPr>
              <w:t>«Беседа о видах спорта»</w:t>
            </w:r>
            <w:r>
              <w:rPr>
                <w:b/>
                <w:sz w:val="24"/>
                <w:szCs w:val="24"/>
              </w:rPr>
              <w:t>,</w:t>
            </w:r>
            <w:r w:rsidRPr="00ED17A1">
              <w:rPr>
                <w:b/>
                <w:sz w:val="24"/>
                <w:szCs w:val="24"/>
              </w:rPr>
              <w:t xml:space="preserve"> </w:t>
            </w:r>
          </w:p>
          <w:p w:rsidR="00D15D7E" w:rsidRDefault="00D15D7E" w:rsidP="00D15D7E">
            <w:pPr>
              <w:ind w:firstLine="5"/>
              <w:rPr>
                <w:b/>
                <w:sz w:val="24"/>
                <w:szCs w:val="24"/>
              </w:rPr>
            </w:pPr>
            <w:r w:rsidRPr="00ED17A1">
              <w:rPr>
                <w:b/>
                <w:sz w:val="24"/>
                <w:szCs w:val="24"/>
              </w:rPr>
              <w:t>«Зимние забавы и игры»</w:t>
            </w:r>
            <w:r>
              <w:rPr>
                <w:b/>
                <w:sz w:val="24"/>
                <w:szCs w:val="24"/>
              </w:rPr>
              <w:t>,</w:t>
            </w:r>
            <w:r w:rsidRPr="00ED17A1">
              <w:rPr>
                <w:b/>
                <w:sz w:val="24"/>
                <w:szCs w:val="24"/>
              </w:rPr>
              <w:t xml:space="preserve"> </w:t>
            </w:r>
          </w:p>
          <w:p w:rsidR="00D15D7E" w:rsidRDefault="00D15D7E" w:rsidP="00D15D7E">
            <w:pPr>
              <w:ind w:firstLine="5"/>
              <w:rPr>
                <w:sz w:val="24"/>
                <w:szCs w:val="24"/>
              </w:rPr>
            </w:pPr>
            <w:r w:rsidRPr="00ED17A1">
              <w:rPr>
                <w:b/>
                <w:sz w:val="24"/>
                <w:szCs w:val="24"/>
              </w:rPr>
              <w:t xml:space="preserve">«На зарядку становись». </w:t>
            </w:r>
            <w:r>
              <w:rPr>
                <w:sz w:val="24"/>
                <w:szCs w:val="24"/>
              </w:rPr>
              <w:t xml:space="preserve">             </w:t>
            </w:r>
          </w:p>
          <w:p w:rsidR="00D15D7E" w:rsidRPr="00821D05" w:rsidRDefault="00D15D7E" w:rsidP="00D15D7E">
            <w:pPr>
              <w:ind w:firstLine="5"/>
            </w:pPr>
            <w:r w:rsidRPr="00ED17A1">
              <w:rPr>
                <w:b/>
                <w:sz w:val="24"/>
                <w:szCs w:val="24"/>
              </w:rPr>
              <w:t>Задачи:</w:t>
            </w:r>
            <w:r>
              <w:rPr>
                <w:sz w:val="24"/>
                <w:szCs w:val="24"/>
              </w:rPr>
              <w:t xml:space="preserve"> учить детей заботиться о своем здоровье, избегая ситуаций приносящий вред здоровью,</w:t>
            </w:r>
            <w:r>
              <w:rPr>
                <w:sz w:val="24"/>
                <w:szCs w:val="24"/>
                <w:lang w:eastAsia="ru-RU"/>
              </w:rPr>
              <w:t xml:space="preserve"> объяснить значение слова «Здравствуйте» (желают здоровья); расширить знания детей о видах спорта, о его пользе. </w:t>
            </w:r>
            <w:r>
              <w:rPr>
                <w:sz w:val="24"/>
                <w:szCs w:val="24"/>
              </w:rPr>
              <w:t>Воспитывать заботливое отношение к своему здоровью.</w:t>
            </w:r>
          </w:p>
        </w:tc>
      </w:tr>
      <w:tr w:rsidR="00D15D7E" w:rsidTr="00F47355">
        <w:trPr>
          <w:cantSplit/>
          <w:trHeight w:val="345"/>
        </w:trPr>
        <w:tc>
          <w:tcPr>
            <w:tcW w:w="851" w:type="dxa"/>
            <w:vMerge/>
            <w:textDirection w:val="btLr"/>
          </w:tcPr>
          <w:p w:rsidR="00D15D7E" w:rsidRDefault="00D15D7E" w:rsidP="00D15D7E">
            <w:pPr>
              <w:ind w:left="113" w:right="113"/>
              <w:rPr>
                <w:b/>
                <w:color w:val="C00000"/>
                <w:sz w:val="32"/>
                <w:szCs w:val="32"/>
                <w:lang w:eastAsia="ru-RU"/>
              </w:rPr>
            </w:pPr>
          </w:p>
        </w:tc>
        <w:tc>
          <w:tcPr>
            <w:tcW w:w="709" w:type="dxa"/>
            <w:vMerge w:val="restart"/>
            <w:tcBorders>
              <w:top w:val="single" w:sz="4" w:space="0" w:color="auto"/>
            </w:tcBorders>
            <w:textDirection w:val="btLr"/>
          </w:tcPr>
          <w:p w:rsidR="00D15D7E" w:rsidRPr="008C28E3" w:rsidRDefault="00D15D7E" w:rsidP="00D15D7E">
            <w:pPr>
              <w:ind w:left="113" w:right="113"/>
              <w:jc w:val="center"/>
              <w:rPr>
                <w:b/>
                <w:color w:val="C00000"/>
                <w:sz w:val="24"/>
                <w:szCs w:val="24"/>
              </w:rPr>
            </w:pPr>
            <w:r w:rsidRPr="008C28E3">
              <w:rPr>
                <w:b/>
                <w:color w:val="C00000"/>
                <w:sz w:val="24"/>
                <w:szCs w:val="24"/>
              </w:rPr>
              <w:t>4 неделя</w:t>
            </w:r>
          </w:p>
          <w:p w:rsidR="00D15D7E" w:rsidRDefault="00D15D7E" w:rsidP="00D15D7E">
            <w:pPr>
              <w:ind w:left="113" w:right="113"/>
              <w:jc w:val="right"/>
              <w:rPr>
                <w:b/>
                <w:color w:val="C00000"/>
                <w:sz w:val="24"/>
                <w:szCs w:val="24"/>
              </w:rPr>
            </w:pPr>
          </w:p>
          <w:p w:rsidR="00D15D7E" w:rsidRDefault="00D15D7E" w:rsidP="00D15D7E">
            <w:pPr>
              <w:ind w:left="113" w:right="113"/>
              <w:jc w:val="right"/>
              <w:rPr>
                <w:b/>
                <w:color w:val="C00000"/>
                <w:sz w:val="24"/>
                <w:szCs w:val="24"/>
              </w:rPr>
            </w:pPr>
          </w:p>
        </w:tc>
        <w:tc>
          <w:tcPr>
            <w:tcW w:w="9356" w:type="dxa"/>
            <w:tcBorders>
              <w:top w:val="single" w:sz="4" w:space="0" w:color="auto"/>
              <w:bottom w:val="single" w:sz="4" w:space="0" w:color="auto"/>
            </w:tcBorders>
          </w:tcPr>
          <w:p w:rsidR="00D15D7E" w:rsidRPr="00B97E61" w:rsidRDefault="00D15D7E" w:rsidP="00D15D7E">
            <w:pPr>
              <w:jc w:val="center"/>
              <w:rPr>
                <w:b/>
                <w:color w:val="0070C0"/>
                <w:szCs w:val="28"/>
                <w:lang w:eastAsia="ru-RU"/>
              </w:rPr>
            </w:pPr>
            <w:r w:rsidRPr="00B97E61">
              <w:rPr>
                <w:b/>
                <w:color w:val="0070C0"/>
                <w:szCs w:val="24"/>
              </w:rPr>
              <w:t>Каникулярная неделя «Весенняя капель»</w:t>
            </w:r>
          </w:p>
        </w:tc>
      </w:tr>
      <w:tr w:rsidR="00D15D7E" w:rsidTr="00F47355">
        <w:trPr>
          <w:cantSplit/>
          <w:trHeight w:val="780"/>
        </w:trPr>
        <w:tc>
          <w:tcPr>
            <w:tcW w:w="851" w:type="dxa"/>
            <w:vMerge/>
            <w:tcBorders>
              <w:bottom w:val="single" w:sz="4" w:space="0" w:color="auto"/>
            </w:tcBorders>
            <w:textDirection w:val="btLr"/>
          </w:tcPr>
          <w:p w:rsidR="00D15D7E" w:rsidRDefault="00D15D7E" w:rsidP="00D15D7E">
            <w:pPr>
              <w:ind w:left="113" w:right="113"/>
              <w:rPr>
                <w:b/>
                <w:color w:val="C00000"/>
                <w:sz w:val="32"/>
                <w:szCs w:val="32"/>
                <w:lang w:eastAsia="ru-RU"/>
              </w:rPr>
            </w:pPr>
          </w:p>
        </w:tc>
        <w:tc>
          <w:tcPr>
            <w:tcW w:w="709" w:type="dxa"/>
            <w:vMerge/>
            <w:tcBorders>
              <w:bottom w:val="single" w:sz="4" w:space="0" w:color="auto"/>
            </w:tcBorders>
            <w:textDirection w:val="btLr"/>
          </w:tcPr>
          <w:p w:rsidR="00D15D7E" w:rsidRDefault="00D15D7E" w:rsidP="00D15D7E">
            <w:pPr>
              <w:ind w:left="113" w:right="113"/>
              <w:jc w:val="right"/>
              <w:rPr>
                <w:b/>
                <w:color w:val="C00000"/>
                <w:sz w:val="24"/>
                <w:szCs w:val="24"/>
              </w:rPr>
            </w:pPr>
          </w:p>
        </w:tc>
        <w:tc>
          <w:tcPr>
            <w:tcW w:w="9356" w:type="dxa"/>
            <w:tcBorders>
              <w:top w:val="single" w:sz="4" w:space="0" w:color="auto"/>
              <w:bottom w:val="single" w:sz="4" w:space="0" w:color="auto"/>
            </w:tcBorders>
          </w:tcPr>
          <w:p w:rsidR="00266794" w:rsidRDefault="00266794" w:rsidP="00266794">
            <w:pPr>
              <w:ind w:firstLine="0"/>
              <w:rPr>
                <w:b/>
                <w:sz w:val="24"/>
                <w:szCs w:val="24"/>
              </w:rPr>
            </w:pPr>
            <w:r w:rsidRPr="00ED17A1">
              <w:rPr>
                <w:b/>
                <w:sz w:val="24"/>
                <w:szCs w:val="24"/>
              </w:rPr>
              <w:t xml:space="preserve">«Беседа о весне», </w:t>
            </w:r>
          </w:p>
          <w:p w:rsidR="00266794" w:rsidRDefault="00266794" w:rsidP="00266794">
            <w:pPr>
              <w:ind w:firstLine="0"/>
              <w:rPr>
                <w:b/>
                <w:sz w:val="24"/>
                <w:szCs w:val="24"/>
              </w:rPr>
            </w:pPr>
            <w:r w:rsidRPr="00ED17A1">
              <w:rPr>
                <w:b/>
                <w:sz w:val="24"/>
                <w:szCs w:val="24"/>
              </w:rPr>
              <w:t xml:space="preserve">«Что происходит весной», </w:t>
            </w:r>
          </w:p>
          <w:p w:rsidR="00266794" w:rsidRDefault="00266794" w:rsidP="00266794">
            <w:pPr>
              <w:ind w:firstLine="0"/>
              <w:rPr>
                <w:b/>
                <w:sz w:val="24"/>
                <w:szCs w:val="24"/>
              </w:rPr>
            </w:pPr>
            <w:r w:rsidRPr="00ED17A1">
              <w:rPr>
                <w:b/>
                <w:sz w:val="24"/>
                <w:szCs w:val="24"/>
              </w:rPr>
              <w:t xml:space="preserve">«Правила поведения у водоемов весной» </w:t>
            </w:r>
            <w:r w:rsidRPr="00ED17A1">
              <w:rPr>
                <w:b/>
                <w:i/>
                <w:sz w:val="24"/>
                <w:szCs w:val="24"/>
              </w:rPr>
              <w:t>Лопатина стр. 12;</w:t>
            </w:r>
          </w:p>
          <w:p w:rsidR="00266794" w:rsidRDefault="00266794" w:rsidP="00266794">
            <w:pPr>
              <w:ind w:firstLine="0"/>
              <w:rPr>
                <w:b/>
                <w:sz w:val="24"/>
                <w:szCs w:val="24"/>
              </w:rPr>
            </w:pPr>
            <w:r>
              <w:rPr>
                <w:b/>
                <w:sz w:val="24"/>
                <w:szCs w:val="24"/>
              </w:rPr>
              <w:t>«</w:t>
            </w:r>
            <w:r w:rsidRPr="00ED17A1">
              <w:rPr>
                <w:b/>
                <w:sz w:val="24"/>
                <w:szCs w:val="24"/>
              </w:rPr>
              <w:t>Беседа по пословицам о весне</w:t>
            </w:r>
            <w:r>
              <w:rPr>
                <w:b/>
                <w:sz w:val="24"/>
                <w:szCs w:val="24"/>
              </w:rPr>
              <w:t>»</w:t>
            </w:r>
            <w:r w:rsidRPr="00ED17A1">
              <w:rPr>
                <w:b/>
                <w:sz w:val="24"/>
                <w:szCs w:val="24"/>
              </w:rPr>
              <w:t xml:space="preserve"> </w:t>
            </w:r>
          </w:p>
          <w:p w:rsidR="00266794" w:rsidRDefault="00266794" w:rsidP="00266794">
            <w:pPr>
              <w:ind w:firstLine="0"/>
              <w:rPr>
                <w:b/>
                <w:sz w:val="24"/>
                <w:szCs w:val="24"/>
              </w:rPr>
            </w:pPr>
            <w:r>
              <w:rPr>
                <w:b/>
                <w:sz w:val="24"/>
                <w:szCs w:val="24"/>
              </w:rPr>
              <w:t>«</w:t>
            </w:r>
            <w:r w:rsidRPr="00ED17A1">
              <w:rPr>
                <w:b/>
                <w:sz w:val="24"/>
                <w:szCs w:val="24"/>
              </w:rPr>
              <w:t>Народные названия весенних месяцев</w:t>
            </w:r>
            <w:r>
              <w:rPr>
                <w:b/>
                <w:sz w:val="24"/>
                <w:szCs w:val="24"/>
              </w:rPr>
              <w:t>»</w:t>
            </w:r>
            <w:r w:rsidRPr="00ED17A1">
              <w:rPr>
                <w:b/>
                <w:sz w:val="24"/>
                <w:szCs w:val="24"/>
              </w:rPr>
              <w:t xml:space="preserve">                                    </w:t>
            </w:r>
          </w:p>
          <w:p w:rsidR="00D15D7E" w:rsidRPr="00AC776B" w:rsidRDefault="00266794" w:rsidP="00266794">
            <w:pPr>
              <w:ind w:firstLine="0"/>
              <w:rPr>
                <w:sz w:val="24"/>
                <w:szCs w:val="24"/>
                <w:lang w:eastAsia="ru-RU"/>
              </w:rPr>
            </w:pPr>
            <w:r w:rsidRPr="00ED17A1">
              <w:rPr>
                <w:b/>
                <w:sz w:val="24"/>
                <w:szCs w:val="24"/>
              </w:rPr>
              <w:t xml:space="preserve"> Задачи:</w:t>
            </w:r>
            <w:r>
              <w:rPr>
                <w:sz w:val="24"/>
                <w:szCs w:val="24"/>
              </w:rPr>
              <w:t xml:space="preserve"> </w:t>
            </w:r>
            <w:r w:rsidRPr="00ED17A1">
              <w:rPr>
                <w:b/>
                <w:sz w:val="24"/>
                <w:szCs w:val="24"/>
                <w:lang w:eastAsia="ru-RU"/>
              </w:rPr>
              <w:t>:</w:t>
            </w:r>
            <w:r>
              <w:rPr>
                <w:b/>
                <w:i/>
                <w:sz w:val="24"/>
                <w:szCs w:val="24"/>
                <w:lang w:eastAsia="ru-RU"/>
              </w:rPr>
              <w:t xml:space="preserve"> </w:t>
            </w:r>
            <w:r>
              <w:rPr>
                <w:sz w:val="24"/>
                <w:szCs w:val="24"/>
                <w:lang w:eastAsia="ru-RU"/>
              </w:rPr>
              <w:t>уточнить знания о приметах весны, названия весенних месяцев; закрепить знания детей об особенностях природы родного края; учить рассказывать и отмечать это в календаре погоды; помочь дошкольнику правильно ориентироваться среди множества окружающих нас явлений, уточнять причинно-следственные связи; воспитывать интерес и бережное отношение к природе</w:t>
            </w:r>
          </w:p>
        </w:tc>
      </w:tr>
      <w:tr w:rsidR="00D15D7E" w:rsidTr="00F47355">
        <w:trPr>
          <w:cantSplit/>
          <w:trHeight w:val="264"/>
        </w:trPr>
        <w:tc>
          <w:tcPr>
            <w:tcW w:w="851" w:type="dxa"/>
            <w:vMerge w:val="restart"/>
            <w:tcBorders>
              <w:top w:val="single" w:sz="4" w:space="0" w:color="auto"/>
            </w:tcBorders>
            <w:textDirection w:val="btLr"/>
          </w:tcPr>
          <w:p w:rsidR="00D15D7E" w:rsidRDefault="00D15D7E" w:rsidP="00D15D7E">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709" w:type="dxa"/>
            <w:vMerge w:val="restart"/>
            <w:tcBorders>
              <w:top w:val="single" w:sz="4" w:space="0" w:color="auto"/>
            </w:tcBorders>
            <w:textDirection w:val="btLr"/>
          </w:tcPr>
          <w:p w:rsidR="00D15D7E" w:rsidRPr="008C28E3" w:rsidRDefault="00D15D7E" w:rsidP="00D15D7E">
            <w:pPr>
              <w:ind w:left="113" w:right="113"/>
              <w:jc w:val="center"/>
              <w:rPr>
                <w:b/>
                <w:color w:val="C00000"/>
                <w:sz w:val="24"/>
                <w:szCs w:val="24"/>
              </w:rPr>
            </w:pPr>
            <w:r w:rsidRPr="008C28E3">
              <w:rPr>
                <w:b/>
                <w:color w:val="C00000"/>
                <w:sz w:val="24"/>
                <w:szCs w:val="24"/>
              </w:rPr>
              <w:t>1 неделя</w:t>
            </w:r>
          </w:p>
          <w:p w:rsidR="00D15D7E" w:rsidRDefault="00D15D7E" w:rsidP="00D15D7E">
            <w:pPr>
              <w:ind w:left="113" w:right="113"/>
              <w:jc w:val="right"/>
              <w:rPr>
                <w:b/>
                <w:color w:val="C00000"/>
                <w:sz w:val="24"/>
                <w:szCs w:val="24"/>
              </w:rPr>
            </w:pPr>
          </w:p>
          <w:p w:rsidR="00D15D7E" w:rsidRDefault="00D15D7E" w:rsidP="00D15D7E">
            <w:pPr>
              <w:ind w:left="113" w:right="113"/>
              <w:rPr>
                <w:b/>
                <w:color w:val="C00000"/>
                <w:sz w:val="24"/>
                <w:szCs w:val="24"/>
              </w:rPr>
            </w:pPr>
          </w:p>
        </w:tc>
        <w:tc>
          <w:tcPr>
            <w:tcW w:w="9356" w:type="dxa"/>
            <w:tcBorders>
              <w:top w:val="single" w:sz="4" w:space="0" w:color="auto"/>
              <w:bottom w:val="single" w:sz="4" w:space="0" w:color="auto"/>
            </w:tcBorders>
          </w:tcPr>
          <w:p w:rsidR="00D15D7E" w:rsidRPr="003F5D68" w:rsidRDefault="00D15D7E" w:rsidP="00D15D7E">
            <w:pPr>
              <w:jc w:val="center"/>
              <w:rPr>
                <w:b/>
                <w:color w:val="0070C0"/>
                <w:szCs w:val="28"/>
                <w:lang w:eastAsia="ru-RU"/>
              </w:rPr>
            </w:pPr>
            <w:r w:rsidRPr="00B97E61">
              <w:rPr>
                <w:b/>
                <w:color w:val="0070C0"/>
                <w:szCs w:val="24"/>
              </w:rPr>
              <w:t>Весна. Перелетные птицы</w:t>
            </w:r>
          </w:p>
        </w:tc>
      </w:tr>
      <w:tr w:rsidR="00D15D7E" w:rsidTr="00F47355">
        <w:trPr>
          <w:cantSplit/>
          <w:trHeight w:val="855"/>
        </w:trPr>
        <w:tc>
          <w:tcPr>
            <w:tcW w:w="851" w:type="dxa"/>
            <w:vMerge/>
            <w:textDirection w:val="btLr"/>
          </w:tcPr>
          <w:p w:rsidR="00D15D7E" w:rsidRDefault="00D15D7E" w:rsidP="00D15D7E">
            <w:pPr>
              <w:ind w:left="113" w:right="113"/>
              <w:rPr>
                <w:b/>
                <w:color w:val="C00000"/>
                <w:szCs w:val="28"/>
              </w:rPr>
            </w:pPr>
          </w:p>
        </w:tc>
        <w:tc>
          <w:tcPr>
            <w:tcW w:w="709" w:type="dxa"/>
            <w:vMerge/>
            <w:tcBorders>
              <w:bottom w:val="single" w:sz="4" w:space="0" w:color="auto"/>
            </w:tcBorders>
            <w:textDirection w:val="btLr"/>
          </w:tcPr>
          <w:p w:rsidR="00D15D7E" w:rsidRDefault="00D15D7E" w:rsidP="00D15D7E">
            <w:pPr>
              <w:ind w:left="113" w:right="113"/>
              <w:jc w:val="right"/>
              <w:rPr>
                <w:b/>
                <w:color w:val="C00000"/>
                <w:sz w:val="24"/>
                <w:szCs w:val="24"/>
              </w:rPr>
            </w:pPr>
          </w:p>
        </w:tc>
        <w:tc>
          <w:tcPr>
            <w:tcW w:w="9356" w:type="dxa"/>
            <w:tcBorders>
              <w:top w:val="single" w:sz="4" w:space="0" w:color="auto"/>
              <w:bottom w:val="single" w:sz="4" w:space="0" w:color="auto"/>
            </w:tcBorders>
          </w:tcPr>
          <w:p w:rsidR="00266794" w:rsidRDefault="00266794" w:rsidP="00266794">
            <w:pPr>
              <w:autoSpaceDE w:val="0"/>
              <w:autoSpaceDN w:val="0"/>
              <w:adjustRightInd w:val="0"/>
              <w:ind w:firstLine="0"/>
              <w:rPr>
                <w:b/>
                <w:sz w:val="24"/>
                <w:szCs w:val="24"/>
              </w:rPr>
            </w:pPr>
            <w:r w:rsidRPr="0009010C">
              <w:rPr>
                <w:b/>
                <w:sz w:val="24"/>
                <w:szCs w:val="24"/>
              </w:rPr>
              <w:t xml:space="preserve">«О ранней весне, перелётных птицах, прилетающих в наши края», </w:t>
            </w:r>
          </w:p>
          <w:p w:rsidR="00266794" w:rsidRDefault="00266794" w:rsidP="00266794">
            <w:pPr>
              <w:autoSpaceDE w:val="0"/>
              <w:autoSpaceDN w:val="0"/>
              <w:adjustRightInd w:val="0"/>
              <w:ind w:firstLine="0"/>
              <w:rPr>
                <w:b/>
                <w:sz w:val="24"/>
                <w:szCs w:val="24"/>
              </w:rPr>
            </w:pPr>
            <w:r w:rsidRPr="0009010C">
              <w:rPr>
                <w:b/>
                <w:sz w:val="24"/>
                <w:szCs w:val="24"/>
              </w:rPr>
              <w:t xml:space="preserve">«Берегите птиц», </w:t>
            </w:r>
          </w:p>
          <w:p w:rsidR="00266794" w:rsidRDefault="00266794" w:rsidP="00266794">
            <w:pPr>
              <w:autoSpaceDE w:val="0"/>
              <w:autoSpaceDN w:val="0"/>
              <w:adjustRightInd w:val="0"/>
              <w:ind w:firstLine="0"/>
              <w:rPr>
                <w:b/>
                <w:sz w:val="24"/>
                <w:szCs w:val="24"/>
              </w:rPr>
            </w:pPr>
            <w:r w:rsidRPr="0009010C">
              <w:rPr>
                <w:b/>
                <w:sz w:val="24"/>
                <w:szCs w:val="24"/>
              </w:rPr>
              <w:t xml:space="preserve">«Такие разные птицы», </w:t>
            </w:r>
          </w:p>
          <w:p w:rsidR="00266794" w:rsidRDefault="00266794" w:rsidP="00266794">
            <w:pPr>
              <w:autoSpaceDE w:val="0"/>
              <w:autoSpaceDN w:val="0"/>
              <w:adjustRightInd w:val="0"/>
              <w:ind w:firstLine="0"/>
              <w:rPr>
                <w:b/>
                <w:sz w:val="24"/>
                <w:szCs w:val="24"/>
              </w:rPr>
            </w:pPr>
            <w:r w:rsidRPr="0009010C">
              <w:rPr>
                <w:b/>
                <w:sz w:val="24"/>
                <w:szCs w:val="24"/>
              </w:rPr>
              <w:t xml:space="preserve">«Птицы – наши друзья», </w:t>
            </w:r>
          </w:p>
          <w:p w:rsidR="00266794" w:rsidRPr="0009010C" w:rsidRDefault="00266794" w:rsidP="00266794">
            <w:pPr>
              <w:autoSpaceDE w:val="0"/>
              <w:autoSpaceDN w:val="0"/>
              <w:adjustRightInd w:val="0"/>
              <w:ind w:firstLine="0"/>
              <w:rPr>
                <w:b/>
                <w:color w:val="000000" w:themeColor="text1"/>
                <w:sz w:val="24"/>
                <w:szCs w:val="24"/>
              </w:rPr>
            </w:pPr>
            <w:r w:rsidRPr="0009010C">
              <w:rPr>
                <w:b/>
                <w:sz w:val="24"/>
                <w:szCs w:val="24"/>
              </w:rPr>
              <w:t>«Назови весенние явления»</w:t>
            </w:r>
          </w:p>
          <w:p w:rsidR="00D15D7E" w:rsidRPr="00AC776B" w:rsidRDefault="00266794" w:rsidP="00266794">
            <w:pPr>
              <w:ind w:firstLine="0"/>
              <w:rPr>
                <w:sz w:val="24"/>
                <w:szCs w:val="24"/>
                <w:lang w:eastAsia="ru-RU"/>
              </w:rPr>
            </w:pPr>
            <w:r w:rsidRPr="0009010C">
              <w:rPr>
                <w:b/>
                <w:sz w:val="24"/>
                <w:szCs w:val="24"/>
              </w:rPr>
              <w:t>Задачи:</w:t>
            </w:r>
            <w:r>
              <w:rPr>
                <w:sz w:val="24"/>
                <w:szCs w:val="24"/>
              </w:rPr>
              <w:t xml:space="preserve"> закрепить знания о перелётных птицах, умение их различать по внешним признакам; активизировать словарь детей по теме: «Весна»,</w:t>
            </w:r>
            <w:r>
              <w:rPr>
                <w:sz w:val="24"/>
                <w:szCs w:val="24"/>
                <w:lang w:eastAsia="ru-RU"/>
              </w:rPr>
              <w:t xml:space="preserve"> формировать у детей экологическое мировоззрение и умение общаться.</w:t>
            </w:r>
          </w:p>
        </w:tc>
      </w:tr>
      <w:tr w:rsidR="00D15D7E" w:rsidTr="00F47355">
        <w:trPr>
          <w:cantSplit/>
          <w:trHeight w:val="354"/>
        </w:trPr>
        <w:tc>
          <w:tcPr>
            <w:tcW w:w="851" w:type="dxa"/>
            <w:vMerge/>
            <w:textDirection w:val="btLr"/>
          </w:tcPr>
          <w:p w:rsidR="00D15D7E" w:rsidRPr="008C28E3" w:rsidRDefault="00D15D7E" w:rsidP="00D15D7E">
            <w:pPr>
              <w:ind w:left="113" w:right="113"/>
              <w:rPr>
                <w:b/>
                <w:color w:val="C00000"/>
                <w:szCs w:val="28"/>
              </w:rPr>
            </w:pPr>
          </w:p>
        </w:tc>
        <w:tc>
          <w:tcPr>
            <w:tcW w:w="709" w:type="dxa"/>
            <w:vMerge w:val="restart"/>
            <w:tcBorders>
              <w:top w:val="single" w:sz="4" w:space="0" w:color="auto"/>
            </w:tcBorders>
            <w:textDirection w:val="btLr"/>
          </w:tcPr>
          <w:p w:rsidR="00D15D7E" w:rsidRDefault="00D15D7E" w:rsidP="00D15D7E">
            <w:pPr>
              <w:ind w:left="113" w:right="113"/>
              <w:jc w:val="center"/>
              <w:rPr>
                <w:b/>
                <w:color w:val="C00000"/>
                <w:sz w:val="24"/>
                <w:szCs w:val="24"/>
              </w:rPr>
            </w:pPr>
            <w:r w:rsidRPr="008C28E3">
              <w:rPr>
                <w:b/>
                <w:color w:val="C00000"/>
                <w:sz w:val="24"/>
                <w:szCs w:val="24"/>
              </w:rPr>
              <w:t>2 неделя</w:t>
            </w:r>
          </w:p>
          <w:p w:rsidR="00D15D7E" w:rsidRDefault="00D15D7E" w:rsidP="00D15D7E">
            <w:pPr>
              <w:ind w:left="113" w:right="113"/>
              <w:rPr>
                <w:b/>
                <w:color w:val="C00000"/>
                <w:sz w:val="24"/>
                <w:szCs w:val="24"/>
              </w:rPr>
            </w:pPr>
          </w:p>
        </w:tc>
        <w:tc>
          <w:tcPr>
            <w:tcW w:w="9356" w:type="dxa"/>
            <w:tcBorders>
              <w:top w:val="single" w:sz="4" w:space="0" w:color="auto"/>
              <w:bottom w:val="single" w:sz="4" w:space="0" w:color="auto"/>
            </w:tcBorders>
          </w:tcPr>
          <w:p w:rsidR="00D15D7E" w:rsidRPr="003F5D68" w:rsidRDefault="00D15D7E" w:rsidP="00D15D7E">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D15D7E" w:rsidTr="00F47355">
        <w:trPr>
          <w:cantSplit/>
          <w:trHeight w:val="765"/>
        </w:trPr>
        <w:tc>
          <w:tcPr>
            <w:tcW w:w="851" w:type="dxa"/>
            <w:vMerge/>
            <w:textDirection w:val="btLr"/>
          </w:tcPr>
          <w:p w:rsidR="00D15D7E" w:rsidRPr="008C28E3" w:rsidRDefault="00D15D7E" w:rsidP="00D15D7E">
            <w:pPr>
              <w:ind w:left="113" w:right="113"/>
              <w:rPr>
                <w:b/>
                <w:color w:val="C00000"/>
                <w:szCs w:val="28"/>
              </w:rPr>
            </w:pPr>
          </w:p>
        </w:tc>
        <w:tc>
          <w:tcPr>
            <w:tcW w:w="709" w:type="dxa"/>
            <w:vMerge/>
            <w:tcBorders>
              <w:bottom w:val="single" w:sz="4" w:space="0" w:color="auto"/>
            </w:tcBorders>
            <w:textDirection w:val="btLr"/>
          </w:tcPr>
          <w:p w:rsidR="00D15D7E" w:rsidRPr="008C28E3" w:rsidRDefault="00D15D7E" w:rsidP="00D15D7E">
            <w:pPr>
              <w:ind w:left="113" w:right="113"/>
              <w:jc w:val="right"/>
              <w:rPr>
                <w:b/>
                <w:color w:val="C00000"/>
                <w:sz w:val="24"/>
                <w:szCs w:val="24"/>
              </w:rPr>
            </w:pPr>
          </w:p>
        </w:tc>
        <w:tc>
          <w:tcPr>
            <w:tcW w:w="9356" w:type="dxa"/>
            <w:tcBorders>
              <w:top w:val="single" w:sz="4" w:space="0" w:color="auto"/>
              <w:bottom w:val="single" w:sz="4" w:space="0" w:color="auto"/>
            </w:tcBorders>
          </w:tcPr>
          <w:p w:rsidR="00266794" w:rsidRDefault="00266794" w:rsidP="00266794">
            <w:pPr>
              <w:autoSpaceDE w:val="0"/>
              <w:autoSpaceDN w:val="0"/>
              <w:adjustRightInd w:val="0"/>
              <w:ind w:firstLine="5"/>
              <w:rPr>
                <w:b/>
                <w:sz w:val="24"/>
                <w:szCs w:val="24"/>
              </w:rPr>
            </w:pPr>
            <w:r w:rsidRPr="0009010C">
              <w:rPr>
                <w:b/>
                <w:sz w:val="24"/>
                <w:szCs w:val="24"/>
              </w:rPr>
              <w:t xml:space="preserve">«Первооткрыватели космоса», </w:t>
            </w:r>
          </w:p>
          <w:p w:rsidR="00266794" w:rsidRDefault="00266794" w:rsidP="00266794">
            <w:pPr>
              <w:autoSpaceDE w:val="0"/>
              <w:autoSpaceDN w:val="0"/>
              <w:adjustRightInd w:val="0"/>
              <w:ind w:firstLine="5"/>
              <w:rPr>
                <w:b/>
                <w:sz w:val="24"/>
                <w:szCs w:val="24"/>
              </w:rPr>
            </w:pPr>
            <w:r w:rsidRPr="0009010C">
              <w:rPr>
                <w:b/>
                <w:sz w:val="24"/>
                <w:szCs w:val="24"/>
              </w:rPr>
              <w:t xml:space="preserve">«Неизвестная вселенная»,  </w:t>
            </w:r>
          </w:p>
          <w:p w:rsidR="00266794" w:rsidRDefault="00266794" w:rsidP="00266794">
            <w:pPr>
              <w:autoSpaceDE w:val="0"/>
              <w:autoSpaceDN w:val="0"/>
              <w:adjustRightInd w:val="0"/>
              <w:ind w:firstLine="5"/>
              <w:rPr>
                <w:b/>
                <w:sz w:val="24"/>
                <w:szCs w:val="24"/>
              </w:rPr>
            </w:pPr>
            <w:r w:rsidRPr="0009010C">
              <w:rPr>
                <w:b/>
                <w:sz w:val="24"/>
                <w:szCs w:val="24"/>
              </w:rPr>
              <w:t xml:space="preserve">«Планеты солнечной системы», </w:t>
            </w:r>
          </w:p>
          <w:p w:rsidR="00266794" w:rsidRDefault="00266794" w:rsidP="00266794">
            <w:pPr>
              <w:autoSpaceDE w:val="0"/>
              <w:autoSpaceDN w:val="0"/>
              <w:adjustRightInd w:val="0"/>
              <w:ind w:firstLine="5"/>
              <w:rPr>
                <w:b/>
                <w:sz w:val="24"/>
                <w:szCs w:val="24"/>
              </w:rPr>
            </w:pPr>
            <w:r w:rsidRPr="0009010C">
              <w:rPr>
                <w:b/>
                <w:sz w:val="24"/>
                <w:szCs w:val="24"/>
              </w:rPr>
              <w:t xml:space="preserve">«Космические корабли, их применение», </w:t>
            </w:r>
          </w:p>
          <w:p w:rsidR="00266794" w:rsidRPr="0009010C" w:rsidRDefault="00266794" w:rsidP="00266794">
            <w:pPr>
              <w:autoSpaceDE w:val="0"/>
              <w:autoSpaceDN w:val="0"/>
              <w:adjustRightInd w:val="0"/>
              <w:ind w:firstLine="5"/>
              <w:rPr>
                <w:b/>
                <w:color w:val="000000" w:themeColor="text1"/>
                <w:sz w:val="24"/>
                <w:szCs w:val="24"/>
              </w:rPr>
            </w:pPr>
            <w:r w:rsidRPr="0009010C">
              <w:rPr>
                <w:b/>
                <w:sz w:val="24"/>
                <w:szCs w:val="24"/>
              </w:rPr>
              <w:t xml:space="preserve">«Значение космических исследований для жизни людей на земле»  </w:t>
            </w:r>
          </w:p>
          <w:p w:rsidR="00D15D7E" w:rsidRPr="00AC776B" w:rsidRDefault="00266794" w:rsidP="00266794">
            <w:pPr>
              <w:ind w:firstLine="5"/>
              <w:rPr>
                <w:sz w:val="24"/>
                <w:szCs w:val="24"/>
                <w:lang w:eastAsia="ru-RU"/>
              </w:rPr>
            </w:pPr>
            <w:r w:rsidRPr="0009010C">
              <w:rPr>
                <w:b/>
                <w:sz w:val="24"/>
                <w:szCs w:val="24"/>
              </w:rPr>
              <w:t>Задачи:</w:t>
            </w:r>
            <w:r>
              <w:rPr>
                <w:sz w:val="24"/>
                <w:szCs w:val="24"/>
              </w:rPr>
              <w:t xml:space="preserve"> </w:t>
            </w:r>
            <w:r>
              <w:rPr>
                <w:sz w:val="24"/>
                <w:szCs w:val="24"/>
                <w:lang w:eastAsia="ru-RU"/>
              </w:rPr>
              <w:t xml:space="preserve">расширять представления о профессии космонавта, воспитывать уважение к этой профессии, познакомить с понятием «солнечная система», </w:t>
            </w:r>
            <w:r>
              <w:rPr>
                <w:sz w:val="24"/>
                <w:szCs w:val="24"/>
              </w:rPr>
              <w:t>формировать у детей представление о космическом пространстве, освоении космоса.</w:t>
            </w:r>
            <w:r w:rsidRPr="00F86D3F">
              <w:rPr>
                <w:b/>
                <w:color w:val="0070C0"/>
                <w:sz w:val="24"/>
                <w:szCs w:val="24"/>
                <w:lang w:eastAsia="ru-RU"/>
              </w:rPr>
              <w:t xml:space="preserve"> </w:t>
            </w:r>
            <w:r>
              <w:rPr>
                <w:sz w:val="24"/>
                <w:szCs w:val="24"/>
                <w:lang w:eastAsia="ru-RU"/>
              </w:rPr>
              <w:t>Способствовать развитию представлений детей о природных богатствах Земли</w:t>
            </w:r>
          </w:p>
        </w:tc>
      </w:tr>
      <w:tr w:rsidR="00D15D7E" w:rsidTr="00F47355">
        <w:trPr>
          <w:cantSplit/>
          <w:trHeight w:val="279"/>
        </w:trPr>
        <w:tc>
          <w:tcPr>
            <w:tcW w:w="851" w:type="dxa"/>
            <w:vMerge/>
            <w:textDirection w:val="btLr"/>
          </w:tcPr>
          <w:p w:rsidR="00D15D7E" w:rsidRPr="008C28E3" w:rsidRDefault="00D15D7E" w:rsidP="00D15D7E">
            <w:pPr>
              <w:ind w:left="113" w:right="113"/>
              <w:rPr>
                <w:b/>
                <w:color w:val="C00000"/>
                <w:szCs w:val="28"/>
              </w:rPr>
            </w:pPr>
          </w:p>
        </w:tc>
        <w:tc>
          <w:tcPr>
            <w:tcW w:w="709" w:type="dxa"/>
            <w:vMerge w:val="restart"/>
            <w:tcBorders>
              <w:top w:val="single" w:sz="4" w:space="0" w:color="auto"/>
            </w:tcBorders>
            <w:textDirection w:val="btLr"/>
          </w:tcPr>
          <w:p w:rsidR="00D15D7E" w:rsidRPr="008C28E3" w:rsidRDefault="00D15D7E" w:rsidP="00D15D7E">
            <w:pPr>
              <w:ind w:left="113" w:right="113"/>
              <w:jc w:val="center"/>
              <w:rPr>
                <w:b/>
                <w:color w:val="C00000"/>
                <w:sz w:val="24"/>
                <w:szCs w:val="24"/>
              </w:rPr>
            </w:pPr>
            <w:r w:rsidRPr="008C28E3">
              <w:rPr>
                <w:b/>
                <w:color w:val="C00000"/>
                <w:sz w:val="24"/>
                <w:szCs w:val="24"/>
              </w:rPr>
              <w:t>3 неделя</w:t>
            </w:r>
          </w:p>
          <w:p w:rsidR="00D15D7E" w:rsidRDefault="00D15D7E" w:rsidP="00D15D7E">
            <w:pPr>
              <w:ind w:left="113" w:right="113"/>
              <w:jc w:val="right"/>
              <w:rPr>
                <w:b/>
                <w:color w:val="C00000"/>
                <w:sz w:val="24"/>
                <w:szCs w:val="24"/>
              </w:rPr>
            </w:pPr>
          </w:p>
          <w:p w:rsidR="00D15D7E" w:rsidRDefault="00D15D7E" w:rsidP="00D15D7E">
            <w:pPr>
              <w:ind w:left="113" w:right="113"/>
              <w:jc w:val="right"/>
              <w:rPr>
                <w:b/>
                <w:color w:val="C00000"/>
                <w:sz w:val="24"/>
                <w:szCs w:val="24"/>
              </w:rPr>
            </w:pPr>
          </w:p>
        </w:tc>
        <w:tc>
          <w:tcPr>
            <w:tcW w:w="9356" w:type="dxa"/>
            <w:tcBorders>
              <w:top w:val="single" w:sz="4" w:space="0" w:color="auto"/>
              <w:bottom w:val="single" w:sz="4" w:space="0" w:color="auto"/>
            </w:tcBorders>
          </w:tcPr>
          <w:p w:rsidR="00D15D7E" w:rsidRPr="00B82B0F" w:rsidRDefault="00D15D7E" w:rsidP="00D15D7E">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D15D7E" w:rsidTr="00F47355">
        <w:trPr>
          <w:cantSplit/>
          <w:trHeight w:val="840"/>
        </w:trPr>
        <w:tc>
          <w:tcPr>
            <w:tcW w:w="851" w:type="dxa"/>
            <w:vMerge/>
            <w:textDirection w:val="btLr"/>
          </w:tcPr>
          <w:p w:rsidR="00D15D7E" w:rsidRPr="008C28E3" w:rsidRDefault="00D15D7E" w:rsidP="00D15D7E">
            <w:pPr>
              <w:ind w:left="113" w:right="113"/>
              <w:rPr>
                <w:b/>
                <w:color w:val="C00000"/>
                <w:szCs w:val="28"/>
              </w:rPr>
            </w:pPr>
          </w:p>
        </w:tc>
        <w:tc>
          <w:tcPr>
            <w:tcW w:w="709" w:type="dxa"/>
            <w:vMerge/>
            <w:tcBorders>
              <w:bottom w:val="single" w:sz="4" w:space="0" w:color="auto"/>
            </w:tcBorders>
            <w:textDirection w:val="btLr"/>
          </w:tcPr>
          <w:p w:rsidR="00D15D7E" w:rsidRDefault="00D15D7E" w:rsidP="00D15D7E">
            <w:pPr>
              <w:ind w:left="113" w:right="113"/>
              <w:jc w:val="right"/>
              <w:rPr>
                <w:b/>
                <w:color w:val="C00000"/>
                <w:sz w:val="24"/>
                <w:szCs w:val="24"/>
              </w:rPr>
            </w:pPr>
          </w:p>
        </w:tc>
        <w:tc>
          <w:tcPr>
            <w:tcW w:w="9356" w:type="dxa"/>
            <w:tcBorders>
              <w:top w:val="single" w:sz="4" w:space="0" w:color="auto"/>
              <w:bottom w:val="single" w:sz="4" w:space="0" w:color="auto"/>
            </w:tcBorders>
          </w:tcPr>
          <w:p w:rsidR="00266794" w:rsidRPr="008673A5" w:rsidRDefault="00266794" w:rsidP="00266794">
            <w:pPr>
              <w:autoSpaceDE w:val="0"/>
              <w:autoSpaceDN w:val="0"/>
              <w:adjustRightInd w:val="0"/>
              <w:ind w:firstLine="5"/>
              <w:rPr>
                <w:b/>
                <w:sz w:val="24"/>
                <w:szCs w:val="24"/>
              </w:rPr>
            </w:pPr>
            <w:r w:rsidRPr="008673A5">
              <w:rPr>
                <w:b/>
                <w:sz w:val="24"/>
                <w:szCs w:val="24"/>
              </w:rPr>
              <w:t xml:space="preserve">«Животные жарких стран», </w:t>
            </w:r>
          </w:p>
          <w:p w:rsidR="00266794" w:rsidRPr="008673A5" w:rsidRDefault="00266794" w:rsidP="00266794">
            <w:pPr>
              <w:autoSpaceDE w:val="0"/>
              <w:autoSpaceDN w:val="0"/>
              <w:adjustRightInd w:val="0"/>
              <w:ind w:firstLine="5"/>
              <w:rPr>
                <w:b/>
                <w:sz w:val="24"/>
                <w:szCs w:val="24"/>
              </w:rPr>
            </w:pPr>
            <w:r w:rsidRPr="008673A5">
              <w:rPr>
                <w:b/>
                <w:sz w:val="24"/>
                <w:szCs w:val="24"/>
              </w:rPr>
              <w:t xml:space="preserve">«Животные холодных стран», </w:t>
            </w:r>
          </w:p>
          <w:p w:rsidR="00266794" w:rsidRPr="008673A5" w:rsidRDefault="00266794" w:rsidP="00266794">
            <w:pPr>
              <w:autoSpaceDE w:val="0"/>
              <w:autoSpaceDN w:val="0"/>
              <w:adjustRightInd w:val="0"/>
              <w:ind w:firstLine="5"/>
              <w:rPr>
                <w:b/>
                <w:sz w:val="24"/>
                <w:szCs w:val="24"/>
              </w:rPr>
            </w:pPr>
            <w:r w:rsidRPr="008673A5">
              <w:rPr>
                <w:b/>
                <w:sz w:val="24"/>
                <w:szCs w:val="24"/>
              </w:rPr>
              <w:t xml:space="preserve">«Северное сияние», </w:t>
            </w:r>
          </w:p>
          <w:p w:rsidR="00266794" w:rsidRPr="008673A5" w:rsidRDefault="00266794" w:rsidP="00266794">
            <w:pPr>
              <w:autoSpaceDE w:val="0"/>
              <w:autoSpaceDN w:val="0"/>
              <w:adjustRightInd w:val="0"/>
              <w:ind w:firstLine="5"/>
              <w:rPr>
                <w:b/>
                <w:sz w:val="24"/>
                <w:szCs w:val="24"/>
              </w:rPr>
            </w:pPr>
            <w:r w:rsidRPr="008673A5">
              <w:rPr>
                <w:b/>
                <w:sz w:val="24"/>
                <w:szCs w:val="24"/>
              </w:rPr>
              <w:t xml:space="preserve">«Северный и южный полюс», </w:t>
            </w:r>
          </w:p>
          <w:p w:rsidR="00266794" w:rsidRPr="008673A5" w:rsidRDefault="00266794" w:rsidP="00266794">
            <w:pPr>
              <w:autoSpaceDE w:val="0"/>
              <w:autoSpaceDN w:val="0"/>
              <w:adjustRightInd w:val="0"/>
              <w:ind w:firstLine="5"/>
              <w:rPr>
                <w:b/>
                <w:color w:val="000000" w:themeColor="text1"/>
                <w:sz w:val="24"/>
                <w:szCs w:val="24"/>
              </w:rPr>
            </w:pPr>
            <w:r w:rsidRPr="008673A5">
              <w:rPr>
                <w:b/>
                <w:sz w:val="24"/>
                <w:szCs w:val="24"/>
              </w:rPr>
              <w:t>«Животные разных широт» (их повадки, питание, среда обитания)</w:t>
            </w:r>
          </w:p>
          <w:p w:rsidR="00D15D7E" w:rsidRPr="00F86D3F" w:rsidRDefault="00266794" w:rsidP="00266794">
            <w:pPr>
              <w:ind w:firstLine="5"/>
              <w:rPr>
                <w:b/>
                <w:color w:val="0070C0"/>
                <w:sz w:val="24"/>
                <w:szCs w:val="24"/>
                <w:lang w:eastAsia="ru-RU"/>
              </w:rPr>
            </w:pPr>
            <w:r w:rsidRPr="008673A5">
              <w:rPr>
                <w:b/>
                <w:sz w:val="24"/>
                <w:szCs w:val="24"/>
              </w:rPr>
              <w:t>Задачи</w:t>
            </w:r>
            <w:r w:rsidRPr="008673A5">
              <w:rPr>
                <w:b/>
                <w:i/>
                <w:sz w:val="24"/>
                <w:szCs w:val="24"/>
              </w:rPr>
              <w:t>:</w:t>
            </w:r>
            <w:r w:rsidRPr="008673A5">
              <w:rPr>
                <w:sz w:val="24"/>
                <w:szCs w:val="24"/>
              </w:rPr>
              <w:t xml:space="preserve"> формировать и расширять знания о севере и жарких странах, о животных этих районов; развивать умение называть и отличать представителей животного мира по строению и условиям обитания на планете.</w:t>
            </w:r>
            <w:r w:rsidRPr="008673A5">
              <w:rPr>
                <w:sz w:val="24"/>
                <w:szCs w:val="24"/>
                <w:lang w:eastAsia="ru-RU"/>
              </w:rPr>
              <w:t xml:space="preserve"> Воспитывать экологическую культуру</w:t>
            </w:r>
            <w:r>
              <w:rPr>
                <w:sz w:val="24"/>
                <w:szCs w:val="24"/>
                <w:lang w:eastAsia="ru-RU"/>
              </w:rPr>
              <w:t>.</w:t>
            </w:r>
          </w:p>
        </w:tc>
      </w:tr>
      <w:tr w:rsidR="00D15D7E" w:rsidTr="00F47355">
        <w:trPr>
          <w:cantSplit/>
          <w:trHeight w:val="294"/>
        </w:trPr>
        <w:tc>
          <w:tcPr>
            <w:tcW w:w="851" w:type="dxa"/>
            <w:vMerge/>
            <w:textDirection w:val="btLr"/>
          </w:tcPr>
          <w:p w:rsidR="00D15D7E" w:rsidRPr="008C28E3" w:rsidRDefault="00D15D7E" w:rsidP="00D15D7E">
            <w:pPr>
              <w:ind w:left="113" w:right="113"/>
              <w:rPr>
                <w:b/>
                <w:color w:val="C00000"/>
                <w:szCs w:val="28"/>
              </w:rPr>
            </w:pPr>
          </w:p>
        </w:tc>
        <w:tc>
          <w:tcPr>
            <w:tcW w:w="709" w:type="dxa"/>
            <w:vMerge w:val="restart"/>
            <w:tcBorders>
              <w:top w:val="single" w:sz="4" w:space="0" w:color="auto"/>
            </w:tcBorders>
            <w:textDirection w:val="btLr"/>
          </w:tcPr>
          <w:p w:rsidR="00D15D7E" w:rsidRPr="008C28E3" w:rsidRDefault="00D15D7E" w:rsidP="00D15D7E">
            <w:pPr>
              <w:ind w:left="113" w:right="113"/>
              <w:jc w:val="center"/>
              <w:rPr>
                <w:b/>
                <w:color w:val="C00000"/>
                <w:sz w:val="24"/>
                <w:szCs w:val="24"/>
              </w:rPr>
            </w:pPr>
            <w:r w:rsidRPr="008C28E3">
              <w:rPr>
                <w:b/>
                <w:color w:val="C00000"/>
                <w:sz w:val="24"/>
                <w:szCs w:val="24"/>
              </w:rPr>
              <w:t>4 неделя</w:t>
            </w:r>
          </w:p>
          <w:p w:rsidR="00D15D7E" w:rsidRDefault="00D15D7E" w:rsidP="00D15D7E">
            <w:pPr>
              <w:ind w:left="113" w:right="113"/>
              <w:jc w:val="right"/>
              <w:rPr>
                <w:b/>
                <w:color w:val="C00000"/>
                <w:sz w:val="24"/>
                <w:szCs w:val="24"/>
              </w:rPr>
            </w:pPr>
          </w:p>
          <w:p w:rsidR="00D15D7E" w:rsidRDefault="00D15D7E" w:rsidP="00D15D7E">
            <w:pPr>
              <w:ind w:left="113" w:right="113"/>
              <w:rPr>
                <w:b/>
                <w:color w:val="C00000"/>
                <w:sz w:val="24"/>
                <w:szCs w:val="24"/>
              </w:rPr>
            </w:pPr>
          </w:p>
        </w:tc>
        <w:tc>
          <w:tcPr>
            <w:tcW w:w="9356" w:type="dxa"/>
            <w:tcBorders>
              <w:top w:val="single" w:sz="4" w:space="0" w:color="auto"/>
              <w:bottom w:val="single" w:sz="4" w:space="0" w:color="auto"/>
            </w:tcBorders>
          </w:tcPr>
          <w:p w:rsidR="00D15D7E" w:rsidRPr="00B82B0F" w:rsidRDefault="00D15D7E" w:rsidP="00D15D7E">
            <w:pPr>
              <w:jc w:val="center"/>
              <w:rPr>
                <w:b/>
                <w:color w:val="0070C0"/>
                <w:szCs w:val="28"/>
                <w:lang w:eastAsia="ru-RU"/>
              </w:rPr>
            </w:pPr>
            <w:r w:rsidRPr="00B82B0F">
              <w:rPr>
                <w:b/>
                <w:color w:val="0070C0"/>
                <w:szCs w:val="24"/>
              </w:rPr>
              <w:t>Обитатели подводного мира</w:t>
            </w:r>
          </w:p>
        </w:tc>
      </w:tr>
      <w:tr w:rsidR="00D15D7E" w:rsidTr="00F47355">
        <w:trPr>
          <w:cantSplit/>
          <w:trHeight w:val="825"/>
        </w:trPr>
        <w:tc>
          <w:tcPr>
            <w:tcW w:w="851" w:type="dxa"/>
            <w:vMerge/>
            <w:tcBorders>
              <w:bottom w:val="single" w:sz="4" w:space="0" w:color="auto"/>
            </w:tcBorders>
            <w:textDirection w:val="btLr"/>
          </w:tcPr>
          <w:p w:rsidR="00D15D7E" w:rsidRPr="008C28E3" w:rsidRDefault="00D15D7E" w:rsidP="00D15D7E">
            <w:pPr>
              <w:ind w:left="113" w:right="113"/>
              <w:rPr>
                <w:b/>
                <w:color w:val="C00000"/>
                <w:szCs w:val="28"/>
              </w:rPr>
            </w:pPr>
          </w:p>
        </w:tc>
        <w:tc>
          <w:tcPr>
            <w:tcW w:w="709" w:type="dxa"/>
            <w:vMerge/>
            <w:tcBorders>
              <w:bottom w:val="single" w:sz="4" w:space="0" w:color="auto"/>
            </w:tcBorders>
            <w:textDirection w:val="btLr"/>
          </w:tcPr>
          <w:p w:rsidR="00D15D7E" w:rsidRPr="008C28E3" w:rsidRDefault="00D15D7E" w:rsidP="00D15D7E">
            <w:pPr>
              <w:ind w:left="113" w:right="113"/>
              <w:jc w:val="right"/>
              <w:rPr>
                <w:b/>
                <w:color w:val="C00000"/>
                <w:sz w:val="24"/>
                <w:szCs w:val="24"/>
              </w:rPr>
            </w:pPr>
          </w:p>
        </w:tc>
        <w:tc>
          <w:tcPr>
            <w:tcW w:w="9356" w:type="dxa"/>
            <w:tcBorders>
              <w:top w:val="single" w:sz="4" w:space="0" w:color="auto"/>
              <w:bottom w:val="single" w:sz="4" w:space="0" w:color="auto"/>
            </w:tcBorders>
          </w:tcPr>
          <w:p w:rsidR="00266794" w:rsidRPr="001246EA" w:rsidRDefault="00266794" w:rsidP="00266794">
            <w:pPr>
              <w:autoSpaceDE w:val="0"/>
              <w:autoSpaceDN w:val="0"/>
              <w:adjustRightInd w:val="0"/>
              <w:ind w:firstLine="5"/>
              <w:rPr>
                <w:b/>
                <w:sz w:val="24"/>
                <w:szCs w:val="24"/>
              </w:rPr>
            </w:pPr>
            <w:r w:rsidRPr="001246EA">
              <w:rPr>
                <w:b/>
                <w:sz w:val="24"/>
                <w:szCs w:val="24"/>
              </w:rPr>
              <w:t xml:space="preserve">«Морские обитатели», </w:t>
            </w:r>
          </w:p>
          <w:p w:rsidR="00266794" w:rsidRPr="001246EA" w:rsidRDefault="00266794" w:rsidP="00266794">
            <w:pPr>
              <w:autoSpaceDE w:val="0"/>
              <w:autoSpaceDN w:val="0"/>
              <w:adjustRightInd w:val="0"/>
              <w:ind w:firstLine="5"/>
              <w:rPr>
                <w:b/>
                <w:sz w:val="24"/>
                <w:szCs w:val="24"/>
              </w:rPr>
            </w:pPr>
            <w:r w:rsidRPr="001246EA">
              <w:rPr>
                <w:b/>
                <w:sz w:val="24"/>
                <w:szCs w:val="24"/>
              </w:rPr>
              <w:t xml:space="preserve">«Богатства дна морского», </w:t>
            </w:r>
          </w:p>
          <w:p w:rsidR="00266794" w:rsidRPr="001246EA" w:rsidRDefault="00266794" w:rsidP="00266794">
            <w:pPr>
              <w:autoSpaceDE w:val="0"/>
              <w:autoSpaceDN w:val="0"/>
              <w:adjustRightInd w:val="0"/>
              <w:ind w:firstLine="5"/>
              <w:rPr>
                <w:b/>
                <w:sz w:val="24"/>
                <w:szCs w:val="24"/>
              </w:rPr>
            </w:pPr>
            <w:r w:rsidRPr="001246EA">
              <w:rPr>
                <w:b/>
                <w:sz w:val="24"/>
                <w:szCs w:val="24"/>
              </w:rPr>
              <w:t xml:space="preserve">«Речные обитатели», </w:t>
            </w:r>
          </w:p>
          <w:p w:rsidR="00266794" w:rsidRPr="001246EA" w:rsidRDefault="00266794" w:rsidP="00266794">
            <w:pPr>
              <w:autoSpaceDE w:val="0"/>
              <w:autoSpaceDN w:val="0"/>
              <w:adjustRightInd w:val="0"/>
              <w:ind w:firstLine="5"/>
              <w:rPr>
                <w:b/>
                <w:sz w:val="24"/>
                <w:szCs w:val="24"/>
              </w:rPr>
            </w:pPr>
            <w:r w:rsidRPr="001246EA">
              <w:rPr>
                <w:b/>
                <w:sz w:val="24"/>
                <w:szCs w:val="24"/>
              </w:rPr>
              <w:t xml:space="preserve">«Вода вокруг нас», </w:t>
            </w:r>
          </w:p>
          <w:p w:rsidR="00266794" w:rsidRPr="001246EA" w:rsidRDefault="00266794" w:rsidP="00266794">
            <w:pPr>
              <w:autoSpaceDE w:val="0"/>
              <w:autoSpaceDN w:val="0"/>
              <w:adjustRightInd w:val="0"/>
              <w:ind w:firstLine="5"/>
              <w:rPr>
                <w:b/>
                <w:color w:val="000000" w:themeColor="text1"/>
                <w:sz w:val="24"/>
                <w:szCs w:val="24"/>
              </w:rPr>
            </w:pPr>
            <w:r w:rsidRPr="001246EA">
              <w:rPr>
                <w:b/>
                <w:sz w:val="24"/>
                <w:szCs w:val="24"/>
              </w:rPr>
              <w:t>«Обитатели воды – рыбы»</w:t>
            </w:r>
          </w:p>
          <w:p w:rsidR="00D15D7E" w:rsidRPr="001246EA" w:rsidRDefault="00266794" w:rsidP="00266794">
            <w:pPr>
              <w:ind w:firstLine="5"/>
              <w:rPr>
                <w:b/>
                <w:color w:val="0070C0"/>
                <w:sz w:val="24"/>
                <w:szCs w:val="24"/>
                <w:lang w:eastAsia="ru-RU"/>
              </w:rPr>
            </w:pPr>
            <w:r w:rsidRPr="001246EA">
              <w:rPr>
                <w:b/>
                <w:sz w:val="24"/>
                <w:szCs w:val="24"/>
              </w:rPr>
              <w:t>Задачи:</w:t>
            </w:r>
            <w:r w:rsidRPr="001246EA">
              <w:rPr>
                <w:sz w:val="24"/>
                <w:szCs w:val="24"/>
              </w:rPr>
              <w:t xml:space="preserve"> познакомить детей с многообразием подводного мира; сформировать представления о жизни море и океанов,</w:t>
            </w:r>
            <w:r w:rsidRPr="001246EA">
              <w:rPr>
                <w:sz w:val="24"/>
                <w:szCs w:val="24"/>
                <w:lang w:eastAsia="ru-RU"/>
              </w:rPr>
              <w:t xml:space="preserve"> учить различать рыб по внешнему виду</w:t>
            </w:r>
            <w:r w:rsidRPr="001246EA">
              <w:rPr>
                <w:sz w:val="24"/>
                <w:szCs w:val="24"/>
              </w:rPr>
              <w:t>; воспитывать бережное отношение к окружающему миру.</w:t>
            </w:r>
          </w:p>
        </w:tc>
      </w:tr>
      <w:tr w:rsidR="00D15D7E" w:rsidTr="00F47355">
        <w:trPr>
          <w:cantSplit/>
          <w:trHeight w:val="324"/>
        </w:trPr>
        <w:tc>
          <w:tcPr>
            <w:tcW w:w="851" w:type="dxa"/>
            <w:vMerge w:val="restart"/>
            <w:tcBorders>
              <w:top w:val="single" w:sz="4" w:space="0" w:color="auto"/>
            </w:tcBorders>
            <w:textDirection w:val="btLr"/>
          </w:tcPr>
          <w:p w:rsidR="00D15D7E" w:rsidRDefault="00D15D7E" w:rsidP="00D15D7E">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709" w:type="dxa"/>
            <w:vMerge w:val="restart"/>
            <w:tcBorders>
              <w:top w:val="single" w:sz="4" w:space="0" w:color="auto"/>
            </w:tcBorders>
            <w:textDirection w:val="btLr"/>
          </w:tcPr>
          <w:p w:rsidR="00D15D7E" w:rsidRPr="008C28E3" w:rsidRDefault="00D15D7E" w:rsidP="00D15D7E">
            <w:pPr>
              <w:ind w:left="113" w:right="113"/>
              <w:jc w:val="center"/>
              <w:rPr>
                <w:b/>
                <w:color w:val="C00000"/>
                <w:sz w:val="24"/>
                <w:szCs w:val="24"/>
              </w:rPr>
            </w:pPr>
            <w:r w:rsidRPr="008C28E3">
              <w:rPr>
                <w:b/>
                <w:color w:val="C00000"/>
                <w:sz w:val="24"/>
                <w:szCs w:val="24"/>
              </w:rPr>
              <w:t>1 неделя</w:t>
            </w:r>
          </w:p>
          <w:p w:rsidR="00D15D7E" w:rsidRDefault="00D15D7E" w:rsidP="00D15D7E">
            <w:pPr>
              <w:ind w:left="113" w:right="113"/>
              <w:jc w:val="center"/>
              <w:rPr>
                <w:b/>
                <w:color w:val="C00000"/>
                <w:sz w:val="24"/>
                <w:szCs w:val="24"/>
              </w:rPr>
            </w:pPr>
          </w:p>
          <w:p w:rsidR="00D15D7E" w:rsidRDefault="00D15D7E" w:rsidP="00D15D7E">
            <w:pPr>
              <w:ind w:left="113" w:right="113"/>
              <w:rPr>
                <w:b/>
                <w:color w:val="C00000"/>
                <w:sz w:val="24"/>
                <w:szCs w:val="24"/>
              </w:rPr>
            </w:pPr>
          </w:p>
        </w:tc>
        <w:tc>
          <w:tcPr>
            <w:tcW w:w="9356" w:type="dxa"/>
            <w:tcBorders>
              <w:top w:val="single" w:sz="4" w:space="0" w:color="auto"/>
              <w:bottom w:val="single" w:sz="4" w:space="0" w:color="auto"/>
            </w:tcBorders>
          </w:tcPr>
          <w:p w:rsidR="00D15D7E" w:rsidRPr="00B82B0F" w:rsidRDefault="00D15D7E" w:rsidP="00D15D7E">
            <w:pPr>
              <w:jc w:val="center"/>
              <w:rPr>
                <w:b/>
                <w:color w:val="0070C0"/>
                <w:szCs w:val="28"/>
                <w:lang w:eastAsia="ru-RU"/>
              </w:rPr>
            </w:pPr>
            <w:r>
              <w:rPr>
                <w:b/>
                <w:color w:val="0070C0"/>
                <w:szCs w:val="24"/>
              </w:rPr>
              <w:t>Победный Май</w:t>
            </w:r>
          </w:p>
        </w:tc>
      </w:tr>
      <w:tr w:rsidR="00D15D7E" w:rsidTr="00F47355">
        <w:trPr>
          <w:cantSplit/>
          <w:trHeight w:val="795"/>
        </w:trPr>
        <w:tc>
          <w:tcPr>
            <w:tcW w:w="851" w:type="dxa"/>
            <w:vMerge/>
            <w:textDirection w:val="btLr"/>
          </w:tcPr>
          <w:p w:rsidR="00D15D7E" w:rsidRDefault="00D15D7E" w:rsidP="00D15D7E">
            <w:pPr>
              <w:rPr>
                <w:b/>
                <w:color w:val="C00000"/>
                <w:szCs w:val="28"/>
              </w:rPr>
            </w:pPr>
          </w:p>
        </w:tc>
        <w:tc>
          <w:tcPr>
            <w:tcW w:w="709" w:type="dxa"/>
            <w:vMerge/>
            <w:tcBorders>
              <w:bottom w:val="single" w:sz="4" w:space="0" w:color="auto"/>
            </w:tcBorders>
            <w:textDirection w:val="btLr"/>
          </w:tcPr>
          <w:p w:rsidR="00D15D7E" w:rsidRPr="008C28E3" w:rsidRDefault="00D15D7E" w:rsidP="00D15D7E">
            <w:pPr>
              <w:ind w:left="113" w:right="113"/>
              <w:rPr>
                <w:b/>
                <w:color w:val="C00000"/>
                <w:sz w:val="24"/>
                <w:szCs w:val="24"/>
              </w:rPr>
            </w:pPr>
          </w:p>
        </w:tc>
        <w:tc>
          <w:tcPr>
            <w:tcW w:w="9356" w:type="dxa"/>
            <w:tcBorders>
              <w:top w:val="single" w:sz="4" w:space="0" w:color="auto"/>
              <w:bottom w:val="single" w:sz="4" w:space="0" w:color="auto"/>
            </w:tcBorders>
          </w:tcPr>
          <w:p w:rsidR="00266794" w:rsidRPr="001246EA" w:rsidRDefault="00266794" w:rsidP="00266794">
            <w:pPr>
              <w:autoSpaceDE w:val="0"/>
              <w:autoSpaceDN w:val="0"/>
              <w:adjustRightInd w:val="0"/>
              <w:ind w:firstLine="0"/>
              <w:rPr>
                <w:b/>
                <w:sz w:val="24"/>
                <w:szCs w:val="24"/>
              </w:rPr>
            </w:pPr>
            <w:r w:rsidRPr="001246EA">
              <w:rPr>
                <w:b/>
                <w:sz w:val="24"/>
                <w:szCs w:val="24"/>
              </w:rPr>
              <w:t xml:space="preserve">«Наше Отечество», </w:t>
            </w:r>
          </w:p>
          <w:p w:rsidR="00266794" w:rsidRPr="001246EA" w:rsidRDefault="00266794" w:rsidP="00266794">
            <w:pPr>
              <w:autoSpaceDE w:val="0"/>
              <w:autoSpaceDN w:val="0"/>
              <w:adjustRightInd w:val="0"/>
              <w:ind w:firstLine="0"/>
              <w:rPr>
                <w:b/>
                <w:sz w:val="24"/>
                <w:szCs w:val="24"/>
              </w:rPr>
            </w:pPr>
            <w:r w:rsidRPr="001246EA">
              <w:rPr>
                <w:b/>
                <w:sz w:val="24"/>
                <w:szCs w:val="24"/>
              </w:rPr>
              <w:t xml:space="preserve">«Нападение Германии», </w:t>
            </w:r>
          </w:p>
          <w:p w:rsidR="00266794" w:rsidRPr="001246EA" w:rsidRDefault="00266794" w:rsidP="00266794">
            <w:pPr>
              <w:autoSpaceDE w:val="0"/>
              <w:autoSpaceDN w:val="0"/>
              <w:adjustRightInd w:val="0"/>
              <w:ind w:firstLine="0"/>
              <w:rPr>
                <w:b/>
                <w:sz w:val="24"/>
                <w:szCs w:val="24"/>
              </w:rPr>
            </w:pPr>
            <w:r w:rsidRPr="001246EA">
              <w:rPr>
                <w:b/>
                <w:sz w:val="24"/>
                <w:szCs w:val="24"/>
              </w:rPr>
              <w:t xml:space="preserve">«Дорога жизни», </w:t>
            </w:r>
          </w:p>
          <w:p w:rsidR="00266794" w:rsidRPr="001246EA" w:rsidRDefault="00266794" w:rsidP="00266794">
            <w:pPr>
              <w:autoSpaceDE w:val="0"/>
              <w:autoSpaceDN w:val="0"/>
              <w:adjustRightInd w:val="0"/>
              <w:ind w:firstLine="0"/>
              <w:rPr>
                <w:b/>
                <w:sz w:val="24"/>
                <w:szCs w:val="24"/>
              </w:rPr>
            </w:pPr>
            <w:r w:rsidRPr="001246EA">
              <w:rPr>
                <w:b/>
                <w:sz w:val="24"/>
                <w:szCs w:val="24"/>
              </w:rPr>
              <w:t xml:space="preserve">«Письма с фронта», </w:t>
            </w:r>
          </w:p>
          <w:p w:rsidR="00266794" w:rsidRPr="001246EA" w:rsidRDefault="00266794" w:rsidP="00266794">
            <w:pPr>
              <w:autoSpaceDE w:val="0"/>
              <w:autoSpaceDN w:val="0"/>
              <w:adjustRightInd w:val="0"/>
              <w:ind w:firstLine="0"/>
              <w:rPr>
                <w:b/>
                <w:color w:val="000000" w:themeColor="text1"/>
                <w:sz w:val="24"/>
                <w:szCs w:val="24"/>
              </w:rPr>
            </w:pPr>
            <w:r w:rsidRPr="001246EA">
              <w:rPr>
                <w:b/>
                <w:sz w:val="24"/>
                <w:szCs w:val="24"/>
              </w:rPr>
              <w:t xml:space="preserve">«Салют Победы» </w:t>
            </w:r>
          </w:p>
          <w:p w:rsidR="00D15D7E" w:rsidRPr="00266794" w:rsidRDefault="00266794" w:rsidP="00266794">
            <w:pPr>
              <w:ind w:firstLine="0"/>
              <w:rPr>
                <w:sz w:val="24"/>
                <w:szCs w:val="24"/>
              </w:rPr>
            </w:pPr>
            <w:r w:rsidRPr="001246EA">
              <w:rPr>
                <w:b/>
                <w:sz w:val="24"/>
                <w:szCs w:val="24"/>
              </w:rPr>
              <w:t>Задачи:</w:t>
            </w:r>
            <w:r w:rsidRPr="001246EA">
              <w:rPr>
                <w:sz w:val="24"/>
                <w:szCs w:val="24"/>
              </w:rPr>
              <w:t xml:space="preserve"> вызвать у детей чувство гордости за свою страну, </w:t>
            </w:r>
            <w:r w:rsidRPr="001246EA">
              <w:rPr>
                <w:sz w:val="24"/>
                <w:szCs w:val="24"/>
                <w:lang w:eastAsia="ru-RU"/>
              </w:rPr>
              <w:t>наших защитников.</w:t>
            </w:r>
            <w:r w:rsidRPr="001246EA">
              <w:rPr>
                <w:sz w:val="24"/>
                <w:szCs w:val="24"/>
              </w:rPr>
              <w:t xml:space="preserve"> </w:t>
            </w:r>
            <w:r w:rsidRPr="001246EA">
              <w:rPr>
                <w:sz w:val="24"/>
                <w:szCs w:val="24"/>
                <w:lang w:eastAsia="ru-RU"/>
              </w:rPr>
              <w:t xml:space="preserve">Продолжать знакомить детей с историей нашей страны, учить чтить память погибших воинов в годы ВОВ. </w:t>
            </w:r>
            <w:r w:rsidRPr="001246EA">
              <w:rPr>
                <w:sz w:val="24"/>
                <w:szCs w:val="24"/>
              </w:rPr>
              <w:t>Воспитывать интерес к её героическому прошлому.</w:t>
            </w:r>
          </w:p>
        </w:tc>
      </w:tr>
      <w:tr w:rsidR="00D15D7E" w:rsidTr="00F47355">
        <w:trPr>
          <w:cantSplit/>
          <w:trHeight w:val="324"/>
        </w:trPr>
        <w:tc>
          <w:tcPr>
            <w:tcW w:w="851" w:type="dxa"/>
            <w:vMerge/>
            <w:textDirection w:val="btLr"/>
          </w:tcPr>
          <w:p w:rsidR="00D15D7E" w:rsidRPr="008C28E3" w:rsidRDefault="00D15D7E" w:rsidP="00D15D7E">
            <w:pPr>
              <w:rPr>
                <w:b/>
                <w:color w:val="C00000"/>
                <w:szCs w:val="28"/>
              </w:rPr>
            </w:pPr>
          </w:p>
        </w:tc>
        <w:tc>
          <w:tcPr>
            <w:tcW w:w="709" w:type="dxa"/>
            <w:vMerge w:val="restart"/>
            <w:tcBorders>
              <w:top w:val="single" w:sz="4" w:space="0" w:color="auto"/>
            </w:tcBorders>
            <w:textDirection w:val="btLr"/>
          </w:tcPr>
          <w:p w:rsidR="00D15D7E" w:rsidRDefault="00D15D7E" w:rsidP="00D15D7E">
            <w:pPr>
              <w:ind w:left="113" w:right="113"/>
              <w:jc w:val="center"/>
              <w:rPr>
                <w:b/>
                <w:color w:val="C00000"/>
                <w:sz w:val="24"/>
                <w:szCs w:val="24"/>
              </w:rPr>
            </w:pPr>
            <w:r w:rsidRPr="008C28E3">
              <w:rPr>
                <w:b/>
                <w:color w:val="C00000"/>
                <w:sz w:val="24"/>
                <w:szCs w:val="24"/>
              </w:rPr>
              <w:t>2 неделя</w:t>
            </w:r>
          </w:p>
          <w:p w:rsidR="00D15D7E" w:rsidRDefault="00D15D7E" w:rsidP="00D15D7E">
            <w:pPr>
              <w:ind w:left="113" w:right="113"/>
              <w:rPr>
                <w:b/>
                <w:color w:val="C00000"/>
                <w:sz w:val="24"/>
                <w:szCs w:val="24"/>
              </w:rPr>
            </w:pPr>
          </w:p>
        </w:tc>
        <w:tc>
          <w:tcPr>
            <w:tcW w:w="9356" w:type="dxa"/>
            <w:tcBorders>
              <w:top w:val="single" w:sz="4" w:space="0" w:color="auto"/>
              <w:bottom w:val="single" w:sz="4" w:space="0" w:color="auto"/>
            </w:tcBorders>
          </w:tcPr>
          <w:p w:rsidR="00D15D7E" w:rsidRPr="003F5D68" w:rsidRDefault="00D15D7E" w:rsidP="00D15D7E">
            <w:pPr>
              <w:jc w:val="center"/>
              <w:rPr>
                <w:b/>
                <w:color w:val="0070C0"/>
                <w:szCs w:val="28"/>
                <w:lang w:eastAsia="ru-RU"/>
              </w:rPr>
            </w:pPr>
            <w:r w:rsidRPr="00B82B0F">
              <w:rPr>
                <w:b/>
                <w:bCs/>
                <w:color w:val="0070C0"/>
                <w:lang w:eastAsia="ru-RU"/>
              </w:rPr>
              <w:t>Весенние травы и цветы. Насекомые</w:t>
            </w:r>
          </w:p>
        </w:tc>
      </w:tr>
      <w:tr w:rsidR="00D15D7E" w:rsidTr="00F47355">
        <w:trPr>
          <w:cantSplit/>
          <w:trHeight w:val="795"/>
        </w:trPr>
        <w:tc>
          <w:tcPr>
            <w:tcW w:w="851" w:type="dxa"/>
            <w:vMerge/>
            <w:textDirection w:val="btLr"/>
          </w:tcPr>
          <w:p w:rsidR="00D15D7E" w:rsidRPr="008C28E3" w:rsidRDefault="00D15D7E" w:rsidP="00D15D7E">
            <w:pPr>
              <w:rPr>
                <w:b/>
                <w:color w:val="C00000"/>
                <w:szCs w:val="28"/>
              </w:rPr>
            </w:pPr>
          </w:p>
        </w:tc>
        <w:tc>
          <w:tcPr>
            <w:tcW w:w="709" w:type="dxa"/>
            <w:vMerge/>
            <w:tcBorders>
              <w:bottom w:val="single" w:sz="4" w:space="0" w:color="auto"/>
            </w:tcBorders>
            <w:textDirection w:val="btLr"/>
          </w:tcPr>
          <w:p w:rsidR="00D15D7E" w:rsidRPr="008C28E3" w:rsidRDefault="00D15D7E" w:rsidP="00D15D7E">
            <w:pPr>
              <w:ind w:left="113" w:right="113"/>
              <w:jc w:val="right"/>
              <w:rPr>
                <w:b/>
                <w:color w:val="C00000"/>
                <w:sz w:val="24"/>
                <w:szCs w:val="24"/>
              </w:rPr>
            </w:pPr>
          </w:p>
        </w:tc>
        <w:tc>
          <w:tcPr>
            <w:tcW w:w="9356" w:type="dxa"/>
            <w:tcBorders>
              <w:top w:val="single" w:sz="4" w:space="0" w:color="auto"/>
              <w:bottom w:val="single" w:sz="4" w:space="0" w:color="auto"/>
            </w:tcBorders>
          </w:tcPr>
          <w:p w:rsidR="00266794" w:rsidRPr="001246EA" w:rsidRDefault="00266794" w:rsidP="00266794">
            <w:pPr>
              <w:autoSpaceDE w:val="0"/>
              <w:autoSpaceDN w:val="0"/>
              <w:adjustRightInd w:val="0"/>
              <w:ind w:firstLine="0"/>
              <w:rPr>
                <w:b/>
                <w:sz w:val="24"/>
                <w:szCs w:val="24"/>
              </w:rPr>
            </w:pPr>
            <w:r w:rsidRPr="001246EA">
              <w:rPr>
                <w:b/>
                <w:sz w:val="24"/>
                <w:szCs w:val="24"/>
              </w:rPr>
              <w:t xml:space="preserve">«Какие бывают насекомые», </w:t>
            </w:r>
          </w:p>
          <w:p w:rsidR="00266794" w:rsidRPr="001246EA" w:rsidRDefault="00266794" w:rsidP="00266794">
            <w:pPr>
              <w:autoSpaceDE w:val="0"/>
              <w:autoSpaceDN w:val="0"/>
              <w:adjustRightInd w:val="0"/>
              <w:ind w:firstLine="0"/>
              <w:rPr>
                <w:b/>
                <w:sz w:val="24"/>
                <w:szCs w:val="24"/>
              </w:rPr>
            </w:pPr>
            <w:r w:rsidRPr="001246EA">
              <w:rPr>
                <w:b/>
                <w:sz w:val="24"/>
                <w:szCs w:val="24"/>
              </w:rPr>
              <w:t xml:space="preserve">«Почему нельзя брать насекомых в руки», </w:t>
            </w:r>
          </w:p>
          <w:p w:rsidR="00266794" w:rsidRPr="001246EA" w:rsidRDefault="00266794" w:rsidP="00266794">
            <w:pPr>
              <w:autoSpaceDE w:val="0"/>
              <w:autoSpaceDN w:val="0"/>
              <w:adjustRightInd w:val="0"/>
              <w:ind w:firstLine="0"/>
              <w:rPr>
                <w:b/>
                <w:sz w:val="24"/>
                <w:szCs w:val="24"/>
              </w:rPr>
            </w:pPr>
            <w:r w:rsidRPr="001246EA">
              <w:rPr>
                <w:b/>
                <w:sz w:val="24"/>
                <w:szCs w:val="24"/>
              </w:rPr>
              <w:t xml:space="preserve">«Роль насекомых во время цветения растений», </w:t>
            </w:r>
          </w:p>
          <w:p w:rsidR="00266794" w:rsidRPr="001246EA" w:rsidRDefault="00266794" w:rsidP="00266794">
            <w:pPr>
              <w:autoSpaceDE w:val="0"/>
              <w:autoSpaceDN w:val="0"/>
              <w:adjustRightInd w:val="0"/>
              <w:ind w:firstLine="0"/>
              <w:rPr>
                <w:b/>
                <w:sz w:val="24"/>
                <w:szCs w:val="24"/>
              </w:rPr>
            </w:pPr>
            <w:r w:rsidRPr="001246EA">
              <w:rPr>
                <w:b/>
                <w:sz w:val="24"/>
                <w:szCs w:val="24"/>
              </w:rPr>
              <w:t>«Какой весенний цветок четырежды меняет свой цвет»,</w:t>
            </w:r>
          </w:p>
          <w:p w:rsidR="00266794" w:rsidRPr="001246EA" w:rsidRDefault="00266794" w:rsidP="00266794">
            <w:pPr>
              <w:autoSpaceDE w:val="0"/>
              <w:autoSpaceDN w:val="0"/>
              <w:adjustRightInd w:val="0"/>
              <w:ind w:firstLine="0"/>
              <w:rPr>
                <w:sz w:val="24"/>
                <w:szCs w:val="24"/>
              </w:rPr>
            </w:pPr>
            <w:r w:rsidRPr="001246EA">
              <w:rPr>
                <w:b/>
                <w:sz w:val="24"/>
                <w:szCs w:val="24"/>
              </w:rPr>
              <w:t>«Польза и вред»</w:t>
            </w:r>
          </w:p>
          <w:p w:rsidR="00D15D7E" w:rsidRPr="001246EA" w:rsidRDefault="00266794" w:rsidP="00266794">
            <w:pPr>
              <w:ind w:firstLine="0"/>
              <w:rPr>
                <w:b/>
                <w:color w:val="0070C0"/>
                <w:sz w:val="24"/>
                <w:szCs w:val="24"/>
                <w:lang w:eastAsia="ru-RU"/>
              </w:rPr>
            </w:pPr>
            <w:r w:rsidRPr="001246EA">
              <w:rPr>
                <w:b/>
                <w:sz w:val="24"/>
                <w:szCs w:val="24"/>
              </w:rPr>
              <w:t>Задачи:</w:t>
            </w:r>
            <w:r w:rsidRPr="001246EA">
              <w:rPr>
                <w:sz w:val="24"/>
                <w:szCs w:val="24"/>
              </w:rPr>
              <w:t xml:space="preserve"> развивать умение устанавливать взаимосвязь между явлениями живой и неживой природы; формировать элементарные представления о насекомых и цветах. Воспитывать бережное отношение к окружающему миру.</w:t>
            </w:r>
          </w:p>
        </w:tc>
      </w:tr>
      <w:tr w:rsidR="00D15D7E" w:rsidTr="00F47355">
        <w:trPr>
          <w:cantSplit/>
          <w:trHeight w:val="324"/>
        </w:trPr>
        <w:tc>
          <w:tcPr>
            <w:tcW w:w="851" w:type="dxa"/>
            <w:vMerge/>
            <w:textDirection w:val="btLr"/>
          </w:tcPr>
          <w:p w:rsidR="00D15D7E" w:rsidRPr="008C28E3" w:rsidRDefault="00D15D7E" w:rsidP="00D15D7E">
            <w:pPr>
              <w:rPr>
                <w:b/>
                <w:color w:val="C00000"/>
                <w:szCs w:val="28"/>
              </w:rPr>
            </w:pPr>
          </w:p>
        </w:tc>
        <w:tc>
          <w:tcPr>
            <w:tcW w:w="709" w:type="dxa"/>
            <w:vMerge w:val="restart"/>
            <w:tcBorders>
              <w:top w:val="single" w:sz="4" w:space="0" w:color="auto"/>
            </w:tcBorders>
            <w:textDirection w:val="btLr"/>
          </w:tcPr>
          <w:p w:rsidR="00D15D7E" w:rsidRPr="008C28E3" w:rsidRDefault="00D15D7E" w:rsidP="00D15D7E">
            <w:pPr>
              <w:ind w:left="113" w:right="113"/>
              <w:jc w:val="center"/>
              <w:rPr>
                <w:b/>
                <w:color w:val="C00000"/>
                <w:sz w:val="24"/>
                <w:szCs w:val="24"/>
              </w:rPr>
            </w:pPr>
            <w:r w:rsidRPr="008C28E3">
              <w:rPr>
                <w:b/>
                <w:color w:val="C00000"/>
                <w:sz w:val="24"/>
                <w:szCs w:val="24"/>
              </w:rPr>
              <w:t>3 неделя</w:t>
            </w:r>
          </w:p>
          <w:p w:rsidR="00D15D7E" w:rsidRDefault="00D15D7E" w:rsidP="00D15D7E">
            <w:pPr>
              <w:ind w:left="113" w:right="113"/>
              <w:jc w:val="right"/>
              <w:rPr>
                <w:b/>
                <w:color w:val="C00000"/>
                <w:sz w:val="24"/>
                <w:szCs w:val="24"/>
              </w:rPr>
            </w:pPr>
          </w:p>
          <w:p w:rsidR="00D15D7E" w:rsidRDefault="00D15D7E" w:rsidP="00D15D7E">
            <w:pPr>
              <w:ind w:left="113" w:right="113"/>
              <w:rPr>
                <w:b/>
                <w:color w:val="C00000"/>
                <w:sz w:val="24"/>
                <w:szCs w:val="24"/>
              </w:rPr>
            </w:pPr>
          </w:p>
        </w:tc>
        <w:tc>
          <w:tcPr>
            <w:tcW w:w="9356" w:type="dxa"/>
            <w:tcBorders>
              <w:top w:val="single" w:sz="4" w:space="0" w:color="auto"/>
              <w:bottom w:val="single" w:sz="4" w:space="0" w:color="auto"/>
            </w:tcBorders>
          </w:tcPr>
          <w:p w:rsidR="00D15D7E" w:rsidRPr="003F5D68" w:rsidRDefault="00D15D7E" w:rsidP="00D15D7E">
            <w:pPr>
              <w:jc w:val="center"/>
              <w:rPr>
                <w:b/>
                <w:color w:val="0070C0"/>
                <w:szCs w:val="28"/>
                <w:lang w:eastAsia="ru-RU"/>
              </w:rPr>
            </w:pPr>
            <w:r>
              <w:rPr>
                <w:b/>
                <w:color w:val="0070C0"/>
                <w:szCs w:val="24"/>
              </w:rPr>
              <w:t>Виды транспорта. ПД</w:t>
            </w:r>
            <w:r w:rsidRPr="00B82B0F">
              <w:rPr>
                <w:b/>
                <w:color w:val="0070C0"/>
                <w:szCs w:val="24"/>
              </w:rPr>
              <w:t>Д</w:t>
            </w:r>
          </w:p>
        </w:tc>
      </w:tr>
      <w:tr w:rsidR="00D15D7E" w:rsidTr="00F47355">
        <w:trPr>
          <w:cantSplit/>
          <w:trHeight w:val="795"/>
        </w:trPr>
        <w:tc>
          <w:tcPr>
            <w:tcW w:w="851" w:type="dxa"/>
            <w:vMerge/>
            <w:textDirection w:val="btLr"/>
          </w:tcPr>
          <w:p w:rsidR="00D15D7E" w:rsidRPr="008C28E3" w:rsidRDefault="00D15D7E" w:rsidP="00D15D7E">
            <w:pPr>
              <w:rPr>
                <w:b/>
                <w:color w:val="C00000"/>
                <w:szCs w:val="28"/>
              </w:rPr>
            </w:pPr>
          </w:p>
        </w:tc>
        <w:tc>
          <w:tcPr>
            <w:tcW w:w="709" w:type="dxa"/>
            <w:vMerge/>
            <w:tcBorders>
              <w:bottom w:val="single" w:sz="4" w:space="0" w:color="auto"/>
            </w:tcBorders>
            <w:textDirection w:val="btLr"/>
          </w:tcPr>
          <w:p w:rsidR="00D15D7E" w:rsidRPr="008C28E3" w:rsidRDefault="00D15D7E" w:rsidP="00D15D7E">
            <w:pPr>
              <w:ind w:left="113" w:right="113"/>
              <w:jc w:val="right"/>
              <w:rPr>
                <w:b/>
                <w:color w:val="C00000"/>
                <w:sz w:val="24"/>
                <w:szCs w:val="24"/>
              </w:rPr>
            </w:pPr>
          </w:p>
        </w:tc>
        <w:tc>
          <w:tcPr>
            <w:tcW w:w="9356" w:type="dxa"/>
            <w:tcBorders>
              <w:top w:val="single" w:sz="4" w:space="0" w:color="auto"/>
              <w:bottom w:val="single" w:sz="4" w:space="0" w:color="auto"/>
            </w:tcBorders>
          </w:tcPr>
          <w:p w:rsidR="00266794" w:rsidRDefault="00266794" w:rsidP="00266794">
            <w:pPr>
              <w:autoSpaceDE w:val="0"/>
              <w:autoSpaceDN w:val="0"/>
              <w:adjustRightInd w:val="0"/>
              <w:ind w:firstLine="0"/>
              <w:rPr>
                <w:b/>
                <w:sz w:val="24"/>
                <w:szCs w:val="24"/>
              </w:rPr>
            </w:pPr>
            <w:r w:rsidRPr="0020375B">
              <w:rPr>
                <w:b/>
                <w:sz w:val="24"/>
                <w:szCs w:val="24"/>
              </w:rPr>
              <w:t xml:space="preserve">«Всем ребятам надо знать, как по улице шагать», </w:t>
            </w:r>
          </w:p>
          <w:p w:rsidR="00266794" w:rsidRDefault="00266794" w:rsidP="00266794">
            <w:pPr>
              <w:autoSpaceDE w:val="0"/>
              <w:autoSpaceDN w:val="0"/>
              <w:adjustRightInd w:val="0"/>
              <w:ind w:firstLine="0"/>
              <w:rPr>
                <w:b/>
                <w:sz w:val="24"/>
                <w:szCs w:val="24"/>
              </w:rPr>
            </w:pPr>
            <w:r w:rsidRPr="0020375B">
              <w:rPr>
                <w:b/>
                <w:sz w:val="24"/>
                <w:szCs w:val="24"/>
              </w:rPr>
              <w:t xml:space="preserve">«Специальный транспорт», </w:t>
            </w:r>
          </w:p>
          <w:p w:rsidR="00266794" w:rsidRDefault="00266794" w:rsidP="00266794">
            <w:pPr>
              <w:autoSpaceDE w:val="0"/>
              <w:autoSpaceDN w:val="0"/>
              <w:adjustRightInd w:val="0"/>
              <w:ind w:firstLine="0"/>
              <w:rPr>
                <w:b/>
                <w:sz w:val="24"/>
                <w:szCs w:val="24"/>
              </w:rPr>
            </w:pPr>
            <w:r w:rsidRPr="0020375B">
              <w:rPr>
                <w:b/>
                <w:sz w:val="24"/>
                <w:szCs w:val="24"/>
              </w:rPr>
              <w:t xml:space="preserve">«Дорожная азбука», </w:t>
            </w:r>
          </w:p>
          <w:p w:rsidR="00266794" w:rsidRDefault="00266794" w:rsidP="00266794">
            <w:pPr>
              <w:autoSpaceDE w:val="0"/>
              <w:autoSpaceDN w:val="0"/>
              <w:adjustRightInd w:val="0"/>
              <w:ind w:firstLine="0"/>
              <w:rPr>
                <w:b/>
                <w:sz w:val="24"/>
                <w:szCs w:val="24"/>
              </w:rPr>
            </w:pPr>
            <w:r w:rsidRPr="0020375B">
              <w:rPr>
                <w:b/>
                <w:sz w:val="24"/>
                <w:szCs w:val="24"/>
              </w:rPr>
              <w:t xml:space="preserve">«Полосатая зебра», </w:t>
            </w:r>
          </w:p>
          <w:p w:rsidR="00266794" w:rsidRPr="0020375B" w:rsidRDefault="00266794" w:rsidP="00266794">
            <w:pPr>
              <w:autoSpaceDE w:val="0"/>
              <w:autoSpaceDN w:val="0"/>
              <w:adjustRightInd w:val="0"/>
              <w:ind w:firstLine="0"/>
              <w:rPr>
                <w:b/>
                <w:color w:val="000000" w:themeColor="text1"/>
                <w:sz w:val="24"/>
                <w:szCs w:val="24"/>
              </w:rPr>
            </w:pPr>
            <w:r w:rsidRPr="0020375B">
              <w:rPr>
                <w:b/>
                <w:sz w:val="24"/>
                <w:szCs w:val="24"/>
              </w:rPr>
              <w:t>«Городской транспорт»</w:t>
            </w:r>
          </w:p>
          <w:p w:rsidR="00D15D7E" w:rsidRPr="00F86D3F" w:rsidRDefault="00266794" w:rsidP="00266794">
            <w:pPr>
              <w:ind w:firstLine="0"/>
              <w:rPr>
                <w:b/>
                <w:color w:val="0070C0"/>
                <w:sz w:val="24"/>
                <w:szCs w:val="24"/>
                <w:lang w:eastAsia="ru-RU"/>
              </w:rPr>
            </w:pPr>
            <w:r w:rsidRPr="0020375B">
              <w:rPr>
                <w:b/>
                <w:sz w:val="24"/>
                <w:szCs w:val="24"/>
              </w:rPr>
              <w:t>Задачи</w:t>
            </w:r>
            <w:r w:rsidRPr="00921EE7">
              <w:rPr>
                <w:b/>
                <w:i/>
                <w:sz w:val="24"/>
                <w:szCs w:val="24"/>
              </w:rPr>
              <w:t>:</w:t>
            </w:r>
            <w:r>
              <w:rPr>
                <w:sz w:val="24"/>
                <w:szCs w:val="24"/>
              </w:rPr>
              <w:t xml:space="preserve"> </w:t>
            </w:r>
            <w:r>
              <w:rPr>
                <w:sz w:val="24"/>
                <w:szCs w:val="24"/>
                <w:lang w:eastAsia="ru-RU"/>
              </w:rPr>
              <w:t>закрепить названия транспорта, умение классифицировать по месту передвижения, по назначению и т.д., воспитывать желание соблюдать правила поведения на улице, в общественном транспорте. воспитывать уважение к любому труду.</w:t>
            </w:r>
          </w:p>
        </w:tc>
      </w:tr>
      <w:tr w:rsidR="00D15D7E" w:rsidTr="00F47355">
        <w:trPr>
          <w:cantSplit/>
          <w:trHeight w:val="375"/>
        </w:trPr>
        <w:tc>
          <w:tcPr>
            <w:tcW w:w="851" w:type="dxa"/>
            <w:vMerge/>
            <w:textDirection w:val="btLr"/>
          </w:tcPr>
          <w:p w:rsidR="00D15D7E" w:rsidRPr="008C28E3" w:rsidRDefault="00D15D7E" w:rsidP="00D15D7E">
            <w:pPr>
              <w:rPr>
                <w:b/>
                <w:color w:val="C00000"/>
                <w:szCs w:val="28"/>
              </w:rPr>
            </w:pPr>
          </w:p>
        </w:tc>
        <w:tc>
          <w:tcPr>
            <w:tcW w:w="709" w:type="dxa"/>
            <w:vMerge w:val="restart"/>
            <w:tcBorders>
              <w:top w:val="single" w:sz="4" w:space="0" w:color="auto"/>
            </w:tcBorders>
            <w:textDirection w:val="btLr"/>
          </w:tcPr>
          <w:p w:rsidR="00D15D7E" w:rsidRPr="008C28E3" w:rsidRDefault="00D15D7E" w:rsidP="00D15D7E">
            <w:pPr>
              <w:ind w:left="113" w:right="113"/>
              <w:jc w:val="right"/>
              <w:rPr>
                <w:b/>
                <w:color w:val="C00000"/>
                <w:sz w:val="24"/>
                <w:szCs w:val="24"/>
              </w:rPr>
            </w:pPr>
            <w:r w:rsidRPr="008C28E3">
              <w:rPr>
                <w:b/>
                <w:color w:val="C00000"/>
                <w:sz w:val="24"/>
                <w:szCs w:val="24"/>
              </w:rPr>
              <w:t>4 неделя</w:t>
            </w:r>
          </w:p>
          <w:p w:rsidR="00D15D7E" w:rsidRDefault="00D15D7E" w:rsidP="00D15D7E">
            <w:pPr>
              <w:ind w:left="113" w:right="113"/>
              <w:jc w:val="right"/>
              <w:rPr>
                <w:b/>
                <w:color w:val="C00000"/>
                <w:sz w:val="24"/>
                <w:szCs w:val="24"/>
              </w:rPr>
            </w:pPr>
          </w:p>
          <w:p w:rsidR="00D15D7E" w:rsidRDefault="00D15D7E" w:rsidP="00D15D7E">
            <w:pPr>
              <w:ind w:left="113" w:right="113"/>
              <w:rPr>
                <w:b/>
                <w:color w:val="C00000"/>
                <w:sz w:val="24"/>
                <w:szCs w:val="24"/>
              </w:rPr>
            </w:pPr>
          </w:p>
        </w:tc>
        <w:tc>
          <w:tcPr>
            <w:tcW w:w="9356" w:type="dxa"/>
            <w:tcBorders>
              <w:top w:val="single" w:sz="4" w:space="0" w:color="auto"/>
              <w:bottom w:val="single" w:sz="4" w:space="0" w:color="auto"/>
            </w:tcBorders>
          </w:tcPr>
          <w:p w:rsidR="00D15D7E" w:rsidRPr="003F5D68" w:rsidRDefault="00D15D7E" w:rsidP="00D15D7E">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D15D7E" w:rsidTr="00F47355">
        <w:trPr>
          <w:cantSplit/>
          <w:trHeight w:val="1280"/>
        </w:trPr>
        <w:tc>
          <w:tcPr>
            <w:tcW w:w="851" w:type="dxa"/>
            <w:vMerge/>
            <w:tcBorders>
              <w:bottom w:val="single" w:sz="4" w:space="0" w:color="auto"/>
            </w:tcBorders>
            <w:textDirection w:val="btLr"/>
          </w:tcPr>
          <w:p w:rsidR="00D15D7E" w:rsidRPr="008C28E3" w:rsidRDefault="00D15D7E" w:rsidP="00D15D7E">
            <w:pPr>
              <w:rPr>
                <w:b/>
                <w:color w:val="C00000"/>
                <w:szCs w:val="28"/>
              </w:rPr>
            </w:pPr>
          </w:p>
        </w:tc>
        <w:tc>
          <w:tcPr>
            <w:tcW w:w="709" w:type="dxa"/>
            <w:vMerge/>
            <w:tcBorders>
              <w:bottom w:val="single" w:sz="4" w:space="0" w:color="auto"/>
            </w:tcBorders>
            <w:textDirection w:val="btLr"/>
          </w:tcPr>
          <w:p w:rsidR="00D15D7E" w:rsidRPr="008C28E3" w:rsidRDefault="00D15D7E" w:rsidP="00D15D7E">
            <w:pPr>
              <w:ind w:left="113" w:right="113"/>
              <w:jc w:val="right"/>
              <w:rPr>
                <w:b/>
                <w:color w:val="C00000"/>
                <w:sz w:val="24"/>
                <w:szCs w:val="24"/>
              </w:rPr>
            </w:pPr>
          </w:p>
        </w:tc>
        <w:tc>
          <w:tcPr>
            <w:tcW w:w="9356" w:type="dxa"/>
            <w:tcBorders>
              <w:top w:val="single" w:sz="4" w:space="0" w:color="auto"/>
              <w:bottom w:val="single" w:sz="4" w:space="0" w:color="auto"/>
            </w:tcBorders>
          </w:tcPr>
          <w:p w:rsidR="00266794" w:rsidRDefault="00266794" w:rsidP="00266794">
            <w:pPr>
              <w:autoSpaceDE w:val="0"/>
              <w:autoSpaceDN w:val="0"/>
              <w:adjustRightInd w:val="0"/>
              <w:ind w:firstLine="0"/>
              <w:rPr>
                <w:b/>
                <w:sz w:val="24"/>
              </w:rPr>
            </w:pPr>
            <w:r w:rsidRPr="004F322A">
              <w:rPr>
                <w:b/>
                <w:sz w:val="24"/>
              </w:rPr>
              <w:t xml:space="preserve">«Цвета радуги», </w:t>
            </w:r>
          </w:p>
          <w:p w:rsidR="00266794" w:rsidRDefault="00266794" w:rsidP="00266794">
            <w:pPr>
              <w:autoSpaceDE w:val="0"/>
              <w:autoSpaceDN w:val="0"/>
              <w:adjustRightInd w:val="0"/>
              <w:ind w:firstLine="0"/>
              <w:rPr>
                <w:b/>
                <w:sz w:val="24"/>
              </w:rPr>
            </w:pPr>
            <w:r w:rsidRPr="004F322A">
              <w:rPr>
                <w:b/>
                <w:sz w:val="24"/>
              </w:rPr>
              <w:t xml:space="preserve">«Как цвета разговаривают», </w:t>
            </w:r>
          </w:p>
          <w:p w:rsidR="00266794" w:rsidRDefault="00266794" w:rsidP="00266794">
            <w:pPr>
              <w:autoSpaceDE w:val="0"/>
              <w:autoSpaceDN w:val="0"/>
              <w:adjustRightInd w:val="0"/>
              <w:ind w:firstLine="0"/>
              <w:rPr>
                <w:b/>
                <w:sz w:val="24"/>
              </w:rPr>
            </w:pPr>
            <w:r w:rsidRPr="004F322A">
              <w:rPr>
                <w:b/>
                <w:sz w:val="24"/>
              </w:rPr>
              <w:t xml:space="preserve">«Любимый цвет», </w:t>
            </w:r>
          </w:p>
          <w:p w:rsidR="00266794" w:rsidRDefault="00266794" w:rsidP="00266794">
            <w:pPr>
              <w:autoSpaceDE w:val="0"/>
              <w:autoSpaceDN w:val="0"/>
              <w:adjustRightInd w:val="0"/>
              <w:ind w:firstLine="0"/>
              <w:rPr>
                <w:b/>
                <w:sz w:val="24"/>
              </w:rPr>
            </w:pPr>
            <w:r w:rsidRPr="004F322A">
              <w:rPr>
                <w:b/>
                <w:sz w:val="24"/>
              </w:rPr>
              <w:t xml:space="preserve">«Разноцветная страна», </w:t>
            </w:r>
          </w:p>
          <w:p w:rsidR="00266794" w:rsidRPr="004F322A" w:rsidRDefault="00266794" w:rsidP="00266794">
            <w:pPr>
              <w:autoSpaceDE w:val="0"/>
              <w:autoSpaceDN w:val="0"/>
              <w:adjustRightInd w:val="0"/>
              <w:ind w:firstLine="0"/>
              <w:rPr>
                <w:b/>
                <w:color w:val="000000" w:themeColor="text1"/>
                <w:szCs w:val="24"/>
              </w:rPr>
            </w:pPr>
            <w:r w:rsidRPr="004F322A">
              <w:rPr>
                <w:b/>
                <w:sz w:val="24"/>
              </w:rPr>
              <w:t>«Вот какая красота – правильно нашли цвета»</w:t>
            </w:r>
          </w:p>
          <w:p w:rsidR="00D15D7E" w:rsidRPr="00F86D3F" w:rsidRDefault="00266794" w:rsidP="00266794">
            <w:pPr>
              <w:ind w:firstLine="0"/>
              <w:rPr>
                <w:b/>
                <w:color w:val="0070C0"/>
                <w:sz w:val="24"/>
                <w:szCs w:val="24"/>
                <w:lang w:eastAsia="ru-RU"/>
              </w:rPr>
            </w:pPr>
            <w:r w:rsidRPr="007F3944">
              <w:rPr>
                <w:b/>
                <w:sz w:val="24"/>
                <w:szCs w:val="24"/>
              </w:rPr>
              <w:t>Задачи:</w:t>
            </w:r>
            <w:r>
              <w:rPr>
                <w:sz w:val="24"/>
                <w:szCs w:val="24"/>
              </w:rPr>
              <w:t xml:space="preserve"> развивать наблюдательность и любознательность детей в процессе ознакомления с цветом, его особенностями, свойствами, характерными признаками. Развивать желание общаться на предложенную тему.</w:t>
            </w:r>
          </w:p>
        </w:tc>
      </w:tr>
      <w:tr w:rsidR="00D15D7E" w:rsidTr="00F47355">
        <w:trPr>
          <w:cantSplit/>
          <w:trHeight w:val="736"/>
        </w:trPr>
        <w:tc>
          <w:tcPr>
            <w:tcW w:w="10916" w:type="dxa"/>
            <w:gridSpan w:val="3"/>
            <w:tcBorders>
              <w:top w:val="nil"/>
              <w:left w:val="nil"/>
              <w:bottom w:val="nil"/>
              <w:right w:val="nil"/>
            </w:tcBorders>
          </w:tcPr>
          <w:p w:rsidR="00D15D7E" w:rsidRDefault="00D15D7E" w:rsidP="00D15D7E">
            <w:pPr>
              <w:rPr>
                <w:b/>
                <w:color w:val="C00000"/>
                <w:sz w:val="24"/>
                <w:szCs w:val="24"/>
              </w:rPr>
            </w:pPr>
          </w:p>
          <w:p w:rsidR="00D15D7E" w:rsidRDefault="00D15D7E" w:rsidP="00D15D7E">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D15D7E" w:rsidRPr="007F3944" w:rsidRDefault="00D15D7E" w:rsidP="00D15D7E">
            <w:pPr>
              <w:rPr>
                <w:b/>
                <w:i/>
                <w:szCs w:val="24"/>
              </w:rPr>
            </w:pPr>
            <w:r w:rsidRPr="007F3944">
              <w:rPr>
                <w:b/>
                <w:i/>
                <w:szCs w:val="24"/>
              </w:rPr>
              <w:t xml:space="preserve">Волчкова В.Н. «Экология» </w:t>
            </w:r>
          </w:p>
          <w:p w:rsidR="00D15D7E" w:rsidRPr="007F3944" w:rsidRDefault="00D15D7E" w:rsidP="00D15D7E">
            <w:pPr>
              <w:rPr>
                <w:b/>
                <w:i/>
                <w:szCs w:val="24"/>
              </w:rPr>
            </w:pPr>
            <w:r w:rsidRPr="007F3944">
              <w:rPr>
                <w:b/>
                <w:i/>
                <w:szCs w:val="24"/>
              </w:rPr>
              <w:t>Волчкова В.Н. «Познавательное развитие»</w:t>
            </w:r>
          </w:p>
          <w:p w:rsidR="00D15D7E" w:rsidRPr="007F3944" w:rsidRDefault="00D15D7E" w:rsidP="00D15D7E">
            <w:pPr>
              <w:rPr>
                <w:b/>
                <w:i/>
                <w:szCs w:val="24"/>
              </w:rPr>
            </w:pPr>
            <w:r w:rsidRPr="007F3944">
              <w:rPr>
                <w:b/>
                <w:i/>
                <w:szCs w:val="24"/>
              </w:rPr>
              <w:t>Мосалова «Дидактические игры по социально-патриотическому воспитанию»</w:t>
            </w:r>
          </w:p>
          <w:p w:rsidR="00D15D7E" w:rsidRPr="007F3944" w:rsidRDefault="00D15D7E" w:rsidP="00D15D7E">
            <w:pPr>
              <w:rPr>
                <w:b/>
                <w:i/>
                <w:szCs w:val="24"/>
              </w:rPr>
            </w:pPr>
            <w:r w:rsidRPr="007F3944">
              <w:rPr>
                <w:b/>
                <w:i/>
                <w:szCs w:val="24"/>
              </w:rPr>
              <w:t>Петрова В.И. «Этические беседы»</w:t>
            </w:r>
          </w:p>
          <w:p w:rsidR="00D15D7E" w:rsidRPr="007F3944" w:rsidRDefault="00D15D7E" w:rsidP="00D15D7E">
            <w:pPr>
              <w:rPr>
                <w:b/>
                <w:i/>
                <w:szCs w:val="24"/>
              </w:rPr>
            </w:pPr>
            <w:r w:rsidRPr="007F3944">
              <w:rPr>
                <w:b/>
                <w:i/>
                <w:szCs w:val="24"/>
              </w:rPr>
              <w:t>Лопатина «Нравственное воспитание дошкольников»</w:t>
            </w:r>
          </w:p>
          <w:p w:rsidR="00D15D7E" w:rsidRDefault="00D15D7E" w:rsidP="00D15D7E">
            <w:pPr>
              <w:rPr>
                <w:b/>
                <w:i/>
                <w:sz w:val="24"/>
                <w:szCs w:val="24"/>
              </w:rPr>
            </w:pPr>
            <w:r w:rsidRPr="007F3944">
              <w:rPr>
                <w:b/>
                <w:i/>
                <w:szCs w:val="24"/>
                <w:lang w:eastAsia="ru-RU"/>
              </w:rPr>
              <w:t>Натарова «Моя страна»</w:t>
            </w:r>
            <w:r w:rsidRPr="000A71F4">
              <w:rPr>
                <w:b/>
                <w:i/>
                <w:sz w:val="24"/>
                <w:szCs w:val="24"/>
              </w:rPr>
              <w:t xml:space="preserve"> </w:t>
            </w:r>
          </w:p>
          <w:p w:rsidR="00D15D7E" w:rsidRDefault="00D15D7E" w:rsidP="00D15D7E">
            <w:pPr>
              <w:rPr>
                <w:b/>
                <w:color w:val="C00000"/>
                <w:sz w:val="32"/>
                <w:szCs w:val="32"/>
                <w:lang w:eastAsia="ru-RU"/>
              </w:rPr>
            </w:pPr>
            <w:r w:rsidRPr="00C66E83">
              <w:rPr>
                <w:b/>
                <w:i/>
                <w:szCs w:val="24"/>
              </w:rPr>
              <w:t>О.М. Ельцова «Риторика»</w:t>
            </w:r>
          </w:p>
        </w:tc>
      </w:tr>
    </w:tbl>
    <w:p w:rsidR="00D60CC3" w:rsidRPr="000B0F86" w:rsidRDefault="00D60CC3" w:rsidP="00D60CC3">
      <w:pPr>
        <w:ind w:left="-426" w:firstLine="284"/>
        <w:rPr>
          <w:b/>
          <w:i/>
          <w:szCs w:val="28"/>
        </w:rPr>
      </w:pPr>
    </w:p>
    <w:p w:rsidR="00AC776B" w:rsidRDefault="00AC776B" w:rsidP="00AC776B">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p>
    <w:p w:rsidR="00AC776B" w:rsidRDefault="00AC776B" w:rsidP="00AC776B">
      <w:pPr>
        <w:jc w:val="center"/>
        <w:rPr>
          <w:b/>
          <w:color w:val="C00000"/>
          <w:sz w:val="32"/>
          <w:szCs w:val="32"/>
          <w:lang w:eastAsia="ru-RU"/>
        </w:rPr>
      </w:pPr>
      <w:r>
        <w:rPr>
          <w:b/>
          <w:color w:val="C00000"/>
          <w:sz w:val="32"/>
          <w:szCs w:val="32"/>
          <w:lang w:eastAsia="ru-RU"/>
        </w:rPr>
        <w:t>Сюжетно-ролевая игра</w:t>
      </w:r>
    </w:p>
    <w:tbl>
      <w:tblPr>
        <w:tblStyle w:val="a4"/>
        <w:tblW w:w="10916" w:type="dxa"/>
        <w:tblInd w:w="-856" w:type="dxa"/>
        <w:tblLayout w:type="fixed"/>
        <w:tblLook w:val="04A0" w:firstRow="1" w:lastRow="0" w:firstColumn="1" w:lastColumn="0" w:noHBand="0" w:noVBand="1"/>
      </w:tblPr>
      <w:tblGrid>
        <w:gridCol w:w="851"/>
        <w:gridCol w:w="426"/>
        <w:gridCol w:w="9639"/>
      </w:tblGrid>
      <w:tr w:rsidR="00AC776B" w:rsidTr="003D6442">
        <w:tc>
          <w:tcPr>
            <w:tcW w:w="851" w:type="dxa"/>
          </w:tcPr>
          <w:p w:rsidR="00AC776B" w:rsidRDefault="00AC776B" w:rsidP="00AC776B">
            <w:pPr>
              <w:jc w:val="center"/>
              <w:rPr>
                <w:b/>
                <w:color w:val="C00000"/>
                <w:sz w:val="32"/>
                <w:szCs w:val="32"/>
                <w:lang w:eastAsia="ru-RU"/>
              </w:rPr>
            </w:pPr>
          </w:p>
        </w:tc>
        <w:tc>
          <w:tcPr>
            <w:tcW w:w="426" w:type="dxa"/>
          </w:tcPr>
          <w:p w:rsidR="00AC776B" w:rsidRDefault="00AC776B" w:rsidP="00AC776B">
            <w:pPr>
              <w:jc w:val="center"/>
              <w:rPr>
                <w:b/>
                <w:color w:val="C00000"/>
                <w:sz w:val="32"/>
                <w:szCs w:val="32"/>
                <w:lang w:eastAsia="ru-RU"/>
              </w:rPr>
            </w:pPr>
          </w:p>
        </w:tc>
        <w:tc>
          <w:tcPr>
            <w:tcW w:w="9639" w:type="dxa"/>
          </w:tcPr>
          <w:p w:rsidR="00AC776B" w:rsidRPr="003F5D68" w:rsidRDefault="00266794" w:rsidP="00AC776B">
            <w:pPr>
              <w:jc w:val="center"/>
              <w:rPr>
                <w:b/>
                <w:color w:val="0070C0"/>
                <w:szCs w:val="28"/>
                <w:lang w:eastAsia="ru-RU"/>
              </w:rPr>
            </w:pPr>
            <w:r>
              <w:rPr>
                <w:b/>
                <w:color w:val="0070C0"/>
                <w:szCs w:val="28"/>
              </w:rPr>
              <w:t>Подготовительная к школе</w:t>
            </w:r>
            <w:r w:rsidR="00AC776B">
              <w:rPr>
                <w:b/>
                <w:color w:val="0070C0"/>
                <w:szCs w:val="28"/>
              </w:rPr>
              <w:t xml:space="preserve"> группа</w:t>
            </w:r>
          </w:p>
        </w:tc>
      </w:tr>
      <w:tr w:rsidR="00AC776B" w:rsidTr="003D6442">
        <w:trPr>
          <w:trHeight w:val="393"/>
        </w:trPr>
        <w:tc>
          <w:tcPr>
            <w:tcW w:w="851" w:type="dxa"/>
            <w:vMerge w:val="restart"/>
            <w:textDirection w:val="btLr"/>
          </w:tcPr>
          <w:p w:rsidR="00AC776B" w:rsidRDefault="00AC776B" w:rsidP="00AC776B">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6" w:type="dxa"/>
          </w:tcPr>
          <w:p w:rsidR="00AC776B" w:rsidRDefault="00AC776B" w:rsidP="00AC776B">
            <w:pPr>
              <w:jc w:val="center"/>
              <w:rPr>
                <w:b/>
                <w:color w:val="C00000"/>
                <w:sz w:val="32"/>
                <w:szCs w:val="32"/>
                <w:lang w:eastAsia="ru-RU"/>
              </w:rPr>
            </w:pPr>
            <w:r>
              <w:rPr>
                <w:b/>
                <w:color w:val="C00000"/>
                <w:sz w:val="24"/>
                <w:szCs w:val="24"/>
              </w:rPr>
              <w:t>Тема</w:t>
            </w:r>
          </w:p>
        </w:tc>
        <w:tc>
          <w:tcPr>
            <w:tcW w:w="9639" w:type="dxa"/>
          </w:tcPr>
          <w:p w:rsidR="00AC776B" w:rsidRPr="003F5D68" w:rsidRDefault="00AC776B" w:rsidP="00AC776B">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AC776B" w:rsidTr="00266794">
        <w:trPr>
          <w:cantSplit/>
          <w:trHeight w:val="1385"/>
        </w:trPr>
        <w:tc>
          <w:tcPr>
            <w:tcW w:w="851" w:type="dxa"/>
            <w:vMerge/>
            <w:textDirection w:val="btLr"/>
          </w:tcPr>
          <w:p w:rsidR="00AC776B" w:rsidRDefault="00AC776B" w:rsidP="00AC776B">
            <w:pPr>
              <w:ind w:left="113" w:right="113"/>
              <w:jc w:val="center"/>
              <w:rPr>
                <w:b/>
                <w:color w:val="C00000"/>
                <w:sz w:val="32"/>
                <w:szCs w:val="32"/>
                <w:lang w:eastAsia="ru-RU"/>
              </w:rPr>
            </w:pPr>
          </w:p>
        </w:tc>
        <w:tc>
          <w:tcPr>
            <w:tcW w:w="426" w:type="dxa"/>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32"/>
                <w:szCs w:val="32"/>
                <w:lang w:eastAsia="ru-RU"/>
              </w:rPr>
            </w:pPr>
          </w:p>
        </w:tc>
        <w:tc>
          <w:tcPr>
            <w:tcW w:w="9639" w:type="dxa"/>
          </w:tcPr>
          <w:p w:rsidR="00266794" w:rsidRPr="00F86D3F" w:rsidRDefault="00266794" w:rsidP="00266794">
            <w:pPr>
              <w:jc w:val="center"/>
              <w:rPr>
                <w:b/>
                <w:sz w:val="24"/>
                <w:szCs w:val="24"/>
              </w:rPr>
            </w:pPr>
            <w:r w:rsidRPr="00F86D3F">
              <w:rPr>
                <w:b/>
                <w:sz w:val="24"/>
                <w:szCs w:val="24"/>
              </w:rPr>
              <w:t>«Гости»</w:t>
            </w:r>
          </w:p>
          <w:p w:rsidR="00266794" w:rsidRPr="00F86D3F" w:rsidRDefault="00266794" w:rsidP="00266794">
            <w:pPr>
              <w:ind w:firstLine="0"/>
              <w:rPr>
                <w:sz w:val="24"/>
                <w:szCs w:val="24"/>
              </w:rPr>
            </w:pPr>
            <w:r w:rsidRPr="00F86D3F">
              <w:rPr>
                <w:b/>
                <w:sz w:val="24"/>
                <w:szCs w:val="24"/>
              </w:rPr>
              <w:t>Задачи:</w:t>
            </w:r>
            <w:r w:rsidRPr="00F86D3F">
              <w:rPr>
                <w:sz w:val="24"/>
                <w:szCs w:val="24"/>
              </w:rPr>
              <w:t xml:space="preserve"> упражнять детей в умении составлять план игры, распределять роли; развлекать гостей песнями, загадками, словесными играми по теме «Осень».  Формировать положительные взаимоотношения. </w:t>
            </w:r>
          </w:p>
          <w:p w:rsidR="00AC776B" w:rsidRPr="00082BFB" w:rsidRDefault="00266794" w:rsidP="00266794">
            <w:pPr>
              <w:ind w:firstLine="0"/>
              <w:rPr>
                <w:b/>
                <w:i/>
                <w:sz w:val="24"/>
                <w:szCs w:val="24"/>
              </w:rPr>
            </w:pPr>
            <w:r w:rsidRPr="00F86D3F">
              <w:rPr>
                <w:b/>
                <w:i/>
                <w:sz w:val="24"/>
                <w:szCs w:val="24"/>
              </w:rPr>
              <w:t>Н. Краснощекова «Сюжетно – ролевые игры для детей дошкольного возраста» стр.165</w:t>
            </w:r>
          </w:p>
        </w:tc>
      </w:tr>
      <w:tr w:rsidR="00AC776B" w:rsidTr="003D6442">
        <w:trPr>
          <w:cantSplit/>
          <w:trHeight w:val="343"/>
        </w:trPr>
        <w:tc>
          <w:tcPr>
            <w:tcW w:w="851" w:type="dxa"/>
            <w:vMerge/>
            <w:textDirection w:val="btLr"/>
          </w:tcPr>
          <w:p w:rsidR="00AC776B" w:rsidRDefault="00AC776B" w:rsidP="00AC776B">
            <w:pPr>
              <w:ind w:left="113" w:right="113"/>
              <w:jc w:val="center"/>
              <w:rPr>
                <w:b/>
                <w:color w:val="C00000"/>
                <w:sz w:val="32"/>
                <w:szCs w:val="32"/>
                <w:lang w:eastAsia="ru-RU"/>
              </w:rPr>
            </w:pPr>
          </w:p>
        </w:tc>
        <w:tc>
          <w:tcPr>
            <w:tcW w:w="426" w:type="dxa"/>
            <w:vMerge w:val="restart"/>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32"/>
                <w:szCs w:val="32"/>
                <w:lang w:eastAsia="ru-RU"/>
              </w:rPr>
            </w:pPr>
          </w:p>
        </w:tc>
        <w:tc>
          <w:tcPr>
            <w:tcW w:w="9639" w:type="dxa"/>
          </w:tcPr>
          <w:p w:rsidR="00AC776B" w:rsidRPr="00B97E61" w:rsidRDefault="00AC776B" w:rsidP="00AC776B">
            <w:pPr>
              <w:jc w:val="center"/>
              <w:rPr>
                <w:b/>
                <w:color w:val="0070C0"/>
                <w:szCs w:val="28"/>
                <w:lang w:eastAsia="ru-RU"/>
              </w:rPr>
            </w:pPr>
            <w:r w:rsidRPr="00B97E61">
              <w:rPr>
                <w:b/>
                <w:bCs/>
                <w:color w:val="0070C0"/>
                <w:lang w:eastAsia="ru-RU"/>
              </w:rPr>
              <w:t xml:space="preserve">Овощи, огород, фрукты, сад    </w:t>
            </w:r>
          </w:p>
        </w:tc>
      </w:tr>
      <w:tr w:rsidR="00AC776B" w:rsidTr="003D6442">
        <w:trPr>
          <w:cantSplit/>
          <w:trHeight w:val="1134"/>
        </w:trPr>
        <w:tc>
          <w:tcPr>
            <w:tcW w:w="851" w:type="dxa"/>
            <w:vMerge/>
            <w:textDirection w:val="btLr"/>
          </w:tcPr>
          <w:p w:rsidR="00AC776B" w:rsidRDefault="00AC776B" w:rsidP="00AC776B">
            <w:pPr>
              <w:ind w:left="113" w:right="113"/>
              <w:jc w:val="center"/>
              <w:rPr>
                <w:b/>
                <w:color w:val="C00000"/>
                <w:sz w:val="32"/>
                <w:szCs w:val="32"/>
                <w:lang w:eastAsia="ru-RU"/>
              </w:rPr>
            </w:pPr>
          </w:p>
        </w:tc>
        <w:tc>
          <w:tcPr>
            <w:tcW w:w="426" w:type="dxa"/>
            <w:vMerge/>
            <w:textDirection w:val="btLr"/>
          </w:tcPr>
          <w:p w:rsidR="00AC776B" w:rsidRDefault="00AC776B" w:rsidP="00AC776B">
            <w:pPr>
              <w:ind w:left="113" w:right="113"/>
              <w:jc w:val="center"/>
              <w:rPr>
                <w:b/>
                <w:color w:val="C00000"/>
                <w:sz w:val="32"/>
                <w:szCs w:val="32"/>
                <w:lang w:eastAsia="ru-RU"/>
              </w:rPr>
            </w:pPr>
          </w:p>
        </w:tc>
        <w:tc>
          <w:tcPr>
            <w:tcW w:w="9639" w:type="dxa"/>
          </w:tcPr>
          <w:p w:rsidR="00266794" w:rsidRPr="00F86D3F" w:rsidRDefault="00266794" w:rsidP="00266794">
            <w:pPr>
              <w:jc w:val="center"/>
              <w:rPr>
                <w:sz w:val="24"/>
                <w:szCs w:val="24"/>
              </w:rPr>
            </w:pPr>
            <w:r w:rsidRPr="00F86D3F">
              <w:rPr>
                <w:b/>
                <w:sz w:val="24"/>
                <w:szCs w:val="24"/>
              </w:rPr>
              <w:t>«Овощной (фруктовый) магазин»</w:t>
            </w:r>
            <w:r w:rsidRPr="00F86D3F">
              <w:rPr>
                <w:sz w:val="24"/>
                <w:szCs w:val="24"/>
              </w:rPr>
              <w:t xml:space="preserve">                          </w:t>
            </w:r>
          </w:p>
          <w:p w:rsidR="00266794" w:rsidRPr="00F86D3F" w:rsidRDefault="00266794" w:rsidP="00266794">
            <w:pPr>
              <w:ind w:firstLine="0"/>
              <w:rPr>
                <w:sz w:val="24"/>
                <w:szCs w:val="24"/>
              </w:rPr>
            </w:pPr>
            <w:r w:rsidRPr="00F86D3F">
              <w:rPr>
                <w:b/>
                <w:sz w:val="24"/>
                <w:szCs w:val="24"/>
              </w:rPr>
              <w:t>Задачи:</w:t>
            </w:r>
            <w:r w:rsidRPr="00F86D3F">
              <w:rPr>
                <w:sz w:val="24"/>
                <w:szCs w:val="24"/>
              </w:rPr>
              <w:t xml:space="preserve"> развивать у детей интерес к игре. Знакомить с трудом взрослых в овощном магазине. Формировать навыки культурного поведения в общественных местах. Формировать положительные взаимоотношения между детьми в процессе игры. </w:t>
            </w:r>
          </w:p>
          <w:p w:rsidR="00AC776B" w:rsidRPr="00F86D3F" w:rsidRDefault="00266794" w:rsidP="00266794">
            <w:pPr>
              <w:ind w:firstLine="0"/>
              <w:rPr>
                <w:b/>
                <w:i/>
                <w:sz w:val="24"/>
                <w:szCs w:val="24"/>
              </w:rPr>
            </w:pPr>
            <w:r w:rsidRPr="00F86D3F">
              <w:rPr>
                <w:b/>
                <w:i/>
                <w:sz w:val="24"/>
                <w:szCs w:val="24"/>
              </w:rPr>
              <w:t>Н. Краснощекова «Сюжетно – ролевые игры для детей дошкольного возраста» стр.188</w:t>
            </w:r>
          </w:p>
        </w:tc>
      </w:tr>
      <w:tr w:rsidR="00AC776B" w:rsidTr="003D6442">
        <w:trPr>
          <w:cantSplit/>
          <w:trHeight w:val="431"/>
        </w:trPr>
        <w:tc>
          <w:tcPr>
            <w:tcW w:w="851" w:type="dxa"/>
            <w:vMerge/>
            <w:textDirection w:val="btLr"/>
          </w:tcPr>
          <w:p w:rsidR="00AC776B" w:rsidRDefault="00AC776B" w:rsidP="00AC776B">
            <w:pPr>
              <w:ind w:left="113" w:right="113"/>
              <w:jc w:val="center"/>
              <w:rPr>
                <w:b/>
                <w:color w:val="C00000"/>
                <w:sz w:val="32"/>
                <w:szCs w:val="32"/>
                <w:lang w:eastAsia="ru-RU"/>
              </w:rPr>
            </w:pPr>
          </w:p>
        </w:tc>
        <w:tc>
          <w:tcPr>
            <w:tcW w:w="426" w:type="dxa"/>
            <w:vMerge w:val="restart"/>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32"/>
                <w:szCs w:val="32"/>
                <w:lang w:eastAsia="ru-RU"/>
              </w:rPr>
            </w:pPr>
          </w:p>
        </w:tc>
        <w:tc>
          <w:tcPr>
            <w:tcW w:w="9639" w:type="dxa"/>
          </w:tcPr>
          <w:p w:rsidR="00AC776B" w:rsidRPr="00B97E61" w:rsidRDefault="00AC776B" w:rsidP="00AC776B">
            <w:pPr>
              <w:jc w:val="center"/>
              <w:rPr>
                <w:b/>
                <w:color w:val="0070C0"/>
                <w:szCs w:val="28"/>
                <w:lang w:eastAsia="ru-RU"/>
              </w:rPr>
            </w:pPr>
            <w:r>
              <w:rPr>
                <w:b/>
                <w:color w:val="0070C0"/>
                <w:szCs w:val="24"/>
              </w:rPr>
              <w:t>Дары леса: ягоды, грибы</w:t>
            </w:r>
          </w:p>
        </w:tc>
      </w:tr>
      <w:tr w:rsidR="00AC776B" w:rsidTr="003D6442">
        <w:trPr>
          <w:cantSplit/>
          <w:trHeight w:val="1134"/>
        </w:trPr>
        <w:tc>
          <w:tcPr>
            <w:tcW w:w="851" w:type="dxa"/>
            <w:vMerge/>
            <w:textDirection w:val="btLr"/>
          </w:tcPr>
          <w:p w:rsidR="00AC776B" w:rsidRDefault="00AC776B" w:rsidP="00AC776B">
            <w:pPr>
              <w:ind w:left="113" w:right="113"/>
              <w:jc w:val="center"/>
              <w:rPr>
                <w:b/>
                <w:color w:val="C00000"/>
                <w:sz w:val="32"/>
                <w:szCs w:val="32"/>
                <w:lang w:eastAsia="ru-RU"/>
              </w:rPr>
            </w:pPr>
          </w:p>
        </w:tc>
        <w:tc>
          <w:tcPr>
            <w:tcW w:w="426" w:type="dxa"/>
            <w:vMerge/>
            <w:textDirection w:val="btLr"/>
          </w:tcPr>
          <w:p w:rsidR="00AC776B" w:rsidRDefault="00AC776B" w:rsidP="00AC776B">
            <w:pPr>
              <w:ind w:left="113" w:right="113"/>
              <w:jc w:val="center"/>
              <w:rPr>
                <w:b/>
                <w:color w:val="C00000"/>
                <w:sz w:val="32"/>
                <w:szCs w:val="32"/>
                <w:lang w:eastAsia="ru-RU"/>
              </w:rPr>
            </w:pPr>
          </w:p>
        </w:tc>
        <w:tc>
          <w:tcPr>
            <w:tcW w:w="9639" w:type="dxa"/>
          </w:tcPr>
          <w:p w:rsidR="00266794" w:rsidRPr="00F86D3F" w:rsidRDefault="00266794" w:rsidP="00266794">
            <w:pPr>
              <w:jc w:val="center"/>
              <w:rPr>
                <w:b/>
                <w:sz w:val="24"/>
                <w:szCs w:val="24"/>
              </w:rPr>
            </w:pPr>
            <w:r w:rsidRPr="00F86D3F">
              <w:rPr>
                <w:b/>
                <w:sz w:val="24"/>
                <w:szCs w:val="24"/>
              </w:rPr>
              <w:t xml:space="preserve">«В лесу» </w:t>
            </w:r>
          </w:p>
          <w:p w:rsidR="00266794" w:rsidRPr="00F86D3F" w:rsidRDefault="00266794" w:rsidP="00266794">
            <w:pPr>
              <w:ind w:firstLine="0"/>
              <w:rPr>
                <w:b/>
                <w:sz w:val="24"/>
                <w:szCs w:val="24"/>
              </w:rPr>
            </w:pPr>
            <w:r w:rsidRPr="00F86D3F">
              <w:rPr>
                <w:b/>
                <w:sz w:val="24"/>
                <w:szCs w:val="24"/>
              </w:rPr>
              <w:t>Задачи:</w:t>
            </w:r>
            <w:r w:rsidRPr="00F86D3F">
              <w:rPr>
                <w:b/>
                <w:i/>
                <w:sz w:val="24"/>
                <w:szCs w:val="24"/>
              </w:rPr>
              <w:t xml:space="preserve"> </w:t>
            </w:r>
            <w:r w:rsidRPr="00F86D3F">
              <w:rPr>
                <w:sz w:val="24"/>
                <w:szCs w:val="24"/>
              </w:rPr>
              <w:t>закреплять названия различных видов растений, семян, грибов; воспитание интереса и любви к природе.</w:t>
            </w:r>
            <w:r w:rsidRPr="00F86D3F">
              <w:rPr>
                <w:b/>
                <w:sz w:val="24"/>
                <w:szCs w:val="24"/>
              </w:rPr>
              <w:t xml:space="preserve"> </w:t>
            </w:r>
            <w:r w:rsidRPr="00F86D3F">
              <w:rPr>
                <w:sz w:val="24"/>
                <w:szCs w:val="24"/>
              </w:rPr>
              <w:t xml:space="preserve">Развивать умения применять поученные знания в коллективной творческой игре. Формировать положительные взаимоотношения между детьми в процессе игры.     </w:t>
            </w:r>
          </w:p>
          <w:p w:rsidR="00AC776B" w:rsidRPr="00266794" w:rsidRDefault="00266794" w:rsidP="00266794">
            <w:pPr>
              <w:ind w:firstLine="0"/>
              <w:rPr>
                <w:b/>
                <w:i/>
                <w:sz w:val="24"/>
                <w:szCs w:val="24"/>
              </w:rPr>
            </w:pPr>
            <w:r w:rsidRPr="00F86D3F">
              <w:rPr>
                <w:b/>
                <w:i/>
                <w:sz w:val="24"/>
                <w:szCs w:val="24"/>
              </w:rPr>
              <w:t>Н. Краснощекова «Сюжетно – ролевые игры для детей дошкольного возраста» стр.180</w:t>
            </w:r>
          </w:p>
        </w:tc>
      </w:tr>
      <w:tr w:rsidR="00AC776B" w:rsidTr="003D6442">
        <w:trPr>
          <w:cantSplit/>
          <w:trHeight w:val="343"/>
        </w:trPr>
        <w:tc>
          <w:tcPr>
            <w:tcW w:w="851" w:type="dxa"/>
            <w:vMerge/>
            <w:textDirection w:val="btLr"/>
          </w:tcPr>
          <w:p w:rsidR="00AC776B" w:rsidRDefault="00AC776B" w:rsidP="00AC776B">
            <w:pPr>
              <w:ind w:left="113" w:right="113"/>
              <w:jc w:val="center"/>
              <w:rPr>
                <w:b/>
                <w:color w:val="C00000"/>
                <w:sz w:val="32"/>
                <w:szCs w:val="32"/>
                <w:lang w:eastAsia="ru-RU"/>
              </w:rPr>
            </w:pPr>
          </w:p>
        </w:tc>
        <w:tc>
          <w:tcPr>
            <w:tcW w:w="426" w:type="dxa"/>
            <w:vMerge w:val="restart"/>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32"/>
                <w:szCs w:val="32"/>
                <w:lang w:eastAsia="ru-RU"/>
              </w:rPr>
            </w:pPr>
          </w:p>
        </w:tc>
        <w:tc>
          <w:tcPr>
            <w:tcW w:w="9639" w:type="dxa"/>
            <w:tcBorders>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День осенний на дворе. Осенняя одежда</w:t>
            </w:r>
          </w:p>
        </w:tc>
      </w:tr>
      <w:tr w:rsidR="00AC776B" w:rsidTr="003D6442">
        <w:trPr>
          <w:cantSplit/>
          <w:trHeight w:val="765"/>
        </w:trPr>
        <w:tc>
          <w:tcPr>
            <w:tcW w:w="851" w:type="dxa"/>
            <w:vMerge/>
            <w:tcBorders>
              <w:bottom w:val="single" w:sz="4" w:space="0" w:color="auto"/>
            </w:tcBorders>
            <w:textDirection w:val="btLr"/>
          </w:tcPr>
          <w:p w:rsidR="00AC776B" w:rsidRDefault="00AC776B" w:rsidP="00AC776B">
            <w:pPr>
              <w:ind w:left="113" w:right="113"/>
              <w:jc w:val="center"/>
              <w:rPr>
                <w:b/>
                <w:color w:val="C00000"/>
                <w:sz w:val="32"/>
                <w:szCs w:val="32"/>
                <w:lang w:eastAsia="ru-RU"/>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32"/>
                <w:szCs w:val="32"/>
                <w:lang w:eastAsia="ru-RU"/>
              </w:rPr>
            </w:pPr>
          </w:p>
        </w:tc>
        <w:tc>
          <w:tcPr>
            <w:tcW w:w="9639" w:type="dxa"/>
            <w:tcBorders>
              <w:top w:val="single" w:sz="4" w:space="0" w:color="auto"/>
              <w:bottom w:val="single" w:sz="4" w:space="0" w:color="auto"/>
            </w:tcBorders>
          </w:tcPr>
          <w:p w:rsidR="00266794" w:rsidRPr="00F86D3F" w:rsidRDefault="00266794" w:rsidP="00266794">
            <w:pPr>
              <w:jc w:val="center"/>
              <w:rPr>
                <w:sz w:val="24"/>
                <w:szCs w:val="24"/>
              </w:rPr>
            </w:pPr>
            <w:r w:rsidRPr="00F86D3F">
              <w:rPr>
                <w:b/>
                <w:sz w:val="24"/>
                <w:szCs w:val="24"/>
              </w:rPr>
              <w:t>«Дом моды»</w:t>
            </w:r>
          </w:p>
          <w:p w:rsidR="00266794" w:rsidRPr="00F86D3F" w:rsidRDefault="00266794" w:rsidP="00266794">
            <w:pPr>
              <w:ind w:firstLine="0"/>
              <w:rPr>
                <w:sz w:val="24"/>
                <w:szCs w:val="24"/>
              </w:rPr>
            </w:pPr>
            <w:r w:rsidRPr="00F86D3F">
              <w:rPr>
                <w:b/>
                <w:sz w:val="24"/>
                <w:szCs w:val="24"/>
              </w:rPr>
              <w:t>Задачи:</w:t>
            </w:r>
            <w:r w:rsidRPr="00F86D3F">
              <w:rPr>
                <w:sz w:val="24"/>
                <w:szCs w:val="24"/>
              </w:rPr>
              <w:t xml:space="preserve"> поощрять умение распределяться на подгруппы в соответствии с игровым сюжетом. Воспитывать уважение к труду швеи, модельера, закройщика. Развивать представления о том, что их труд коллективный. Развивать умение применять в игре знания о способах измерения. Развивать диалогическую речь. </w:t>
            </w:r>
          </w:p>
          <w:p w:rsidR="00266794" w:rsidRDefault="00266794" w:rsidP="00266794">
            <w:pPr>
              <w:ind w:firstLine="0"/>
              <w:rPr>
                <w:b/>
                <w:i/>
                <w:sz w:val="24"/>
                <w:szCs w:val="24"/>
                <w:lang w:eastAsia="ru-RU"/>
              </w:rPr>
            </w:pPr>
            <w:r w:rsidRPr="00F86D3F">
              <w:rPr>
                <w:b/>
                <w:i/>
                <w:sz w:val="24"/>
                <w:szCs w:val="24"/>
                <w:lang w:eastAsia="ru-RU"/>
              </w:rPr>
              <w:t>Н. Виноградова «Сюжетно-ролевые игры для старших дошкольников» стр.50;</w:t>
            </w:r>
          </w:p>
          <w:p w:rsidR="00AC776B" w:rsidRPr="00F86D3F" w:rsidRDefault="00266794" w:rsidP="00266794">
            <w:pPr>
              <w:ind w:firstLine="0"/>
              <w:rPr>
                <w:b/>
                <w:i/>
                <w:sz w:val="24"/>
                <w:szCs w:val="24"/>
                <w:lang w:eastAsia="ru-RU"/>
              </w:rPr>
            </w:pPr>
            <w:r w:rsidRPr="00F86D3F">
              <w:rPr>
                <w:b/>
                <w:i/>
                <w:sz w:val="24"/>
                <w:szCs w:val="24"/>
                <w:lang w:eastAsia="ru-RU"/>
              </w:rPr>
              <w:t>Шарыгина «Профессии. Какие они?» стр.56</w:t>
            </w:r>
          </w:p>
        </w:tc>
      </w:tr>
      <w:tr w:rsidR="00AC776B" w:rsidTr="003D6442">
        <w:trPr>
          <w:cantSplit/>
          <w:trHeight w:val="324"/>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Труд людей осенью. Урожай</w:t>
            </w:r>
          </w:p>
        </w:tc>
      </w:tr>
      <w:tr w:rsidR="00AC776B" w:rsidTr="003D6442">
        <w:trPr>
          <w:cantSplit/>
          <w:trHeight w:val="1117"/>
        </w:trPr>
        <w:tc>
          <w:tcPr>
            <w:tcW w:w="851" w:type="dxa"/>
            <w:vMerge/>
            <w:textDirection w:val="btLr"/>
          </w:tcPr>
          <w:p w:rsidR="00AC776B" w:rsidRDefault="00AC776B" w:rsidP="00AC776B">
            <w:pPr>
              <w:ind w:left="113" w:right="113"/>
              <w:jc w:val="cente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266794" w:rsidRDefault="00266794" w:rsidP="00266794">
            <w:pPr>
              <w:jc w:val="center"/>
              <w:rPr>
                <w:sz w:val="24"/>
                <w:szCs w:val="24"/>
              </w:rPr>
            </w:pPr>
            <w:r w:rsidRPr="00B25DC2">
              <w:rPr>
                <w:b/>
                <w:sz w:val="24"/>
                <w:szCs w:val="24"/>
              </w:rPr>
              <w:t>«Булочная»</w:t>
            </w:r>
            <w:r>
              <w:rPr>
                <w:sz w:val="24"/>
                <w:szCs w:val="24"/>
              </w:rPr>
              <w:t xml:space="preserve">                  </w:t>
            </w:r>
          </w:p>
          <w:p w:rsidR="00266794" w:rsidRDefault="00266794" w:rsidP="00266794">
            <w:pPr>
              <w:ind w:firstLine="0"/>
              <w:rPr>
                <w:sz w:val="24"/>
                <w:szCs w:val="24"/>
              </w:rPr>
            </w:pPr>
            <w:r w:rsidRPr="00B25DC2">
              <w:rPr>
                <w:b/>
                <w:sz w:val="24"/>
                <w:szCs w:val="24"/>
              </w:rPr>
              <w:t>Задачи:</w:t>
            </w:r>
            <w:r>
              <w:rPr>
                <w:sz w:val="24"/>
                <w:szCs w:val="24"/>
              </w:rPr>
              <w:t xml:space="preserve"> обучать детей реализовывать и развивать сюжет игры; закреплять знания о функционировании хлебного магазина; формировать навыки культурного поведения в общественных местах.</w:t>
            </w:r>
            <w:r w:rsidRPr="005600C0">
              <w:rPr>
                <w:color w:val="FF0000"/>
                <w:sz w:val="24"/>
                <w:szCs w:val="24"/>
              </w:rPr>
              <w:t xml:space="preserve">  </w:t>
            </w:r>
            <w:r>
              <w:rPr>
                <w:sz w:val="24"/>
                <w:szCs w:val="24"/>
              </w:rPr>
              <w:t xml:space="preserve">   </w:t>
            </w:r>
          </w:p>
          <w:p w:rsidR="00AC776B" w:rsidRPr="00266794" w:rsidRDefault="00266794" w:rsidP="00266794">
            <w:pPr>
              <w:ind w:firstLine="0"/>
              <w:rPr>
                <w:b/>
                <w:i/>
                <w:sz w:val="24"/>
                <w:szCs w:val="24"/>
              </w:rPr>
            </w:pPr>
            <w:r w:rsidRPr="004A668E">
              <w:rPr>
                <w:b/>
                <w:i/>
                <w:sz w:val="24"/>
                <w:szCs w:val="24"/>
              </w:rPr>
              <w:t xml:space="preserve">Н. Краснощекова «Сюжетно – ролевые игры для </w:t>
            </w:r>
            <w:r>
              <w:rPr>
                <w:b/>
                <w:i/>
                <w:sz w:val="24"/>
                <w:szCs w:val="24"/>
              </w:rPr>
              <w:t>детей дошкольного возраста» стр.188</w:t>
            </w:r>
          </w:p>
        </w:tc>
      </w:tr>
      <w:tr w:rsidR="00AC776B" w:rsidTr="003D6442">
        <w:trPr>
          <w:cantSplit/>
          <w:trHeight w:val="373"/>
        </w:trPr>
        <w:tc>
          <w:tcPr>
            <w:tcW w:w="851" w:type="dxa"/>
            <w:vMerge/>
            <w:textDirection w:val="btLr"/>
          </w:tcPr>
          <w:p w:rsidR="00AC776B" w:rsidRPr="008C28E3" w:rsidRDefault="00AC776B" w:rsidP="00AC776B">
            <w:pPr>
              <w:ind w:left="113" w:right="113"/>
              <w:jc w:val="center"/>
              <w:rPr>
                <w:b/>
                <w:color w:val="C00000"/>
                <w:szCs w:val="28"/>
              </w:rPr>
            </w:pPr>
          </w:p>
        </w:tc>
        <w:tc>
          <w:tcPr>
            <w:tcW w:w="426" w:type="dxa"/>
            <w:vMerge w:val="restart"/>
            <w:tcBorders>
              <w:top w:val="single" w:sz="4" w:space="0" w:color="auto"/>
            </w:tcBorders>
            <w:textDirection w:val="btLr"/>
          </w:tcPr>
          <w:p w:rsidR="00AC776B" w:rsidRDefault="00AC776B" w:rsidP="00821D05">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lang w:eastAsia="ru-RU"/>
              </w:rPr>
              <w:t>Деревья, кустарники. Лес</w:t>
            </w:r>
          </w:p>
        </w:tc>
      </w:tr>
      <w:tr w:rsidR="00AC776B" w:rsidTr="003D6442">
        <w:trPr>
          <w:cantSplit/>
          <w:trHeight w:val="750"/>
        </w:trPr>
        <w:tc>
          <w:tcPr>
            <w:tcW w:w="851" w:type="dxa"/>
            <w:vMerge/>
            <w:textDirection w:val="btLr"/>
          </w:tcPr>
          <w:p w:rsidR="00AC776B" w:rsidRPr="008C28E3" w:rsidRDefault="00AC776B" w:rsidP="00AC776B">
            <w:pPr>
              <w:ind w:left="113" w:right="113"/>
              <w:jc w:val="cente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266794" w:rsidRPr="00F86D3F" w:rsidRDefault="00266794" w:rsidP="00266794">
            <w:pPr>
              <w:jc w:val="center"/>
              <w:rPr>
                <w:b/>
                <w:sz w:val="24"/>
                <w:szCs w:val="24"/>
              </w:rPr>
            </w:pPr>
            <w:r w:rsidRPr="00F86D3F">
              <w:rPr>
                <w:b/>
                <w:sz w:val="24"/>
                <w:szCs w:val="24"/>
              </w:rPr>
              <w:t xml:space="preserve">«Экологи»                        </w:t>
            </w:r>
          </w:p>
          <w:p w:rsidR="00266794" w:rsidRPr="00F86D3F" w:rsidRDefault="00266794" w:rsidP="00266794">
            <w:pPr>
              <w:ind w:firstLine="0"/>
              <w:rPr>
                <w:sz w:val="24"/>
                <w:szCs w:val="24"/>
              </w:rPr>
            </w:pPr>
            <w:r w:rsidRPr="00F86D3F">
              <w:rPr>
                <w:b/>
                <w:sz w:val="24"/>
                <w:szCs w:val="24"/>
              </w:rPr>
              <w:t>Задачи</w:t>
            </w:r>
            <w:r w:rsidRPr="00F86D3F">
              <w:rPr>
                <w:sz w:val="24"/>
                <w:szCs w:val="24"/>
              </w:rPr>
              <w:t>: создать условия и поощрять творчество; расширить представления детей о гуманной направленности работы экологов, её необходимости для сохранения природы.</w:t>
            </w:r>
            <w:r w:rsidRPr="00F86D3F">
              <w:rPr>
                <w:sz w:val="24"/>
                <w:szCs w:val="24"/>
                <w:lang w:eastAsia="ru-RU"/>
              </w:rPr>
              <w:t xml:space="preserve">  </w:t>
            </w:r>
            <w:r w:rsidRPr="00F86D3F">
              <w:rPr>
                <w:sz w:val="24"/>
                <w:szCs w:val="24"/>
              </w:rPr>
              <w:t>Воспитывать дружеское отношение друг к другу.</w:t>
            </w:r>
            <w:r w:rsidRPr="00F86D3F">
              <w:rPr>
                <w:b/>
                <w:i/>
                <w:sz w:val="24"/>
                <w:szCs w:val="24"/>
                <w:lang w:eastAsia="ru-RU"/>
              </w:rPr>
              <w:t xml:space="preserve"> </w:t>
            </w:r>
            <w:r w:rsidRPr="00F86D3F">
              <w:rPr>
                <w:sz w:val="24"/>
                <w:szCs w:val="24"/>
              </w:rPr>
              <w:t xml:space="preserve"> </w:t>
            </w:r>
          </w:p>
          <w:p w:rsidR="00AC776B" w:rsidRPr="00082BFB" w:rsidRDefault="00266794" w:rsidP="00266794">
            <w:pPr>
              <w:ind w:firstLine="0"/>
              <w:rPr>
                <w:b/>
                <w:i/>
                <w:sz w:val="24"/>
                <w:szCs w:val="24"/>
              </w:rPr>
            </w:pPr>
            <w:r w:rsidRPr="00F86D3F">
              <w:rPr>
                <w:b/>
                <w:i/>
                <w:sz w:val="24"/>
                <w:szCs w:val="24"/>
              </w:rPr>
              <w:t>Н</w:t>
            </w:r>
            <w:r w:rsidRPr="00F86D3F">
              <w:rPr>
                <w:sz w:val="24"/>
                <w:szCs w:val="24"/>
              </w:rPr>
              <w:t>.</w:t>
            </w:r>
            <w:r w:rsidRPr="00F86D3F">
              <w:rPr>
                <w:b/>
                <w:i/>
                <w:sz w:val="24"/>
                <w:szCs w:val="24"/>
              </w:rPr>
              <w:t xml:space="preserve"> Виноградова «Сюжетно-ролевые игры дошкольников» стр.63</w:t>
            </w:r>
          </w:p>
        </w:tc>
      </w:tr>
      <w:tr w:rsidR="00AC776B" w:rsidTr="003D6442">
        <w:trPr>
          <w:cantSplit/>
          <w:trHeight w:val="285"/>
        </w:trPr>
        <w:tc>
          <w:tcPr>
            <w:tcW w:w="851" w:type="dxa"/>
            <w:vMerge/>
            <w:textDirection w:val="btLr"/>
          </w:tcPr>
          <w:p w:rsidR="00AC776B" w:rsidRPr="008C28E3" w:rsidRDefault="00AC776B" w:rsidP="00AC776B">
            <w:pPr>
              <w:ind w:left="113" w:right="113"/>
              <w:jc w:val="center"/>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4"/>
              </w:rPr>
              <w:t>Перелетные птицы</w:t>
            </w:r>
          </w:p>
        </w:tc>
      </w:tr>
      <w:tr w:rsidR="00AC776B" w:rsidTr="003D6442">
        <w:trPr>
          <w:cantSplit/>
          <w:trHeight w:val="780"/>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266794" w:rsidRPr="00F86D3F" w:rsidRDefault="00266794" w:rsidP="00266794">
            <w:pPr>
              <w:tabs>
                <w:tab w:val="left" w:pos="8699"/>
                <w:tab w:val="left" w:pos="9833"/>
              </w:tabs>
              <w:jc w:val="center"/>
              <w:rPr>
                <w:sz w:val="24"/>
                <w:szCs w:val="24"/>
              </w:rPr>
            </w:pPr>
            <w:r w:rsidRPr="00F86D3F">
              <w:rPr>
                <w:b/>
                <w:sz w:val="24"/>
                <w:szCs w:val="24"/>
              </w:rPr>
              <w:t>«Исследователи»</w:t>
            </w:r>
          </w:p>
          <w:p w:rsidR="00266794" w:rsidRPr="00F86D3F" w:rsidRDefault="00266794" w:rsidP="00266794">
            <w:pPr>
              <w:ind w:firstLine="0"/>
              <w:rPr>
                <w:sz w:val="24"/>
                <w:szCs w:val="24"/>
                <w:lang w:eastAsia="ru-RU"/>
              </w:rPr>
            </w:pPr>
            <w:r w:rsidRPr="00F86D3F">
              <w:rPr>
                <w:b/>
                <w:sz w:val="24"/>
                <w:szCs w:val="24"/>
              </w:rPr>
              <w:t>Задачи:</w:t>
            </w:r>
            <w:r w:rsidRPr="00F86D3F">
              <w:rPr>
                <w:sz w:val="24"/>
                <w:szCs w:val="24"/>
              </w:rPr>
              <w:t xml:space="preserve"> учить детей распределять роли и действовать в соответствии с ней, выбрать объект для исследования,</w:t>
            </w:r>
            <w:r w:rsidRPr="00F86D3F">
              <w:rPr>
                <w:sz w:val="24"/>
                <w:szCs w:val="24"/>
                <w:lang w:eastAsia="ru-RU"/>
              </w:rPr>
              <w:t xml:space="preserve"> разворачивать игровой сюжет</w:t>
            </w:r>
            <w:r w:rsidRPr="00F86D3F">
              <w:rPr>
                <w:sz w:val="24"/>
                <w:szCs w:val="24"/>
              </w:rPr>
              <w:t xml:space="preserve">, подвести итог работы в лаборатории. </w:t>
            </w:r>
            <w:r w:rsidRPr="00F86D3F">
              <w:rPr>
                <w:sz w:val="24"/>
                <w:szCs w:val="24"/>
                <w:lang w:eastAsia="ru-RU"/>
              </w:rPr>
              <w:t xml:space="preserve">Развивать коммуникативные качества.  </w:t>
            </w:r>
          </w:p>
          <w:p w:rsidR="00AC776B" w:rsidRPr="00082BFB" w:rsidRDefault="00266794" w:rsidP="00266794">
            <w:pPr>
              <w:tabs>
                <w:tab w:val="left" w:pos="8699"/>
                <w:tab w:val="left" w:pos="9833"/>
              </w:tabs>
              <w:ind w:firstLine="0"/>
              <w:rPr>
                <w:b/>
                <w:i/>
                <w:sz w:val="24"/>
                <w:szCs w:val="24"/>
              </w:rPr>
            </w:pPr>
            <w:r w:rsidRPr="00F86D3F">
              <w:rPr>
                <w:b/>
                <w:i/>
                <w:sz w:val="24"/>
                <w:szCs w:val="24"/>
              </w:rPr>
              <w:t>Н</w:t>
            </w:r>
            <w:r w:rsidRPr="00F86D3F">
              <w:rPr>
                <w:sz w:val="24"/>
                <w:szCs w:val="24"/>
              </w:rPr>
              <w:t>.</w:t>
            </w:r>
            <w:r w:rsidRPr="00F86D3F">
              <w:rPr>
                <w:b/>
                <w:i/>
                <w:sz w:val="24"/>
                <w:szCs w:val="24"/>
              </w:rPr>
              <w:t xml:space="preserve"> Виноградова «Сюжетно-ролевые игры дошкольников» стр.56</w:t>
            </w:r>
          </w:p>
        </w:tc>
      </w:tr>
      <w:tr w:rsidR="00AC776B" w:rsidTr="003D6442">
        <w:trPr>
          <w:cantSplit/>
          <w:trHeight w:val="29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AC776B" w:rsidTr="003D6442">
        <w:trPr>
          <w:cantSplit/>
          <w:trHeight w:val="825"/>
        </w:trPr>
        <w:tc>
          <w:tcPr>
            <w:tcW w:w="851"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266794" w:rsidRPr="00F86D3F" w:rsidRDefault="00266794" w:rsidP="00266794">
            <w:pPr>
              <w:jc w:val="center"/>
              <w:rPr>
                <w:sz w:val="24"/>
                <w:szCs w:val="24"/>
              </w:rPr>
            </w:pPr>
            <w:r w:rsidRPr="00F86D3F">
              <w:rPr>
                <w:b/>
                <w:sz w:val="24"/>
                <w:szCs w:val="24"/>
              </w:rPr>
              <w:t>«Зоопарк»</w:t>
            </w:r>
            <w:r w:rsidRPr="00F86D3F">
              <w:rPr>
                <w:sz w:val="24"/>
                <w:szCs w:val="24"/>
              </w:rPr>
              <w:t xml:space="preserve">                       </w:t>
            </w:r>
          </w:p>
          <w:p w:rsidR="00266794" w:rsidRPr="00F86D3F" w:rsidRDefault="00266794" w:rsidP="00266794">
            <w:pPr>
              <w:ind w:firstLine="0"/>
              <w:rPr>
                <w:sz w:val="24"/>
                <w:szCs w:val="24"/>
              </w:rPr>
            </w:pPr>
            <w:r w:rsidRPr="00F86D3F">
              <w:rPr>
                <w:b/>
                <w:sz w:val="24"/>
                <w:szCs w:val="24"/>
              </w:rPr>
              <w:t>Задачи:</w:t>
            </w:r>
            <w:r w:rsidRPr="00F86D3F">
              <w:rPr>
                <w:sz w:val="24"/>
                <w:szCs w:val="24"/>
              </w:rPr>
              <w:t xml:space="preserve"> расширять представления детей об основных профессиях работников Зоопарка, об основных трудовых процессах по обслуживанию животных. Формировать умения творчески развивать сюжет игры. Воспитывать доброе отношение к животным.   </w:t>
            </w:r>
          </w:p>
          <w:p w:rsidR="00AC776B" w:rsidRPr="00F86D3F" w:rsidRDefault="00266794" w:rsidP="00266794">
            <w:pPr>
              <w:ind w:firstLine="0"/>
              <w:rPr>
                <w:b/>
                <w:color w:val="0070C0"/>
                <w:sz w:val="24"/>
                <w:szCs w:val="24"/>
                <w:lang w:eastAsia="ru-RU"/>
              </w:rPr>
            </w:pPr>
            <w:r w:rsidRPr="00F86D3F">
              <w:rPr>
                <w:b/>
                <w:i/>
                <w:sz w:val="24"/>
                <w:szCs w:val="24"/>
              </w:rPr>
              <w:t>Н</w:t>
            </w:r>
            <w:r w:rsidRPr="00F86D3F">
              <w:rPr>
                <w:sz w:val="24"/>
                <w:szCs w:val="24"/>
              </w:rPr>
              <w:t>.</w:t>
            </w:r>
            <w:r w:rsidRPr="00F86D3F">
              <w:rPr>
                <w:b/>
                <w:i/>
                <w:sz w:val="24"/>
                <w:szCs w:val="24"/>
              </w:rPr>
              <w:t xml:space="preserve"> Виноградова «Сюжетно-ролевые игры дошкольников» стр.159</w:t>
            </w:r>
          </w:p>
        </w:tc>
      </w:tr>
      <w:tr w:rsidR="00AC776B" w:rsidTr="003D6442">
        <w:trPr>
          <w:cantSplit/>
          <w:trHeight w:val="362"/>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Мой дом. Комфорт, уют</w:t>
            </w:r>
          </w:p>
        </w:tc>
      </w:tr>
      <w:tr w:rsidR="00AC776B" w:rsidTr="003D6442">
        <w:trPr>
          <w:cantSplit/>
          <w:trHeight w:val="1470"/>
        </w:trPr>
        <w:tc>
          <w:tcPr>
            <w:tcW w:w="851"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266794" w:rsidRPr="00F86D3F" w:rsidRDefault="00266794" w:rsidP="00266794">
            <w:pPr>
              <w:tabs>
                <w:tab w:val="left" w:pos="8699"/>
                <w:tab w:val="left" w:pos="9833"/>
              </w:tabs>
              <w:jc w:val="center"/>
              <w:rPr>
                <w:sz w:val="24"/>
                <w:szCs w:val="24"/>
              </w:rPr>
            </w:pPr>
            <w:r w:rsidRPr="00F86D3F">
              <w:rPr>
                <w:b/>
                <w:sz w:val="24"/>
                <w:szCs w:val="24"/>
              </w:rPr>
              <w:t>«Первобытные люди»</w:t>
            </w:r>
          </w:p>
          <w:p w:rsidR="00266794" w:rsidRPr="00F86D3F" w:rsidRDefault="00266794" w:rsidP="00266794">
            <w:pPr>
              <w:tabs>
                <w:tab w:val="left" w:pos="8699"/>
                <w:tab w:val="left" w:pos="9833"/>
              </w:tabs>
              <w:ind w:firstLine="0"/>
              <w:rPr>
                <w:sz w:val="24"/>
                <w:szCs w:val="24"/>
              </w:rPr>
            </w:pPr>
            <w:r w:rsidRPr="00F86D3F">
              <w:rPr>
                <w:b/>
                <w:sz w:val="24"/>
                <w:szCs w:val="24"/>
              </w:rPr>
              <w:t>Задачи:</w:t>
            </w:r>
            <w:r w:rsidRPr="00F86D3F">
              <w:rPr>
                <w:sz w:val="24"/>
                <w:szCs w:val="24"/>
              </w:rPr>
              <w:t xml:space="preserve"> отобразить в игре события прошлого. Развивать творческое воображение, активизировать речь детей. Выполнять различные роли в соответствии с развитием сюжета, использовать различные строительные, бросовые материалы для изготовления необходимой атрибутике.  </w:t>
            </w:r>
          </w:p>
          <w:p w:rsidR="00AC776B" w:rsidRPr="00F86D3F" w:rsidRDefault="00266794" w:rsidP="00266794">
            <w:pPr>
              <w:tabs>
                <w:tab w:val="left" w:pos="8699"/>
                <w:tab w:val="left" w:pos="9833"/>
              </w:tabs>
              <w:ind w:firstLine="0"/>
              <w:rPr>
                <w:sz w:val="24"/>
                <w:szCs w:val="24"/>
              </w:rPr>
            </w:pPr>
            <w:r w:rsidRPr="00F86D3F">
              <w:rPr>
                <w:b/>
                <w:i/>
                <w:sz w:val="24"/>
                <w:szCs w:val="24"/>
              </w:rPr>
              <w:t>Н</w:t>
            </w:r>
            <w:r w:rsidRPr="00F86D3F">
              <w:rPr>
                <w:sz w:val="24"/>
                <w:szCs w:val="24"/>
              </w:rPr>
              <w:t>.</w:t>
            </w:r>
            <w:r w:rsidRPr="00F86D3F">
              <w:rPr>
                <w:b/>
                <w:i/>
                <w:sz w:val="24"/>
                <w:szCs w:val="24"/>
              </w:rPr>
              <w:t xml:space="preserve"> Виноградова «Сюжетно-ролевые игры дошкольников» стр.60</w:t>
            </w:r>
          </w:p>
        </w:tc>
      </w:tr>
      <w:tr w:rsidR="00AC776B" w:rsidTr="003D6442">
        <w:trPr>
          <w:cantSplit/>
          <w:trHeight w:val="328"/>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bCs/>
                <w:color w:val="0070C0"/>
                <w:szCs w:val="24"/>
                <w:lang w:eastAsia="ru-RU"/>
              </w:rPr>
              <w:t>История игрушки</w:t>
            </w:r>
          </w:p>
        </w:tc>
      </w:tr>
      <w:tr w:rsidR="00AC776B" w:rsidTr="003D6442">
        <w:trPr>
          <w:cantSplit/>
          <w:trHeight w:val="795"/>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266794" w:rsidRPr="00F86D3F" w:rsidRDefault="00266794" w:rsidP="00266794">
            <w:pPr>
              <w:jc w:val="center"/>
              <w:rPr>
                <w:b/>
                <w:sz w:val="24"/>
                <w:szCs w:val="24"/>
              </w:rPr>
            </w:pPr>
            <w:r w:rsidRPr="00F86D3F">
              <w:rPr>
                <w:b/>
                <w:sz w:val="24"/>
                <w:szCs w:val="24"/>
              </w:rPr>
              <w:t>«Фабрика игрушек»</w:t>
            </w:r>
          </w:p>
          <w:p w:rsidR="00266794" w:rsidRPr="00F86D3F" w:rsidRDefault="00266794" w:rsidP="00266794">
            <w:pPr>
              <w:ind w:firstLine="0"/>
              <w:rPr>
                <w:sz w:val="24"/>
                <w:szCs w:val="24"/>
              </w:rPr>
            </w:pPr>
            <w:r w:rsidRPr="00F86D3F">
              <w:rPr>
                <w:b/>
                <w:sz w:val="24"/>
                <w:szCs w:val="24"/>
              </w:rPr>
              <w:t>Задачи:</w:t>
            </w:r>
            <w:r w:rsidRPr="00F86D3F">
              <w:rPr>
                <w:sz w:val="24"/>
                <w:szCs w:val="24"/>
              </w:rPr>
              <w:t xml:space="preserve"> формировать у детей трудовые умения, развивать творческое воображение. Формировать представления дошкольников о том, что такое фабрика и что она производит. Выполнять различные роли в соответствии с развитием сюжета. </w:t>
            </w:r>
          </w:p>
          <w:p w:rsidR="00AC776B" w:rsidRPr="00266794" w:rsidRDefault="00266794" w:rsidP="00266794">
            <w:pPr>
              <w:ind w:firstLine="0"/>
              <w:rPr>
                <w:sz w:val="24"/>
                <w:szCs w:val="24"/>
                <w:lang w:eastAsia="ru-RU"/>
              </w:rPr>
            </w:pPr>
            <w:r w:rsidRPr="00F86D3F">
              <w:rPr>
                <w:b/>
                <w:i/>
                <w:sz w:val="24"/>
                <w:szCs w:val="24"/>
              </w:rPr>
              <w:t>Н. Краснощекова «Сюжетно – ролевые игры для детей дошкольного возраста» стр.208</w:t>
            </w:r>
            <w:r w:rsidRPr="00F86D3F">
              <w:rPr>
                <w:sz w:val="24"/>
                <w:szCs w:val="24"/>
              </w:rPr>
              <w:t xml:space="preserve">  </w:t>
            </w:r>
            <w:r w:rsidRPr="00F86D3F">
              <w:rPr>
                <w:sz w:val="24"/>
                <w:szCs w:val="24"/>
                <w:lang w:eastAsia="ru-RU"/>
              </w:rPr>
              <w:t xml:space="preserve"> </w:t>
            </w:r>
          </w:p>
        </w:tc>
      </w:tr>
      <w:tr w:rsidR="00AC776B" w:rsidTr="003D6442">
        <w:trPr>
          <w:cantSplit/>
          <w:trHeight w:val="325"/>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Мебель, электроприборы</w:t>
            </w:r>
          </w:p>
        </w:tc>
      </w:tr>
      <w:tr w:rsidR="00AC776B" w:rsidTr="003D6442">
        <w:trPr>
          <w:cantSplit/>
          <w:trHeight w:val="825"/>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266794" w:rsidRPr="00F86D3F" w:rsidRDefault="00266794" w:rsidP="00266794">
            <w:pPr>
              <w:jc w:val="center"/>
              <w:rPr>
                <w:sz w:val="24"/>
                <w:szCs w:val="24"/>
              </w:rPr>
            </w:pPr>
            <w:r w:rsidRPr="00F86D3F">
              <w:rPr>
                <w:b/>
                <w:sz w:val="24"/>
                <w:szCs w:val="24"/>
              </w:rPr>
              <w:t>«Магазин»</w:t>
            </w:r>
          </w:p>
          <w:p w:rsidR="00266794" w:rsidRDefault="00266794" w:rsidP="00266794">
            <w:pPr>
              <w:ind w:firstLine="0"/>
              <w:rPr>
                <w:b/>
                <w:i/>
                <w:sz w:val="24"/>
                <w:szCs w:val="24"/>
              </w:rPr>
            </w:pPr>
            <w:r w:rsidRPr="00F86D3F">
              <w:rPr>
                <w:b/>
                <w:sz w:val="24"/>
                <w:szCs w:val="24"/>
              </w:rPr>
              <w:t>Задачи:</w:t>
            </w:r>
            <w:r w:rsidRPr="00F86D3F">
              <w:rPr>
                <w:sz w:val="24"/>
                <w:szCs w:val="24"/>
              </w:rPr>
              <w:t xml:space="preserve"> развивать у детей интерес к игре, используя нужную мотивацию, обеспечить активное внимание и восприятие детьми всего того, что они выполняют по сюжету игры. Формировать навыки культурного поведения в общественных местах.</w:t>
            </w:r>
            <w:r w:rsidRPr="00F86D3F">
              <w:rPr>
                <w:b/>
                <w:i/>
                <w:sz w:val="24"/>
                <w:szCs w:val="24"/>
              </w:rPr>
              <w:t xml:space="preserve"> </w:t>
            </w:r>
          </w:p>
          <w:p w:rsidR="00AC776B" w:rsidRPr="00AC776B" w:rsidRDefault="00266794" w:rsidP="00266794">
            <w:pPr>
              <w:ind w:firstLine="0"/>
              <w:rPr>
                <w:b/>
                <w:i/>
                <w:sz w:val="24"/>
                <w:szCs w:val="24"/>
              </w:rPr>
            </w:pPr>
            <w:r w:rsidRPr="00F86D3F">
              <w:rPr>
                <w:b/>
                <w:i/>
                <w:sz w:val="24"/>
                <w:szCs w:val="24"/>
              </w:rPr>
              <w:t>Н. Краснощекова «Сюжетно – ролевые игры для детей дошкольного возраста» стр.188</w:t>
            </w:r>
            <w:r w:rsidRPr="00F86D3F">
              <w:rPr>
                <w:sz w:val="24"/>
                <w:szCs w:val="24"/>
              </w:rPr>
              <w:t xml:space="preserve">  </w:t>
            </w:r>
            <w:r w:rsidRPr="00F86D3F">
              <w:rPr>
                <w:sz w:val="24"/>
                <w:szCs w:val="24"/>
                <w:lang w:eastAsia="ru-RU"/>
              </w:rPr>
              <w:t xml:space="preserve"> </w:t>
            </w:r>
          </w:p>
        </w:tc>
      </w:tr>
      <w:tr w:rsidR="00AC776B" w:rsidTr="003D6442">
        <w:trPr>
          <w:cantSplit/>
          <w:trHeight w:val="35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AC776B" w:rsidTr="003D6442">
        <w:trPr>
          <w:cantSplit/>
          <w:trHeight w:val="765"/>
        </w:trPr>
        <w:tc>
          <w:tcPr>
            <w:tcW w:w="851"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266794" w:rsidRDefault="00AC776B" w:rsidP="00266794">
            <w:pPr>
              <w:jc w:val="center"/>
              <w:rPr>
                <w:sz w:val="24"/>
                <w:szCs w:val="24"/>
              </w:rPr>
            </w:pPr>
            <w:r>
              <w:rPr>
                <w:b/>
                <w:sz w:val="24"/>
                <w:szCs w:val="24"/>
              </w:rPr>
              <w:t xml:space="preserve">                                      </w:t>
            </w:r>
            <w:r w:rsidR="00266794" w:rsidRPr="00666A62">
              <w:rPr>
                <w:b/>
                <w:i/>
                <w:sz w:val="24"/>
                <w:szCs w:val="24"/>
              </w:rPr>
              <w:t>«</w:t>
            </w:r>
            <w:r w:rsidR="00266794" w:rsidRPr="00666A62">
              <w:rPr>
                <w:b/>
                <w:sz w:val="24"/>
                <w:szCs w:val="24"/>
              </w:rPr>
              <w:t>Поликлиника»</w:t>
            </w:r>
          </w:p>
          <w:p w:rsidR="00266794" w:rsidRDefault="00266794" w:rsidP="00697EB8">
            <w:pPr>
              <w:ind w:firstLine="0"/>
              <w:rPr>
                <w:sz w:val="24"/>
                <w:szCs w:val="24"/>
              </w:rPr>
            </w:pPr>
            <w:r w:rsidRPr="00666A62">
              <w:rPr>
                <w:b/>
                <w:sz w:val="24"/>
                <w:szCs w:val="24"/>
              </w:rPr>
              <w:t>Задачи:</w:t>
            </w:r>
            <w:r>
              <w:rPr>
                <w:sz w:val="24"/>
                <w:szCs w:val="24"/>
              </w:rPr>
              <w:t xml:space="preserve"> раскрыть смысл деятельности медицинского персонала. Формировать умение творчески развивать сюжет игры. Воспитывать уважение к профессии врача</w:t>
            </w:r>
            <w:r w:rsidRPr="00AC1481">
              <w:rPr>
                <w:sz w:val="24"/>
                <w:szCs w:val="24"/>
              </w:rPr>
              <w:t xml:space="preserve">. </w:t>
            </w:r>
            <w:r>
              <w:rPr>
                <w:sz w:val="24"/>
                <w:szCs w:val="24"/>
              </w:rPr>
              <w:t>Создать условия для творческого самовыражения: для возникновения новых игр и их развития.</w:t>
            </w:r>
          </w:p>
          <w:p w:rsidR="00266794" w:rsidRDefault="00266794" w:rsidP="00697EB8">
            <w:pPr>
              <w:ind w:firstLine="0"/>
              <w:rPr>
                <w:sz w:val="24"/>
                <w:szCs w:val="24"/>
              </w:rPr>
            </w:pPr>
            <w:r w:rsidRPr="004A668E">
              <w:rPr>
                <w:b/>
                <w:i/>
                <w:sz w:val="24"/>
                <w:szCs w:val="24"/>
              </w:rPr>
              <w:t xml:space="preserve">Н. Краснощекова «Сюжетно – ролевые игры для </w:t>
            </w:r>
            <w:r>
              <w:rPr>
                <w:b/>
                <w:i/>
                <w:sz w:val="24"/>
                <w:szCs w:val="24"/>
              </w:rPr>
              <w:t>детей дошкольного возраста» стр.150</w:t>
            </w:r>
            <w:r>
              <w:rPr>
                <w:sz w:val="24"/>
                <w:szCs w:val="24"/>
              </w:rPr>
              <w:t>;</w:t>
            </w:r>
          </w:p>
          <w:p w:rsidR="00AC776B" w:rsidRPr="00697EB8" w:rsidRDefault="00266794" w:rsidP="00697EB8">
            <w:pPr>
              <w:ind w:firstLine="0"/>
              <w:rPr>
                <w:sz w:val="24"/>
                <w:szCs w:val="24"/>
                <w:lang w:eastAsia="ru-RU"/>
              </w:rPr>
            </w:pPr>
            <w:r>
              <w:rPr>
                <w:b/>
                <w:i/>
                <w:sz w:val="24"/>
                <w:szCs w:val="24"/>
                <w:lang w:eastAsia="ru-RU"/>
              </w:rPr>
              <w:t>Шарыгина «Профессии. Какие они?» стр.36</w:t>
            </w:r>
            <w:r>
              <w:rPr>
                <w:sz w:val="24"/>
                <w:szCs w:val="24"/>
              </w:rPr>
              <w:t xml:space="preserve"> </w:t>
            </w:r>
            <w:r w:rsidRPr="009748D2">
              <w:rPr>
                <w:sz w:val="24"/>
                <w:szCs w:val="24"/>
                <w:lang w:eastAsia="ru-RU"/>
              </w:rPr>
              <w:t xml:space="preserve"> </w:t>
            </w:r>
          </w:p>
        </w:tc>
      </w:tr>
      <w:tr w:rsidR="00AC776B" w:rsidTr="003D6442">
        <w:trPr>
          <w:cantSplit/>
          <w:trHeight w:val="399"/>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 xml:space="preserve">Зима. Одежда, обувь, головные уборы  </w:t>
            </w:r>
          </w:p>
        </w:tc>
      </w:tr>
      <w:tr w:rsidR="00AC776B" w:rsidTr="003D6442">
        <w:trPr>
          <w:cantSplit/>
          <w:trHeight w:val="720"/>
        </w:trPr>
        <w:tc>
          <w:tcPr>
            <w:tcW w:w="851"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697EB8" w:rsidRDefault="00697EB8" w:rsidP="00697EB8">
            <w:pPr>
              <w:jc w:val="center"/>
              <w:rPr>
                <w:sz w:val="24"/>
                <w:szCs w:val="24"/>
              </w:rPr>
            </w:pPr>
            <w:r w:rsidRPr="00666A62">
              <w:rPr>
                <w:b/>
                <w:sz w:val="24"/>
                <w:szCs w:val="24"/>
              </w:rPr>
              <w:t>«Химчистка»</w:t>
            </w:r>
            <w:r>
              <w:rPr>
                <w:sz w:val="24"/>
                <w:szCs w:val="24"/>
              </w:rPr>
              <w:t>.</w:t>
            </w:r>
          </w:p>
          <w:p w:rsidR="00697EB8" w:rsidRDefault="00697EB8" w:rsidP="00697EB8">
            <w:pPr>
              <w:ind w:firstLine="0"/>
              <w:rPr>
                <w:b/>
                <w:i/>
                <w:sz w:val="24"/>
                <w:szCs w:val="24"/>
                <w:lang w:eastAsia="ru-RU"/>
              </w:rPr>
            </w:pPr>
            <w:r w:rsidRPr="00666A62">
              <w:rPr>
                <w:b/>
                <w:sz w:val="24"/>
                <w:szCs w:val="24"/>
              </w:rPr>
              <w:t>Задачи:</w:t>
            </w:r>
            <w:r>
              <w:rPr>
                <w:sz w:val="24"/>
                <w:szCs w:val="24"/>
              </w:rPr>
              <w:t xml:space="preserve"> формировать совместную деятельность, направленную на качество исполнения ролей. Отражать в игре представления о сфере обслуживания, закрепить знания детей о служащих химчистке. </w:t>
            </w:r>
            <w:r w:rsidRPr="00C962F1">
              <w:rPr>
                <w:color w:val="000000"/>
                <w:sz w:val="24"/>
                <w:szCs w:val="24"/>
              </w:rPr>
              <w:t>Формировать навыки культурного</w:t>
            </w:r>
            <w:r>
              <w:rPr>
                <w:color w:val="000000"/>
                <w:sz w:val="24"/>
                <w:szCs w:val="24"/>
              </w:rPr>
              <w:t xml:space="preserve"> общения</w:t>
            </w:r>
            <w:r w:rsidRPr="00C962F1">
              <w:rPr>
                <w:color w:val="000000"/>
                <w:sz w:val="24"/>
                <w:szCs w:val="24"/>
              </w:rPr>
              <w:t>.</w:t>
            </w:r>
          </w:p>
          <w:p w:rsidR="00AC776B" w:rsidRPr="00986259" w:rsidRDefault="00697EB8" w:rsidP="00697EB8">
            <w:pPr>
              <w:ind w:firstLine="0"/>
              <w:rPr>
                <w:sz w:val="24"/>
                <w:szCs w:val="24"/>
              </w:rPr>
            </w:pPr>
            <w:r>
              <w:rPr>
                <w:b/>
                <w:i/>
                <w:sz w:val="24"/>
                <w:szCs w:val="24"/>
                <w:lang w:eastAsia="ru-RU"/>
              </w:rPr>
              <w:t xml:space="preserve">Н. </w:t>
            </w:r>
            <w:r w:rsidRPr="000A50E1">
              <w:rPr>
                <w:b/>
                <w:i/>
                <w:sz w:val="24"/>
                <w:szCs w:val="24"/>
                <w:lang w:eastAsia="ru-RU"/>
              </w:rPr>
              <w:t>Виноградова «С</w:t>
            </w:r>
            <w:r>
              <w:rPr>
                <w:b/>
                <w:i/>
                <w:sz w:val="24"/>
                <w:szCs w:val="24"/>
                <w:lang w:eastAsia="ru-RU"/>
              </w:rPr>
              <w:t>южетно</w:t>
            </w:r>
            <w:r w:rsidRPr="000A50E1">
              <w:rPr>
                <w:b/>
                <w:i/>
                <w:sz w:val="24"/>
                <w:szCs w:val="24"/>
                <w:lang w:eastAsia="ru-RU"/>
              </w:rPr>
              <w:t>-р</w:t>
            </w:r>
            <w:r>
              <w:rPr>
                <w:b/>
                <w:i/>
                <w:sz w:val="24"/>
                <w:szCs w:val="24"/>
                <w:lang w:eastAsia="ru-RU"/>
              </w:rPr>
              <w:t>олевые игры для старших</w:t>
            </w:r>
            <w:r w:rsidRPr="000A50E1">
              <w:rPr>
                <w:b/>
                <w:i/>
                <w:sz w:val="24"/>
                <w:szCs w:val="24"/>
                <w:lang w:eastAsia="ru-RU"/>
              </w:rPr>
              <w:t xml:space="preserve"> дошкольников»</w:t>
            </w:r>
            <w:r>
              <w:rPr>
                <w:b/>
                <w:i/>
                <w:sz w:val="24"/>
                <w:szCs w:val="24"/>
                <w:lang w:eastAsia="ru-RU"/>
              </w:rPr>
              <w:t xml:space="preserve"> стр.62</w:t>
            </w:r>
          </w:p>
        </w:tc>
      </w:tr>
      <w:tr w:rsidR="00AC776B" w:rsidTr="003D6442">
        <w:trPr>
          <w:cantSplit/>
          <w:trHeight w:val="315"/>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821D05">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Pr>
                <w:b/>
                <w:color w:val="0070C0"/>
                <w:szCs w:val="28"/>
              </w:rPr>
              <w:t>Зимующие птицы</w:t>
            </w:r>
          </w:p>
        </w:tc>
      </w:tr>
      <w:tr w:rsidR="00AC776B" w:rsidTr="003D6442">
        <w:trPr>
          <w:cantSplit/>
          <w:trHeight w:val="1138"/>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697EB8" w:rsidRPr="00F86D3F" w:rsidRDefault="00697EB8" w:rsidP="00697EB8">
            <w:pPr>
              <w:jc w:val="center"/>
              <w:rPr>
                <w:b/>
                <w:sz w:val="24"/>
                <w:szCs w:val="24"/>
              </w:rPr>
            </w:pPr>
            <w:r w:rsidRPr="00F86D3F">
              <w:rPr>
                <w:b/>
                <w:sz w:val="24"/>
                <w:szCs w:val="24"/>
              </w:rPr>
              <w:t xml:space="preserve">«Экологи»                        </w:t>
            </w:r>
          </w:p>
          <w:p w:rsidR="00697EB8" w:rsidRPr="00F86D3F" w:rsidRDefault="00697EB8" w:rsidP="00697EB8">
            <w:pPr>
              <w:ind w:firstLine="0"/>
              <w:rPr>
                <w:sz w:val="24"/>
                <w:szCs w:val="24"/>
              </w:rPr>
            </w:pPr>
            <w:r w:rsidRPr="00F86D3F">
              <w:rPr>
                <w:b/>
                <w:sz w:val="24"/>
                <w:szCs w:val="24"/>
              </w:rPr>
              <w:t>Задачи</w:t>
            </w:r>
            <w:r w:rsidRPr="00F86D3F">
              <w:rPr>
                <w:sz w:val="24"/>
                <w:szCs w:val="24"/>
              </w:rPr>
              <w:t>: создать условия и поощрять творчество; расширить представления детей о гуманной направленности работы экологов, её необходимости для сохранения природы.</w:t>
            </w:r>
            <w:r w:rsidRPr="00F86D3F">
              <w:rPr>
                <w:sz w:val="24"/>
                <w:szCs w:val="24"/>
                <w:lang w:eastAsia="ru-RU"/>
              </w:rPr>
              <w:t xml:space="preserve">  </w:t>
            </w:r>
            <w:r w:rsidRPr="00F86D3F">
              <w:rPr>
                <w:sz w:val="24"/>
                <w:szCs w:val="24"/>
              </w:rPr>
              <w:t>Воспитывать дружеское отношение друг к другу.</w:t>
            </w:r>
            <w:r w:rsidRPr="00F86D3F">
              <w:rPr>
                <w:b/>
                <w:i/>
                <w:sz w:val="24"/>
                <w:szCs w:val="24"/>
                <w:lang w:eastAsia="ru-RU"/>
              </w:rPr>
              <w:t xml:space="preserve"> </w:t>
            </w:r>
            <w:r w:rsidRPr="00F86D3F">
              <w:rPr>
                <w:sz w:val="24"/>
                <w:szCs w:val="24"/>
              </w:rPr>
              <w:t xml:space="preserve"> </w:t>
            </w:r>
          </w:p>
          <w:p w:rsidR="00AC776B" w:rsidRPr="00F86D3F" w:rsidRDefault="00697EB8" w:rsidP="00697EB8">
            <w:pPr>
              <w:ind w:firstLine="0"/>
              <w:rPr>
                <w:b/>
                <w:color w:val="0070C0"/>
                <w:sz w:val="24"/>
                <w:szCs w:val="24"/>
                <w:lang w:eastAsia="ru-RU"/>
              </w:rPr>
            </w:pPr>
            <w:r w:rsidRPr="00F86D3F">
              <w:rPr>
                <w:b/>
                <w:i/>
                <w:sz w:val="24"/>
                <w:szCs w:val="24"/>
              </w:rPr>
              <w:t>Н</w:t>
            </w:r>
            <w:r w:rsidRPr="00F86D3F">
              <w:rPr>
                <w:sz w:val="24"/>
                <w:szCs w:val="24"/>
              </w:rPr>
              <w:t>.</w:t>
            </w:r>
            <w:r w:rsidRPr="00F86D3F">
              <w:rPr>
                <w:b/>
                <w:i/>
                <w:sz w:val="24"/>
                <w:szCs w:val="24"/>
              </w:rPr>
              <w:t xml:space="preserve"> Виноградова «Сюжетно-ролевые игры дошкольников» стр.63</w:t>
            </w:r>
          </w:p>
        </w:tc>
      </w:tr>
      <w:tr w:rsidR="00AC776B" w:rsidTr="003D6442">
        <w:trPr>
          <w:cantSplit/>
          <w:trHeight w:val="255"/>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Животные и растения зимой</w:t>
            </w:r>
          </w:p>
        </w:tc>
      </w:tr>
      <w:tr w:rsidR="00AC776B" w:rsidTr="003D6442">
        <w:trPr>
          <w:cantSplit/>
          <w:trHeight w:val="1088"/>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697EB8" w:rsidRPr="00F86D3F" w:rsidRDefault="00697EB8" w:rsidP="00697EB8">
            <w:pPr>
              <w:jc w:val="center"/>
              <w:rPr>
                <w:sz w:val="24"/>
                <w:szCs w:val="24"/>
              </w:rPr>
            </w:pPr>
            <w:r w:rsidRPr="00F86D3F">
              <w:rPr>
                <w:b/>
                <w:sz w:val="24"/>
                <w:szCs w:val="24"/>
              </w:rPr>
              <w:t>«Зоопарк»</w:t>
            </w:r>
            <w:r w:rsidRPr="00F86D3F">
              <w:rPr>
                <w:sz w:val="24"/>
                <w:szCs w:val="24"/>
              </w:rPr>
              <w:t xml:space="preserve">                       </w:t>
            </w:r>
          </w:p>
          <w:p w:rsidR="00697EB8" w:rsidRPr="00F86D3F" w:rsidRDefault="00697EB8" w:rsidP="00697EB8">
            <w:pPr>
              <w:ind w:firstLine="0"/>
              <w:rPr>
                <w:sz w:val="24"/>
                <w:szCs w:val="24"/>
              </w:rPr>
            </w:pPr>
            <w:r w:rsidRPr="00F86D3F">
              <w:rPr>
                <w:b/>
                <w:sz w:val="24"/>
                <w:szCs w:val="24"/>
              </w:rPr>
              <w:t>Задачи:</w:t>
            </w:r>
            <w:r w:rsidRPr="00F86D3F">
              <w:rPr>
                <w:sz w:val="24"/>
                <w:szCs w:val="24"/>
              </w:rPr>
              <w:t xml:space="preserve"> расширять представления детей об основных профессиях работников Зоопарка, об основных трудовых процессах по обслуживанию животных. Формировать умения творчески развивать сюжет игры. Воспитывать доброе отношение к животным.   </w:t>
            </w:r>
          </w:p>
          <w:p w:rsidR="00AC776B" w:rsidRPr="00F86D3F" w:rsidRDefault="00697EB8" w:rsidP="00697EB8">
            <w:pPr>
              <w:ind w:firstLine="0"/>
              <w:rPr>
                <w:b/>
                <w:i/>
                <w:sz w:val="24"/>
                <w:szCs w:val="24"/>
              </w:rPr>
            </w:pPr>
            <w:r w:rsidRPr="00F86D3F">
              <w:rPr>
                <w:b/>
                <w:i/>
                <w:sz w:val="24"/>
                <w:szCs w:val="24"/>
              </w:rPr>
              <w:t>Н</w:t>
            </w:r>
            <w:r w:rsidRPr="00F86D3F">
              <w:rPr>
                <w:sz w:val="24"/>
                <w:szCs w:val="24"/>
              </w:rPr>
              <w:t>.</w:t>
            </w:r>
            <w:r w:rsidRPr="00F86D3F">
              <w:rPr>
                <w:b/>
                <w:i/>
                <w:sz w:val="24"/>
                <w:szCs w:val="24"/>
              </w:rPr>
              <w:t xml:space="preserve"> Виноградова «Сюжетно-ролевые игры дошкольников» стр.159</w:t>
            </w:r>
          </w:p>
        </w:tc>
      </w:tr>
      <w:tr w:rsidR="00AC776B" w:rsidTr="003D6442">
        <w:trPr>
          <w:cantSplit/>
          <w:trHeight w:val="285"/>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 xml:space="preserve">Новый год у ворот  </w:t>
            </w:r>
          </w:p>
        </w:tc>
      </w:tr>
      <w:tr w:rsidR="00AC776B" w:rsidTr="003D6442">
        <w:trPr>
          <w:cantSplit/>
          <w:trHeight w:val="840"/>
        </w:trPr>
        <w:tc>
          <w:tcPr>
            <w:tcW w:w="851" w:type="dxa"/>
            <w:vMerge/>
            <w:textDirection w:val="btLr"/>
          </w:tcPr>
          <w:p w:rsidR="00AC776B" w:rsidRPr="008C28E3" w:rsidRDefault="00AC776B" w:rsidP="00AC776B">
            <w:pPr>
              <w:ind w:left="113" w:right="113"/>
              <w:rPr>
                <w:b/>
                <w:color w:val="C00000"/>
                <w:szCs w:val="28"/>
              </w:rPr>
            </w:pPr>
          </w:p>
        </w:tc>
        <w:tc>
          <w:tcPr>
            <w:tcW w:w="426" w:type="dxa"/>
            <w:vMerge/>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tcBorders>
          </w:tcPr>
          <w:p w:rsidR="00697EB8" w:rsidRDefault="00697EB8" w:rsidP="00697EB8">
            <w:pPr>
              <w:jc w:val="center"/>
              <w:rPr>
                <w:sz w:val="24"/>
                <w:szCs w:val="24"/>
              </w:rPr>
            </w:pPr>
            <w:r w:rsidRPr="00666A62">
              <w:rPr>
                <w:b/>
                <w:sz w:val="24"/>
                <w:szCs w:val="24"/>
              </w:rPr>
              <w:t>«Дизайнерская студия»</w:t>
            </w:r>
          </w:p>
          <w:p w:rsidR="00697EB8" w:rsidRDefault="00697EB8" w:rsidP="00697EB8">
            <w:pPr>
              <w:ind w:firstLine="0"/>
              <w:rPr>
                <w:sz w:val="24"/>
                <w:szCs w:val="24"/>
              </w:rPr>
            </w:pPr>
            <w:r w:rsidRPr="00666A62">
              <w:rPr>
                <w:b/>
                <w:sz w:val="24"/>
                <w:szCs w:val="24"/>
              </w:rPr>
              <w:t>Задачи:</w:t>
            </w:r>
            <w:r>
              <w:rPr>
                <w:sz w:val="24"/>
                <w:szCs w:val="24"/>
              </w:rPr>
              <w:t xml:space="preserve"> учить самостоятельно, распределять роли и действовать согласно роли. Закрепить знания детей об окружающей жизни, продолжать знакомить с работниками дизайнерской студии. Развивать представления о том, что их труд коллективный. Развивать диалогическую речь. </w:t>
            </w:r>
          </w:p>
          <w:p w:rsidR="00AC776B" w:rsidRPr="00697EB8" w:rsidRDefault="00697EB8" w:rsidP="00697EB8">
            <w:pPr>
              <w:ind w:firstLine="0"/>
              <w:rPr>
                <w:b/>
                <w:i/>
                <w:sz w:val="24"/>
                <w:szCs w:val="24"/>
                <w:lang w:eastAsia="ru-RU"/>
              </w:rPr>
            </w:pPr>
            <w:r>
              <w:rPr>
                <w:b/>
                <w:i/>
                <w:sz w:val="24"/>
                <w:szCs w:val="24"/>
                <w:lang w:eastAsia="ru-RU"/>
              </w:rPr>
              <w:t xml:space="preserve">Н. </w:t>
            </w:r>
            <w:r w:rsidRPr="000A50E1">
              <w:rPr>
                <w:b/>
                <w:i/>
                <w:sz w:val="24"/>
                <w:szCs w:val="24"/>
                <w:lang w:eastAsia="ru-RU"/>
              </w:rPr>
              <w:t>Виноградова «С</w:t>
            </w:r>
            <w:r>
              <w:rPr>
                <w:b/>
                <w:i/>
                <w:sz w:val="24"/>
                <w:szCs w:val="24"/>
                <w:lang w:eastAsia="ru-RU"/>
              </w:rPr>
              <w:t>южетно</w:t>
            </w:r>
            <w:r w:rsidRPr="000A50E1">
              <w:rPr>
                <w:b/>
                <w:i/>
                <w:sz w:val="24"/>
                <w:szCs w:val="24"/>
                <w:lang w:eastAsia="ru-RU"/>
              </w:rPr>
              <w:t>-р</w:t>
            </w:r>
            <w:r>
              <w:rPr>
                <w:b/>
                <w:i/>
                <w:sz w:val="24"/>
                <w:szCs w:val="24"/>
                <w:lang w:eastAsia="ru-RU"/>
              </w:rPr>
              <w:t>олевые игры для старших</w:t>
            </w:r>
            <w:r w:rsidRPr="000A50E1">
              <w:rPr>
                <w:b/>
                <w:i/>
                <w:sz w:val="24"/>
                <w:szCs w:val="24"/>
                <w:lang w:eastAsia="ru-RU"/>
              </w:rPr>
              <w:t xml:space="preserve"> дошкольников»</w:t>
            </w:r>
            <w:r>
              <w:rPr>
                <w:b/>
                <w:i/>
                <w:sz w:val="24"/>
                <w:szCs w:val="24"/>
                <w:lang w:eastAsia="ru-RU"/>
              </w:rPr>
              <w:t xml:space="preserve"> стр.68</w:t>
            </w:r>
          </w:p>
        </w:tc>
      </w:tr>
      <w:tr w:rsidR="00AC776B" w:rsidTr="003D6442">
        <w:trPr>
          <w:cantSplit/>
          <w:trHeight w:val="324"/>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bCs/>
                <w:color w:val="0070C0"/>
                <w:lang w:eastAsia="ru-RU"/>
              </w:rPr>
              <w:t>Народные праздники</w:t>
            </w:r>
          </w:p>
        </w:tc>
      </w:tr>
      <w:tr w:rsidR="00AC776B" w:rsidTr="003D6442">
        <w:trPr>
          <w:cantSplit/>
          <w:trHeight w:val="795"/>
        </w:trPr>
        <w:tc>
          <w:tcPr>
            <w:tcW w:w="851"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697EB8" w:rsidRDefault="00697EB8" w:rsidP="00697EB8">
            <w:pPr>
              <w:rPr>
                <w:sz w:val="24"/>
                <w:szCs w:val="24"/>
              </w:rPr>
            </w:pPr>
            <w:r w:rsidRPr="00EE7B1E">
              <w:rPr>
                <w:b/>
                <w:sz w:val="24"/>
                <w:szCs w:val="24"/>
              </w:rPr>
              <w:t>«Дом моды»</w:t>
            </w:r>
            <w:r>
              <w:rPr>
                <w:sz w:val="24"/>
                <w:szCs w:val="24"/>
              </w:rPr>
              <w:t xml:space="preserve"> </w:t>
            </w:r>
            <w:r w:rsidRPr="00EE7B1E">
              <w:rPr>
                <w:b/>
                <w:sz w:val="24"/>
                <w:szCs w:val="24"/>
              </w:rPr>
              <w:t>показ моделей (костюмы сказочных персонажей).</w:t>
            </w:r>
            <w:r>
              <w:rPr>
                <w:sz w:val="24"/>
                <w:szCs w:val="24"/>
              </w:rPr>
              <w:t xml:space="preserve">       </w:t>
            </w:r>
          </w:p>
          <w:p w:rsidR="00697EB8" w:rsidRDefault="00697EB8" w:rsidP="00697EB8">
            <w:pPr>
              <w:ind w:firstLine="0"/>
              <w:rPr>
                <w:sz w:val="24"/>
                <w:szCs w:val="24"/>
              </w:rPr>
            </w:pPr>
            <w:r w:rsidRPr="00EE7B1E">
              <w:rPr>
                <w:b/>
                <w:sz w:val="24"/>
                <w:szCs w:val="24"/>
              </w:rPr>
              <w:t>Задачи:</w:t>
            </w:r>
            <w:r>
              <w:rPr>
                <w:sz w:val="24"/>
                <w:szCs w:val="24"/>
              </w:rPr>
              <w:t xml:space="preserve"> учить детей создавать необходимое игровое пространство, понимать воображаемую ситуацию, пользоваться предметами-заместителями. Поощрять умение распределяться на подгруппы в соответствии с игровым сюжетом. Воспитывать уважение к труду швеи, модельера, закройщика. </w:t>
            </w:r>
          </w:p>
          <w:p w:rsidR="00AC776B" w:rsidRPr="00AC776B" w:rsidRDefault="00697EB8" w:rsidP="00697EB8">
            <w:pPr>
              <w:ind w:firstLine="0"/>
              <w:rPr>
                <w:sz w:val="24"/>
                <w:szCs w:val="24"/>
              </w:rPr>
            </w:pPr>
            <w:r>
              <w:rPr>
                <w:b/>
                <w:i/>
                <w:sz w:val="24"/>
                <w:szCs w:val="24"/>
                <w:lang w:eastAsia="ru-RU"/>
              </w:rPr>
              <w:t xml:space="preserve">Н. </w:t>
            </w:r>
            <w:r w:rsidRPr="000A50E1">
              <w:rPr>
                <w:b/>
                <w:i/>
                <w:sz w:val="24"/>
                <w:szCs w:val="24"/>
                <w:lang w:eastAsia="ru-RU"/>
              </w:rPr>
              <w:t>Виноградова «С</w:t>
            </w:r>
            <w:r>
              <w:rPr>
                <w:b/>
                <w:i/>
                <w:sz w:val="24"/>
                <w:szCs w:val="24"/>
                <w:lang w:eastAsia="ru-RU"/>
              </w:rPr>
              <w:t>южетно</w:t>
            </w:r>
            <w:r w:rsidRPr="000A50E1">
              <w:rPr>
                <w:b/>
                <w:i/>
                <w:sz w:val="24"/>
                <w:szCs w:val="24"/>
                <w:lang w:eastAsia="ru-RU"/>
              </w:rPr>
              <w:t>-р</w:t>
            </w:r>
            <w:r>
              <w:rPr>
                <w:b/>
                <w:i/>
                <w:sz w:val="24"/>
                <w:szCs w:val="24"/>
                <w:lang w:eastAsia="ru-RU"/>
              </w:rPr>
              <w:t>олевые игры для старших</w:t>
            </w:r>
            <w:r w:rsidRPr="000A50E1">
              <w:rPr>
                <w:b/>
                <w:i/>
                <w:sz w:val="24"/>
                <w:szCs w:val="24"/>
                <w:lang w:eastAsia="ru-RU"/>
              </w:rPr>
              <w:t xml:space="preserve"> дошкольников»</w:t>
            </w:r>
            <w:r>
              <w:rPr>
                <w:b/>
                <w:i/>
                <w:sz w:val="24"/>
                <w:szCs w:val="24"/>
                <w:lang w:eastAsia="ru-RU"/>
              </w:rPr>
              <w:t xml:space="preserve"> стр.91</w:t>
            </w:r>
          </w:p>
        </w:tc>
      </w:tr>
      <w:tr w:rsidR="00AC776B" w:rsidTr="003D6442">
        <w:trPr>
          <w:cantSplit/>
          <w:trHeight w:val="339"/>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821D05">
            <w:pPr>
              <w:ind w:left="113" w:right="113" w:firstLine="0"/>
              <w:rPr>
                <w:b/>
                <w:color w:val="C00000"/>
                <w:sz w:val="24"/>
                <w:szCs w:val="24"/>
              </w:rPr>
            </w:pPr>
            <w:r>
              <w:rPr>
                <w:b/>
                <w:color w:val="C00000"/>
                <w:sz w:val="24"/>
                <w:szCs w:val="24"/>
              </w:rPr>
              <w:t>3</w:t>
            </w:r>
            <w:r w:rsidRPr="008C28E3">
              <w:rPr>
                <w:b/>
                <w:color w:val="C00000"/>
                <w:sz w:val="24"/>
                <w:szCs w:val="24"/>
              </w:rPr>
              <w:t xml:space="preserve"> неделя</w:t>
            </w: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Зимние забавы</w:t>
            </w:r>
          </w:p>
        </w:tc>
      </w:tr>
      <w:tr w:rsidR="00AC776B" w:rsidTr="003D6442">
        <w:trPr>
          <w:cantSplit/>
          <w:trHeight w:val="780"/>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697EB8" w:rsidRDefault="00697EB8" w:rsidP="00697EB8">
            <w:pPr>
              <w:jc w:val="center"/>
              <w:rPr>
                <w:sz w:val="24"/>
                <w:szCs w:val="24"/>
              </w:rPr>
            </w:pPr>
            <w:r w:rsidRPr="0048652B">
              <w:rPr>
                <w:b/>
                <w:sz w:val="24"/>
                <w:szCs w:val="24"/>
              </w:rPr>
              <w:t>«</w:t>
            </w:r>
            <w:r>
              <w:rPr>
                <w:b/>
                <w:sz w:val="24"/>
                <w:szCs w:val="24"/>
              </w:rPr>
              <w:t>Цирк</w:t>
            </w:r>
            <w:r w:rsidRPr="0048652B">
              <w:rPr>
                <w:b/>
                <w:sz w:val="24"/>
                <w:szCs w:val="24"/>
              </w:rPr>
              <w:t>»</w:t>
            </w:r>
          </w:p>
          <w:p w:rsidR="00697EB8" w:rsidRDefault="00697EB8" w:rsidP="00697EB8">
            <w:pPr>
              <w:ind w:firstLine="0"/>
              <w:rPr>
                <w:b/>
                <w:i/>
                <w:sz w:val="24"/>
                <w:szCs w:val="24"/>
                <w:lang w:eastAsia="ru-RU"/>
              </w:rPr>
            </w:pPr>
            <w:r w:rsidRPr="00E60EB3">
              <w:rPr>
                <w:b/>
                <w:sz w:val="24"/>
                <w:szCs w:val="24"/>
              </w:rPr>
              <w:t>Задачи:</w:t>
            </w:r>
            <w:r w:rsidRPr="006835DD">
              <w:rPr>
                <w:sz w:val="24"/>
                <w:szCs w:val="24"/>
              </w:rPr>
              <w:t xml:space="preserve"> развивать</w:t>
            </w:r>
            <w:r>
              <w:rPr>
                <w:sz w:val="24"/>
                <w:szCs w:val="24"/>
              </w:rPr>
              <w:t xml:space="preserve"> артистичность, внимание детей, память, умение запоминать и повторять определенные фразы</w:t>
            </w:r>
            <w:r w:rsidRPr="006835DD">
              <w:rPr>
                <w:sz w:val="24"/>
                <w:szCs w:val="24"/>
              </w:rPr>
              <w:t>.</w:t>
            </w:r>
            <w:r>
              <w:rPr>
                <w:sz w:val="24"/>
                <w:szCs w:val="24"/>
              </w:rPr>
              <w:t xml:space="preserve">  Научить распределять роли и действовать в соответствии с принятой на себя ролью. Воспитывать дружеское отношение друг к другу.</w:t>
            </w:r>
            <w:r>
              <w:rPr>
                <w:b/>
                <w:i/>
                <w:sz w:val="24"/>
                <w:szCs w:val="24"/>
                <w:lang w:eastAsia="ru-RU"/>
              </w:rPr>
              <w:t xml:space="preserve"> </w:t>
            </w:r>
          </w:p>
          <w:p w:rsidR="00AC776B" w:rsidRPr="00AC776B" w:rsidRDefault="00697EB8" w:rsidP="00697EB8">
            <w:pPr>
              <w:ind w:firstLine="0"/>
              <w:rPr>
                <w:sz w:val="24"/>
                <w:szCs w:val="24"/>
              </w:rPr>
            </w:pPr>
            <w:r>
              <w:rPr>
                <w:b/>
                <w:i/>
                <w:sz w:val="24"/>
                <w:szCs w:val="24"/>
                <w:lang w:eastAsia="ru-RU"/>
              </w:rPr>
              <w:t xml:space="preserve">Н. </w:t>
            </w:r>
            <w:r w:rsidRPr="000A50E1">
              <w:rPr>
                <w:b/>
                <w:i/>
                <w:sz w:val="24"/>
                <w:szCs w:val="24"/>
                <w:lang w:eastAsia="ru-RU"/>
              </w:rPr>
              <w:t>Виноградова «С</w:t>
            </w:r>
            <w:r>
              <w:rPr>
                <w:b/>
                <w:i/>
                <w:sz w:val="24"/>
                <w:szCs w:val="24"/>
                <w:lang w:eastAsia="ru-RU"/>
              </w:rPr>
              <w:t>южетно</w:t>
            </w:r>
            <w:r w:rsidRPr="000A50E1">
              <w:rPr>
                <w:b/>
                <w:i/>
                <w:sz w:val="24"/>
                <w:szCs w:val="24"/>
                <w:lang w:eastAsia="ru-RU"/>
              </w:rPr>
              <w:t>-р</w:t>
            </w:r>
            <w:r>
              <w:rPr>
                <w:b/>
                <w:i/>
                <w:sz w:val="24"/>
                <w:szCs w:val="24"/>
                <w:lang w:eastAsia="ru-RU"/>
              </w:rPr>
              <w:t>олевые игры для старших</w:t>
            </w:r>
            <w:r w:rsidRPr="000A50E1">
              <w:rPr>
                <w:b/>
                <w:i/>
                <w:sz w:val="24"/>
                <w:szCs w:val="24"/>
                <w:lang w:eastAsia="ru-RU"/>
              </w:rPr>
              <w:t xml:space="preserve"> дошкольников»</w:t>
            </w:r>
            <w:r>
              <w:rPr>
                <w:b/>
                <w:i/>
                <w:sz w:val="24"/>
                <w:szCs w:val="24"/>
                <w:lang w:eastAsia="ru-RU"/>
              </w:rPr>
              <w:t xml:space="preserve"> стр.54</w:t>
            </w:r>
          </w:p>
        </w:tc>
      </w:tr>
      <w:tr w:rsidR="00AC776B" w:rsidTr="003D6442">
        <w:trPr>
          <w:cantSplit/>
          <w:trHeight w:val="35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AC776B" w:rsidRDefault="00AC776B" w:rsidP="00AC776B">
            <w:pPr>
              <w:ind w:left="113" w:right="113"/>
              <w:jc w:val="right"/>
              <w:rPr>
                <w:b/>
                <w:color w:val="C00000"/>
                <w:sz w:val="24"/>
                <w:szCs w:val="24"/>
              </w:rPr>
            </w:pPr>
          </w:p>
          <w:p w:rsidR="00AC776B" w:rsidRPr="008C28E3" w:rsidRDefault="00AC776B" w:rsidP="00AC776B">
            <w:pPr>
              <w:ind w:left="113" w:right="113"/>
              <w:jc w:val="right"/>
              <w:rPr>
                <w:b/>
                <w:color w:val="C00000"/>
                <w:sz w:val="24"/>
                <w:szCs w:val="24"/>
              </w:rPr>
            </w:pPr>
            <w:r>
              <w:rPr>
                <w:b/>
                <w:color w:val="C00000"/>
                <w:sz w:val="24"/>
                <w:szCs w:val="24"/>
              </w:rPr>
              <w:t xml:space="preserve"> </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Мир сказок</w:t>
            </w:r>
          </w:p>
        </w:tc>
      </w:tr>
      <w:tr w:rsidR="00AC776B" w:rsidTr="003D6442">
        <w:trPr>
          <w:cantSplit/>
          <w:trHeight w:val="1477"/>
        </w:trPr>
        <w:tc>
          <w:tcPr>
            <w:tcW w:w="851"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697EB8" w:rsidRDefault="00697EB8" w:rsidP="00697EB8">
            <w:pPr>
              <w:jc w:val="center"/>
              <w:rPr>
                <w:color w:val="000000" w:themeColor="text1"/>
                <w:sz w:val="24"/>
                <w:szCs w:val="24"/>
                <w:lang w:eastAsia="ru-RU"/>
              </w:rPr>
            </w:pPr>
            <w:r w:rsidRPr="00EE7B1E">
              <w:rPr>
                <w:b/>
                <w:color w:val="000000" w:themeColor="text1"/>
                <w:sz w:val="24"/>
                <w:szCs w:val="24"/>
                <w:lang w:eastAsia="ru-RU"/>
              </w:rPr>
              <w:t>«День рождения Мальвины»</w:t>
            </w:r>
          </w:p>
          <w:p w:rsidR="00697EB8" w:rsidRDefault="00697EB8" w:rsidP="00697EB8">
            <w:pPr>
              <w:ind w:firstLine="0"/>
              <w:rPr>
                <w:sz w:val="24"/>
                <w:szCs w:val="24"/>
              </w:rPr>
            </w:pPr>
            <w:r w:rsidRPr="00EE7B1E">
              <w:rPr>
                <w:b/>
                <w:color w:val="000000" w:themeColor="text1"/>
                <w:sz w:val="24"/>
                <w:szCs w:val="24"/>
                <w:lang w:eastAsia="ru-RU"/>
              </w:rPr>
              <w:t>Задачи:</w:t>
            </w:r>
            <w:r>
              <w:rPr>
                <w:color w:val="000000" w:themeColor="text1"/>
                <w:sz w:val="24"/>
                <w:szCs w:val="24"/>
                <w:lang w:eastAsia="ru-RU"/>
              </w:rPr>
              <w:t xml:space="preserve"> закрепить знания детей о способах и последовательности сервировки стола для праздника. Закрепить знания о столовых предметах.</w:t>
            </w:r>
            <w:r w:rsidRPr="00324DBF">
              <w:rPr>
                <w:sz w:val="24"/>
                <w:szCs w:val="24"/>
              </w:rPr>
              <w:t xml:space="preserve"> </w:t>
            </w:r>
            <w:r w:rsidRPr="00F10A60">
              <w:rPr>
                <w:sz w:val="24"/>
                <w:szCs w:val="24"/>
                <w:shd w:val="clear" w:color="auto" w:fill="FFFFFF"/>
              </w:rPr>
              <w:t>Продолжать работу по развитию и обогащению сюжета игры. Подводить детей к самостоятельному созданию игровых замыслов</w:t>
            </w:r>
            <w:r>
              <w:rPr>
                <w:sz w:val="24"/>
                <w:szCs w:val="24"/>
                <w:shd w:val="clear" w:color="auto" w:fill="FFFFFF"/>
              </w:rPr>
              <w:t>,</w:t>
            </w:r>
            <w:r w:rsidRPr="00F10A60">
              <w:rPr>
                <w:sz w:val="24"/>
                <w:szCs w:val="24"/>
                <w:shd w:val="clear" w:color="auto" w:fill="FFFFFF"/>
              </w:rPr>
              <w:t xml:space="preserve"> и распределять роли, согласовыва</w:t>
            </w:r>
            <w:r>
              <w:rPr>
                <w:sz w:val="24"/>
                <w:szCs w:val="24"/>
                <w:shd w:val="clear" w:color="auto" w:fill="FFFFFF"/>
              </w:rPr>
              <w:t>я</w:t>
            </w:r>
            <w:r w:rsidRPr="00F10A60">
              <w:rPr>
                <w:sz w:val="24"/>
                <w:szCs w:val="24"/>
                <w:shd w:val="clear" w:color="auto" w:fill="FFFFFF"/>
              </w:rPr>
              <w:t xml:space="preserve"> действия друг с другом. </w:t>
            </w:r>
            <w:r w:rsidRPr="00F10A60">
              <w:rPr>
                <w:sz w:val="24"/>
                <w:szCs w:val="24"/>
              </w:rPr>
              <w:t>Формировать положительные</w:t>
            </w:r>
            <w:r>
              <w:rPr>
                <w:sz w:val="24"/>
                <w:szCs w:val="24"/>
              </w:rPr>
              <w:t xml:space="preserve"> взаимоотношения между детьми. </w:t>
            </w:r>
          </w:p>
          <w:p w:rsidR="00AC776B" w:rsidRPr="00697EB8" w:rsidRDefault="00697EB8" w:rsidP="00697EB8">
            <w:pPr>
              <w:ind w:firstLine="0"/>
              <w:rPr>
                <w:color w:val="000000" w:themeColor="text1"/>
                <w:sz w:val="24"/>
                <w:szCs w:val="24"/>
                <w:lang w:eastAsia="ru-RU"/>
              </w:rPr>
            </w:pPr>
            <w:r w:rsidRPr="004A668E">
              <w:rPr>
                <w:b/>
                <w:i/>
                <w:sz w:val="24"/>
                <w:szCs w:val="24"/>
              </w:rPr>
              <w:t xml:space="preserve">Н. Краснощекова «Сюжетно – ролевые игры для </w:t>
            </w:r>
            <w:r>
              <w:rPr>
                <w:b/>
                <w:i/>
                <w:sz w:val="24"/>
                <w:szCs w:val="24"/>
              </w:rPr>
              <w:t>детей дошкольного возраста» стр.165</w:t>
            </w:r>
          </w:p>
        </w:tc>
      </w:tr>
      <w:tr w:rsidR="00AC776B" w:rsidTr="003D6442">
        <w:trPr>
          <w:cantSplit/>
          <w:trHeight w:val="345"/>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AC776B" w:rsidTr="003D6442">
        <w:trPr>
          <w:cantSplit/>
          <w:trHeight w:val="780"/>
        </w:trPr>
        <w:tc>
          <w:tcPr>
            <w:tcW w:w="851"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697EB8" w:rsidRDefault="00697EB8" w:rsidP="00697EB8">
            <w:pPr>
              <w:jc w:val="center"/>
              <w:rPr>
                <w:sz w:val="24"/>
                <w:szCs w:val="24"/>
              </w:rPr>
            </w:pPr>
            <w:r w:rsidRPr="00EE7B1E">
              <w:rPr>
                <w:b/>
                <w:sz w:val="24"/>
                <w:szCs w:val="24"/>
              </w:rPr>
              <w:t>«Дом моды- Модница»</w:t>
            </w:r>
          </w:p>
          <w:p w:rsidR="00697EB8" w:rsidRDefault="00697EB8" w:rsidP="00697EB8">
            <w:pPr>
              <w:ind w:firstLine="0"/>
              <w:rPr>
                <w:sz w:val="24"/>
                <w:szCs w:val="24"/>
              </w:rPr>
            </w:pPr>
            <w:r w:rsidRPr="00EE7B1E">
              <w:rPr>
                <w:b/>
                <w:sz w:val="24"/>
                <w:szCs w:val="24"/>
              </w:rPr>
              <w:t>Задачи:</w:t>
            </w:r>
            <w:r>
              <w:rPr>
                <w:sz w:val="24"/>
                <w:szCs w:val="24"/>
              </w:rPr>
              <w:t xml:space="preserve"> учить детей распределять роли и действовать в соответствии с принятой на себя ролью. Учить детей создавать необходимое игровое пространство и пользоваться предметами-заместителями. Поощрять умение распределяться на подгруппы в соответствии с игровым сюжетом. Воспитывать уважение к труду швеи, модельера, закройщика. </w:t>
            </w:r>
          </w:p>
          <w:p w:rsidR="00AC776B" w:rsidRPr="000C6991" w:rsidRDefault="00697EB8" w:rsidP="00697EB8">
            <w:pPr>
              <w:ind w:firstLine="0"/>
              <w:rPr>
                <w:sz w:val="24"/>
                <w:szCs w:val="24"/>
              </w:rPr>
            </w:pPr>
            <w:r>
              <w:rPr>
                <w:b/>
                <w:i/>
                <w:sz w:val="24"/>
                <w:szCs w:val="24"/>
                <w:lang w:eastAsia="ru-RU"/>
              </w:rPr>
              <w:t xml:space="preserve">Н. </w:t>
            </w:r>
            <w:r w:rsidRPr="000A50E1">
              <w:rPr>
                <w:b/>
                <w:i/>
                <w:sz w:val="24"/>
                <w:szCs w:val="24"/>
                <w:lang w:eastAsia="ru-RU"/>
              </w:rPr>
              <w:t>Виноградова «С</w:t>
            </w:r>
            <w:r>
              <w:rPr>
                <w:b/>
                <w:i/>
                <w:sz w:val="24"/>
                <w:szCs w:val="24"/>
                <w:lang w:eastAsia="ru-RU"/>
              </w:rPr>
              <w:t>южетно</w:t>
            </w:r>
            <w:r w:rsidRPr="000A50E1">
              <w:rPr>
                <w:b/>
                <w:i/>
                <w:sz w:val="24"/>
                <w:szCs w:val="24"/>
                <w:lang w:eastAsia="ru-RU"/>
              </w:rPr>
              <w:t>-р</w:t>
            </w:r>
            <w:r>
              <w:rPr>
                <w:b/>
                <w:i/>
                <w:sz w:val="24"/>
                <w:szCs w:val="24"/>
                <w:lang w:eastAsia="ru-RU"/>
              </w:rPr>
              <w:t>олевые игры для старших</w:t>
            </w:r>
            <w:r w:rsidRPr="000A50E1">
              <w:rPr>
                <w:b/>
                <w:i/>
                <w:sz w:val="24"/>
                <w:szCs w:val="24"/>
                <w:lang w:eastAsia="ru-RU"/>
              </w:rPr>
              <w:t xml:space="preserve"> дошкольников»</w:t>
            </w:r>
            <w:r>
              <w:rPr>
                <w:b/>
                <w:i/>
                <w:sz w:val="24"/>
                <w:szCs w:val="24"/>
                <w:lang w:eastAsia="ru-RU"/>
              </w:rPr>
              <w:t xml:space="preserve"> стр.91</w:t>
            </w:r>
          </w:p>
        </w:tc>
      </w:tr>
      <w:tr w:rsidR="00AC776B" w:rsidTr="003D6442">
        <w:trPr>
          <w:cantSplit/>
          <w:trHeight w:val="35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821D05">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szCs w:val="24"/>
                <w:lang w:eastAsia="ru-RU"/>
              </w:rPr>
              <w:t>Мой город. Архитектура</w:t>
            </w:r>
          </w:p>
        </w:tc>
      </w:tr>
      <w:tr w:rsidR="00AC776B" w:rsidTr="003D6442">
        <w:trPr>
          <w:cantSplit/>
          <w:trHeight w:val="1142"/>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697EB8" w:rsidRDefault="00697EB8" w:rsidP="00697EB8">
            <w:pPr>
              <w:jc w:val="center"/>
              <w:rPr>
                <w:sz w:val="24"/>
                <w:szCs w:val="24"/>
              </w:rPr>
            </w:pPr>
            <w:r w:rsidRPr="00EE7B1E">
              <w:rPr>
                <w:b/>
                <w:sz w:val="24"/>
                <w:szCs w:val="24"/>
              </w:rPr>
              <w:t>«Стройка» Сюжет: заказ проекта дома в архитектурном Бюро</w:t>
            </w:r>
          </w:p>
          <w:p w:rsidR="00697EB8" w:rsidRDefault="00697EB8" w:rsidP="00697EB8">
            <w:pPr>
              <w:ind w:firstLine="0"/>
              <w:rPr>
                <w:sz w:val="24"/>
                <w:szCs w:val="24"/>
              </w:rPr>
            </w:pPr>
            <w:r w:rsidRPr="00EE7B1E">
              <w:rPr>
                <w:b/>
                <w:sz w:val="24"/>
                <w:szCs w:val="24"/>
              </w:rPr>
              <w:t>Задачи:</w:t>
            </w:r>
            <w:r w:rsidRPr="00373F9D">
              <w:rPr>
                <w:sz w:val="24"/>
                <w:szCs w:val="24"/>
              </w:rPr>
              <w:t xml:space="preserve"> увлечь детей игрой, познакомить с профессией архитектора, учить распределять роли по считалке, учитывая свои интересы и интересы товарищей, играть дружно, не ссорясь.</w:t>
            </w:r>
            <w:r>
              <w:rPr>
                <w:sz w:val="24"/>
                <w:szCs w:val="24"/>
              </w:rPr>
              <w:t xml:space="preserve"> Расширять знания об особенностях труда строителей.</w:t>
            </w:r>
            <w:r w:rsidRPr="00373F9D">
              <w:rPr>
                <w:sz w:val="24"/>
                <w:szCs w:val="24"/>
              </w:rPr>
              <w:t xml:space="preserve"> </w:t>
            </w:r>
          </w:p>
          <w:p w:rsidR="00697EB8" w:rsidRDefault="00697EB8" w:rsidP="00697EB8">
            <w:pPr>
              <w:ind w:firstLine="0"/>
              <w:rPr>
                <w:b/>
                <w:i/>
                <w:sz w:val="24"/>
                <w:szCs w:val="24"/>
              </w:rPr>
            </w:pPr>
            <w:r w:rsidRPr="00ED29B5">
              <w:rPr>
                <w:b/>
                <w:i/>
                <w:sz w:val="24"/>
                <w:szCs w:val="24"/>
              </w:rPr>
              <w:t xml:space="preserve">Шарыгина «Профессии. Какие они?» стр.72 </w:t>
            </w:r>
          </w:p>
          <w:p w:rsidR="00AC776B" w:rsidRPr="00AC776B" w:rsidRDefault="00697EB8" w:rsidP="00697EB8">
            <w:pPr>
              <w:ind w:firstLine="0"/>
            </w:pPr>
            <w:r>
              <w:rPr>
                <w:b/>
                <w:i/>
                <w:sz w:val="24"/>
                <w:szCs w:val="24"/>
              </w:rPr>
              <w:t>Н. Краснощекова</w:t>
            </w:r>
            <w:r w:rsidRPr="00986259">
              <w:rPr>
                <w:sz w:val="24"/>
                <w:szCs w:val="24"/>
              </w:rPr>
              <w:t xml:space="preserve"> </w:t>
            </w:r>
            <w:r w:rsidRPr="00986259">
              <w:rPr>
                <w:b/>
                <w:i/>
                <w:sz w:val="24"/>
                <w:szCs w:val="24"/>
              </w:rPr>
              <w:t>«</w:t>
            </w:r>
            <w:r>
              <w:rPr>
                <w:b/>
                <w:i/>
                <w:sz w:val="24"/>
                <w:szCs w:val="24"/>
              </w:rPr>
              <w:t>Сюжетно-ролев</w:t>
            </w:r>
            <w:r w:rsidRPr="00986259">
              <w:rPr>
                <w:b/>
                <w:i/>
                <w:sz w:val="24"/>
                <w:szCs w:val="24"/>
              </w:rPr>
              <w:t xml:space="preserve">ые игры </w:t>
            </w:r>
            <w:r>
              <w:rPr>
                <w:b/>
                <w:i/>
                <w:sz w:val="24"/>
                <w:szCs w:val="24"/>
              </w:rPr>
              <w:t>для детей дошкольного возраста</w:t>
            </w:r>
            <w:r w:rsidRPr="00986259">
              <w:rPr>
                <w:b/>
                <w:i/>
                <w:sz w:val="24"/>
                <w:szCs w:val="24"/>
              </w:rPr>
              <w:t>»</w:t>
            </w:r>
            <w:r w:rsidRPr="00B24EC1">
              <w:rPr>
                <w:b/>
                <w:i/>
                <w:sz w:val="24"/>
                <w:szCs w:val="24"/>
              </w:rPr>
              <w:t xml:space="preserve"> стр.</w:t>
            </w:r>
            <w:r>
              <w:rPr>
                <w:b/>
                <w:i/>
                <w:sz w:val="24"/>
                <w:szCs w:val="24"/>
              </w:rPr>
              <w:t>147</w:t>
            </w:r>
          </w:p>
        </w:tc>
      </w:tr>
      <w:tr w:rsidR="00AC776B" w:rsidTr="003D6442">
        <w:trPr>
          <w:cantSplit/>
          <w:trHeight w:val="339"/>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697EB8">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Защитники Отечества</w:t>
            </w:r>
          </w:p>
        </w:tc>
      </w:tr>
      <w:tr w:rsidR="00AC776B" w:rsidTr="003D6442">
        <w:trPr>
          <w:cantSplit/>
          <w:trHeight w:val="780"/>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697EB8" w:rsidRPr="00F86D3F" w:rsidRDefault="00697EB8" w:rsidP="00697EB8">
            <w:pPr>
              <w:jc w:val="center"/>
              <w:rPr>
                <w:b/>
                <w:sz w:val="24"/>
                <w:szCs w:val="24"/>
              </w:rPr>
            </w:pPr>
            <w:r w:rsidRPr="00F86D3F">
              <w:rPr>
                <w:b/>
                <w:sz w:val="24"/>
                <w:szCs w:val="24"/>
              </w:rPr>
              <w:t>«Мы-военные»</w:t>
            </w:r>
          </w:p>
          <w:p w:rsidR="00697EB8" w:rsidRDefault="00697EB8" w:rsidP="00697EB8">
            <w:pPr>
              <w:ind w:firstLine="0"/>
              <w:rPr>
                <w:b/>
                <w:i/>
                <w:sz w:val="24"/>
                <w:szCs w:val="24"/>
              </w:rPr>
            </w:pPr>
            <w:r w:rsidRPr="00F86D3F">
              <w:rPr>
                <w:b/>
                <w:sz w:val="24"/>
                <w:szCs w:val="24"/>
              </w:rPr>
              <w:t>Задачи:</w:t>
            </w:r>
            <w:r w:rsidRPr="00F86D3F">
              <w:rPr>
                <w:sz w:val="24"/>
                <w:szCs w:val="24"/>
              </w:rPr>
              <w:t xml:space="preserve"> продолжать уточнять распорядок дня военнослужащих и в чем заключается их служба. Продолжать учить исполнять различные роли в соответствии с сюжетом игры, используя атрибуты, конструкторы, строительные материалы.</w:t>
            </w:r>
            <w:r w:rsidRPr="00F86D3F">
              <w:rPr>
                <w:b/>
                <w:i/>
                <w:sz w:val="24"/>
                <w:szCs w:val="24"/>
              </w:rPr>
              <w:t xml:space="preserve"> </w:t>
            </w:r>
          </w:p>
          <w:p w:rsidR="00AC776B" w:rsidRPr="00F86D3F" w:rsidRDefault="00697EB8" w:rsidP="00697EB8">
            <w:pPr>
              <w:ind w:firstLine="0"/>
              <w:rPr>
                <w:b/>
                <w:color w:val="0070C0"/>
                <w:sz w:val="24"/>
                <w:szCs w:val="24"/>
                <w:lang w:eastAsia="ru-RU"/>
              </w:rPr>
            </w:pPr>
            <w:r w:rsidRPr="00F86D3F">
              <w:rPr>
                <w:b/>
                <w:i/>
                <w:sz w:val="24"/>
                <w:szCs w:val="24"/>
              </w:rPr>
              <w:t>Н. Краснощекова</w:t>
            </w:r>
            <w:r w:rsidRPr="00F86D3F">
              <w:rPr>
                <w:sz w:val="24"/>
                <w:szCs w:val="24"/>
              </w:rPr>
              <w:t xml:space="preserve"> </w:t>
            </w:r>
            <w:r w:rsidRPr="00F86D3F">
              <w:rPr>
                <w:b/>
                <w:i/>
                <w:sz w:val="24"/>
                <w:szCs w:val="24"/>
              </w:rPr>
              <w:t>«Сюжетно-ролевые игры для детей дошкольного возраста» стр.142</w:t>
            </w:r>
          </w:p>
        </w:tc>
      </w:tr>
      <w:tr w:rsidR="00AC776B" w:rsidTr="003D6442">
        <w:trPr>
          <w:cantSplit/>
          <w:trHeight w:val="35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Моя Родина - Россия</w:t>
            </w:r>
          </w:p>
        </w:tc>
      </w:tr>
      <w:tr w:rsidR="00AC776B" w:rsidTr="003D6442">
        <w:trPr>
          <w:cantSplit/>
          <w:trHeight w:val="765"/>
        </w:trPr>
        <w:tc>
          <w:tcPr>
            <w:tcW w:w="851"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697EB8" w:rsidRDefault="00697EB8" w:rsidP="00697EB8">
            <w:pPr>
              <w:jc w:val="center"/>
              <w:rPr>
                <w:sz w:val="24"/>
                <w:szCs w:val="24"/>
              </w:rPr>
            </w:pPr>
            <w:r w:rsidRPr="00ED29B5">
              <w:rPr>
                <w:b/>
                <w:sz w:val="24"/>
                <w:szCs w:val="24"/>
              </w:rPr>
              <w:t>«Музей»</w:t>
            </w:r>
          </w:p>
          <w:p w:rsidR="00697EB8" w:rsidRDefault="00697EB8" w:rsidP="00697EB8">
            <w:pPr>
              <w:ind w:firstLine="0"/>
              <w:rPr>
                <w:sz w:val="24"/>
                <w:szCs w:val="24"/>
              </w:rPr>
            </w:pPr>
            <w:r w:rsidRPr="00ED29B5">
              <w:rPr>
                <w:b/>
                <w:sz w:val="24"/>
                <w:szCs w:val="24"/>
              </w:rPr>
              <w:t>Задачи:</w:t>
            </w:r>
            <w:r>
              <w:rPr>
                <w:sz w:val="24"/>
                <w:szCs w:val="24"/>
              </w:rPr>
              <w:t xml:space="preserve"> учить детей отображать в игре события общественной жизни; обогащать словарь детей. Развивать навыки культурного поведения и диалогическую речь. Воспитывать доброжелательные отношения в коллективе.                 </w:t>
            </w:r>
          </w:p>
          <w:p w:rsidR="00AC776B" w:rsidRPr="00697EB8" w:rsidRDefault="00697EB8" w:rsidP="00697EB8">
            <w:pPr>
              <w:ind w:firstLine="0"/>
              <w:rPr>
                <w:b/>
                <w:i/>
                <w:sz w:val="24"/>
                <w:szCs w:val="24"/>
                <w:lang w:eastAsia="ru-RU"/>
              </w:rPr>
            </w:pPr>
            <w:r>
              <w:rPr>
                <w:b/>
                <w:i/>
                <w:sz w:val="24"/>
                <w:szCs w:val="24"/>
                <w:lang w:eastAsia="ru-RU"/>
              </w:rPr>
              <w:t xml:space="preserve">Н. </w:t>
            </w:r>
            <w:r w:rsidRPr="000A50E1">
              <w:rPr>
                <w:b/>
                <w:i/>
                <w:sz w:val="24"/>
                <w:szCs w:val="24"/>
                <w:lang w:eastAsia="ru-RU"/>
              </w:rPr>
              <w:t>Виноградова «С</w:t>
            </w:r>
            <w:r>
              <w:rPr>
                <w:b/>
                <w:i/>
                <w:sz w:val="24"/>
                <w:szCs w:val="24"/>
                <w:lang w:eastAsia="ru-RU"/>
              </w:rPr>
              <w:t>южетно</w:t>
            </w:r>
            <w:r w:rsidRPr="000A50E1">
              <w:rPr>
                <w:b/>
                <w:i/>
                <w:sz w:val="24"/>
                <w:szCs w:val="24"/>
                <w:lang w:eastAsia="ru-RU"/>
              </w:rPr>
              <w:t>-р</w:t>
            </w:r>
            <w:r>
              <w:rPr>
                <w:b/>
                <w:i/>
                <w:sz w:val="24"/>
                <w:szCs w:val="24"/>
                <w:lang w:eastAsia="ru-RU"/>
              </w:rPr>
              <w:t>олевые игры для старших</w:t>
            </w:r>
            <w:r w:rsidRPr="000A50E1">
              <w:rPr>
                <w:b/>
                <w:i/>
                <w:sz w:val="24"/>
                <w:szCs w:val="24"/>
                <w:lang w:eastAsia="ru-RU"/>
              </w:rPr>
              <w:t xml:space="preserve"> дошкольников»</w:t>
            </w:r>
            <w:r>
              <w:rPr>
                <w:b/>
                <w:i/>
                <w:sz w:val="24"/>
                <w:szCs w:val="24"/>
                <w:lang w:eastAsia="ru-RU"/>
              </w:rPr>
              <w:t xml:space="preserve"> стр.67</w:t>
            </w:r>
          </w:p>
        </w:tc>
      </w:tr>
      <w:tr w:rsidR="00AC776B" w:rsidTr="003D6442">
        <w:trPr>
          <w:cantSplit/>
          <w:trHeight w:val="375"/>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Моя семья, мои друзья</w:t>
            </w:r>
          </w:p>
        </w:tc>
      </w:tr>
      <w:tr w:rsidR="00AC776B" w:rsidTr="003D6442">
        <w:trPr>
          <w:cantSplit/>
          <w:trHeight w:val="1118"/>
        </w:trPr>
        <w:tc>
          <w:tcPr>
            <w:tcW w:w="851"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697EB8" w:rsidRPr="00D629C2" w:rsidRDefault="00AC776B" w:rsidP="00697EB8">
            <w:pPr>
              <w:jc w:val="center"/>
              <w:rPr>
                <w:b/>
                <w:sz w:val="24"/>
                <w:szCs w:val="24"/>
                <w:lang w:eastAsia="ru-RU"/>
              </w:rPr>
            </w:pPr>
            <w:r w:rsidRPr="00D629C2">
              <w:rPr>
                <w:b/>
                <w:sz w:val="24"/>
                <w:szCs w:val="24"/>
                <w:lang w:eastAsia="ru-RU"/>
              </w:rPr>
              <w:t xml:space="preserve"> </w:t>
            </w:r>
            <w:r w:rsidR="00697EB8" w:rsidRPr="00D629C2">
              <w:rPr>
                <w:b/>
                <w:sz w:val="24"/>
                <w:szCs w:val="24"/>
                <w:lang w:eastAsia="ru-RU"/>
              </w:rPr>
              <w:t>«Семья»</w:t>
            </w:r>
          </w:p>
          <w:p w:rsidR="00AC776B" w:rsidRPr="00697EB8" w:rsidRDefault="00697EB8" w:rsidP="00697EB8">
            <w:pPr>
              <w:ind w:firstLine="0"/>
              <w:rPr>
                <w:b/>
                <w:i/>
                <w:sz w:val="24"/>
                <w:szCs w:val="24"/>
              </w:rPr>
            </w:pPr>
            <w:r w:rsidRPr="00D629C2">
              <w:rPr>
                <w:b/>
                <w:sz w:val="24"/>
                <w:szCs w:val="24"/>
              </w:rPr>
              <w:t>Задачи:</w:t>
            </w:r>
            <w:r>
              <w:rPr>
                <w:sz w:val="24"/>
                <w:szCs w:val="24"/>
              </w:rPr>
              <w:t xml:space="preserve"> 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w:t>
            </w:r>
            <w:r>
              <w:rPr>
                <w:sz w:val="24"/>
                <w:szCs w:val="24"/>
                <w:lang w:eastAsia="ru-RU"/>
              </w:rPr>
              <w:t>Р</w:t>
            </w:r>
            <w:r w:rsidRPr="004E30CF">
              <w:rPr>
                <w:sz w:val="24"/>
                <w:szCs w:val="24"/>
                <w:lang w:eastAsia="ru-RU"/>
              </w:rPr>
              <w:t>азвивать коммуникативные качества</w:t>
            </w:r>
            <w:r>
              <w:rPr>
                <w:sz w:val="24"/>
                <w:szCs w:val="24"/>
                <w:lang w:eastAsia="ru-RU"/>
              </w:rPr>
              <w:t xml:space="preserve">. </w:t>
            </w:r>
            <w:r>
              <w:rPr>
                <w:sz w:val="24"/>
                <w:szCs w:val="24"/>
              </w:rPr>
              <w:t xml:space="preserve"> </w:t>
            </w:r>
            <w:r>
              <w:rPr>
                <w:b/>
                <w:i/>
                <w:sz w:val="24"/>
                <w:szCs w:val="24"/>
              </w:rPr>
              <w:t>Н. Краснощекова</w:t>
            </w:r>
            <w:r w:rsidRPr="00986259">
              <w:rPr>
                <w:sz w:val="24"/>
                <w:szCs w:val="24"/>
              </w:rPr>
              <w:t xml:space="preserve"> </w:t>
            </w:r>
            <w:r w:rsidRPr="00986259">
              <w:rPr>
                <w:b/>
                <w:i/>
                <w:sz w:val="24"/>
                <w:szCs w:val="24"/>
              </w:rPr>
              <w:t>«</w:t>
            </w:r>
            <w:r>
              <w:rPr>
                <w:b/>
                <w:i/>
                <w:sz w:val="24"/>
                <w:szCs w:val="24"/>
              </w:rPr>
              <w:t>Сюжетно-ролев</w:t>
            </w:r>
            <w:r w:rsidRPr="00986259">
              <w:rPr>
                <w:b/>
                <w:i/>
                <w:sz w:val="24"/>
                <w:szCs w:val="24"/>
              </w:rPr>
              <w:t xml:space="preserve">ые игры </w:t>
            </w:r>
            <w:r>
              <w:rPr>
                <w:b/>
                <w:i/>
                <w:sz w:val="24"/>
                <w:szCs w:val="24"/>
              </w:rPr>
              <w:t>для детей дошкольного возраста</w:t>
            </w:r>
            <w:r w:rsidRPr="00986259">
              <w:rPr>
                <w:b/>
                <w:i/>
                <w:sz w:val="24"/>
                <w:szCs w:val="24"/>
              </w:rPr>
              <w:t>»</w:t>
            </w:r>
            <w:r w:rsidRPr="00B24EC1">
              <w:rPr>
                <w:b/>
                <w:i/>
                <w:sz w:val="24"/>
                <w:szCs w:val="24"/>
              </w:rPr>
              <w:t xml:space="preserve"> стр.</w:t>
            </w:r>
            <w:r>
              <w:rPr>
                <w:b/>
                <w:i/>
                <w:sz w:val="24"/>
                <w:szCs w:val="24"/>
              </w:rPr>
              <w:t>125</w:t>
            </w:r>
          </w:p>
        </w:tc>
      </w:tr>
      <w:tr w:rsidR="00AC776B" w:rsidTr="003D6442">
        <w:trPr>
          <w:cantSplit/>
          <w:trHeight w:val="339"/>
        </w:trPr>
        <w:tc>
          <w:tcPr>
            <w:tcW w:w="851" w:type="dxa"/>
            <w:vMerge/>
            <w:textDirection w:val="btLr"/>
          </w:tcPr>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bCs/>
                <w:color w:val="0070C0"/>
                <w:lang w:eastAsia="ru-RU"/>
              </w:rPr>
              <w:t>Я и моё тело</w:t>
            </w:r>
          </w:p>
        </w:tc>
      </w:tr>
      <w:tr w:rsidR="00AC776B" w:rsidTr="003D6442">
        <w:trPr>
          <w:cantSplit/>
          <w:trHeight w:val="780"/>
        </w:trPr>
        <w:tc>
          <w:tcPr>
            <w:tcW w:w="851" w:type="dxa"/>
            <w:vMerge/>
            <w:textDirection w:val="btLr"/>
          </w:tcPr>
          <w:p w:rsidR="00AC776B" w:rsidRDefault="00AC776B" w:rsidP="00AC776B">
            <w:pPr>
              <w:ind w:left="113" w:right="113"/>
              <w:rPr>
                <w:b/>
                <w:color w:val="C00000"/>
                <w:sz w:val="32"/>
                <w:szCs w:val="32"/>
                <w:lang w:eastAsia="ru-RU"/>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697EB8" w:rsidRDefault="00697EB8" w:rsidP="00697EB8">
            <w:pPr>
              <w:jc w:val="center"/>
              <w:rPr>
                <w:b/>
                <w:sz w:val="24"/>
                <w:szCs w:val="24"/>
              </w:rPr>
            </w:pPr>
            <w:r w:rsidRPr="0046473A">
              <w:rPr>
                <w:b/>
                <w:sz w:val="24"/>
                <w:szCs w:val="24"/>
              </w:rPr>
              <w:t>«Аптека»</w:t>
            </w:r>
          </w:p>
          <w:p w:rsidR="00697EB8" w:rsidRDefault="00697EB8" w:rsidP="00697EB8">
            <w:pPr>
              <w:ind w:firstLine="0"/>
              <w:rPr>
                <w:sz w:val="24"/>
                <w:szCs w:val="24"/>
              </w:rPr>
            </w:pPr>
            <w:r w:rsidRPr="0046473A">
              <w:rPr>
                <w:b/>
                <w:sz w:val="24"/>
                <w:szCs w:val="24"/>
              </w:rPr>
              <w:t>Задачи:</w:t>
            </w:r>
            <w:r>
              <w:rPr>
                <w:sz w:val="24"/>
                <w:szCs w:val="24"/>
              </w:rPr>
              <w:t xml:space="preserve"> формировать совместную деятельность, направленную на качество исполнения ролей. Отражать в игре представления о работе «Аптеки». Р</w:t>
            </w:r>
            <w:r w:rsidRPr="0050210E">
              <w:rPr>
                <w:sz w:val="24"/>
                <w:szCs w:val="24"/>
              </w:rPr>
              <w:t>асшир</w:t>
            </w:r>
            <w:r>
              <w:rPr>
                <w:sz w:val="24"/>
                <w:szCs w:val="24"/>
              </w:rPr>
              <w:t xml:space="preserve">ять представления о работе фармацевта. Научить детей правильно чётко задавать вопрос. Воспитывать культуру общения. </w:t>
            </w:r>
          </w:p>
          <w:p w:rsidR="00AC776B" w:rsidRPr="00AC776B" w:rsidRDefault="00697EB8" w:rsidP="00697EB8">
            <w:pPr>
              <w:ind w:firstLine="0"/>
              <w:rPr>
                <w:b/>
                <w:i/>
                <w:sz w:val="24"/>
                <w:szCs w:val="24"/>
              </w:rPr>
            </w:pPr>
            <w:r w:rsidRPr="0046473A">
              <w:rPr>
                <w:b/>
                <w:i/>
                <w:sz w:val="24"/>
                <w:szCs w:val="24"/>
              </w:rPr>
              <w:t>Е. И. Шаламова</w:t>
            </w:r>
            <w:r>
              <w:rPr>
                <w:b/>
                <w:i/>
                <w:sz w:val="24"/>
                <w:szCs w:val="24"/>
              </w:rPr>
              <w:t xml:space="preserve"> «Игровая деятельность в детском саду» </w:t>
            </w:r>
            <w:r w:rsidRPr="0046473A">
              <w:rPr>
                <w:b/>
                <w:i/>
                <w:sz w:val="24"/>
                <w:szCs w:val="24"/>
              </w:rPr>
              <w:t>стр. 85</w:t>
            </w:r>
          </w:p>
        </w:tc>
      </w:tr>
      <w:tr w:rsidR="00AC776B" w:rsidTr="003D6442">
        <w:trPr>
          <w:cantSplit/>
          <w:trHeight w:val="312"/>
        </w:trPr>
        <w:tc>
          <w:tcPr>
            <w:tcW w:w="851" w:type="dxa"/>
            <w:vMerge/>
            <w:textDirection w:val="btLr"/>
          </w:tcPr>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Здоровый образ жизни</w:t>
            </w:r>
          </w:p>
        </w:tc>
      </w:tr>
      <w:tr w:rsidR="00AC776B" w:rsidTr="003D6442">
        <w:trPr>
          <w:cantSplit/>
          <w:trHeight w:val="780"/>
        </w:trPr>
        <w:tc>
          <w:tcPr>
            <w:tcW w:w="851" w:type="dxa"/>
            <w:vMerge/>
            <w:textDirection w:val="btLr"/>
          </w:tcPr>
          <w:p w:rsidR="00AC776B" w:rsidRDefault="00AC776B" w:rsidP="00AC776B">
            <w:pPr>
              <w:ind w:left="113" w:right="113"/>
              <w:rPr>
                <w:b/>
                <w:color w:val="C00000"/>
                <w:sz w:val="32"/>
                <w:szCs w:val="32"/>
                <w:lang w:eastAsia="ru-RU"/>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697EB8" w:rsidRDefault="00697EB8" w:rsidP="00697EB8">
            <w:pPr>
              <w:jc w:val="center"/>
              <w:rPr>
                <w:b/>
                <w:sz w:val="24"/>
                <w:szCs w:val="24"/>
              </w:rPr>
            </w:pPr>
            <w:r w:rsidRPr="0046473A">
              <w:rPr>
                <w:b/>
                <w:sz w:val="24"/>
                <w:szCs w:val="24"/>
              </w:rPr>
              <w:t>«Скорая помощь»</w:t>
            </w:r>
          </w:p>
          <w:p w:rsidR="00697EB8" w:rsidRDefault="00697EB8" w:rsidP="00697EB8">
            <w:pPr>
              <w:ind w:firstLine="0"/>
              <w:rPr>
                <w:b/>
                <w:i/>
                <w:sz w:val="24"/>
                <w:szCs w:val="24"/>
              </w:rPr>
            </w:pPr>
            <w:r w:rsidRPr="0046473A">
              <w:rPr>
                <w:b/>
                <w:sz w:val="24"/>
                <w:szCs w:val="24"/>
              </w:rPr>
              <w:t>Задачи:</w:t>
            </w:r>
            <w:r w:rsidRPr="00880180">
              <w:rPr>
                <w:sz w:val="24"/>
                <w:szCs w:val="24"/>
              </w:rPr>
              <w:t xml:space="preserve"> </w:t>
            </w:r>
            <w:r w:rsidRPr="0050210E">
              <w:rPr>
                <w:sz w:val="24"/>
                <w:szCs w:val="24"/>
              </w:rPr>
              <w:t>формировать умение творчески развивать сюжет игры и распределять роли;</w:t>
            </w:r>
            <w:r>
              <w:rPr>
                <w:sz w:val="24"/>
                <w:szCs w:val="24"/>
              </w:rPr>
              <w:t xml:space="preserve"> реализовывать замысел игры, закреплять знания о необходимости бережного отношения к своему здоровью. Воспитывать уважение к профессии врача.</w:t>
            </w:r>
            <w:r>
              <w:rPr>
                <w:b/>
                <w:i/>
                <w:sz w:val="24"/>
                <w:szCs w:val="24"/>
              </w:rPr>
              <w:t xml:space="preserve"> </w:t>
            </w:r>
          </w:p>
          <w:p w:rsidR="00AC776B" w:rsidRPr="00697EB8" w:rsidRDefault="00697EB8" w:rsidP="00697EB8">
            <w:pPr>
              <w:ind w:firstLine="0"/>
              <w:rPr>
                <w:b/>
                <w:i/>
                <w:sz w:val="24"/>
                <w:szCs w:val="24"/>
              </w:rPr>
            </w:pPr>
            <w:r>
              <w:rPr>
                <w:b/>
                <w:i/>
                <w:sz w:val="24"/>
                <w:szCs w:val="24"/>
              </w:rPr>
              <w:t>Н. Краснощекова</w:t>
            </w:r>
            <w:r w:rsidRPr="00986259">
              <w:rPr>
                <w:sz w:val="24"/>
                <w:szCs w:val="24"/>
              </w:rPr>
              <w:t xml:space="preserve"> </w:t>
            </w:r>
            <w:r w:rsidRPr="00986259">
              <w:rPr>
                <w:b/>
                <w:i/>
                <w:sz w:val="24"/>
                <w:szCs w:val="24"/>
              </w:rPr>
              <w:t>«</w:t>
            </w:r>
            <w:r>
              <w:rPr>
                <w:b/>
                <w:i/>
                <w:sz w:val="24"/>
                <w:szCs w:val="24"/>
              </w:rPr>
              <w:t>Сюжетно-ролев</w:t>
            </w:r>
            <w:r w:rsidRPr="00986259">
              <w:rPr>
                <w:b/>
                <w:i/>
                <w:sz w:val="24"/>
                <w:szCs w:val="24"/>
              </w:rPr>
              <w:t xml:space="preserve">ые игры </w:t>
            </w:r>
            <w:r>
              <w:rPr>
                <w:b/>
                <w:i/>
                <w:sz w:val="24"/>
                <w:szCs w:val="24"/>
              </w:rPr>
              <w:t>для детей дошкольного возраста</w:t>
            </w:r>
            <w:r w:rsidRPr="00986259">
              <w:rPr>
                <w:b/>
                <w:i/>
                <w:sz w:val="24"/>
                <w:szCs w:val="24"/>
              </w:rPr>
              <w:t>»</w:t>
            </w:r>
            <w:r w:rsidRPr="00B24EC1">
              <w:rPr>
                <w:b/>
                <w:i/>
                <w:sz w:val="24"/>
                <w:szCs w:val="24"/>
              </w:rPr>
              <w:t xml:space="preserve"> стр.</w:t>
            </w:r>
            <w:r>
              <w:rPr>
                <w:b/>
                <w:i/>
                <w:sz w:val="24"/>
                <w:szCs w:val="24"/>
              </w:rPr>
              <w:t>150</w:t>
            </w:r>
          </w:p>
        </w:tc>
      </w:tr>
      <w:tr w:rsidR="00AC776B" w:rsidTr="003D6442">
        <w:trPr>
          <w:cantSplit/>
          <w:trHeight w:val="345"/>
        </w:trPr>
        <w:tc>
          <w:tcPr>
            <w:tcW w:w="851" w:type="dxa"/>
            <w:vMerge/>
            <w:textDirection w:val="btLr"/>
          </w:tcPr>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Каникулярная неделя «Весенняя капель»</w:t>
            </w:r>
          </w:p>
        </w:tc>
      </w:tr>
      <w:tr w:rsidR="00AC776B" w:rsidTr="003D6442">
        <w:trPr>
          <w:cantSplit/>
          <w:trHeight w:val="780"/>
        </w:trPr>
        <w:tc>
          <w:tcPr>
            <w:tcW w:w="851" w:type="dxa"/>
            <w:vMerge/>
            <w:tcBorders>
              <w:bottom w:val="single" w:sz="4" w:space="0" w:color="auto"/>
            </w:tcBorders>
            <w:textDirection w:val="btLr"/>
          </w:tcPr>
          <w:p w:rsidR="00AC776B" w:rsidRDefault="00AC776B" w:rsidP="00AC776B">
            <w:pPr>
              <w:ind w:left="113" w:right="113"/>
              <w:rPr>
                <w:b/>
                <w:color w:val="C00000"/>
                <w:sz w:val="32"/>
                <w:szCs w:val="32"/>
                <w:lang w:eastAsia="ru-RU"/>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697EB8" w:rsidRDefault="00697EB8" w:rsidP="00697EB8">
            <w:pPr>
              <w:jc w:val="center"/>
              <w:rPr>
                <w:sz w:val="24"/>
                <w:szCs w:val="24"/>
              </w:rPr>
            </w:pPr>
            <w:r w:rsidRPr="00047DE9">
              <w:rPr>
                <w:b/>
                <w:sz w:val="24"/>
                <w:szCs w:val="24"/>
              </w:rPr>
              <w:t>«</w:t>
            </w:r>
            <w:r>
              <w:rPr>
                <w:b/>
                <w:sz w:val="24"/>
                <w:szCs w:val="24"/>
              </w:rPr>
              <w:t>Телешоу»</w:t>
            </w:r>
          </w:p>
          <w:p w:rsidR="00697EB8" w:rsidRDefault="00697EB8" w:rsidP="00697EB8">
            <w:pPr>
              <w:ind w:firstLine="0"/>
              <w:rPr>
                <w:sz w:val="24"/>
                <w:szCs w:val="24"/>
              </w:rPr>
            </w:pPr>
            <w:r w:rsidRPr="00047DE9">
              <w:rPr>
                <w:b/>
                <w:sz w:val="24"/>
                <w:szCs w:val="24"/>
              </w:rPr>
              <w:t>Задачи:</w:t>
            </w:r>
            <w:r>
              <w:rPr>
                <w:sz w:val="24"/>
                <w:szCs w:val="24"/>
              </w:rPr>
              <w:t xml:space="preserve"> упражнять в умении распределять роли, понимать воображаемую ситуацию и действовать в соответствии с ней. Закрепить умение выполнять по речевой инструкции. Воспитывать дружеское отношение друг к другу.</w:t>
            </w:r>
          </w:p>
          <w:p w:rsidR="00AC776B" w:rsidRPr="00697EB8" w:rsidRDefault="00697EB8" w:rsidP="00697EB8">
            <w:pPr>
              <w:ind w:firstLine="0"/>
              <w:rPr>
                <w:b/>
                <w:i/>
                <w:sz w:val="24"/>
                <w:szCs w:val="24"/>
                <w:lang w:eastAsia="ru-RU"/>
              </w:rPr>
            </w:pPr>
            <w:r>
              <w:rPr>
                <w:b/>
                <w:i/>
                <w:sz w:val="24"/>
                <w:szCs w:val="24"/>
                <w:lang w:eastAsia="ru-RU"/>
              </w:rPr>
              <w:t xml:space="preserve">Н. </w:t>
            </w:r>
            <w:r w:rsidRPr="000A50E1">
              <w:rPr>
                <w:b/>
                <w:i/>
                <w:sz w:val="24"/>
                <w:szCs w:val="24"/>
                <w:lang w:eastAsia="ru-RU"/>
              </w:rPr>
              <w:t>Виноградова «С</w:t>
            </w:r>
            <w:r>
              <w:rPr>
                <w:b/>
                <w:i/>
                <w:sz w:val="24"/>
                <w:szCs w:val="24"/>
                <w:lang w:eastAsia="ru-RU"/>
              </w:rPr>
              <w:t>южетно</w:t>
            </w:r>
            <w:r w:rsidRPr="000A50E1">
              <w:rPr>
                <w:b/>
                <w:i/>
                <w:sz w:val="24"/>
                <w:szCs w:val="24"/>
                <w:lang w:eastAsia="ru-RU"/>
              </w:rPr>
              <w:t>-р</w:t>
            </w:r>
            <w:r>
              <w:rPr>
                <w:b/>
                <w:i/>
                <w:sz w:val="24"/>
                <w:szCs w:val="24"/>
                <w:lang w:eastAsia="ru-RU"/>
              </w:rPr>
              <w:t>олевые игры для старших</w:t>
            </w:r>
            <w:r w:rsidRPr="000A50E1">
              <w:rPr>
                <w:b/>
                <w:i/>
                <w:sz w:val="24"/>
                <w:szCs w:val="24"/>
                <w:lang w:eastAsia="ru-RU"/>
              </w:rPr>
              <w:t xml:space="preserve"> дошкольников»</w:t>
            </w:r>
            <w:r>
              <w:rPr>
                <w:b/>
                <w:i/>
                <w:sz w:val="24"/>
                <w:szCs w:val="24"/>
                <w:lang w:eastAsia="ru-RU"/>
              </w:rPr>
              <w:t xml:space="preserve"> стр.54</w:t>
            </w:r>
          </w:p>
        </w:tc>
      </w:tr>
      <w:tr w:rsidR="00AC776B" w:rsidTr="003D6442">
        <w:trPr>
          <w:cantSplit/>
          <w:trHeight w:val="264"/>
        </w:trPr>
        <w:tc>
          <w:tcPr>
            <w:tcW w:w="851"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4"/>
              </w:rPr>
              <w:t>Весна. Перелетные птицы</w:t>
            </w:r>
          </w:p>
        </w:tc>
      </w:tr>
      <w:tr w:rsidR="00AC776B" w:rsidTr="003D6442">
        <w:trPr>
          <w:cantSplit/>
          <w:trHeight w:val="855"/>
        </w:trPr>
        <w:tc>
          <w:tcPr>
            <w:tcW w:w="851"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697EB8" w:rsidRPr="00F86D3F" w:rsidRDefault="00697EB8" w:rsidP="00697EB8">
            <w:pPr>
              <w:tabs>
                <w:tab w:val="left" w:pos="8699"/>
                <w:tab w:val="left" w:pos="9833"/>
              </w:tabs>
              <w:jc w:val="center"/>
              <w:rPr>
                <w:sz w:val="24"/>
                <w:szCs w:val="24"/>
              </w:rPr>
            </w:pPr>
            <w:r w:rsidRPr="00F86D3F">
              <w:rPr>
                <w:b/>
                <w:sz w:val="24"/>
                <w:szCs w:val="24"/>
              </w:rPr>
              <w:t>«Исследователи»</w:t>
            </w:r>
          </w:p>
          <w:p w:rsidR="00697EB8" w:rsidRPr="00F86D3F" w:rsidRDefault="00697EB8" w:rsidP="00697EB8">
            <w:pPr>
              <w:ind w:firstLine="0"/>
              <w:rPr>
                <w:sz w:val="24"/>
                <w:szCs w:val="24"/>
                <w:lang w:eastAsia="ru-RU"/>
              </w:rPr>
            </w:pPr>
            <w:r w:rsidRPr="00F86D3F">
              <w:rPr>
                <w:b/>
                <w:sz w:val="24"/>
                <w:szCs w:val="24"/>
              </w:rPr>
              <w:t>Задачи:</w:t>
            </w:r>
            <w:r w:rsidRPr="00F86D3F">
              <w:rPr>
                <w:sz w:val="24"/>
                <w:szCs w:val="24"/>
              </w:rPr>
              <w:t xml:space="preserve"> учить детей распределять роли и действовать в соответствии с ней, выбрать объект для исследования,</w:t>
            </w:r>
            <w:r w:rsidRPr="00F86D3F">
              <w:rPr>
                <w:sz w:val="24"/>
                <w:szCs w:val="24"/>
                <w:lang w:eastAsia="ru-RU"/>
              </w:rPr>
              <w:t xml:space="preserve"> разворачивать игровой сюжет</w:t>
            </w:r>
            <w:r w:rsidRPr="00F86D3F">
              <w:rPr>
                <w:sz w:val="24"/>
                <w:szCs w:val="24"/>
              </w:rPr>
              <w:t xml:space="preserve">, моделировать игровой диалог. Закрепить знания детей о специфических условиях труда исследователей. Подвести итог работы в лаборатории. </w:t>
            </w:r>
            <w:r w:rsidRPr="00F86D3F">
              <w:rPr>
                <w:sz w:val="24"/>
                <w:szCs w:val="24"/>
                <w:lang w:eastAsia="ru-RU"/>
              </w:rPr>
              <w:t xml:space="preserve">Развивать коммуникативные качества.  </w:t>
            </w:r>
          </w:p>
          <w:p w:rsidR="00AC776B" w:rsidRPr="00082BFB" w:rsidRDefault="00697EB8" w:rsidP="00697EB8">
            <w:pPr>
              <w:ind w:firstLine="0"/>
              <w:rPr>
                <w:sz w:val="24"/>
                <w:szCs w:val="24"/>
              </w:rPr>
            </w:pPr>
            <w:r w:rsidRPr="00F86D3F">
              <w:rPr>
                <w:b/>
                <w:i/>
                <w:sz w:val="24"/>
                <w:szCs w:val="24"/>
              </w:rPr>
              <w:t>Н</w:t>
            </w:r>
            <w:r w:rsidRPr="00F86D3F">
              <w:rPr>
                <w:sz w:val="24"/>
                <w:szCs w:val="24"/>
              </w:rPr>
              <w:t>.</w:t>
            </w:r>
            <w:r w:rsidRPr="00F86D3F">
              <w:rPr>
                <w:b/>
                <w:i/>
                <w:sz w:val="24"/>
                <w:szCs w:val="24"/>
              </w:rPr>
              <w:t xml:space="preserve"> Виноградова «Сюжетно-ролевые игры для старших дошкольников» стр.56</w:t>
            </w:r>
            <w:r w:rsidRPr="00F86D3F">
              <w:rPr>
                <w:sz w:val="24"/>
                <w:szCs w:val="24"/>
              </w:rPr>
              <w:t xml:space="preserve"> </w:t>
            </w:r>
          </w:p>
        </w:tc>
      </w:tr>
      <w:tr w:rsidR="00AC776B" w:rsidTr="003D6442">
        <w:trPr>
          <w:cantSplit/>
          <w:trHeight w:val="35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821D05">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AC776B" w:rsidTr="003D6442">
        <w:trPr>
          <w:cantSplit/>
          <w:trHeight w:val="765"/>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697EB8" w:rsidRPr="00F86D3F" w:rsidRDefault="00697EB8" w:rsidP="00697EB8">
            <w:pPr>
              <w:jc w:val="center"/>
              <w:rPr>
                <w:sz w:val="24"/>
                <w:szCs w:val="24"/>
              </w:rPr>
            </w:pPr>
            <w:r w:rsidRPr="00F86D3F">
              <w:rPr>
                <w:b/>
                <w:sz w:val="24"/>
                <w:szCs w:val="24"/>
              </w:rPr>
              <w:t>«Научно-исследовательская станция».</w:t>
            </w:r>
          </w:p>
          <w:p w:rsidR="00697EB8" w:rsidRPr="00F86D3F" w:rsidRDefault="00697EB8" w:rsidP="00697EB8">
            <w:pPr>
              <w:ind w:firstLine="0"/>
              <w:rPr>
                <w:b/>
                <w:i/>
                <w:sz w:val="24"/>
                <w:szCs w:val="24"/>
              </w:rPr>
            </w:pPr>
            <w:r w:rsidRPr="00F86D3F">
              <w:rPr>
                <w:b/>
                <w:sz w:val="24"/>
                <w:szCs w:val="24"/>
              </w:rPr>
              <w:t>Задачи:</w:t>
            </w:r>
            <w:r w:rsidRPr="00F86D3F">
              <w:rPr>
                <w:sz w:val="24"/>
                <w:szCs w:val="24"/>
              </w:rPr>
              <w:t xml:space="preserve"> учить, детей опираясь на личный опыт, делать выводы, анализировать ситуации. Развивать в детях интерес к географии, поисковой деятельности и неизведанному</w:t>
            </w:r>
            <w:r w:rsidRPr="00F86D3F">
              <w:rPr>
                <w:b/>
                <w:i/>
                <w:sz w:val="24"/>
                <w:szCs w:val="24"/>
              </w:rPr>
              <w:t xml:space="preserve">.                        </w:t>
            </w:r>
          </w:p>
          <w:p w:rsidR="00AC776B" w:rsidRPr="00082BFB" w:rsidRDefault="00697EB8" w:rsidP="00697EB8">
            <w:pPr>
              <w:ind w:firstLine="0"/>
              <w:rPr>
                <w:sz w:val="24"/>
                <w:szCs w:val="24"/>
              </w:rPr>
            </w:pPr>
            <w:r w:rsidRPr="00F86D3F">
              <w:rPr>
                <w:b/>
                <w:i/>
                <w:sz w:val="24"/>
                <w:szCs w:val="24"/>
              </w:rPr>
              <w:t>Аджи «Сценарии образовательной деятельности по познавательному развитию» стр.16</w:t>
            </w:r>
          </w:p>
        </w:tc>
      </w:tr>
      <w:tr w:rsidR="00AC776B" w:rsidTr="003D6442">
        <w:trPr>
          <w:cantSplit/>
          <w:trHeight w:val="279"/>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AC776B" w:rsidTr="003D6442">
        <w:trPr>
          <w:cantSplit/>
          <w:trHeight w:val="840"/>
        </w:trPr>
        <w:tc>
          <w:tcPr>
            <w:tcW w:w="851"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697EB8" w:rsidRPr="00F86D3F" w:rsidRDefault="00697EB8" w:rsidP="00697EB8">
            <w:pPr>
              <w:jc w:val="center"/>
              <w:rPr>
                <w:b/>
                <w:sz w:val="24"/>
                <w:szCs w:val="24"/>
              </w:rPr>
            </w:pPr>
            <w:r w:rsidRPr="00F86D3F">
              <w:rPr>
                <w:b/>
                <w:sz w:val="24"/>
                <w:szCs w:val="24"/>
              </w:rPr>
              <w:t>«Веселое путешествие в Африку»</w:t>
            </w:r>
          </w:p>
          <w:p w:rsidR="00697EB8" w:rsidRDefault="00697EB8" w:rsidP="00697EB8">
            <w:pPr>
              <w:ind w:firstLine="0"/>
              <w:rPr>
                <w:sz w:val="24"/>
                <w:szCs w:val="24"/>
              </w:rPr>
            </w:pPr>
            <w:r w:rsidRPr="00F86D3F">
              <w:rPr>
                <w:b/>
                <w:sz w:val="24"/>
                <w:szCs w:val="24"/>
              </w:rPr>
              <w:t>Задачи:</w:t>
            </w:r>
            <w:r w:rsidRPr="00F86D3F">
              <w:rPr>
                <w:sz w:val="24"/>
                <w:szCs w:val="24"/>
              </w:rPr>
              <w:t xml:space="preserve"> продолжать обучать детей игровым действием в воображаемом плане, формировать творчество при передачи игрового опыта от старших детей к малышам. </w:t>
            </w:r>
            <w:r w:rsidRPr="00F86D3F">
              <w:rPr>
                <w:color w:val="000000"/>
                <w:sz w:val="24"/>
                <w:szCs w:val="24"/>
              </w:rPr>
              <w:t>Воспитывать доброжелательное отношение друг к другу.</w:t>
            </w:r>
          </w:p>
          <w:p w:rsidR="00AC776B" w:rsidRPr="00697EB8" w:rsidRDefault="00697EB8" w:rsidP="00697EB8">
            <w:pPr>
              <w:ind w:firstLine="0"/>
              <w:rPr>
                <w:sz w:val="24"/>
                <w:szCs w:val="24"/>
              </w:rPr>
            </w:pPr>
            <w:r w:rsidRPr="00F86D3F">
              <w:rPr>
                <w:b/>
                <w:i/>
                <w:sz w:val="24"/>
                <w:szCs w:val="24"/>
              </w:rPr>
              <w:t>Скоролупова «Играем, играем!» стр.78</w:t>
            </w:r>
          </w:p>
        </w:tc>
      </w:tr>
      <w:tr w:rsidR="00AC776B" w:rsidTr="003D6442">
        <w:trPr>
          <w:cantSplit/>
          <w:trHeight w:val="294"/>
        </w:trPr>
        <w:tc>
          <w:tcPr>
            <w:tcW w:w="851"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sidRPr="00B82B0F">
              <w:rPr>
                <w:b/>
                <w:color w:val="0070C0"/>
                <w:szCs w:val="24"/>
              </w:rPr>
              <w:t>Обитатели подводного мира</w:t>
            </w:r>
          </w:p>
        </w:tc>
      </w:tr>
      <w:tr w:rsidR="00AC776B" w:rsidTr="003D6442">
        <w:trPr>
          <w:cantSplit/>
          <w:trHeight w:val="825"/>
        </w:trPr>
        <w:tc>
          <w:tcPr>
            <w:tcW w:w="851"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697EB8" w:rsidRPr="00F86D3F" w:rsidRDefault="00697EB8" w:rsidP="00697EB8">
            <w:pPr>
              <w:jc w:val="center"/>
              <w:rPr>
                <w:sz w:val="24"/>
                <w:szCs w:val="24"/>
              </w:rPr>
            </w:pPr>
            <w:r w:rsidRPr="00F86D3F">
              <w:rPr>
                <w:b/>
                <w:sz w:val="24"/>
                <w:szCs w:val="24"/>
              </w:rPr>
              <w:t>«На пиратском острове»</w:t>
            </w:r>
          </w:p>
          <w:p w:rsidR="00AC776B" w:rsidRPr="00697EB8" w:rsidRDefault="00697EB8" w:rsidP="00697EB8">
            <w:pPr>
              <w:ind w:firstLine="0"/>
              <w:rPr>
                <w:sz w:val="24"/>
                <w:szCs w:val="24"/>
              </w:rPr>
            </w:pPr>
            <w:r w:rsidRPr="00F86D3F">
              <w:rPr>
                <w:b/>
                <w:sz w:val="24"/>
                <w:szCs w:val="24"/>
              </w:rPr>
              <w:t>Задачи:</w:t>
            </w:r>
            <w:r w:rsidRPr="00F86D3F">
              <w:rPr>
                <w:sz w:val="24"/>
                <w:szCs w:val="24"/>
              </w:rPr>
              <w:t xml:space="preserve"> учить детей опираясь на личный опыт, делать выводы, анализировать ситуации. Обыгрывать различные ситуации, используя игрушки-заместители. </w:t>
            </w:r>
            <w:r w:rsidRPr="00F86D3F">
              <w:rPr>
                <w:color w:val="000000"/>
                <w:sz w:val="24"/>
                <w:szCs w:val="24"/>
              </w:rPr>
              <w:t>Воспитывать доброжелательное отношение друг к другу.</w:t>
            </w:r>
            <w:r>
              <w:rPr>
                <w:sz w:val="24"/>
                <w:szCs w:val="24"/>
              </w:rPr>
              <w:t xml:space="preserve"> </w:t>
            </w:r>
            <w:r w:rsidRPr="00F86D3F">
              <w:rPr>
                <w:b/>
                <w:i/>
                <w:sz w:val="24"/>
                <w:szCs w:val="24"/>
              </w:rPr>
              <w:t>Скоролупова «Играем, играем!» стр.94</w:t>
            </w:r>
          </w:p>
        </w:tc>
      </w:tr>
      <w:tr w:rsidR="00AC776B" w:rsidTr="003D6442">
        <w:trPr>
          <w:cantSplit/>
          <w:trHeight w:val="324"/>
        </w:trPr>
        <w:tc>
          <w:tcPr>
            <w:tcW w:w="851" w:type="dxa"/>
            <w:vMerge w:val="restart"/>
            <w:tcBorders>
              <w:top w:val="single" w:sz="4" w:space="0" w:color="auto"/>
            </w:tcBorders>
            <w:textDirection w:val="btLr"/>
          </w:tcPr>
          <w:p w:rsidR="00AC776B" w:rsidRDefault="00AC776B" w:rsidP="00AC776B">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AC776B">
            <w:pPr>
              <w:ind w:left="113" w:right="113"/>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Pr>
                <w:b/>
                <w:color w:val="0070C0"/>
                <w:szCs w:val="24"/>
              </w:rPr>
              <w:t>Победный Май</w:t>
            </w:r>
          </w:p>
        </w:tc>
      </w:tr>
      <w:tr w:rsidR="00AC776B" w:rsidTr="003D6442">
        <w:trPr>
          <w:cantSplit/>
          <w:trHeight w:val="795"/>
        </w:trPr>
        <w:tc>
          <w:tcPr>
            <w:tcW w:w="851" w:type="dxa"/>
            <w:vMerge/>
            <w:textDirection w:val="btLr"/>
          </w:tcPr>
          <w:p w:rsidR="00AC776B"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697EB8" w:rsidRDefault="00697EB8" w:rsidP="00697EB8">
            <w:pPr>
              <w:rPr>
                <w:sz w:val="24"/>
                <w:szCs w:val="24"/>
              </w:rPr>
            </w:pPr>
            <w:r w:rsidRPr="00F86D3F">
              <w:rPr>
                <w:b/>
                <w:sz w:val="24"/>
                <w:szCs w:val="24"/>
              </w:rPr>
              <w:t>«Путешествие по праздничным улицам города»</w:t>
            </w:r>
            <w:r w:rsidRPr="00F86D3F">
              <w:rPr>
                <w:sz w:val="24"/>
                <w:szCs w:val="24"/>
              </w:rPr>
              <w:t xml:space="preserve">                      </w:t>
            </w:r>
          </w:p>
          <w:p w:rsidR="00697EB8" w:rsidRPr="00F86D3F" w:rsidRDefault="00697EB8" w:rsidP="00697EB8">
            <w:pPr>
              <w:ind w:firstLine="0"/>
              <w:rPr>
                <w:sz w:val="24"/>
                <w:szCs w:val="24"/>
                <w:lang w:eastAsia="ru-RU"/>
              </w:rPr>
            </w:pPr>
            <w:r w:rsidRPr="00F86D3F">
              <w:rPr>
                <w:b/>
                <w:sz w:val="24"/>
                <w:szCs w:val="24"/>
              </w:rPr>
              <w:t>Задачи:</w:t>
            </w:r>
            <w:r w:rsidRPr="00F86D3F">
              <w:rPr>
                <w:sz w:val="24"/>
                <w:szCs w:val="24"/>
              </w:rPr>
              <w:t xml:space="preserve"> упражнять в умении распределять роли, понимать воображаемую ситуацию и действовать в соответствии с ней.</w:t>
            </w:r>
            <w:r w:rsidRPr="00F86D3F">
              <w:rPr>
                <w:sz w:val="24"/>
                <w:szCs w:val="24"/>
                <w:lang w:eastAsia="ru-RU"/>
              </w:rPr>
              <w:t xml:space="preserve"> </w:t>
            </w:r>
            <w:r w:rsidRPr="00F86D3F">
              <w:rPr>
                <w:color w:val="000000"/>
                <w:sz w:val="24"/>
                <w:szCs w:val="24"/>
              </w:rPr>
              <w:t>Формировать умения творчески развивать сюжет игры</w:t>
            </w:r>
            <w:r w:rsidRPr="00F86D3F">
              <w:rPr>
                <w:sz w:val="24"/>
                <w:szCs w:val="24"/>
                <w:lang w:eastAsia="ru-RU"/>
              </w:rPr>
              <w:t>. Развивать коммуникативные качества.</w:t>
            </w:r>
          </w:p>
          <w:p w:rsidR="00AC776B" w:rsidRPr="00697EB8" w:rsidRDefault="00697EB8" w:rsidP="00697EB8">
            <w:pPr>
              <w:ind w:firstLine="0"/>
              <w:rPr>
                <w:b/>
                <w:i/>
                <w:sz w:val="24"/>
                <w:szCs w:val="24"/>
              </w:rPr>
            </w:pPr>
            <w:r w:rsidRPr="00F86D3F">
              <w:rPr>
                <w:b/>
                <w:i/>
                <w:sz w:val="24"/>
                <w:szCs w:val="24"/>
              </w:rPr>
              <w:t>Н</w:t>
            </w:r>
            <w:r w:rsidRPr="00F86D3F">
              <w:rPr>
                <w:sz w:val="24"/>
                <w:szCs w:val="24"/>
              </w:rPr>
              <w:t>.</w:t>
            </w:r>
            <w:r w:rsidRPr="00F86D3F">
              <w:rPr>
                <w:b/>
                <w:i/>
                <w:sz w:val="24"/>
                <w:szCs w:val="24"/>
              </w:rPr>
              <w:t xml:space="preserve"> Виноградова «Сюжетно-ролевые игры для старших дошкольников» стр.81</w:t>
            </w:r>
          </w:p>
        </w:tc>
      </w:tr>
      <w:tr w:rsidR="00AC776B" w:rsidTr="003D6442">
        <w:trPr>
          <w:cantSplit/>
          <w:trHeight w:val="324"/>
        </w:trPr>
        <w:tc>
          <w:tcPr>
            <w:tcW w:w="851" w:type="dxa"/>
            <w:vMerge/>
            <w:textDirection w:val="btLr"/>
          </w:tcPr>
          <w:p w:rsidR="00AC776B" w:rsidRPr="008C28E3" w:rsidRDefault="00AC776B" w:rsidP="00AC776B">
            <w:pPr>
              <w:rPr>
                <w:b/>
                <w:color w:val="C00000"/>
                <w:szCs w:val="28"/>
              </w:rPr>
            </w:pPr>
          </w:p>
        </w:tc>
        <w:tc>
          <w:tcPr>
            <w:tcW w:w="426" w:type="dxa"/>
            <w:vMerge w:val="restart"/>
            <w:tcBorders>
              <w:top w:val="single" w:sz="4" w:space="0" w:color="auto"/>
            </w:tcBorders>
            <w:textDirection w:val="btLr"/>
          </w:tcPr>
          <w:p w:rsidR="00AC776B" w:rsidRDefault="00AC776B" w:rsidP="00821D05">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82B0F">
              <w:rPr>
                <w:b/>
                <w:bCs/>
                <w:color w:val="0070C0"/>
                <w:lang w:eastAsia="ru-RU"/>
              </w:rPr>
              <w:t>Весенние травы и цветы. Насекомые</w:t>
            </w:r>
          </w:p>
        </w:tc>
      </w:tr>
      <w:tr w:rsidR="00AC776B" w:rsidTr="003D6442">
        <w:trPr>
          <w:cantSplit/>
          <w:trHeight w:val="795"/>
        </w:trPr>
        <w:tc>
          <w:tcPr>
            <w:tcW w:w="851" w:type="dxa"/>
            <w:vMerge/>
            <w:textDirection w:val="btLr"/>
          </w:tcPr>
          <w:p w:rsidR="00AC776B" w:rsidRPr="008C28E3"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697EB8" w:rsidRPr="00F86D3F" w:rsidRDefault="00697EB8" w:rsidP="00697EB8">
            <w:pPr>
              <w:jc w:val="center"/>
              <w:rPr>
                <w:b/>
                <w:sz w:val="24"/>
                <w:szCs w:val="24"/>
              </w:rPr>
            </w:pPr>
            <w:r w:rsidRPr="00F86D3F">
              <w:rPr>
                <w:b/>
                <w:sz w:val="24"/>
                <w:szCs w:val="24"/>
              </w:rPr>
              <w:t xml:space="preserve">«Цветочная поляна» </w:t>
            </w:r>
          </w:p>
          <w:p w:rsidR="00697EB8" w:rsidRPr="00F86D3F" w:rsidRDefault="00697EB8" w:rsidP="00697EB8">
            <w:pPr>
              <w:ind w:firstLine="0"/>
              <w:rPr>
                <w:sz w:val="24"/>
                <w:szCs w:val="24"/>
              </w:rPr>
            </w:pPr>
            <w:r w:rsidRPr="00F86D3F">
              <w:rPr>
                <w:b/>
                <w:sz w:val="24"/>
                <w:szCs w:val="24"/>
              </w:rPr>
              <w:t>Задачи:</w:t>
            </w:r>
            <w:r w:rsidRPr="00F86D3F">
              <w:rPr>
                <w:sz w:val="24"/>
                <w:szCs w:val="24"/>
              </w:rPr>
              <w:t xml:space="preserve"> создать условия для развития сюжета, распределять роли по считалки, закрепить названия различных видов растений, цветов, семян.  Воспитывать любовь к природе, дружеские взаимоотношения. </w:t>
            </w:r>
          </w:p>
          <w:p w:rsidR="00AC776B" w:rsidRPr="00697EB8" w:rsidRDefault="00697EB8" w:rsidP="00697EB8">
            <w:pPr>
              <w:ind w:firstLine="0"/>
              <w:rPr>
                <w:b/>
                <w:i/>
                <w:sz w:val="24"/>
                <w:szCs w:val="24"/>
              </w:rPr>
            </w:pPr>
            <w:r w:rsidRPr="00F86D3F">
              <w:rPr>
                <w:b/>
                <w:i/>
                <w:sz w:val="24"/>
                <w:szCs w:val="24"/>
              </w:rPr>
              <w:t>Н. Краснощекова «Сюжетно – ролевые игры для детей дошкольного возраста» стр.180</w:t>
            </w:r>
          </w:p>
        </w:tc>
      </w:tr>
      <w:tr w:rsidR="00AC776B" w:rsidTr="003D6442">
        <w:trPr>
          <w:cantSplit/>
          <w:trHeight w:val="324"/>
        </w:trPr>
        <w:tc>
          <w:tcPr>
            <w:tcW w:w="851" w:type="dxa"/>
            <w:vMerge/>
            <w:textDirection w:val="btLr"/>
          </w:tcPr>
          <w:p w:rsidR="00AC776B" w:rsidRPr="008C28E3" w:rsidRDefault="00AC776B" w:rsidP="00AC776B">
            <w:pPr>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Pr>
                <w:b/>
                <w:color w:val="0070C0"/>
                <w:szCs w:val="24"/>
              </w:rPr>
              <w:t>Виды транспорта. ПД</w:t>
            </w:r>
            <w:r w:rsidRPr="00B82B0F">
              <w:rPr>
                <w:b/>
                <w:color w:val="0070C0"/>
                <w:szCs w:val="24"/>
              </w:rPr>
              <w:t>Д</w:t>
            </w:r>
          </w:p>
        </w:tc>
      </w:tr>
      <w:tr w:rsidR="00AC776B" w:rsidTr="003D6442">
        <w:trPr>
          <w:cantSplit/>
          <w:trHeight w:val="795"/>
        </w:trPr>
        <w:tc>
          <w:tcPr>
            <w:tcW w:w="851" w:type="dxa"/>
            <w:vMerge/>
            <w:textDirection w:val="btLr"/>
          </w:tcPr>
          <w:p w:rsidR="00AC776B" w:rsidRPr="008C28E3"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697EB8" w:rsidRPr="00F86D3F" w:rsidRDefault="00697EB8" w:rsidP="00697EB8">
            <w:pPr>
              <w:rPr>
                <w:b/>
                <w:sz w:val="24"/>
                <w:szCs w:val="24"/>
              </w:rPr>
            </w:pPr>
            <w:r w:rsidRPr="00F86D3F">
              <w:rPr>
                <w:b/>
                <w:sz w:val="24"/>
                <w:szCs w:val="24"/>
              </w:rPr>
              <w:t xml:space="preserve">«Автобус»                             </w:t>
            </w:r>
          </w:p>
          <w:p w:rsidR="00697EB8" w:rsidRDefault="00697EB8" w:rsidP="00697EB8">
            <w:pPr>
              <w:ind w:firstLine="0"/>
              <w:rPr>
                <w:sz w:val="24"/>
                <w:szCs w:val="24"/>
              </w:rPr>
            </w:pPr>
            <w:r w:rsidRPr="00F86D3F">
              <w:rPr>
                <w:b/>
                <w:sz w:val="24"/>
                <w:szCs w:val="24"/>
              </w:rPr>
              <w:t>Задачи:</w:t>
            </w:r>
            <w:r w:rsidRPr="00F86D3F">
              <w:rPr>
                <w:sz w:val="24"/>
                <w:szCs w:val="24"/>
              </w:rPr>
              <w:t xml:space="preserve"> закрепить знания о работе водителя и кондуктора.  Знакомство с правилами поведения в автобусе. Научить моделировать ролевой диалог. Формировать положительные взаимоотношение между детьми.  </w:t>
            </w:r>
          </w:p>
          <w:p w:rsidR="00697EB8" w:rsidRPr="00F86D3F" w:rsidRDefault="00697EB8" w:rsidP="00697EB8">
            <w:pPr>
              <w:ind w:firstLine="0"/>
              <w:rPr>
                <w:b/>
                <w:i/>
                <w:sz w:val="24"/>
                <w:szCs w:val="24"/>
              </w:rPr>
            </w:pPr>
            <w:r w:rsidRPr="00F86D3F">
              <w:rPr>
                <w:b/>
                <w:i/>
                <w:sz w:val="24"/>
                <w:szCs w:val="24"/>
              </w:rPr>
              <w:t>Н</w:t>
            </w:r>
            <w:r w:rsidRPr="00F86D3F">
              <w:rPr>
                <w:sz w:val="24"/>
                <w:szCs w:val="24"/>
              </w:rPr>
              <w:t>.</w:t>
            </w:r>
            <w:r w:rsidRPr="00F86D3F">
              <w:rPr>
                <w:b/>
                <w:i/>
                <w:sz w:val="24"/>
                <w:szCs w:val="24"/>
              </w:rPr>
              <w:t xml:space="preserve"> Виноградова «Сюжетно-ролевые игры для старших дошкольников» стр.77;</w:t>
            </w:r>
          </w:p>
          <w:p w:rsidR="00AC776B" w:rsidRPr="00697EB8" w:rsidRDefault="00697EB8" w:rsidP="00697EB8">
            <w:pPr>
              <w:ind w:firstLine="0"/>
              <w:rPr>
                <w:b/>
                <w:i/>
                <w:sz w:val="24"/>
                <w:szCs w:val="24"/>
              </w:rPr>
            </w:pPr>
            <w:r w:rsidRPr="00F86D3F">
              <w:rPr>
                <w:b/>
                <w:i/>
                <w:sz w:val="24"/>
                <w:szCs w:val="24"/>
              </w:rPr>
              <w:t xml:space="preserve">Шарыгина «Профессии. Какие они?» стр.23 </w:t>
            </w:r>
          </w:p>
        </w:tc>
      </w:tr>
      <w:tr w:rsidR="00AC776B" w:rsidTr="003D6442">
        <w:trPr>
          <w:cantSplit/>
          <w:trHeight w:val="375"/>
        </w:trPr>
        <w:tc>
          <w:tcPr>
            <w:tcW w:w="851" w:type="dxa"/>
            <w:vMerge/>
            <w:textDirection w:val="btLr"/>
          </w:tcPr>
          <w:p w:rsidR="00AC776B" w:rsidRPr="008C28E3" w:rsidRDefault="00AC776B" w:rsidP="00AC776B">
            <w:pPr>
              <w:rPr>
                <w:b/>
                <w:color w:val="C00000"/>
                <w:szCs w:val="28"/>
              </w:rPr>
            </w:pPr>
          </w:p>
        </w:tc>
        <w:tc>
          <w:tcPr>
            <w:tcW w:w="426" w:type="dxa"/>
            <w:vMerge w:val="restart"/>
            <w:tcBorders>
              <w:top w:val="single" w:sz="4" w:space="0" w:color="auto"/>
            </w:tcBorders>
            <w:textDirection w:val="btLr"/>
          </w:tcPr>
          <w:p w:rsidR="00AC776B" w:rsidRPr="008C28E3" w:rsidRDefault="00AC776B" w:rsidP="00821D05">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9639" w:type="dxa"/>
            <w:tcBorders>
              <w:top w:val="single" w:sz="4" w:space="0" w:color="auto"/>
              <w:bottom w:val="single" w:sz="4" w:space="0" w:color="auto"/>
            </w:tcBorders>
          </w:tcPr>
          <w:p w:rsidR="00AC776B" w:rsidRPr="003F5D68" w:rsidRDefault="00AC776B" w:rsidP="00AC776B">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AC776B" w:rsidTr="003D6442">
        <w:trPr>
          <w:cantSplit/>
          <w:trHeight w:val="1280"/>
        </w:trPr>
        <w:tc>
          <w:tcPr>
            <w:tcW w:w="851" w:type="dxa"/>
            <w:vMerge/>
            <w:tcBorders>
              <w:bottom w:val="single" w:sz="4" w:space="0" w:color="auto"/>
            </w:tcBorders>
            <w:textDirection w:val="btLr"/>
          </w:tcPr>
          <w:p w:rsidR="00AC776B" w:rsidRPr="008C28E3"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9639" w:type="dxa"/>
            <w:tcBorders>
              <w:top w:val="single" w:sz="4" w:space="0" w:color="auto"/>
              <w:bottom w:val="single" w:sz="4" w:space="0" w:color="auto"/>
            </w:tcBorders>
          </w:tcPr>
          <w:p w:rsidR="00697EB8" w:rsidRPr="00F86D3F" w:rsidRDefault="00697EB8" w:rsidP="00697EB8">
            <w:pPr>
              <w:jc w:val="center"/>
              <w:rPr>
                <w:sz w:val="24"/>
                <w:szCs w:val="24"/>
              </w:rPr>
            </w:pPr>
            <w:r w:rsidRPr="00F86D3F">
              <w:rPr>
                <w:b/>
                <w:sz w:val="24"/>
                <w:szCs w:val="24"/>
              </w:rPr>
              <w:t>«Этот загадочный, разноцветный мир»</w:t>
            </w:r>
          </w:p>
          <w:p w:rsidR="00697EB8" w:rsidRDefault="00697EB8" w:rsidP="00697EB8">
            <w:pPr>
              <w:ind w:firstLine="0"/>
              <w:rPr>
                <w:sz w:val="24"/>
                <w:szCs w:val="24"/>
              </w:rPr>
            </w:pPr>
            <w:r w:rsidRPr="00F86D3F">
              <w:rPr>
                <w:b/>
                <w:sz w:val="24"/>
                <w:szCs w:val="24"/>
              </w:rPr>
              <w:t>Задачи</w:t>
            </w:r>
            <w:r w:rsidRPr="00F86D3F">
              <w:rPr>
                <w:sz w:val="24"/>
                <w:szCs w:val="24"/>
              </w:rPr>
              <w:t xml:space="preserve">: пробудить у детей интерес к новой для них теме игры, используя чтение книг и рассматривание иллюстраций с изображением играющих детей. Вводить новую игровую ситуацию, предлагая ребенку менять роли в ходе игры.  Формировать положительные взаимоотношение между детьми.  </w:t>
            </w:r>
          </w:p>
          <w:p w:rsidR="00AC776B" w:rsidRPr="00F86D3F" w:rsidRDefault="00697EB8" w:rsidP="00697EB8">
            <w:pPr>
              <w:ind w:firstLine="0"/>
              <w:rPr>
                <w:b/>
                <w:color w:val="0070C0"/>
                <w:sz w:val="24"/>
                <w:szCs w:val="24"/>
                <w:lang w:eastAsia="ru-RU"/>
              </w:rPr>
            </w:pPr>
            <w:r w:rsidRPr="00F86D3F">
              <w:rPr>
                <w:b/>
                <w:i/>
                <w:sz w:val="24"/>
                <w:szCs w:val="24"/>
              </w:rPr>
              <w:t>Н. Краснощекова «Сюжетно – ролевые игры для детей дошкольного возраста» стр.120</w:t>
            </w:r>
          </w:p>
        </w:tc>
      </w:tr>
      <w:tr w:rsidR="00AC776B" w:rsidTr="00AC776B">
        <w:trPr>
          <w:cantSplit/>
          <w:trHeight w:val="736"/>
        </w:trPr>
        <w:tc>
          <w:tcPr>
            <w:tcW w:w="10916" w:type="dxa"/>
            <w:gridSpan w:val="3"/>
            <w:tcBorders>
              <w:top w:val="nil"/>
              <w:left w:val="nil"/>
              <w:bottom w:val="nil"/>
              <w:right w:val="nil"/>
            </w:tcBorders>
          </w:tcPr>
          <w:p w:rsidR="00AC776B" w:rsidRDefault="00AC776B" w:rsidP="00AC776B">
            <w:pPr>
              <w:rPr>
                <w:b/>
                <w:color w:val="C00000"/>
                <w:sz w:val="24"/>
                <w:szCs w:val="24"/>
              </w:rPr>
            </w:pPr>
          </w:p>
          <w:p w:rsidR="00AC776B" w:rsidRDefault="00AC776B" w:rsidP="00AC776B">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AC776B" w:rsidRPr="000C6991" w:rsidRDefault="00AC776B" w:rsidP="00AC776B">
            <w:pPr>
              <w:rPr>
                <w:b/>
                <w:i/>
                <w:szCs w:val="28"/>
              </w:rPr>
            </w:pPr>
            <w:r>
              <w:rPr>
                <w:b/>
                <w:i/>
                <w:szCs w:val="28"/>
              </w:rPr>
              <w:t xml:space="preserve">О.А. </w:t>
            </w:r>
            <w:r w:rsidRPr="000C6991">
              <w:rPr>
                <w:b/>
                <w:i/>
                <w:szCs w:val="28"/>
              </w:rPr>
              <w:t>Скоролупова «Играем, играем!»</w:t>
            </w:r>
          </w:p>
          <w:p w:rsidR="00AC776B" w:rsidRPr="000C6991" w:rsidRDefault="00AC776B" w:rsidP="00AC776B">
            <w:pPr>
              <w:rPr>
                <w:b/>
                <w:color w:val="C00000"/>
                <w:szCs w:val="28"/>
              </w:rPr>
            </w:pPr>
            <w:r w:rsidRPr="000C6991">
              <w:rPr>
                <w:b/>
                <w:i/>
                <w:szCs w:val="28"/>
              </w:rPr>
              <w:t>Н</w:t>
            </w:r>
            <w:r w:rsidRPr="000C6991">
              <w:rPr>
                <w:szCs w:val="28"/>
              </w:rPr>
              <w:t>.</w:t>
            </w:r>
            <w:r w:rsidRPr="000C6991">
              <w:rPr>
                <w:b/>
                <w:i/>
                <w:szCs w:val="28"/>
              </w:rPr>
              <w:t xml:space="preserve"> Виноградова «Сюжетно-ролевые игры для старших дошкольников»</w:t>
            </w:r>
          </w:p>
          <w:p w:rsidR="00AC776B" w:rsidRPr="000C6991" w:rsidRDefault="00AC776B" w:rsidP="00AC776B">
            <w:pPr>
              <w:rPr>
                <w:b/>
                <w:i/>
                <w:szCs w:val="28"/>
              </w:rPr>
            </w:pPr>
            <w:r w:rsidRPr="000C6991">
              <w:rPr>
                <w:b/>
                <w:i/>
                <w:szCs w:val="28"/>
              </w:rPr>
              <w:t xml:space="preserve">Н. Краснощекова «Сюжетно – ролевые игры для детей дошкольного возраста» </w:t>
            </w:r>
          </w:p>
          <w:p w:rsidR="00AC776B" w:rsidRPr="000C6991" w:rsidRDefault="00AC776B" w:rsidP="00AC776B">
            <w:pPr>
              <w:rPr>
                <w:b/>
                <w:i/>
                <w:szCs w:val="28"/>
              </w:rPr>
            </w:pPr>
            <w:r w:rsidRPr="000C6991">
              <w:rPr>
                <w:b/>
                <w:i/>
                <w:szCs w:val="28"/>
              </w:rPr>
              <w:t xml:space="preserve">Шарыгина «Профессии. Какие они?» </w:t>
            </w:r>
          </w:p>
          <w:p w:rsidR="00AC776B" w:rsidRPr="000C6991" w:rsidRDefault="00AC776B" w:rsidP="00AC776B">
            <w:pPr>
              <w:rPr>
                <w:b/>
                <w:i/>
                <w:szCs w:val="28"/>
              </w:rPr>
            </w:pPr>
            <w:r w:rsidRPr="000C6991">
              <w:rPr>
                <w:b/>
                <w:i/>
                <w:szCs w:val="28"/>
              </w:rPr>
              <w:t xml:space="preserve">Ткаченко «Играю – значит интересно живу» </w:t>
            </w:r>
          </w:p>
          <w:p w:rsidR="00AC776B" w:rsidRPr="000C6991" w:rsidRDefault="00AC776B" w:rsidP="00AC776B">
            <w:pPr>
              <w:rPr>
                <w:b/>
                <w:i/>
                <w:szCs w:val="28"/>
              </w:rPr>
            </w:pPr>
            <w:r w:rsidRPr="000C6991">
              <w:rPr>
                <w:b/>
                <w:i/>
                <w:szCs w:val="28"/>
              </w:rPr>
              <w:t>А</w:t>
            </w:r>
            <w:r>
              <w:rPr>
                <w:b/>
                <w:i/>
                <w:szCs w:val="28"/>
              </w:rPr>
              <w:t>. А</w:t>
            </w:r>
            <w:r w:rsidRPr="000C6991">
              <w:rPr>
                <w:b/>
                <w:i/>
                <w:szCs w:val="28"/>
              </w:rPr>
              <w:t xml:space="preserve">джи «Сценарии образовательной деятельности по познавательному развитию» </w:t>
            </w:r>
          </w:p>
          <w:p w:rsidR="00AC776B" w:rsidRPr="000C6991" w:rsidRDefault="00AC776B" w:rsidP="00AC776B">
            <w:pPr>
              <w:rPr>
                <w:b/>
                <w:i/>
                <w:szCs w:val="28"/>
              </w:rPr>
            </w:pPr>
            <w:r w:rsidRPr="000C6991">
              <w:rPr>
                <w:b/>
                <w:i/>
                <w:szCs w:val="28"/>
              </w:rPr>
              <w:t>Е. И. Шаламова «Игровая деятельность в детском саду»</w:t>
            </w:r>
          </w:p>
          <w:p w:rsidR="00AC776B" w:rsidRDefault="00AC776B" w:rsidP="00AC776B">
            <w:pPr>
              <w:rPr>
                <w:b/>
                <w:color w:val="C00000"/>
                <w:sz w:val="32"/>
                <w:szCs w:val="32"/>
                <w:lang w:eastAsia="ru-RU"/>
              </w:rPr>
            </w:pPr>
          </w:p>
        </w:tc>
      </w:tr>
    </w:tbl>
    <w:p w:rsidR="00AC776B" w:rsidRDefault="00AC776B" w:rsidP="00AC776B">
      <w:pPr>
        <w:ind w:firstLine="0"/>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Театрализация</w:t>
      </w:r>
    </w:p>
    <w:tbl>
      <w:tblPr>
        <w:tblStyle w:val="a4"/>
        <w:tblW w:w="11058" w:type="dxa"/>
        <w:tblInd w:w="-998" w:type="dxa"/>
        <w:tblLayout w:type="fixed"/>
        <w:tblLook w:val="04A0" w:firstRow="1" w:lastRow="0" w:firstColumn="1" w:lastColumn="0" w:noHBand="0" w:noVBand="1"/>
      </w:tblPr>
      <w:tblGrid>
        <w:gridCol w:w="426"/>
        <w:gridCol w:w="425"/>
        <w:gridCol w:w="10207"/>
      </w:tblGrid>
      <w:tr w:rsidR="00AC776B" w:rsidTr="003D6442">
        <w:tc>
          <w:tcPr>
            <w:tcW w:w="426" w:type="dxa"/>
          </w:tcPr>
          <w:p w:rsidR="00AC776B" w:rsidRDefault="00AC776B" w:rsidP="00AC776B">
            <w:pPr>
              <w:jc w:val="center"/>
              <w:rPr>
                <w:b/>
                <w:color w:val="C00000"/>
                <w:sz w:val="32"/>
                <w:szCs w:val="32"/>
                <w:lang w:eastAsia="ru-RU"/>
              </w:rPr>
            </w:pPr>
          </w:p>
        </w:tc>
        <w:tc>
          <w:tcPr>
            <w:tcW w:w="425" w:type="dxa"/>
          </w:tcPr>
          <w:p w:rsidR="00AC776B" w:rsidRDefault="00AC776B" w:rsidP="00AC776B">
            <w:pPr>
              <w:jc w:val="center"/>
              <w:rPr>
                <w:b/>
                <w:color w:val="C00000"/>
                <w:sz w:val="32"/>
                <w:szCs w:val="32"/>
                <w:lang w:eastAsia="ru-RU"/>
              </w:rPr>
            </w:pPr>
          </w:p>
        </w:tc>
        <w:tc>
          <w:tcPr>
            <w:tcW w:w="10207" w:type="dxa"/>
          </w:tcPr>
          <w:p w:rsidR="00AC776B" w:rsidRPr="003F5D68" w:rsidRDefault="00697EB8" w:rsidP="00AC776B">
            <w:pPr>
              <w:jc w:val="center"/>
              <w:rPr>
                <w:b/>
                <w:color w:val="0070C0"/>
                <w:szCs w:val="28"/>
                <w:lang w:eastAsia="ru-RU"/>
              </w:rPr>
            </w:pPr>
            <w:r>
              <w:rPr>
                <w:b/>
                <w:color w:val="0070C0"/>
                <w:szCs w:val="28"/>
              </w:rPr>
              <w:t>Подготовительная к школе</w:t>
            </w:r>
            <w:r w:rsidR="00AC776B">
              <w:rPr>
                <w:b/>
                <w:color w:val="0070C0"/>
                <w:szCs w:val="28"/>
              </w:rPr>
              <w:t xml:space="preserve"> группа</w:t>
            </w:r>
          </w:p>
        </w:tc>
      </w:tr>
      <w:tr w:rsidR="00AC776B" w:rsidTr="003D6442">
        <w:trPr>
          <w:trHeight w:val="393"/>
        </w:trPr>
        <w:tc>
          <w:tcPr>
            <w:tcW w:w="426" w:type="dxa"/>
            <w:vMerge w:val="restart"/>
            <w:textDirection w:val="btLr"/>
          </w:tcPr>
          <w:p w:rsidR="00AC776B" w:rsidRDefault="00AC776B" w:rsidP="00AC776B">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5" w:type="dxa"/>
          </w:tcPr>
          <w:p w:rsidR="00AC776B" w:rsidRDefault="00AC776B" w:rsidP="00AC776B">
            <w:pPr>
              <w:jc w:val="center"/>
              <w:rPr>
                <w:b/>
                <w:color w:val="C00000"/>
                <w:sz w:val="32"/>
                <w:szCs w:val="32"/>
                <w:lang w:eastAsia="ru-RU"/>
              </w:rPr>
            </w:pPr>
            <w:r>
              <w:rPr>
                <w:b/>
                <w:color w:val="C00000"/>
                <w:sz w:val="24"/>
                <w:szCs w:val="24"/>
              </w:rPr>
              <w:t>Тема</w:t>
            </w:r>
          </w:p>
        </w:tc>
        <w:tc>
          <w:tcPr>
            <w:tcW w:w="10207" w:type="dxa"/>
          </w:tcPr>
          <w:p w:rsidR="00AC776B" w:rsidRPr="003F5D68" w:rsidRDefault="00AC776B" w:rsidP="00AC776B">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AC776B" w:rsidTr="003D6442">
        <w:trPr>
          <w:cantSplit/>
          <w:trHeight w:val="1134"/>
        </w:trPr>
        <w:tc>
          <w:tcPr>
            <w:tcW w:w="426" w:type="dxa"/>
            <w:vMerge/>
            <w:textDirection w:val="btLr"/>
          </w:tcPr>
          <w:p w:rsidR="00AC776B" w:rsidRDefault="00AC776B" w:rsidP="00AC776B">
            <w:pPr>
              <w:ind w:left="113" w:right="113"/>
              <w:jc w:val="center"/>
              <w:rPr>
                <w:b/>
                <w:color w:val="C00000"/>
                <w:sz w:val="32"/>
                <w:szCs w:val="32"/>
                <w:lang w:eastAsia="ru-RU"/>
              </w:rPr>
            </w:pPr>
          </w:p>
        </w:tc>
        <w:tc>
          <w:tcPr>
            <w:tcW w:w="425" w:type="dxa"/>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32"/>
                <w:szCs w:val="32"/>
                <w:lang w:eastAsia="ru-RU"/>
              </w:rPr>
            </w:pPr>
          </w:p>
        </w:tc>
        <w:tc>
          <w:tcPr>
            <w:tcW w:w="10207" w:type="dxa"/>
          </w:tcPr>
          <w:p w:rsidR="00697EB8" w:rsidRPr="00EB018D" w:rsidRDefault="00697EB8" w:rsidP="00697EB8">
            <w:pPr>
              <w:jc w:val="center"/>
              <w:rPr>
                <w:b/>
                <w:sz w:val="24"/>
                <w:szCs w:val="24"/>
              </w:rPr>
            </w:pPr>
            <w:r>
              <w:rPr>
                <w:b/>
                <w:sz w:val="24"/>
                <w:szCs w:val="24"/>
              </w:rPr>
              <w:t>«</w:t>
            </w:r>
            <w:r w:rsidRPr="00EB018D">
              <w:rPr>
                <w:b/>
                <w:sz w:val="24"/>
                <w:szCs w:val="24"/>
              </w:rPr>
              <w:t>Театр Петрушки</w:t>
            </w:r>
            <w:r>
              <w:rPr>
                <w:b/>
                <w:sz w:val="24"/>
                <w:szCs w:val="24"/>
              </w:rPr>
              <w:t>»</w:t>
            </w:r>
          </w:p>
          <w:p w:rsidR="00697EB8" w:rsidRPr="00697EB8" w:rsidRDefault="00697EB8" w:rsidP="00697EB8">
            <w:pPr>
              <w:ind w:firstLine="0"/>
              <w:rPr>
                <w:sz w:val="24"/>
                <w:szCs w:val="24"/>
              </w:rPr>
            </w:pPr>
            <w:r w:rsidRPr="00697EB8">
              <w:rPr>
                <w:b/>
                <w:sz w:val="24"/>
                <w:szCs w:val="24"/>
              </w:rPr>
              <w:t>Задачи:</w:t>
            </w:r>
            <w:r w:rsidRPr="00697EB8">
              <w:rPr>
                <w:sz w:val="24"/>
                <w:szCs w:val="24"/>
              </w:rPr>
              <w:t xml:space="preserve"> способствовать формированию у детей познавательных интересов. Развивать диалогическую и монологическую речь детей. Воспитывать коммуникативные качества.  </w:t>
            </w:r>
          </w:p>
          <w:p w:rsidR="00AC776B" w:rsidRPr="00AC776B" w:rsidRDefault="00697EB8" w:rsidP="00697EB8">
            <w:pPr>
              <w:ind w:firstLine="0"/>
              <w:rPr>
                <w:b/>
                <w:color w:val="C00000"/>
                <w:sz w:val="24"/>
                <w:szCs w:val="24"/>
              </w:rPr>
            </w:pPr>
            <w:r w:rsidRPr="00697EB8">
              <w:rPr>
                <w:b/>
                <w:i/>
                <w:sz w:val="24"/>
                <w:szCs w:val="24"/>
              </w:rPr>
              <w:t>Т. Караманенко «Театрализованные игры» стр. 67</w:t>
            </w:r>
          </w:p>
        </w:tc>
      </w:tr>
      <w:tr w:rsidR="00AC776B" w:rsidTr="003D6442">
        <w:trPr>
          <w:cantSplit/>
          <w:trHeight w:val="343"/>
        </w:trPr>
        <w:tc>
          <w:tcPr>
            <w:tcW w:w="426" w:type="dxa"/>
            <w:vMerge/>
            <w:textDirection w:val="btLr"/>
          </w:tcPr>
          <w:p w:rsidR="00AC776B" w:rsidRDefault="00AC776B" w:rsidP="00AC776B">
            <w:pPr>
              <w:ind w:left="113" w:right="113"/>
              <w:jc w:val="center"/>
              <w:rPr>
                <w:b/>
                <w:color w:val="C00000"/>
                <w:sz w:val="32"/>
                <w:szCs w:val="32"/>
                <w:lang w:eastAsia="ru-RU"/>
              </w:rPr>
            </w:pPr>
          </w:p>
        </w:tc>
        <w:tc>
          <w:tcPr>
            <w:tcW w:w="425" w:type="dxa"/>
            <w:vMerge w:val="restart"/>
            <w:textDirection w:val="btLr"/>
          </w:tcPr>
          <w:p w:rsidR="00AC776B" w:rsidRPr="008C28E3" w:rsidRDefault="00AC776B" w:rsidP="003D6442">
            <w:pPr>
              <w:ind w:left="113" w:right="113"/>
              <w:jc w:val="left"/>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32"/>
                <w:szCs w:val="32"/>
                <w:lang w:eastAsia="ru-RU"/>
              </w:rPr>
            </w:pPr>
          </w:p>
        </w:tc>
        <w:tc>
          <w:tcPr>
            <w:tcW w:w="10207" w:type="dxa"/>
          </w:tcPr>
          <w:p w:rsidR="00AC776B" w:rsidRPr="00B97E61" w:rsidRDefault="00AC776B" w:rsidP="00AC776B">
            <w:pPr>
              <w:jc w:val="center"/>
              <w:rPr>
                <w:b/>
                <w:color w:val="0070C0"/>
                <w:szCs w:val="28"/>
                <w:lang w:eastAsia="ru-RU"/>
              </w:rPr>
            </w:pPr>
            <w:r w:rsidRPr="00B97E61">
              <w:rPr>
                <w:b/>
                <w:bCs/>
                <w:color w:val="0070C0"/>
                <w:lang w:eastAsia="ru-RU"/>
              </w:rPr>
              <w:t xml:space="preserve">Овощи, огород, фрукты, сад    </w:t>
            </w:r>
          </w:p>
        </w:tc>
      </w:tr>
      <w:tr w:rsidR="00AC776B" w:rsidTr="003D6442">
        <w:trPr>
          <w:cantSplit/>
          <w:trHeight w:val="1134"/>
        </w:trPr>
        <w:tc>
          <w:tcPr>
            <w:tcW w:w="426" w:type="dxa"/>
            <w:vMerge/>
            <w:textDirection w:val="btLr"/>
          </w:tcPr>
          <w:p w:rsidR="00AC776B" w:rsidRDefault="00AC776B" w:rsidP="00AC776B">
            <w:pPr>
              <w:ind w:left="113" w:right="113"/>
              <w:jc w:val="center"/>
              <w:rPr>
                <w:b/>
                <w:color w:val="C00000"/>
                <w:sz w:val="32"/>
                <w:szCs w:val="32"/>
                <w:lang w:eastAsia="ru-RU"/>
              </w:rPr>
            </w:pPr>
          </w:p>
        </w:tc>
        <w:tc>
          <w:tcPr>
            <w:tcW w:w="425" w:type="dxa"/>
            <w:vMerge/>
            <w:textDirection w:val="btLr"/>
          </w:tcPr>
          <w:p w:rsidR="00AC776B" w:rsidRDefault="00AC776B" w:rsidP="00AC776B">
            <w:pPr>
              <w:ind w:left="113" w:right="113"/>
              <w:jc w:val="center"/>
              <w:rPr>
                <w:b/>
                <w:color w:val="C00000"/>
                <w:sz w:val="32"/>
                <w:szCs w:val="32"/>
                <w:lang w:eastAsia="ru-RU"/>
              </w:rPr>
            </w:pPr>
          </w:p>
        </w:tc>
        <w:tc>
          <w:tcPr>
            <w:tcW w:w="10207" w:type="dxa"/>
          </w:tcPr>
          <w:p w:rsidR="00697EB8" w:rsidRPr="00652F24" w:rsidRDefault="00697EB8" w:rsidP="00697EB8">
            <w:pPr>
              <w:jc w:val="center"/>
              <w:rPr>
                <w:sz w:val="24"/>
              </w:rPr>
            </w:pPr>
            <w:r w:rsidRPr="00652F24">
              <w:rPr>
                <w:b/>
                <w:sz w:val="24"/>
              </w:rPr>
              <w:t>«Заяц в огороде» (кукольный театр).</w:t>
            </w:r>
            <w:r w:rsidRPr="00652F24">
              <w:rPr>
                <w:sz w:val="24"/>
              </w:rPr>
              <w:t xml:space="preserve"> </w:t>
            </w:r>
          </w:p>
          <w:p w:rsidR="00697EB8" w:rsidRPr="00652F24" w:rsidRDefault="00697EB8" w:rsidP="00652F24">
            <w:pPr>
              <w:ind w:firstLine="0"/>
              <w:rPr>
                <w:sz w:val="24"/>
              </w:rPr>
            </w:pPr>
            <w:r w:rsidRPr="00652F24">
              <w:rPr>
                <w:b/>
                <w:sz w:val="24"/>
              </w:rPr>
              <w:t>Задачи:</w:t>
            </w:r>
            <w:r w:rsidRPr="00652F24">
              <w:rPr>
                <w:sz w:val="24"/>
              </w:rPr>
              <w:t xml:space="preserve"> доставить детям большую радость показом кукольного театра, содействовать быстрому включению в спектакль. Развивать интонационную выразительность речи. </w:t>
            </w:r>
          </w:p>
          <w:p w:rsidR="00AC776B" w:rsidRPr="00AC776B" w:rsidRDefault="00697EB8" w:rsidP="00697EB8">
            <w:pPr>
              <w:ind w:firstLine="0"/>
              <w:rPr>
                <w:b/>
                <w:color w:val="C00000"/>
                <w:sz w:val="24"/>
                <w:szCs w:val="24"/>
              </w:rPr>
            </w:pPr>
            <w:r w:rsidRPr="00652F24">
              <w:rPr>
                <w:b/>
                <w:i/>
                <w:sz w:val="24"/>
              </w:rPr>
              <w:t>Н. Краснощекова стр.85</w:t>
            </w:r>
          </w:p>
        </w:tc>
      </w:tr>
      <w:tr w:rsidR="00AC776B" w:rsidTr="003D6442">
        <w:trPr>
          <w:cantSplit/>
          <w:trHeight w:val="371"/>
        </w:trPr>
        <w:tc>
          <w:tcPr>
            <w:tcW w:w="426" w:type="dxa"/>
            <w:vMerge/>
            <w:textDirection w:val="btLr"/>
          </w:tcPr>
          <w:p w:rsidR="00AC776B" w:rsidRDefault="00AC776B" w:rsidP="00AC776B">
            <w:pPr>
              <w:ind w:left="113" w:right="113"/>
              <w:jc w:val="center"/>
              <w:rPr>
                <w:b/>
                <w:color w:val="C00000"/>
                <w:sz w:val="32"/>
                <w:szCs w:val="32"/>
                <w:lang w:eastAsia="ru-RU"/>
              </w:rPr>
            </w:pPr>
          </w:p>
        </w:tc>
        <w:tc>
          <w:tcPr>
            <w:tcW w:w="425" w:type="dxa"/>
            <w:vMerge w:val="restart"/>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32"/>
                <w:szCs w:val="32"/>
                <w:lang w:eastAsia="ru-RU"/>
              </w:rPr>
            </w:pPr>
          </w:p>
        </w:tc>
        <w:tc>
          <w:tcPr>
            <w:tcW w:w="10207" w:type="dxa"/>
          </w:tcPr>
          <w:p w:rsidR="00AC776B" w:rsidRPr="00B97E61" w:rsidRDefault="00AC776B" w:rsidP="00AC776B">
            <w:pPr>
              <w:jc w:val="center"/>
              <w:rPr>
                <w:b/>
                <w:color w:val="0070C0"/>
                <w:szCs w:val="28"/>
                <w:lang w:eastAsia="ru-RU"/>
              </w:rPr>
            </w:pPr>
            <w:r>
              <w:rPr>
                <w:b/>
                <w:color w:val="0070C0"/>
                <w:szCs w:val="24"/>
              </w:rPr>
              <w:t>Дары леса: ягоды, грибы</w:t>
            </w:r>
          </w:p>
        </w:tc>
      </w:tr>
      <w:tr w:rsidR="00AC776B" w:rsidTr="003D6442">
        <w:trPr>
          <w:cantSplit/>
          <w:trHeight w:val="1134"/>
        </w:trPr>
        <w:tc>
          <w:tcPr>
            <w:tcW w:w="426" w:type="dxa"/>
            <w:vMerge/>
            <w:textDirection w:val="btLr"/>
          </w:tcPr>
          <w:p w:rsidR="00AC776B" w:rsidRDefault="00AC776B" w:rsidP="00AC776B">
            <w:pPr>
              <w:ind w:left="113" w:right="113"/>
              <w:jc w:val="center"/>
              <w:rPr>
                <w:b/>
                <w:color w:val="C00000"/>
                <w:sz w:val="32"/>
                <w:szCs w:val="32"/>
                <w:lang w:eastAsia="ru-RU"/>
              </w:rPr>
            </w:pPr>
          </w:p>
        </w:tc>
        <w:tc>
          <w:tcPr>
            <w:tcW w:w="425" w:type="dxa"/>
            <w:vMerge/>
            <w:textDirection w:val="btLr"/>
          </w:tcPr>
          <w:p w:rsidR="00AC776B" w:rsidRDefault="00AC776B" w:rsidP="00AC776B">
            <w:pPr>
              <w:ind w:left="113" w:right="113"/>
              <w:jc w:val="center"/>
              <w:rPr>
                <w:b/>
                <w:color w:val="C00000"/>
                <w:sz w:val="32"/>
                <w:szCs w:val="32"/>
                <w:lang w:eastAsia="ru-RU"/>
              </w:rPr>
            </w:pPr>
          </w:p>
        </w:tc>
        <w:tc>
          <w:tcPr>
            <w:tcW w:w="10207" w:type="dxa"/>
          </w:tcPr>
          <w:p w:rsidR="00652F24" w:rsidRDefault="00652F24" w:rsidP="00652F24">
            <w:pPr>
              <w:jc w:val="center"/>
              <w:rPr>
                <w:sz w:val="24"/>
                <w:szCs w:val="24"/>
              </w:rPr>
            </w:pPr>
            <w:r w:rsidRPr="00ED1A28">
              <w:rPr>
                <w:b/>
                <w:sz w:val="24"/>
                <w:szCs w:val="24"/>
              </w:rPr>
              <w:t xml:space="preserve">«Под грибком» (по В. Сутееву). </w:t>
            </w:r>
            <w:r>
              <w:rPr>
                <w:sz w:val="24"/>
                <w:szCs w:val="24"/>
              </w:rPr>
              <w:t xml:space="preserve">               </w:t>
            </w:r>
          </w:p>
          <w:p w:rsidR="00652F24" w:rsidRDefault="00652F24" w:rsidP="00652F24">
            <w:pPr>
              <w:ind w:firstLine="0"/>
              <w:rPr>
                <w:sz w:val="24"/>
                <w:szCs w:val="24"/>
              </w:rPr>
            </w:pPr>
            <w:r w:rsidRPr="00ED1A28">
              <w:rPr>
                <w:b/>
                <w:sz w:val="24"/>
                <w:szCs w:val="24"/>
              </w:rPr>
              <w:t>Задачи:</w:t>
            </w:r>
            <w:r>
              <w:rPr>
                <w:sz w:val="24"/>
                <w:szCs w:val="24"/>
              </w:rPr>
              <w:t xml:space="preserve"> в доступной форме раскрыть детям темы дружбы, товарищества и взаимопомощи. Развивать у детей интерес и любовь к природе. Воспитывать коммуникативные качества.  </w:t>
            </w:r>
          </w:p>
          <w:p w:rsidR="00AC776B" w:rsidRPr="00AC776B" w:rsidRDefault="00652F24" w:rsidP="00652F24">
            <w:pPr>
              <w:ind w:firstLine="0"/>
              <w:rPr>
                <w:sz w:val="24"/>
                <w:szCs w:val="24"/>
              </w:rPr>
            </w:pPr>
            <w:r w:rsidRPr="00ED1A28">
              <w:rPr>
                <w:b/>
                <w:i/>
                <w:sz w:val="24"/>
                <w:szCs w:val="24"/>
              </w:rPr>
              <w:t>Т. Карам</w:t>
            </w:r>
            <w:r>
              <w:rPr>
                <w:b/>
                <w:i/>
                <w:sz w:val="24"/>
                <w:szCs w:val="24"/>
              </w:rPr>
              <w:t>ан</w:t>
            </w:r>
            <w:r w:rsidRPr="00ED1A28">
              <w:rPr>
                <w:b/>
                <w:i/>
                <w:sz w:val="24"/>
                <w:szCs w:val="24"/>
              </w:rPr>
              <w:t>енко</w:t>
            </w:r>
            <w:r>
              <w:rPr>
                <w:b/>
                <w:i/>
                <w:sz w:val="24"/>
                <w:szCs w:val="24"/>
              </w:rPr>
              <w:t xml:space="preserve"> </w:t>
            </w:r>
            <w:r w:rsidRPr="00652F24">
              <w:rPr>
                <w:b/>
                <w:i/>
                <w:sz w:val="24"/>
                <w:szCs w:val="24"/>
              </w:rPr>
              <w:t>«Театрализованные игры» стр.12</w:t>
            </w:r>
          </w:p>
        </w:tc>
      </w:tr>
      <w:tr w:rsidR="00AC776B" w:rsidTr="003D6442">
        <w:trPr>
          <w:cantSplit/>
          <w:trHeight w:val="343"/>
        </w:trPr>
        <w:tc>
          <w:tcPr>
            <w:tcW w:w="426" w:type="dxa"/>
            <w:vMerge/>
            <w:textDirection w:val="btLr"/>
          </w:tcPr>
          <w:p w:rsidR="00AC776B" w:rsidRDefault="00AC776B" w:rsidP="00AC776B">
            <w:pPr>
              <w:ind w:left="113" w:right="113"/>
              <w:jc w:val="center"/>
              <w:rPr>
                <w:b/>
                <w:color w:val="C00000"/>
                <w:sz w:val="32"/>
                <w:szCs w:val="32"/>
                <w:lang w:eastAsia="ru-RU"/>
              </w:rPr>
            </w:pPr>
          </w:p>
        </w:tc>
        <w:tc>
          <w:tcPr>
            <w:tcW w:w="425" w:type="dxa"/>
            <w:vMerge w:val="restart"/>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32"/>
                <w:szCs w:val="32"/>
                <w:lang w:eastAsia="ru-RU"/>
              </w:rPr>
            </w:pPr>
          </w:p>
        </w:tc>
        <w:tc>
          <w:tcPr>
            <w:tcW w:w="10207" w:type="dxa"/>
            <w:tcBorders>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День осенний на дворе. Осенняя одежда</w:t>
            </w:r>
          </w:p>
        </w:tc>
      </w:tr>
      <w:tr w:rsidR="00AC776B" w:rsidTr="003D6442">
        <w:trPr>
          <w:cantSplit/>
          <w:trHeight w:val="765"/>
        </w:trPr>
        <w:tc>
          <w:tcPr>
            <w:tcW w:w="426" w:type="dxa"/>
            <w:vMerge/>
            <w:tcBorders>
              <w:bottom w:val="single" w:sz="4" w:space="0" w:color="auto"/>
            </w:tcBorders>
            <w:textDirection w:val="btLr"/>
          </w:tcPr>
          <w:p w:rsidR="00AC776B" w:rsidRDefault="00AC776B" w:rsidP="00AC776B">
            <w:pPr>
              <w:ind w:left="113" w:right="113"/>
              <w:jc w:val="center"/>
              <w:rPr>
                <w:b/>
                <w:color w:val="C00000"/>
                <w:sz w:val="32"/>
                <w:szCs w:val="32"/>
                <w:lang w:eastAsia="ru-RU"/>
              </w:rPr>
            </w:pPr>
          </w:p>
        </w:tc>
        <w:tc>
          <w:tcPr>
            <w:tcW w:w="425" w:type="dxa"/>
            <w:vMerge/>
            <w:tcBorders>
              <w:bottom w:val="single" w:sz="4" w:space="0" w:color="auto"/>
            </w:tcBorders>
            <w:textDirection w:val="btLr"/>
          </w:tcPr>
          <w:p w:rsidR="00AC776B" w:rsidRDefault="00AC776B" w:rsidP="00AC776B">
            <w:pPr>
              <w:ind w:left="113" w:right="113"/>
              <w:jc w:val="center"/>
              <w:rPr>
                <w:b/>
                <w:color w:val="C00000"/>
                <w:sz w:val="32"/>
                <w:szCs w:val="32"/>
                <w:lang w:eastAsia="ru-RU"/>
              </w:rPr>
            </w:pPr>
          </w:p>
        </w:tc>
        <w:tc>
          <w:tcPr>
            <w:tcW w:w="10207" w:type="dxa"/>
            <w:tcBorders>
              <w:top w:val="single" w:sz="4" w:space="0" w:color="auto"/>
              <w:bottom w:val="single" w:sz="4" w:space="0" w:color="auto"/>
            </w:tcBorders>
          </w:tcPr>
          <w:p w:rsidR="00652F24" w:rsidRDefault="00652F24" w:rsidP="00652F24">
            <w:pPr>
              <w:jc w:val="center"/>
              <w:rPr>
                <w:b/>
                <w:i/>
                <w:sz w:val="24"/>
                <w:szCs w:val="24"/>
              </w:rPr>
            </w:pPr>
            <w:r w:rsidRPr="00AE4C9D">
              <w:rPr>
                <w:b/>
                <w:sz w:val="24"/>
                <w:szCs w:val="24"/>
              </w:rPr>
              <w:t>«</w:t>
            </w:r>
            <w:r>
              <w:rPr>
                <w:b/>
                <w:sz w:val="24"/>
                <w:szCs w:val="24"/>
              </w:rPr>
              <w:t>День осенний на дворе</w:t>
            </w:r>
            <w:r w:rsidRPr="00AE4C9D">
              <w:rPr>
                <w:b/>
                <w:sz w:val="24"/>
                <w:szCs w:val="24"/>
              </w:rPr>
              <w:t>»</w:t>
            </w:r>
          </w:p>
          <w:p w:rsidR="00AC776B" w:rsidRPr="00652F24" w:rsidRDefault="00652F24" w:rsidP="00652F24">
            <w:pPr>
              <w:ind w:firstLine="0"/>
              <w:rPr>
                <w:sz w:val="24"/>
                <w:szCs w:val="24"/>
              </w:rPr>
            </w:pPr>
            <w:r w:rsidRPr="00804E5F">
              <w:rPr>
                <w:b/>
                <w:sz w:val="24"/>
                <w:szCs w:val="24"/>
              </w:rPr>
              <w:t>Задачи</w:t>
            </w:r>
            <w:r w:rsidRPr="00804E5F">
              <w:rPr>
                <w:sz w:val="24"/>
                <w:szCs w:val="24"/>
              </w:rPr>
              <w:t>:</w:t>
            </w:r>
            <w:r>
              <w:rPr>
                <w:sz w:val="24"/>
                <w:szCs w:val="24"/>
              </w:rPr>
              <w:t xml:space="preserve"> побуждать детей к активному участию в театрализованных игра х; вызвать положительный эмоциональный настрой; развивать творческую фантазию; формировать умение согласовывать свои действия с действиями партнеров; развивать интонационную выразительность речи. </w:t>
            </w: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sz w:val="24"/>
                <w:szCs w:val="24"/>
              </w:rPr>
              <w:t xml:space="preserve"> </w:t>
            </w:r>
            <w:r w:rsidRPr="00B24EC1">
              <w:rPr>
                <w:b/>
                <w:i/>
                <w:sz w:val="24"/>
                <w:szCs w:val="24"/>
              </w:rPr>
              <w:t>стр.</w:t>
            </w:r>
            <w:r>
              <w:rPr>
                <w:b/>
                <w:i/>
                <w:sz w:val="24"/>
                <w:szCs w:val="24"/>
              </w:rPr>
              <w:t>68</w:t>
            </w:r>
            <w:r w:rsidRPr="00B24EC1">
              <w:rPr>
                <w:b/>
                <w:i/>
                <w:sz w:val="24"/>
                <w:szCs w:val="24"/>
              </w:rPr>
              <w:t xml:space="preserve"> з.№ </w:t>
            </w:r>
            <w:r>
              <w:rPr>
                <w:b/>
                <w:i/>
                <w:sz w:val="24"/>
                <w:szCs w:val="24"/>
              </w:rPr>
              <w:t>4</w:t>
            </w:r>
          </w:p>
        </w:tc>
      </w:tr>
      <w:tr w:rsidR="00AC776B" w:rsidTr="003D6442">
        <w:trPr>
          <w:cantSplit/>
          <w:trHeight w:val="324"/>
        </w:trPr>
        <w:tc>
          <w:tcPr>
            <w:tcW w:w="426" w:type="dxa"/>
            <w:vMerge w:val="restart"/>
            <w:tcBorders>
              <w:top w:val="single" w:sz="4" w:space="0" w:color="auto"/>
            </w:tcBorders>
            <w:textDirection w:val="btLr"/>
          </w:tcPr>
          <w:p w:rsidR="00AC776B" w:rsidRDefault="00AC776B" w:rsidP="00AC776B">
            <w:pPr>
              <w:spacing w:after="200" w:line="276" w:lineRule="auto"/>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Pr="008C28E3" w:rsidRDefault="00AC776B" w:rsidP="00AC776B">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Труд людей осенью. Урожай</w:t>
            </w:r>
          </w:p>
        </w:tc>
      </w:tr>
      <w:tr w:rsidR="00AC776B" w:rsidTr="003D6442">
        <w:trPr>
          <w:cantSplit/>
          <w:trHeight w:val="795"/>
        </w:trPr>
        <w:tc>
          <w:tcPr>
            <w:tcW w:w="426" w:type="dxa"/>
            <w:vMerge/>
            <w:textDirection w:val="btLr"/>
          </w:tcPr>
          <w:p w:rsidR="00AC776B" w:rsidRDefault="00AC776B" w:rsidP="00AC776B">
            <w:pPr>
              <w:ind w:left="113" w:right="113"/>
              <w:jc w:val="center"/>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652F24" w:rsidRPr="00652F24" w:rsidRDefault="00652F24" w:rsidP="00652F24">
            <w:pPr>
              <w:jc w:val="center"/>
              <w:rPr>
                <w:sz w:val="24"/>
                <w:szCs w:val="24"/>
              </w:rPr>
            </w:pPr>
            <w:r w:rsidRPr="00652F24">
              <w:rPr>
                <w:b/>
                <w:sz w:val="24"/>
                <w:szCs w:val="24"/>
              </w:rPr>
              <w:t>«Порадуемся своим родным»</w:t>
            </w:r>
            <w:r w:rsidRPr="00652F24">
              <w:rPr>
                <w:sz w:val="24"/>
                <w:szCs w:val="24"/>
              </w:rPr>
              <w:t>.</w:t>
            </w:r>
          </w:p>
          <w:p w:rsidR="00AC776B" w:rsidRPr="00652F24" w:rsidRDefault="00652F24" w:rsidP="00652F24">
            <w:pPr>
              <w:ind w:firstLine="0"/>
              <w:rPr>
                <w:sz w:val="24"/>
                <w:szCs w:val="24"/>
              </w:rPr>
            </w:pPr>
            <w:r w:rsidRPr="00652F24">
              <w:rPr>
                <w:b/>
                <w:sz w:val="24"/>
                <w:szCs w:val="24"/>
              </w:rPr>
              <w:t>Задачи:</w:t>
            </w:r>
            <w:r w:rsidRPr="00652F24">
              <w:rPr>
                <w:sz w:val="24"/>
                <w:szCs w:val="24"/>
              </w:rPr>
              <w:t xml:space="preserve"> учить детей выражать внимание, заботу, сочувствие к родным и близким, к окружающим людям. Дать примеры положительных поступков и вызвать у детей желание подражать им. Развивать диалогическую и монологическую речь детей. Воспитывать коммуникативные качества.  </w:t>
            </w:r>
            <w:r w:rsidRPr="00652F24">
              <w:rPr>
                <w:b/>
                <w:i/>
                <w:sz w:val="24"/>
                <w:szCs w:val="24"/>
              </w:rPr>
              <w:t>Артемова Л.В. «Театрализованные игры» стр. 59</w:t>
            </w:r>
          </w:p>
        </w:tc>
      </w:tr>
      <w:tr w:rsidR="00AC776B" w:rsidTr="003D6442">
        <w:trPr>
          <w:cantSplit/>
          <w:trHeight w:val="373"/>
        </w:trPr>
        <w:tc>
          <w:tcPr>
            <w:tcW w:w="426" w:type="dxa"/>
            <w:vMerge/>
            <w:textDirection w:val="btLr"/>
          </w:tcPr>
          <w:p w:rsidR="00AC776B" w:rsidRPr="008C28E3" w:rsidRDefault="00AC776B" w:rsidP="00AC776B">
            <w:pPr>
              <w:ind w:left="113" w:right="113"/>
              <w:jc w:val="center"/>
              <w:rPr>
                <w:b/>
                <w:color w:val="C00000"/>
                <w:szCs w:val="28"/>
              </w:rPr>
            </w:pPr>
          </w:p>
        </w:tc>
        <w:tc>
          <w:tcPr>
            <w:tcW w:w="425" w:type="dxa"/>
            <w:vMerge w:val="restart"/>
            <w:tcBorders>
              <w:top w:val="single" w:sz="4" w:space="0" w:color="auto"/>
            </w:tcBorders>
            <w:textDirection w:val="btLr"/>
          </w:tcPr>
          <w:p w:rsidR="00AC776B" w:rsidRDefault="00AC776B" w:rsidP="003D6442">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lang w:eastAsia="ru-RU"/>
              </w:rPr>
              <w:t>Деревья, кустарники. Лес</w:t>
            </w:r>
          </w:p>
        </w:tc>
      </w:tr>
      <w:tr w:rsidR="00AC776B" w:rsidTr="003D6442">
        <w:trPr>
          <w:cantSplit/>
          <w:trHeight w:val="750"/>
        </w:trPr>
        <w:tc>
          <w:tcPr>
            <w:tcW w:w="426" w:type="dxa"/>
            <w:vMerge/>
            <w:textDirection w:val="btLr"/>
          </w:tcPr>
          <w:p w:rsidR="00AC776B" w:rsidRPr="008C28E3" w:rsidRDefault="00AC776B" w:rsidP="00AC776B">
            <w:pPr>
              <w:ind w:left="113" w:right="113"/>
              <w:jc w:val="center"/>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652F24" w:rsidRPr="00652F24" w:rsidRDefault="00652F24" w:rsidP="00652F24">
            <w:pPr>
              <w:tabs>
                <w:tab w:val="left" w:pos="8699"/>
                <w:tab w:val="left" w:pos="9833"/>
              </w:tabs>
              <w:jc w:val="center"/>
              <w:rPr>
                <w:sz w:val="24"/>
                <w:szCs w:val="24"/>
              </w:rPr>
            </w:pPr>
            <w:r w:rsidRPr="00652F24">
              <w:rPr>
                <w:b/>
                <w:sz w:val="24"/>
                <w:szCs w:val="24"/>
              </w:rPr>
              <w:t>Театр по мотивам сказки Ш. Перро «Красная Шапочка».</w:t>
            </w:r>
          </w:p>
          <w:p w:rsidR="00AC776B" w:rsidRPr="00652F24" w:rsidRDefault="00652F24" w:rsidP="00652F24">
            <w:pPr>
              <w:ind w:firstLine="0"/>
              <w:rPr>
                <w:sz w:val="24"/>
                <w:szCs w:val="24"/>
              </w:rPr>
            </w:pPr>
            <w:r w:rsidRPr="00652F24">
              <w:rPr>
                <w:b/>
                <w:sz w:val="24"/>
                <w:szCs w:val="24"/>
              </w:rPr>
              <w:t>Задачи:</w:t>
            </w:r>
            <w:r w:rsidRPr="00652F24">
              <w:rPr>
                <w:sz w:val="24"/>
                <w:szCs w:val="24"/>
              </w:rPr>
              <w:t xml:space="preserve"> учить детей менять сюжет знакомой сказки, творчески подходить к изображению ее сюжета. Совершенствовать технику речи. Воспитывать умение взаимодействовать друг с другом. </w:t>
            </w:r>
            <w:r>
              <w:rPr>
                <w:sz w:val="24"/>
                <w:szCs w:val="24"/>
              </w:rPr>
              <w:t xml:space="preserve"> </w:t>
            </w:r>
            <w:r w:rsidRPr="00652F24">
              <w:rPr>
                <w:b/>
                <w:i/>
                <w:sz w:val="24"/>
                <w:szCs w:val="24"/>
              </w:rPr>
              <w:t>А.В. Щеткин «Театрализованная деятельность в детском саду» стр.18</w:t>
            </w:r>
          </w:p>
        </w:tc>
      </w:tr>
      <w:tr w:rsidR="00AC776B" w:rsidTr="003D6442">
        <w:trPr>
          <w:cantSplit/>
          <w:trHeight w:val="285"/>
        </w:trPr>
        <w:tc>
          <w:tcPr>
            <w:tcW w:w="426" w:type="dxa"/>
            <w:vMerge/>
            <w:textDirection w:val="btLr"/>
          </w:tcPr>
          <w:p w:rsidR="00AC776B" w:rsidRPr="008C28E3" w:rsidRDefault="00AC776B" w:rsidP="00AC776B">
            <w:pPr>
              <w:ind w:left="113" w:right="113"/>
              <w:jc w:val="center"/>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4"/>
              </w:rPr>
              <w:t>Перелетные птицы</w:t>
            </w:r>
          </w:p>
        </w:tc>
      </w:tr>
      <w:tr w:rsidR="00AC776B" w:rsidTr="003D6442">
        <w:trPr>
          <w:cantSplit/>
          <w:trHeight w:val="780"/>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652F24" w:rsidRPr="00652F24" w:rsidRDefault="00652F24" w:rsidP="00652F24">
            <w:pPr>
              <w:tabs>
                <w:tab w:val="left" w:pos="8699"/>
                <w:tab w:val="left" w:pos="9833"/>
              </w:tabs>
              <w:rPr>
                <w:sz w:val="24"/>
                <w:szCs w:val="24"/>
              </w:rPr>
            </w:pPr>
            <w:r w:rsidRPr="00652F24">
              <w:rPr>
                <w:b/>
                <w:sz w:val="24"/>
                <w:szCs w:val="24"/>
              </w:rPr>
              <w:t>По сказке С. Маршака «Детки в клетки»</w:t>
            </w:r>
            <w:r w:rsidRPr="00652F24">
              <w:rPr>
                <w:sz w:val="24"/>
                <w:szCs w:val="24"/>
              </w:rPr>
              <w:t xml:space="preserve"> </w:t>
            </w:r>
          </w:p>
          <w:p w:rsidR="00AC776B" w:rsidRPr="00AC776B" w:rsidRDefault="00652F24" w:rsidP="00652F24">
            <w:pPr>
              <w:ind w:firstLine="0"/>
              <w:rPr>
                <w:b/>
                <w:i/>
                <w:szCs w:val="24"/>
              </w:rPr>
            </w:pPr>
            <w:r w:rsidRPr="00652F24">
              <w:rPr>
                <w:b/>
                <w:sz w:val="24"/>
                <w:szCs w:val="24"/>
              </w:rPr>
              <w:t>Задачи:</w:t>
            </w:r>
            <w:r w:rsidRPr="00652F24">
              <w:rPr>
                <w:sz w:val="24"/>
                <w:szCs w:val="24"/>
              </w:rPr>
              <w:t xml:space="preserve"> учить распределять роли по считалки; с помощью средств эмоциональной выразительности, создавать в игре образы героев по тексту фрагмента «Где обедал, воробей?»                         </w:t>
            </w:r>
            <w:r w:rsidRPr="00652F24">
              <w:rPr>
                <w:b/>
                <w:i/>
                <w:sz w:val="24"/>
                <w:szCs w:val="24"/>
              </w:rPr>
              <w:t>Артемова Л.В. «Театрализованные игры» стр. 60</w:t>
            </w:r>
          </w:p>
        </w:tc>
      </w:tr>
      <w:tr w:rsidR="00AC776B" w:rsidTr="003D6442">
        <w:trPr>
          <w:cantSplit/>
          <w:trHeight w:val="29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AC776B" w:rsidTr="003D6442">
        <w:trPr>
          <w:cantSplit/>
          <w:trHeight w:val="825"/>
        </w:trPr>
        <w:tc>
          <w:tcPr>
            <w:tcW w:w="426"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652F24" w:rsidRPr="00652F24" w:rsidRDefault="00652F24" w:rsidP="00652F24">
            <w:pPr>
              <w:jc w:val="center"/>
              <w:rPr>
                <w:sz w:val="24"/>
                <w:szCs w:val="24"/>
              </w:rPr>
            </w:pPr>
            <w:r w:rsidRPr="00652F24">
              <w:rPr>
                <w:b/>
                <w:sz w:val="24"/>
                <w:szCs w:val="24"/>
              </w:rPr>
              <w:t>«Зайкина тетя».</w:t>
            </w:r>
          </w:p>
          <w:p w:rsidR="00AC776B" w:rsidRPr="00652F24" w:rsidRDefault="00652F24" w:rsidP="00652F24">
            <w:pPr>
              <w:ind w:firstLine="0"/>
              <w:rPr>
                <w:sz w:val="24"/>
                <w:szCs w:val="24"/>
              </w:rPr>
            </w:pPr>
            <w:r w:rsidRPr="00652F24">
              <w:rPr>
                <w:b/>
                <w:sz w:val="24"/>
                <w:szCs w:val="24"/>
              </w:rPr>
              <w:t>Задачи:</w:t>
            </w:r>
            <w:r w:rsidRPr="00652F24">
              <w:rPr>
                <w:sz w:val="24"/>
                <w:szCs w:val="24"/>
              </w:rPr>
              <w:t xml:space="preserve"> заинтересовать детей постановкой спектакля театра игрушек. Добиваться большой четкости в подаче текста; упражнять в работе с куклами на ширме. Развивать интонационную выразительность речи.</w:t>
            </w:r>
            <w:r>
              <w:rPr>
                <w:sz w:val="24"/>
                <w:szCs w:val="24"/>
              </w:rPr>
              <w:t xml:space="preserve"> </w:t>
            </w:r>
            <w:r w:rsidRPr="00652F24">
              <w:rPr>
                <w:b/>
                <w:i/>
                <w:sz w:val="24"/>
                <w:szCs w:val="24"/>
              </w:rPr>
              <w:t>Т. Караманенко «Театрализованные игры» стр.101</w:t>
            </w:r>
          </w:p>
        </w:tc>
      </w:tr>
      <w:tr w:rsidR="00AC776B" w:rsidTr="003D6442">
        <w:trPr>
          <w:cantSplit/>
          <w:trHeight w:val="362"/>
        </w:trPr>
        <w:tc>
          <w:tcPr>
            <w:tcW w:w="426"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Мой дом. Комфорт, уют</w:t>
            </w:r>
          </w:p>
        </w:tc>
      </w:tr>
      <w:tr w:rsidR="00AC776B" w:rsidTr="003D6442">
        <w:trPr>
          <w:cantSplit/>
          <w:trHeight w:val="1421"/>
        </w:trPr>
        <w:tc>
          <w:tcPr>
            <w:tcW w:w="426" w:type="dxa"/>
            <w:vMerge/>
            <w:textDirection w:val="btLr"/>
          </w:tcPr>
          <w:p w:rsidR="00AC776B"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652F24" w:rsidRPr="00652F24" w:rsidRDefault="00652F24" w:rsidP="00652F24">
            <w:pPr>
              <w:tabs>
                <w:tab w:val="left" w:pos="8699"/>
                <w:tab w:val="left" w:pos="9833"/>
              </w:tabs>
              <w:jc w:val="center"/>
              <w:rPr>
                <w:sz w:val="24"/>
                <w:szCs w:val="24"/>
              </w:rPr>
            </w:pPr>
            <w:r w:rsidRPr="00652F24">
              <w:rPr>
                <w:b/>
                <w:sz w:val="24"/>
                <w:szCs w:val="24"/>
              </w:rPr>
              <w:t>«Теремок».</w:t>
            </w:r>
          </w:p>
          <w:p w:rsidR="00652F24" w:rsidRDefault="00652F24" w:rsidP="00652F24">
            <w:pPr>
              <w:tabs>
                <w:tab w:val="left" w:pos="8699"/>
                <w:tab w:val="left" w:pos="9833"/>
              </w:tabs>
              <w:ind w:firstLine="0"/>
              <w:rPr>
                <w:sz w:val="24"/>
                <w:szCs w:val="24"/>
              </w:rPr>
            </w:pPr>
            <w:r w:rsidRPr="00652F24">
              <w:rPr>
                <w:b/>
                <w:sz w:val="24"/>
                <w:szCs w:val="24"/>
              </w:rPr>
              <w:t>Задачи:</w:t>
            </w:r>
            <w:r w:rsidRPr="00652F24">
              <w:rPr>
                <w:sz w:val="24"/>
                <w:szCs w:val="24"/>
              </w:rPr>
              <w:t xml:space="preserve"> учить детей показывать театр с помощью картинок-персонажей и картинок-декораций. Содействовать более яркому восприятию литературного произведения, развивать пространственное и образное восприятие детей. </w:t>
            </w:r>
          </w:p>
          <w:p w:rsidR="00AC776B" w:rsidRPr="00E13970" w:rsidRDefault="00652F24" w:rsidP="00652F24">
            <w:pPr>
              <w:tabs>
                <w:tab w:val="left" w:pos="8699"/>
                <w:tab w:val="left" w:pos="9833"/>
              </w:tabs>
              <w:ind w:firstLine="0"/>
              <w:rPr>
                <w:sz w:val="24"/>
                <w:szCs w:val="24"/>
              </w:rPr>
            </w:pPr>
            <w:r w:rsidRPr="00652F24">
              <w:rPr>
                <w:b/>
                <w:i/>
                <w:sz w:val="24"/>
                <w:szCs w:val="24"/>
              </w:rPr>
              <w:t>Т. Караманенко «Театрализованные игры» стр.47.</w:t>
            </w:r>
          </w:p>
        </w:tc>
      </w:tr>
      <w:tr w:rsidR="00AC776B" w:rsidTr="003D6442">
        <w:trPr>
          <w:cantSplit/>
          <w:trHeight w:val="328"/>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bCs/>
                <w:color w:val="0070C0"/>
                <w:szCs w:val="24"/>
                <w:lang w:eastAsia="ru-RU"/>
              </w:rPr>
              <w:t>История игрушки</w:t>
            </w:r>
          </w:p>
        </w:tc>
      </w:tr>
      <w:tr w:rsidR="00AC776B" w:rsidTr="003D6442">
        <w:trPr>
          <w:cantSplit/>
          <w:trHeight w:val="795"/>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652F24" w:rsidRPr="00652F24" w:rsidRDefault="00652F24" w:rsidP="00652F24">
            <w:pPr>
              <w:jc w:val="center"/>
              <w:rPr>
                <w:b/>
                <w:sz w:val="24"/>
                <w:szCs w:val="24"/>
              </w:rPr>
            </w:pPr>
            <w:r w:rsidRPr="00652F24">
              <w:rPr>
                <w:b/>
                <w:sz w:val="24"/>
                <w:szCs w:val="24"/>
              </w:rPr>
              <w:t>«Девочка чумазая».</w:t>
            </w:r>
          </w:p>
          <w:p w:rsidR="00652F24" w:rsidRPr="00652F24" w:rsidRDefault="00652F24" w:rsidP="00652F24">
            <w:pPr>
              <w:ind w:firstLine="0"/>
              <w:rPr>
                <w:sz w:val="24"/>
                <w:szCs w:val="24"/>
              </w:rPr>
            </w:pPr>
            <w:r w:rsidRPr="00652F24">
              <w:rPr>
                <w:b/>
                <w:sz w:val="24"/>
                <w:szCs w:val="24"/>
              </w:rPr>
              <w:t>Задачи:</w:t>
            </w:r>
            <w:r w:rsidRPr="00652F24">
              <w:rPr>
                <w:sz w:val="24"/>
                <w:szCs w:val="24"/>
              </w:rPr>
              <w:t xml:space="preserve"> привлекать детей к активному участию детей в игре, учить, из несложных действий создавать сюжет. Вызвать эмоциональный положительный настрой. Формировать умение согласовывать свои действия с действиями партнеров.</w:t>
            </w:r>
          </w:p>
          <w:p w:rsidR="00AC776B" w:rsidRPr="00E13970" w:rsidRDefault="00652F24" w:rsidP="00652F24">
            <w:pPr>
              <w:ind w:firstLine="0"/>
              <w:rPr>
                <w:b/>
                <w:color w:val="C00000"/>
                <w:sz w:val="24"/>
                <w:szCs w:val="24"/>
              </w:rPr>
            </w:pPr>
            <w:r w:rsidRPr="00652F24">
              <w:rPr>
                <w:b/>
                <w:i/>
                <w:sz w:val="24"/>
                <w:szCs w:val="24"/>
              </w:rPr>
              <w:t>Артемова Л.В. «Театрализованные игры» стр.25</w:t>
            </w:r>
            <w:r w:rsidRPr="00661F95">
              <w:rPr>
                <w:b/>
                <w:i/>
              </w:rPr>
              <w:t xml:space="preserve"> </w:t>
            </w:r>
            <w:r>
              <w:rPr>
                <w:b/>
                <w:i/>
              </w:rPr>
              <w:t xml:space="preserve"> </w:t>
            </w:r>
          </w:p>
        </w:tc>
      </w:tr>
      <w:tr w:rsidR="00AC776B" w:rsidTr="003D6442">
        <w:trPr>
          <w:cantSplit/>
          <w:trHeight w:val="325"/>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Мебель, электроприборы</w:t>
            </w:r>
          </w:p>
        </w:tc>
      </w:tr>
      <w:tr w:rsidR="00AC776B" w:rsidTr="003D6442">
        <w:trPr>
          <w:cantSplit/>
          <w:trHeight w:val="825"/>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652F24" w:rsidRDefault="00652F24" w:rsidP="00652F24">
            <w:pPr>
              <w:jc w:val="center"/>
              <w:rPr>
                <w:b/>
                <w:sz w:val="24"/>
                <w:szCs w:val="24"/>
              </w:rPr>
            </w:pPr>
            <w:r w:rsidRPr="00661F95">
              <w:rPr>
                <w:b/>
                <w:sz w:val="24"/>
                <w:szCs w:val="24"/>
              </w:rPr>
              <w:t>«Гости».</w:t>
            </w:r>
          </w:p>
          <w:p w:rsidR="00652F24" w:rsidRDefault="00652F24" w:rsidP="00652F24">
            <w:pPr>
              <w:ind w:firstLine="0"/>
              <w:rPr>
                <w:sz w:val="24"/>
                <w:szCs w:val="24"/>
              </w:rPr>
            </w:pPr>
            <w:r w:rsidRPr="00661F95">
              <w:rPr>
                <w:b/>
                <w:sz w:val="24"/>
                <w:szCs w:val="24"/>
              </w:rPr>
              <w:t>Задачи:</w:t>
            </w:r>
            <w:r>
              <w:rPr>
                <w:sz w:val="24"/>
                <w:szCs w:val="24"/>
              </w:rPr>
              <w:t xml:space="preserve"> развивать диалогическую и монологическую речь детей, воспитывать коммуникативные качества, развивать мимику и пластические способности детей, развивать творческое мышление детей, воображение, фантазию.</w:t>
            </w:r>
          </w:p>
          <w:p w:rsidR="00AC776B" w:rsidRPr="00652F24" w:rsidRDefault="00652F24" w:rsidP="00652F24">
            <w:pPr>
              <w:ind w:firstLine="0"/>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67</w:t>
            </w:r>
            <w:r w:rsidRPr="00B24EC1">
              <w:rPr>
                <w:b/>
                <w:i/>
                <w:sz w:val="24"/>
                <w:szCs w:val="24"/>
              </w:rPr>
              <w:t xml:space="preserve"> з.№ </w:t>
            </w:r>
            <w:r>
              <w:rPr>
                <w:b/>
                <w:i/>
                <w:sz w:val="24"/>
                <w:szCs w:val="24"/>
              </w:rPr>
              <w:t>3</w:t>
            </w:r>
          </w:p>
        </w:tc>
      </w:tr>
      <w:tr w:rsidR="00AC776B" w:rsidTr="003D6442">
        <w:trPr>
          <w:cantSplit/>
          <w:trHeight w:val="35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652F24">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AC776B" w:rsidTr="00652F24">
        <w:trPr>
          <w:cantSplit/>
          <w:trHeight w:val="1470"/>
        </w:trPr>
        <w:tc>
          <w:tcPr>
            <w:tcW w:w="426"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652F24" w:rsidRDefault="00652F24" w:rsidP="00652F24">
            <w:pPr>
              <w:jc w:val="center"/>
              <w:rPr>
                <w:b/>
                <w:sz w:val="24"/>
                <w:szCs w:val="24"/>
              </w:rPr>
            </w:pPr>
            <w:r w:rsidRPr="00661F95">
              <w:rPr>
                <w:b/>
                <w:sz w:val="24"/>
                <w:szCs w:val="24"/>
              </w:rPr>
              <w:t>«Мы идем в театр».</w:t>
            </w:r>
          </w:p>
          <w:p w:rsidR="00AC776B" w:rsidRPr="00652F24" w:rsidRDefault="00652F24" w:rsidP="00652F24">
            <w:pPr>
              <w:ind w:firstLine="0"/>
              <w:rPr>
                <w:sz w:val="24"/>
                <w:szCs w:val="24"/>
              </w:rPr>
            </w:pPr>
            <w:r w:rsidRPr="00661F95">
              <w:rPr>
                <w:b/>
                <w:sz w:val="24"/>
                <w:szCs w:val="24"/>
              </w:rPr>
              <w:t>Задачи</w:t>
            </w:r>
            <w:r w:rsidRPr="00AC1481">
              <w:rPr>
                <w:sz w:val="24"/>
                <w:szCs w:val="24"/>
              </w:rPr>
              <w:t xml:space="preserve">: </w:t>
            </w:r>
            <w:r>
              <w:rPr>
                <w:sz w:val="24"/>
                <w:szCs w:val="24"/>
              </w:rPr>
              <w:t xml:space="preserve">с познакомить детей с театральными профессиями гримера и костюмера. Учить детей интонационно выразительно проговаривать фразы. Развивать пантомимические навыки и артикуляцию. Поощрять творческую инициативу, побуждать детей к активному общению через игру. </w:t>
            </w:r>
            <w:r w:rsidRPr="00986259">
              <w:rPr>
                <w:b/>
                <w:i/>
                <w:sz w:val="24"/>
                <w:szCs w:val="24"/>
              </w:rPr>
              <w:t>Петрова Т.И.</w:t>
            </w:r>
            <w:r w:rsidRPr="00986259">
              <w:rPr>
                <w:sz w:val="24"/>
                <w:szCs w:val="24"/>
              </w:rPr>
              <w:t xml:space="preserve"> </w:t>
            </w:r>
            <w:r w:rsidRPr="00986259">
              <w:rPr>
                <w:b/>
                <w:i/>
                <w:sz w:val="24"/>
                <w:szCs w:val="24"/>
              </w:rPr>
              <w:t xml:space="preserve">«Театрализованные игры в детском саду» </w:t>
            </w:r>
            <w:r w:rsidRPr="00B24EC1">
              <w:rPr>
                <w:b/>
                <w:i/>
                <w:sz w:val="24"/>
                <w:szCs w:val="24"/>
              </w:rPr>
              <w:t>стр.</w:t>
            </w:r>
            <w:r>
              <w:rPr>
                <w:b/>
                <w:i/>
                <w:sz w:val="24"/>
                <w:szCs w:val="24"/>
              </w:rPr>
              <w:t>90</w:t>
            </w:r>
            <w:r w:rsidRPr="00B24EC1">
              <w:rPr>
                <w:b/>
                <w:i/>
                <w:sz w:val="24"/>
                <w:szCs w:val="24"/>
              </w:rPr>
              <w:t xml:space="preserve"> з.№ </w:t>
            </w:r>
            <w:r>
              <w:rPr>
                <w:b/>
                <w:i/>
                <w:sz w:val="24"/>
                <w:szCs w:val="24"/>
              </w:rPr>
              <w:t>17</w:t>
            </w:r>
          </w:p>
        </w:tc>
      </w:tr>
      <w:tr w:rsidR="00AC776B" w:rsidTr="003D6442">
        <w:trPr>
          <w:cantSplit/>
          <w:trHeight w:val="399"/>
        </w:trPr>
        <w:tc>
          <w:tcPr>
            <w:tcW w:w="426"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 xml:space="preserve">Зима. Одежда, обувь, головные уборы  </w:t>
            </w:r>
          </w:p>
        </w:tc>
      </w:tr>
      <w:tr w:rsidR="00AC776B" w:rsidTr="003D6442">
        <w:trPr>
          <w:cantSplit/>
          <w:trHeight w:val="720"/>
        </w:trPr>
        <w:tc>
          <w:tcPr>
            <w:tcW w:w="426" w:type="dxa"/>
            <w:vMerge/>
            <w:textDirection w:val="btLr"/>
          </w:tcPr>
          <w:p w:rsidR="00AC776B"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652F24" w:rsidRDefault="00652F24" w:rsidP="00652F24">
            <w:pPr>
              <w:jc w:val="center"/>
              <w:rPr>
                <w:b/>
                <w:sz w:val="24"/>
                <w:szCs w:val="24"/>
              </w:rPr>
            </w:pPr>
            <w:r>
              <w:rPr>
                <w:b/>
                <w:sz w:val="24"/>
                <w:szCs w:val="24"/>
              </w:rPr>
              <w:t>«Угадай, что я делаю?</w:t>
            </w:r>
            <w:r w:rsidRPr="00CB48CD">
              <w:rPr>
                <w:b/>
                <w:sz w:val="24"/>
                <w:szCs w:val="24"/>
              </w:rPr>
              <w:t xml:space="preserve">».                              </w:t>
            </w:r>
          </w:p>
          <w:p w:rsidR="00652F24" w:rsidRDefault="00652F24" w:rsidP="00652F24">
            <w:pPr>
              <w:ind w:firstLine="0"/>
              <w:rPr>
                <w:sz w:val="24"/>
                <w:szCs w:val="24"/>
              </w:rPr>
            </w:pPr>
            <w:r w:rsidRPr="00CB48CD">
              <w:rPr>
                <w:b/>
                <w:sz w:val="24"/>
                <w:szCs w:val="24"/>
              </w:rPr>
              <w:t>Задачи:</w:t>
            </w:r>
            <w:r>
              <w:rPr>
                <w:sz w:val="24"/>
                <w:szCs w:val="24"/>
              </w:rPr>
              <w:t xml:space="preserve"> развивать диалогическую и монологическую речь, ее интонационную выразительность. Развивать память, воображение детей. Поощрять творческую инициативу, побуждать детей к активному общению через игру.</w:t>
            </w:r>
          </w:p>
          <w:p w:rsidR="00AC776B" w:rsidRPr="00652F24" w:rsidRDefault="00652F24" w:rsidP="00652F24">
            <w:pPr>
              <w:ind w:firstLine="0"/>
              <w:rPr>
                <w:sz w:val="24"/>
                <w:szCs w:val="24"/>
              </w:rPr>
            </w:pPr>
            <w:r w:rsidRPr="003E797F">
              <w:rPr>
                <w:b/>
                <w:i/>
                <w:sz w:val="24"/>
                <w:szCs w:val="24"/>
              </w:rPr>
              <w:t>А.В. Щеткин «Театрализованная деятельность в детском саду» стр.</w:t>
            </w:r>
            <w:r>
              <w:rPr>
                <w:b/>
                <w:i/>
                <w:sz w:val="24"/>
                <w:szCs w:val="24"/>
              </w:rPr>
              <w:t>34</w:t>
            </w:r>
          </w:p>
        </w:tc>
      </w:tr>
      <w:tr w:rsidR="00AC776B" w:rsidTr="003D6442">
        <w:trPr>
          <w:cantSplit/>
          <w:trHeight w:val="315"/>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Default="00AC776B" w:rsidP="003D6442">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Pr>
                <w:b/>
                <w:color w:val="0070C0"/>
                <w:szCs w:val="28"/>
              </w:rPr>
              <w:t>Зимующие птицы</w:t>
            </w:r>
          </w:p>
        </w:tc>
      </w:tr>
      <w:tr w:rsidR="00AC776B" w:rsidTr="003D6442">
        <w:trPr>
          <w:cantSplit/>
          <w:trHeight w:val="810"/>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652F24" w:rsidRPr="00652F24" w:rsidRDefault="00652F24" w:rsidP="00652F24">
            <w:pPr>
              <w:jc w:val="center"/>
              <w:rPr>
                <w:b/>
                <w:sz w:val="24"/>
                <w:szCs w:val="24"/>
              </w:rPr>
            </w:pPr>
            <w:r w:rsidRPr="00652F24">
              <w:rPr>
                <w:b/>
                <w:sz w:val="24"/>
                <w:szCs w:val="24"/>
              </w:rPr>
              <w:t xml:space="preserve">«Представьте себе».                               </w:t>
            </w:r>
          </w:p>
          <w:p w:rsidR="00652F24" w:rsidRPr="00652F24" w:rsidRDefault="00652F24" w:rsidP="00652F24">
            <w:pPr>
              <w:ind w:firstLine="0"/>
              <w:rPr>
                <w:sz w:val="24"/>
                <w:szCs w:val="24"/>
              </w:rPr>
            </w:pPr>
            <w:r w:rsidRPr="00652F24">
              <w:rPr>
                <w:b/>
                <w:sz w:val="24"/>
                <w:szCs w:val="24"/>
              </w:rPr>
              <w:t>Задачи:</w:t>
            </w:r>
            <w:r w:rsidRPr="00652F24">
              <w:rPr>
                <w:sz w:val="24"/>
                <w:szCs w:val="24"/>
              </w:rPr>
              <w:t xml:space="preserve"> развивать выразительность речи, умение эмоционально и выразительно общаться, участвовать в драматизации литературных произведений, развивать воображение, пантомимические навыки. Воспитывать партнерские отношения в игре. </w:t>
            </w:r>
          </w:p>
          <w:p w:rsidR="00AC776B" w:rsidRPr="00652F24" w:rsidRDefault="00652F24" w:rsidP="00652F24">
            <w:pPr>
              <w:ind w:firstLine="0"/>
              <w:rPr>
                <w:b/>
                <w:i/>
                <w:sz w:val="24"/>
                <w:szCs w:val="24"/>
              </w:rPr>
            </w:pPr>
            <w:r w:rsidRPr="00652F24">
              <w:rPr>
                <w:b/>
                <w:i/>
                <w:sz w:val="24"/>
                <w:szCs w:val="24"/>
              </w:rPr>
              <w:t>Петрова Т.И.</w:t>
            </w:r>
            <w:r w:rsidRPr="00652F24">
              <w:rPr>
                <w:sz w:val="24"/>
                <w:szCs w:val="24"/>
              </w:rPr>
              <w:t xml:space="preserve"> </w:t>
            </w:r>
            <w:r w:rsidRPr="00652F24">
              <w:rPr>
                <w:b/>
                <w:i/>
                <w:sz w:val="24"/>
                <w:szCs w:val="24"/>
              </w:rPr>
              <w:t>«Театрализованные игры в детском саду» стр.87 з.15</w:t>
            </w:r>
          </w:p>
        </w:tc>
      </w:tr>
      <w:tr w:rsidR="00AC776B" w:rsidTr="003D6442">
        <w:trPr>
          <w:cantSplit/>
          <w:trHeight w:val="255"/>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652F24">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Животные и растения зимой</w:t>
            </w:r>
          </w:p>
        </w:tc>
      </w:tr>
      <w:tr w:rsidR="00AC776B" w:rsidTr="00652F24">
        <w:trPr>
          <w:cantSplit/>
          <w:trHeight w:val="1408"/>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652F24" w:rsidRDefault="00652F24" w:rsidP="00652F24">
            <w:pPr>
              <w:jc w:val="center"/>
              <w:rPr>
                <w:sz w:val="24"/>
                <w:szCs w:val="24"/>
              </w:rPr>
            </w:pPr>
            <w:r w:rsidRPr="00CB48CD">
              <w:rPr>
                <w:b/>
                <w:sz w:val="24"/>
                <w:szCs w:val="24"/>
              </w:rPr>
              <w:t>«Зимовье зверей»</w:t>
            </w:r>
          </w:p>
          <w:p w:rsidR="00652F24" w:rsidRDefault="00652F24" w:rsidP="00652F24">
            <w:pPr>
              <w:ind w:firstLine="0"/>
              <w:rPr>
                <w:sz w:val="24"/>
                <w:szCs w:val="24"/>
              </w:rPr>
            </w:pPr>
            <w:r w:rsidRPr="00CB48CD">
              <w:rPr>
                <w:b/>
                <w:sz w:val="24"/>
                <w:szCs w:val="24"/>
              </w:rPr>
              <w:t xml:space="preserve">Задачи: </w:t>
            </w:r>
            <w:r w:rsidRPr="00C2706A">
              <w:rPr>
                <w:sz w:val="24"/>
                <w:szCs w:val="24"/>
              </w:rPr>
              <w:t>побуждать детей к активному участию в театрализованных играх, вызвать радостный эмоциональный настрой;</w:t>
            </w:r>
            <w:r>
              <w:rPr>
                <w:b/>
                <w:sz w:val="24"/>
                <w:szCs w:val="24"/>
              </w:rPr>
              <w:t xml:space="preserve"> </w:t>
            </w:r>
            <w:r>
              <w:rPr>
                <w:sz w:val="24"/>
                <w:szCs w:val="24"/>
              </w:rPr>
              <w:t xml:space="preserve">развивать воображение, логическое мышление, инициативу; развивать пантомимические навыки; воспитывать коммуникативные качества. </w:t>
            </w:r>
          </w:p>
          <w:p w:rsidR="00AC776B" w:rsidRPr="00652F24" w:rsidRDefault="00652F24" w:rsidP="00652F24">
            <w:pPr>
              <w:ind w:firstLine="0"/>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sidRPr="00CB48CD">
              <w:rPr>
                <w:b/>
                <w:i/>
                <w:sz w:val="24"/>
                <w:szCs w:val="24"/>
              </w:rPr>
              <w:t>.9</w:t>
            </w:r>
            <w:r>
              <w:rPr>
                <w:b/>
                <w:i/>
                <w:sz w:val="24"/>
                <w:szCs w:val="24"/>
              </w:rPr>
              <w:t>6 з.№20</w:t>
            </w:r>
          </w:p>
        </w:tc>
      </w:tr>
      <w:tr w:rsidR="00AC776B" w:rsidTr="003D6442">
        <w:trPr>
          <w:cantSplit/>
          <w:trHeight w:val="285"/>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 xml:space="preserve">Новый год у ворот  </w:t>
            </w:r>
          </w:p>
        </w:tc>
      </w:tr>
      <w:tr w:rsidR="00AC776B" w:rsidTr="003D6442">
        <w:trPr>
          <w:cantSplit/>
          <w:trHeight w:val="840"/>
        </w:trPr>
        <w:tc>
          <w:tcPr>
            <w:tcW w:w="426" w:type="dxa"/>
            <w:vMerge/>
            <w:textDirection w:val="btLr"/>
          </w:tcPr>
          <w:p w:rsidR="00AC776B" w:rsidRPr="008C28E3" w:rsidRDefault="00AC776B" w:rsidP="00AC776B">
            <w:pPr>
              <w:ind w:left="113" w:right="113"/>
              <w:rPr>
                <w:b/>
                <w:color w:val="C00000"/>
                <w:szCs w:val="28"/>
              </w:rPr>
            </w:pPr>
          </w:p>
        </w:tc>
        <w:tc>
          <w:tcPr>
            <w:tcW w:w="425" w:type="dxa"/>
            <w:vMerge/>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tcBorders>
          </w:tcPr>
          <w:p w:rsidR="00652F24" w:rsidRDefault="00652F24" w:rsidP="00652F24">
            <w:pPr>
              <w:jc w:val="center"/>
              <w:rPr>
                <w:b/>
                <w:i/>
                <w:sz w:val="24"/>
                <w:szCs w:val="24"/>
              </w:rPr>
            </w:pPr>
            <w:r>
              <w:rPr>
                <w:b/>
                <w:sz w:val="24"/>
                <w:szCs w:val="24"/>
              </w:rPr>
              <w:t>«Давайте хохотать</w:t>
            </w:r>
            <w:r w:rsidRPr="00AE4C9D">
              <w:rPr>
                <w:b/>
                <w:sz w:val="24"/>
                <w:szCs w:val="24"/>
              </w:rPr>
              <w:t>»</w:t>
            </w:r>
          </w:p>
          <w:p w:rsidR="00652F24" w:rsidRDefault="00652F24" w:rsidP="00652F24">
            <w:pPr>
              <w:ind w:firstLine="0"/>
              <w:rPr>
                <w:sz w:val="24"/>
                <w:szCs w:val="24"/>
              </w:rPr>
            </w:pPr>
            <w:r w:rsidRPr="00CB48CD">
              <w:rPr>
                <w:b/>
                <w:sz w:val="24"/>
                <w:szCs w:val="24"/>
              </w:rPr>
              <w:t xml:space="preserve">Задачи: </w:t>
            </w:r>
            <w:r>
              <w:rPr>
                <w:sz w:val="24"/>
                <w:szCs w:val="24"/>
              </w:rPr>
              <w:t xml:space="preserve">развивать интонационную выразительность речи, монологическую речь. Развивать навыки импровизации. Побуждать к участию в театрализованных играх.  </w:t>
            </w:r>
          </w:p>
          <w:p w:rsidR="00AC776B" w:rsidRPr="00652F24" w:rsidRDefault="00652F24" w:rsidP="00652F24">
            <w:pPr>
              <w:ind w:firstLine="0"/>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sidRPr="00B24EC1">
              <w:rPr>
                <w:b/>
                <w:i/>
                <w:sz w:val="24"/>
                <w:szCs w:val="24"/>
              </w:rPr>
              <w:t>стр.</w:t>
            </w:r>
            <w:r>
              <w:rPr>
                <w:b/>
                <w:i/>
                <w:sz w:val="24"/>
                <w:szCs w:val="24"/>
              </w:rPr>
              <w:t>83</w:t>
            </w:r>
            <w:r w:rsidRPr="00B24EC1">
              <w:rPr>
                <w:b/>
                <w:i/>
                <w:sz w:val="24"/>
                <w:szCs w:val="24"/>
              </w:rPr>
              <w:t xml:space="preserve"> з.№ </w:t>
            </w:r>
            <w:r>
              <w:rPr>
                <w:b/>
                <w:i/>
                <w:sz w:val="24"/>
                <w:szCs w:val="24"/>
              </w:rPr>
              <w:t>12</w:t>
            </w:r>
          </w:p>
        </w:tc>
      </w:tr>
      <w:tr w:rsidR="00AC776B" w:rsidTr="003D6442">
        <w:trPr>
          <w:cantSplit/>
          <w:trHeight w:val="324"/>
        </w:trPr>
        <w:tc>
          <w:tcPr>
            <w:tcW w:w="426"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bCs/>
                <w:color w:val="0070C0"/>
                <w:lang w:eastAsia="ru-RU"/>
              </w:rPr>
              <w:t>Народные праздники</w:t>
            </w:r>
          </w:p>
        </w:tc>
      </w:tr>
      <w:tr w:rsidR="00AC776B" w:rsidTr="003D6442">
        <w:trPr>
          <w:cantSplit/>
          <w:trHeight w:val="795"/>
        </w:trPr>
        <w:tc>
          <w:tcPr>
            <w:tcW w:w="426" w:type="dxa"/>
            <w:vMerge/>
            <w:textDirection w:val="btLr"/>
          </w:tcPr>
          <w:p w:rsidR="00AC776B"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652F24" w:rsidRDefault="00652F24" w:rsidP="00652F24">
            <w:pPr>
              <w:jc w:val="center"/>
              <w:rPr>
                <w:b/>
                <w:sz w:val="24"/>
                <w:szCs w:val="24"/>
              </w:rPr>
            </w:pPr>
            <w:r>
              <w:rPr>
                <w:b/>
                <w:sz w:val="24"/>
                <w:szCs w:val="24"/>
              </w:rPr>
              <w:t>«Метелица»</w:t>
            </w:r>
          </w:p>
          <w:p w:rsidR="00652F24" w:rsidRDefault="00652F24" w:rsidP="00652F24">
            <w:pPr>
              <w:ind w:firstLine="0"/>
              <w:rPr>
                <w:sz w:val="24"/>
                <w:szCs w:val="24"/>
              </w:rPr>
            </w:pPr>
            <w:r w:rsidRPr="00CB48CD">
              <w:rPr>
                <w:b/>
                <w:sz w:val="24"/>
                <w:szCs w:val="24"/>
              </w:rPr>
              <w:t>Задачи:</w:t>
            </w:r>
            <w:r>
              <w:rPr>
                <w:sz w:val="24"/>
                <w:szCs w:val="24"/>
              </w:rPr>
              <w:t xml:space="preserve"> учить детей ориентироваться в окружающей обстановке, развивать внимание и наблюдательность, музыкальную память, умение верно интонировать мелодию и действовать с воображаемыми предметами. </w:t>
            </w:r>
          </w:p>
          <w:p w:rsidR="00AC776B" w:rsidRPr="00E13970" w:rsidRDefault="00652F24" w:rsidP="00652F24">
            <w:pPr>
              <w:ind w:firstLine="0"/>
              <w:rPr>
                <w:b/>
                <w:i/>
                <w:sz w:val="24"/>
                <w:szCs w:val="24"/>
              </w:rPr>
            </w:pPr>
            <w:r w:rsidRPr="003E797F">
              <w:rPr>
                <w:b/>
                <w:i/>
                <w:sz w:val="24"/>
                <w:szCs w:val="24"/>
              </w:rPr>
              <w:t>А.В. Щеткин «Театрализованная деятельность в детском саду» стр.57</w:t>
            </w:r>
          </w:p>
        </w:tc>
      </w:tr>
      <w:tr w:rsidR="00AC776B" w:rsidTr="003D6442">
        <w:trPr>
          <w:cantSplit/>
          <w:trHeight w:val="339"/>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Зимние забавы</w:t>
            </w:r>
          </w:p>
        </w:tc>
      </w:tr>
      <w:tr w:rsidR="00AC776B" w:rsidTr="003D6442">
        <w:trPr>
          <w:cantSplit/>
          <w:trHeight w:val="780"/>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652F24" w:rsidRPr="00CB48CD" w:rsidRDefault="00652F24" w:rsidP="00652F24">
            <w:pPr>
              <w:shd w:val="clear" w:color="auto" w:fill="FFFFFF"/>
              <w:jc w:val="center"/>
              <w:rPr>
                <w:b/>
                <w:sz w:val="24"/>
                <w:szCs w:val="24"/>
              </w:rPr>
            </w:pPr>
            <w:r w:rsidRPr="00CB48CD">
              <w:rPr>
                <w:b/>
                <w:sz w:val="24"/>
                <w:szCs w:val="24"/>
              </w:rPr>
              <w:t>«</w:t>
            </w:r>
            <w:r>
              <w:rPr>
                <w:b/>
                <w:sz w:val="24"/>
                <w:szCs w:val="24"/>
              </w:rPr>
              <w:t>Одно и то же по-разному</w:t>
            </w:r>
            <w:r w:rsidRPr="00CB48CD">
              <w:rPr>
                <w:b/>
                <w:sz w:val="24"/>
                <w:szCs w:val="24"/>
              </w:rPr>
              <w:t>»</w:t>
            </w:r>
          </w:p>
          <w:p w:rsidR="00652F24" w:rsidRDefault="00652F24" w:rsidP="00652F24">
            <w:pPr>
              <w:ind w:firstLine="0"/>
              <w:rPr>
                <w:sz w:val="24"/>
                <w:szCs w:val="24"/>
              </w:rPr>
            </w:pPr>
            <w:r w:rsidRPr="00CB48CD">
              <w:rPr>
                <w:b/>
                <w:sz w:val="24"/>
                <w:szCs w:val="24"/>
              </w:rPr>
              <w:t>Задачи:</w:t>
            </w:r>
            <w:r>
              <w:rPr>
                <w:b/>
                <w:sz w:val="24"/>
                <w:szCs w:val="24"/>
              </w:rPr>
              <w:t xml:space="preserve"> </w:t>
            </w:r>
            <w:r>
              <w:rPr>
                <w:sz w:val="24"/>
                <w:szCs w:val="24"/>
              </w:rPr>
              <w:t>Побуждать детей к активному участию в театральных играх; развивать воображение, фантазию детей; формировать необходимый запас эмоций и впечатлений. Воспитывать коммуникативные навыки.</w:t>
            </w:r>
          </w:p>
          <w:p w:rsidR="00AC776B" w:rsidRPr="00E13970" w:rsidRDefault="00652F24" w:rsidP="00652F24">
            <w:pPr>
              <w:ind w:firstLine="0"/>
              <w:rPr>
                <w:b/>
                <w:i/>
                <w:sz w:val="24"/>
                <w:szCs w:val="24"/>
              </w:rPr>
            </w:pPr>
            <w:r w:rsidRPr="003E797F">
              <w:rPr>
                <w:b/>
                <w:i/>
                <w:sz w:val="24"/>
                <w:szCs w:val="24"/>
              </w:rPr>
              <w:t>А.В. Щеткин «Театрализованная деятельность в детском саду» стр.</w:t>
            </w:r>
            <w:r>
              <w:rPr>
                <w:b/>
                <w:i/>
                <w:sz w:val="24"/>
                <w:szCs w:val="24"/>
              </w:rPr>
              <w:t>41</w:t>
            </w:r>
          </w:p>
        </w:tc>
      </w:tr>
      <w:tr w:rsidR="00AC776B" w:rsidTr="003D6442">
        <w:trPr>
          <w:cantSplit/>
          <w:trHeight w:val="35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AC776B" w:rsidRDefault="00AC776B" w:rsidP="00AC776B">
            <w:pPr>
              <w:ind w:left="113" w:right="113"/>
              <w:jc w:val="right"/>
              <w:rPr>
                <w:b/>
                <w:color w:val="C00000"/>
                <w:sz w:val="24"/>
                <w:szCs w:val="24"/>
              </w:rPr>
            </w:pPr>
          </w:p>
          <w:p w:rsidR="00AC776B" w:rsidRPr="008C28E3" w:rsidRDefault="00AC776B" w:rsidP="00AC776B">
            <w:pPr>
              <w:ind w:left="113" w:right="113"/>
              <w:jc w:val="right"/>
              <w:rPr>
                <w:b/>
                <w:color w:val="C00000"/>
                <w:sz w:val="24"/>
                <w:szCs w:val="24"/>
              </w:rPr>
            </w:pPr>
            <w:r>
              <w:rPr>
                <w:b/>
                <w:color w:val="C00000"/>
                <w:sz w:val="24"/>
                <w:szCs w:val="24"/>
              </w:rPr>
              <w:t xml:space="preserve"> </w:t>
            </w:r>
          </w:p>
          <w:p w:rsidR="00AC776B" w:rsidRDefault="00AC776B" w:rsidP="00AC776B">
            <w:pPr>
              <w:ind w:left="113" w:right="113"/>
              <w:jc w:val="right"/>
              <w:rPr>
                <w:b/>
                <w:color w:val="C00000"/>
                <w:sz w:val="24"/>
                <w:szCs w:val="24"/>
              </w:rPr>
            </w:pP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Мир сказок</w:t>
            </w:r>
          </w:p>
        </w:tc>
      </w:tr>
      <w:tr w:rsidR="00AC776B" w:rsidTr="00652F24">
        <w:trPr>
          <w:cantSplit/>
          <w:trHeight w:val="982"/>
        </w:trPr>
        <w:tc>
          <w:tcPr>
            <w:tcW w:w="426"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652F24" w:rsidRDefault="00652F24" w:rsidP="00652F24">
            <w:pPr>
              <w:jc w:val="center"/>
              <w:rPr>
                <w:b/>
                <w:sz w:val="24"/>
                <w:szCs w:val="24"/>
              </w:rPr>
            </w:pPr>
            <w:r>
              <w:rPr>
                <w:b/>
                <w:sz w:val="24"/>
                <w:szCs w:val="24"/>
              </w:rPr>
              <w:t>«Сказки»</w:t>
            </w:r>
          </w:p>
          <w:p w:rsidR="00652F24" w:rsidRDefault="00652F24" w:rsidP="00652F24">
            <w:pPr>
              <w:ind w:firstLine="0"/>
              <w:rPr>
                <w:sz w:val="24"/>
                <w:szCs w:val="24"/>
              </w:rPr>
            </w:pPr>
            <w:r w:rsidRPr="00864AF2">
              <w:rPr>
                <w:b/>
                <w:sz w:val="24"/>
                <w:szCs w:val="24"/>
              </w:rPr>
              <w:t>Задачи:</w:t>
            </w:r>
            <w:r>
              <w:rPr>
                <w:sz w:val="24"/>
                <w:szCs w:val="24"/>
              </w:rPr>
              <w:t xml:space="preserve"> побуждать детей к активному общению и участию в театрализованных играх. Развивать интонационную выразительность речи. Воспитывать коммуникативные навыки.</w:t>
            </w:r>
          </w:p>
          <w:p w:rsidR="00AC776B" w:rsidRPr="00652F24" w:rsidRDefault="00652F24" w:rsidP="00652F24">
            <w:pPr>
              <w:ind w:firstLine="0"/>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sidRPr="00B24EC1">
              <w:rPr>
                <w:b/>
                <w:i/>
                <w:sz w:val="24"/>
                <w:szCs w:val="24"/>
              </w:rPr>
              <w:t>стр.</w:t>
            </w:r>
            <w:r>
              <w:rPr>
                <w:b/>
                <w:i/>
                <w:sz w:val="24"/>
                <w:szCs w:val="24"/>
              </w:rPr>
              <w:t>79</w:t>
            </w:r>
            <w:r w:rsidRPr="00864AF2">
              <w:rPr>
                <w:b/>
                <w:i/>
                <w:sz w:val="24"/>
                <w:szCs w:val="24"/>
              </w:rPr>
              <w:t xml:space="preserve"> №</w:t>
            </w:r>
            <w:r>
              <w:rPr>
                <w:b/>
                <w:i/>
                <w:sz w:val="24"/>
                <w:szCs w:val="24"/>
              </w:rPr>
              <w:t>9</w:t>
            </w:r>
          </w:p>
        </w:tc>
      </w:tr>
      <w:tr w:rsidR="00AC776B" w:rsidTr="003D6442">
        <w:trPr>
          <w:cantSplit/>
          <w:trHeight w:val="345"/>
        </w:trPr>
        <w:tc>
          <w:tcPr>
            <w:tcW w:w="426"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AC776B" w:rsidRDefault="00AC776B" w:rsidP="00AC776B">
            <w:pPr>
              <w:ind w:left="113" w:right="113"/>
              <w:rPr>
                <w:b/>
                <w:color w:val="C00000"/>
                <w:sz w:val="32"/>
                <w:szCs w:val="32"/>
                <w:lang w:eastAsia="ru-RU"/>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AC776B" w:rsidTr="003D6442">
        <w:trPr>
          <w:cantSplit/>
          <w:trHeight w:val="780"/>
        </w:trPr>
        <w:tc>
          <w:tcPr>
            <w:tcW w:w="426" w:type="dxa"/>
            <w:vMerge/>
            <w:textDirection w:val="btLr"/>
          </w:tcPr>
          <w:p w:rsidR="00AC776B"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652F24" w:rsidRDefault="00652F24" w:rsidP="00652F24">
            <w:pPr>
              <w:jc w:val="center"/>
              <w:rPr>
                <w:b/>
                <w:sz w:val="24"/>
                <w:szCs w:val="24"/>
              </w:rPr>
            </w:pPr>
            <w:r w:rsidRPr="00864AF2">
              <w:rPr>
                <w:b/>
                <w:sz w:val="24"/>
                <w:szCs w:val="24"/>
              </w:rPr>
              <w:t>«</w:t>
            </w:r>
            <w:r>
              <w:rPr>
                <w:b/>
                <w:sz w:val="24"/>
                <w:szCs w:val="24"/>
              </w:rPr>
              <w:t>Веселый диалог</w:t>
            </w:r>
            <w:r w:rsidRPr="00864AF2">
              <w:rPr>
                <w:b/>
                <w:sz w:val="24"/>
                <w:szCs w:val="24"/>
              </w:rPr>
              <w:t>».</w:t>
            </w:r>
          </w:p>
          <w:p w:rsidR="00652F24" w:rsidRDefault="00652F24" w:rsidP="00652F24">
            <w:pPr>
              <w:ind w:firstLine="0"/>
              <w:rPr>
                <w:b/>
                <w:i/>
                <w:sz w:val="24"/>
                <w:szCs w:val="24"/>
              </w:rPr>
            </w:pPr>
            <w:r w:rsidRPr="00864AF2">
              <w:rPr>
                <w:b/>
                <w:sz w:val="24"/>
                <w:szCs w:val="24"/>
              </w:rPr>
              <w:t xml:space="preserve">Задачи: </w:t>
            </w:r>
            <w:r>
              <w:rPr>
                <w:sz w:val="24"/>
                <w:szCs w:val="24"/>
              </w:rPr>
              <w:t>развивать интонационную выразительность речи; развивать артикуляционный аппарат; совершенствовать диалогическую и монологическую связную речь. Развивать пантомимические навыки, воображение, воспитывать коммуникативность.</w:t>
            </w:r>
            <w:r w:rsidRPr="00986259">
              <w:rPr>
                <w:b/>
                <w:i/>
                <w:sz w:val="24"/>
                <w:szCs w:val="24"/>
              </w:rPr>
              <w:t xml:space="preserve"> </w:t>
            </w:r>
          </w:p>
          <w:p w:rsidR="00AC776B" w:rsidRPr="00652F24" w:rsidRDefault="00652F24" w:rsidP="00652F24">
            <w:pPr>
              <w:ind w:firstLine="0"/>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Pr>
                <w:b/>
                <w:i/>
                <w:sz w:val="24"/>
                <w:szCs w:val="24"/>
              </w:rPr>
              <w:t xml:space="preserve"> </w:t>
            </w:r>
            <w:r w:rsidRPr="00B24EC1">
              <w:rPr>
                <w:b/>
                <w:i/>
                <w:sz w:val="24"/>
                <w:szCs w:val="24"/>
              </w:rPr>
              <w:t>стр.</w:t>
            </w:r>
            <w:r>
              <w:rPr>
                <w:b/>
                <w:i/>
                <w:sz w:val="24"/>
                <w:szCs w:val="24"/>
              </w:rPr>
              <w:t>81</w:t>
            </w:r>
            <w:r w:rsidRPr="00864AF2">
              <w:rPr>
                <w:b/>
                <w:i/>
                <w:sz w:val="24"/>
                <w:szCs w:val="24"/>
              </w:rPr>
              <w:t xml:space="preserve"> №</w:t>
            </w:r>
            <w:r>
              <w:rPr>
                <w:b/>
                <w:i/>
                <w:sz w:val="24"/>
                <w:szCs w:val="24"/>
              </w:rPr>
              <w:t>10</w:t>
            </w:r>
          </w:p>
        </w:tc>
      </w:tr>
      <w:tr w:rsidR="00AC776B" w:rsidTr="003D6442">
        <w:trPr>
          <w:cantSplit/>
          <w:trHeight w:val="35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Default="00AC776B" w:rsidP="003D6442">
            <w:pPr>
              <w:ind w:left="113" w:right="113" w:firstLine="0"/>
              <w:rPr>
                <w:b/>
                <w:color w:val="C00000"/>
                <w:sz w:val="24"/>
                <w:szCs w:val="24"/>
              </w:rPr>
            </w:pPr>
            <w:r w:rsidRPr="008C28E3">
              <w:rPr>
                <w:b/>
                <w:color w:val="C00000"/>
                <w:sz w:val="24"/>
                <w:szCs w:val="24"/>
              </w:rPr>
              <w:t>2 неделя</w:t>
            </w:r>
          </w:p>
          <w:p w:rsidR="00AC776B" w:rsidRDefault="00AC776B" w:rsidP="00AC776B">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szCs w:val="24"/>
                <w:lang w:eastAsia="ru-RU"/>
              </w:rPr>
              <w:t>Мой город. Архитектура</w:t>
            </w:r>
          </w:p>
        </w:tc>
      </w:tr>
      <w:tr w:rsidR="00AC776B" w:rsidTr="003D6442">
        <w:trPr>
          <w:cantSplit/>
          <w:trHeight w:val="1129"/>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652F24" w:rsidRDefault="00652F24" w:rsidP="00652F24">
            <w:pPr>
              <w:rPr>
                <w:b/>
                <w:sz w:val="24"/>
                <w:szCs w:val="24"/>
              </w:rPr>
            </w:pPr>
            <w:r w:rsidRPr="00864AF2">
              <w:rPr>
                <w:b/>
                <w:sz w:val="24"/>
                <w:szCs w:val="24"/>
              </w:rPr>
              <w:t xml:space="preserve">«Коллективный выход в театр».                                                     </w:t>
            </w:r>
          </w:p>
          <w:p w:rsidR="00652F24" w:rsidRDefault="00652F24" w:rsidP="00652F24">
            <w:pPr>
              <w:ind w:firstLine="0"/>
              <w:rPr>
                <w:sz w:val="24"/>
                <w:szCs w:val="24"/>
              </w:rPr>
            </w:pPr>
            <w:r w:rsidRPr="00864AF2">
              <w:rPr>
                <w:b/>
                <w:sz w:val="24"/>
                <w:szCs w:val="24"/>
              </w:rPr>
              <w:t>Задачи:</w:t>
            </w:r>
            <w:r w:rsidRPr="00373F9D">
              <w:rPr>
                <w:sz w:val="24"/>
                <w:szCs w:val="24"/>
              </w:rPr>
              <w:t xml:space="preserve"> продолжать учить детей разыгрывать этюд, используя мимику и жесты, как средство передачи эмоционального состояния актера. </w:t>
            </w:r>
          </w:p>
          <w:p w:rsidR="00AC776B" w:rsidRPr="00652F24" w:rsidRDefault="00652F24" w:rsidP="00652F24">
            <w:pPr>
              <w:ind w:firstLine="0"/>
              <w:rPr>
                <w:sz w:val="24"/>
                <w:szCs w:val="24"/>
              </w:rPr>
            </w:pPr>
            <w:r w:rsidRPr="00864AF2">
              <w:rPr>
                <w:b/>
                <w:i/>
                <w:sz w:val="24"/>
                <w:szCs w:val="24"/>
              </w:rPr>
              <w:t>А.В. Щеткин «Театральная деятельность в дет. саду» стр.28</w:t>
            </w:r>
            <w:r>
              <w:rPr>
                <w:b/>
                <w:i/>
                <w:sz w:val="24"/>
                <w:szCs w:val="24"/>
              </w:rPr>
              <w:t xml:space="preserve"> з.13</w:t>
            </w:r>
            <w:r w:rsidR="00AC776B">
              <w:rPr>
                <w:b/>
                <w:sz w:val="24"/>
                <w:szCs w:val="24"/>
              </w:rPr>
              <w:t xml:space="preserve">                     </w:t>
            </w:r>
          </w:p>
        </w:tc>
      </w:tr>
      <w:tr w:rsidR="00AC776B" w:rsidTr="003D6442">
        <w:trPr>
          <w:cantSplit/>
          <w:trHeight w:val="339"/>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Защитники Отечества</w:t>
            </w:r>
          </w:p>
        </w:tc>
      </w:tr>
      <w:tr w:rsidR="00AC776B" w:rsidTr="003D6442">
        <w:trPr>
          <w:cantSplit/>
          <w:trHeight w:val="780"/>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56E22" w:rsidRPr="00864AF2" w:rsidRDefault="00A56E22" w:rsidP="00A56E22">
            <w:pPr>
              <w:jc w:val="center"/>
              <w:rPr>
                <w:b/>
                <w:sz w:val="24"/>
                <w:szCs w:val="24"/>
              </w:rPr>
            </w:pPr>
            <w:r w:rsidRPr="00864AF2">
              <w:rPr>
                <w:b/>
                <w:sz w:val="24"/>
                <w:szCs w:val="24"/>
              </w:rPr>
              <w:t>«Морск</w:t>
            </w:r>
            <w:r>
              <w:rPr>
                <w:b/>
                <w:sz w:val="24"/>
                <w:szCs w:val="24"/>
              </w:rPr>
              <w:t>о</w:t>
            </w:r>
            <w:r w:rsidRPr="00864AF2">
              <w:rPr>
                <w:b/>
                <w:sz w:val="24"/>
                <w:szCs w:val="24"/>
              </w:rPr>
              <w:t>е путешестви</w:t>
            </w:r>
            <w:r>
              <w:rPr>
                <w:b/>
                <w:sz w:val="24"/>
                <w:szCs w:val="24"/>
              </w:rPr>
              <w:t>е</w:t>
            </w:r>
            <w:r w:rsidRPr="00864AF2">
              <w:rPr>
                <w:b/>
                <w:sz w:val="24"/>
                <w:szCs w:val="24"/>
              </w:rPr>
              <w:t>»</w:t>
            </w:r>
          </w:p>
          <w:p w:rsidR="00A56E22" w:rsidRDefault="00A56E22" w:rsidP="00A56E22">
            <w:pPr>
              <w:ind w:firstLine="0"/>
              <w:rPr>
                <w:b/>
                <w:i/>
                <w:sz w:val="24"/>
                <w:szCs w:val="24"/>
              </w:rPr>
            </w:pPr>
            <w:r w:rsidRPr="00864AF2">
              <w:rPr>
                <w:b/>
                <w:sz w:val="24"/>
                <w:szCs w:val="24"/>
              </w:rPr>
              <w:t>Задачи:</w:t>
            </w:r>
            <w:r>
              <w:rPr>
                <w:sz w:val="24"/>
                <w:szCs w:val="24"/>
              </w:rPr>
              <w:t xml:space="preserve"> дать детям возможность представить себя в образе матросов. Закреплять знания о профессиях, связанных с морем. Развивать фантазию, воображение, внимание, память, общение и импровизационные навыки, активно участвовать в театральной игре.</w:t>
            </w:r>
            <w:r w:rsidRPr="00864AF2">
              <w:rPr>
                <w:b/>
                <w:i/>
                <w:sz w:val="24"/>
                <w:szCs w:val="24"/>
              </w:rPr>
              <w:t xml:space="preserve"> </w:t>
            </w:r>
          </w:p>
          <w:p w:rsidR="00AC776B" w:rsidRPr="00E13970" w:rsidRDefault="00A56E22" w:rsidP="00A56E22">
            <w:pPr>
              <w:ind w:firstLine="0"/>
              <w:rPr>
                <w:b/>
                <w:i/>
                <w:sz w:val="24"/>
                <w:szCs w:val="24"/>
              </w:rPr>
            </w:pPr>
            <w:r w:rsidRPr="00864AF2">
              <w:rPr>
                <w:b/>
                <w:i/>
                <w:sz w:val="24"/>
                <w:szCs w:val="24"/>
              </w:rPr>
              <w:t xml:space="preserve">А.В. Щеткин «Театральная </w:t>
            </w:r>
            <w:r>
              <w:rPr>
                <w:b/>
                <w:i/>
                <w:sz w:val="24"/>
                <w:szCs w:val="24"/>
              </w:rPr>
              <w:t>деятельность в дет. саду» стр.71 з.51</w:t>
            </w:r>
          </w:p>
        </w:tc>
      </w:tr>
      <w:tr w:rsidR="00AC776B" w:rsidTr="003D6442">
        <w:trPr>
          <w:cantSplit/>
          <w:trHeight w:val="35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Моя Родина - Россия</w:t>
            </w:r>
          </w:p>
        </w:tc>
      </w:tr>
      <w:tr w:rsidR="00AC776B" w:rsidTr="003D6442">
        <w:trPr>
          <w:cantSplit/>
          <w:trHeight w:val="765"/>
        </w:trPr>
        <w:tc>
          <w:tcPr>
            <w:tcW w:w="426"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56E22" w:rsidRDefault="00A56E22" w:rsidP="00A56E22">
            <w:pPr>
              <w:rPr>
                <w:b/>
                <w:sz w:val="24"/>
                <w:szCs w:val="24"/>
              </w:rPr>
            </w:pPr>
            <w:r w:rsidRPr="00A56E22">
              <w:rPr>
                <w:b/>
                <w:sz w:val="24"/>
                <w:szCs w:val="24"/>
              </w:rPr>
              <w:t xml:space="preserve">«Пять да пять - родные братцы, так все вместе и родятся»                      </w:t>
            </w:r>
          </w:p>
          <w:p w:rsidR="00A56E22" w:rsidRPr="00A56E22" w:rsidRDefault="00A56E22" w:rsidP="00A56E22">
            <w:pPr>
              <w:ind w:firstLine="0"/>
              <w:rPr>
                <w:sz w:val="24"/>
                <w:szCs w:val="24"/>
              </w:rPr>
            </w:pPr>
            <w:r w:rsidRPr="00A56E22">
              <w:rPr>
                <w:b/>
                <w:sz w:val="24"/>
                <w:szCs w:val="24"/>
              </w:rPr>
              <w:t>Задачи:</w:t>
            </w:r>
            <w:r w:rsidRPr="00A56E22">
              <w:rPr>
                <w:sz w:val="24"/>
                <w:szCs w:val="24"/>
              </w:rPr>
              <w:t xml:space="preserve"> побуждать детей с помощью жестов, движений стремиться к созданию целостного образа. Сохранять творческий характер театрализованной деятельности.</w:t>
            </w:r>
          </w:p>
          <w:p w:rsidR="00AC776B" w:rsidRPr="00E13970" w:rsidRDefault="00A56E22" w:rsidP="00A56E22">
            <w:pPr>
              <w:ind w:firstLine="0"/>
              <w:rPr>
                <w:b/>
                <w:i/>
                <w:sz w:val="24"/>
                <w:szCs w:val="24"/>
              </w:rPr>
            </w:pPr>
            <w:r w:rsidRPr="00A56E22">
              <w:rPr>
                <w:b/>
                <w:i/>
                <w:sz w:val="24"/>
                <w:szCs w:val="24"/>
              </w:rPr>
              <w:t>Г.В. Лаптева «Игры для развития эмоций» стр.№31</w:t>
            </w:r>
          </w:p>
        </w:tc>
      </w:tr>
      <w:tr w:rsidR="00AC776B" w:rsidTr="003D6442">
        <w:trPr>
          <w:cantSplit/>
          <w:trHeight w:val="375"/>
        </w:trPr>
        <w:tc>
          <w:tcPr>
            <w:tcW w:w="426"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Моя семья, мои друзья</w:t>
            </w:r>
          </w:p>
        </w:tc>
      </w:tr>
      <w:tr w:rsidR="00AC776B" w:rsidTr="003D6442">
        <w:trPr>
          <w:cantSplit/>
          <w:trHeight w:val="1407"/>
        </w:trPr>
        <w:tc>
          <w:tcPr>
            <w:tcW w:w="426" w:type="dxa"/>
            <w:vMerge/>
            <w:textDirection w:val="btLr"/>
          </w:tcPr>
          <w:p w:rsidR="00AC776B"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207" w:type="dxa"/>
            <w:tcBorders>
              <w:top w:val="single" w:sz="4" w:space="0" w:color="auto"/>
              <w:bottom w:val="single" w:sz="4" w:space="0" w:color="auto"/>
            </w:tcBorders>
          </w:tcPr>
          <w:p w:rsidR="00A56E22" w:rsidRPr="00864AF2" w:rsidRDefault="00A56E22" w:rsidP="00A56E22">
            <w:pPr>
              <w:rPr>
                <w:b/>
                <w:sz w:val="24"/>
                <w:szCs w:val="24"/>
              </w:rPr>
            </w:pPr>
            <w:r>
              <w:rPr>
                <w:b/>
                <w:i/>
                <w:sz w:val="24"/>
                <w:szCs w:val="24"/>
              </w:rPr>
              <w:t xml:space="preserve">                                           </w:t>
            </w:r>
            <w:r w:rsidRPr="00864AF2">
              <w:rPr>
                <w:b/>
                <w:sz w:val="24"/>
                <w:szCs w:val="24"/>
              </w:rPr>
              <w:t xml:space="preserve">«Три мамы»                 </w:t>
            </w:r>
          </w:p>
          <w:p w:rsidR="00A56E22" w:rsidRDefault="00A56E22" w:rsidP="00A56E22">
            <w:pPr>
              <w:ind w:firstLine="0"/>
              <w:rPr>
                <w:sz w:val="24"/>
                <w:szCs w:val="24"/>
              </w:rPr>
            </w:pPr>
            <w:r w:rsidRPr="00864AF2">
              <w:rPr>
                <w:b/>
                <w:sz w:val="24"/>
                <w:szCs w:val="24"/>
              </w:rPr>
              <w:t>Задачи:</w:t>
            </w:r>
            <w:r>
              <w:rPr>
                <w:sz w:val="24"/>
                <w:szCs w:val="24"/>
              </w:rPr>
              <w:t xml:space="preserve"> побуждать детей к активному участию в театрализованных играх. Вызвать у детей радостный эмоциональный настрой. Развивать воображение, логическое мышление, инициативу, пантомимические навыки. Воспитывать коммуникативные качества.                     </w:t>
            </w:r>
          </w:p>
          <w:p w:rsidR="00AC776B" w:rsidRPr="00A56E22" w:rsidRDefault="00A56E22" w:rsidP="00A56E22">
            <w:pPr>
              <w:ind w:firstLine="0"/>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104 з.25</w:t>
            </w:r>
          </w:p>
        </w:tc>
      </w:tr>
      <w:tr w:rsidR="00AC776B" w:rsidTr="003D6442">
        <w:trPr>
          <w:cantSplit/>
          <w:trHeight w:val="339"/>
        </w:trPr>
        <w:tc>
          <w:tcPr>
            <w:tcW w:w="426" w:type="dxa"/>
            <w:vMerge/>
            <w:textDirection w:val="btLr"/>
          </w:tcPr>
          <w:p w:rsidR="00AC776B" w:rsidRDefault="00AC776B" w:rsidP="00AC776B">
            <w:pPr>
              <w:ind w:left="113" w:right="113"/>
              <w:rPr>
                <w:b/>
                <w:color w:val="C00000"/>
                <w:sz w:val="32"/>
                <w:szCs w:val="32"/>
                <w:lang w:eastAsia="ru-RU"/>
              </w:rPr>
            </w:pPr>
          </w:p>
        </w:tc>
        <w:tc>
          <w:tcPr>
            <w:tcW w:w="425"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spacing w:after="200" w:line="276" w:lineRule="auto"/>
              <w:ind w:left="113" w:right="113"/>
              <w:jc w:val="center"/>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bCs/>
                <w:color w:val="0070C0"/>
                <w:lang w:eastAsia="ru-RU"/>
              </w:rPr>
              <w:t>Я и моё тело</w:t>
            </w:r>
          </w:p>
        </w:tc>
      </w:tr>
      <w:tr w:rsidR="00AC776B" w:rsidTr="003D6442">
        <w:trPr>
          <w:cantSplit/>
          <w:trHeight w:val="780"/>
        </w:trPr>
        <w:tc>
          <w:tcPr>
            <w:tcW w:w="426" w:type="dxa"/>
            <w:vMerge/>
            <w:textDirection w:val="btLr"/>
          </w:tcPr>
          <w:p w:rsidR="00AC776B" w:rsidRDefault="00AC776B" w:rsidP="00AC776B">
            <w:pPr>
              <w:ind w:left="113" w:right="113"/>
              <w:rPr>
                <w:b/>
                <w:color w:val="C00000"/>
                <w:sz w:val="32"/>
                <w:szCs w:val="32"/>
                <w:lang w:eastAsia="ru-RU"/>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56E22" w:rsidRDefault="00A56E22" w:rsidP="00A56E22">
            <w:pPr>
              <w:jc w:val="center"/>
              <w:rPr>
                <w:b/>
                <w:i/>
                <w:sz w:val="24"/>
                <w:szCs w:val="24"/>
              </w:rPr>
            </w:pPr>
            <w:r>
              <w:rPr>
                <w:b/>
                <w:sz w:val="24"/>
                <w:szCs w:val="24"/>
              </w:rPr>
              <w:t>«В гостях у Мойдодыра</w:t>
            </w:r>
            <w:r w:rsidRPr="00AE4C9D">
              <w:rPr>
                <w:b/>
                <w:sz w:val="24"/>
                <w:szCs w:val="24"/>
              </w:rPr>
              <w:t>»</w:t>
            </w:r>
          </w:p>
          <w:p w:rsidR="00A56E22" w:rsidRDefault="00A56E22" w:rsidP="00A56E22">
            <w:pPr>
              <w:ind w:firstLine="0"/>
              <w:rPr>
                <w:sz w:val="24"/>
                <w:szCs w:val="24"/>
              </w:rPr>
            </w:pPr>
            <w:r w:rsidRPr="00CD48B5">
              <w:rPr>
                <w:b/>
                <w:sz w:val="24"/>
                <w:szCs w:val="24"/>
              </w:rPr>
              <w:t>Задачи</w:t>
            </w:r>
            <w:r w:rsidRPr="00CD48B5">
              <w:rPr>
                <w:sz w:val="24"/>
                <w:szCs w:val="24"/>
              </w:rPr>
              <w:t>:</w:t>
            </w:r>
            <w:r>
              <w:rPr>
                <w:sz w:val="24"/>
                <w:szCs w:val="24"/>
              </w:rPr>
              <w:t xml:space="preserve"> продолжать развивать интерес к театрализованной игре. Формировать необходимый запас эмоций и впечатлений. Воспитывать коммуникативные качества. Развивать воображение и личностное восприятие окружающего мира. Закрепить знания о культурно-гигиенических правилах. Совершенствовать и всемерно укреплять здоровье детей, их физическое развитие. </w:t>
            </w:r>
          </w:p>
          <w:p w:rsidR="00AC776B" w:rsidRPr="00677B41" w:rsidRDefault="00A56E22" w:rsidP="00A56E22">
            <w:pPr>
              <w:ind w:firstLine="0"/>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70</w:t>
            </w:r>
            <w:r w:rsidRPr="00B24EC1">
              <w:rPr>
                <w:b/>
                <w:i/>
                <w:sz w:val="24"/>
                <w:szCs w:val="24"/>
              </w:rPr>
              <w:t xml:space="preserve"> з.№ </w:t>
            </w:r>
            <w:r>
              <w:rPr>
                <w:b/>
                <w:i/>
                <w:sz w:val="24"/>
                <w:szCs w:val="24"/>
              </w:rPr>
              <w:t>5</w:t>
            </w:r>
          </w:p>
        </w:tc>
      </w:tr>
      <w:tr w:rsidR="00AC776B" w:rsidTr="003D6442">
        <w:trPr>
          <w:cantSplit/>
          <w:trHeight w:val="312"/>
        </w:trPr>
        <w:tc>
          <w:tcPr>
            <w:tcW w:w="426" w:type="dxa"/>
            <w:vMerge/>
            <w:textDirection w:val="btLr"/>
          </w:tcPr>
          <w:p w:rsidR="00AC776B" w:rsidRDefault="00AC776B" w:rsidP="00AC776B">
            <w:pPr>
              <w:ind w:left="113" w:right="113"/>
              <w:rPr>
                <w:b/>
                <w:color w:val="C00000"/>
                <w:sz w:val="32"/>
                <w:szCs w:val="32"/>
                <w:lang w:eastAsia="ru-RU"/>
              </w:rPr>
            </w:pPr>
          </w:p>
        </w:tc>
        <w:tc>
          <w:tcPr>
            <w:tcW w:w="425" w:type="dxa"/>
            <w:vMerge w:val="restart"/>
            <w:tcBorders>
              <w:top w:val="single" w:sz="4" w:space="0" w:color="auto"/>
            </w:tcBorders>
            <w:textDirection w:val="btLr"/>
          </w:tcPr>
          <w:p w:rsidR="00AC776B" w:rsidRPr="008C28E3" w:rsidRDefault="00AC776B" w:rsidP="00A56E2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Здоровый образ жизни</w:t>
            </w:r>
          </w:p>
        </w:tc>
      </w:tr>
      <w:tr w:rsidR="00AC776B" w:rsidTr="003D6442">
        <w:trPr>
          <w:cantSplit/>
          <w:trHeight w:val="780"/>
        </w:trPr>
        <w:tc>
          <w:tcPr>
            <w:tcW w:w="426" w:type="dxa"/>
            <w:vMerge/>
            <w:textDirection w:val="btLr"/>
          </w:tcPr>
          <w:p w:rsidR="00AC776B" w:rsidRDefault="00AC776B" w:rsidP="00AC776B">
            <w:pPr>
              <w:ind w:left="113" w:right="113"/>
              <w:rPr>
                <w:b/>
                <w:color w:val="C00000"/>
                <w:sz w:val="32"/>
                <w:szCs w:val="32"/>
                <w:lang w:eastAsia="ru-RU"/>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56E22" w:rsidRPr="00AC1481" w:rsidRDefault="00A56E22" w:rsidP="00A56E22">
            <w:pPr>
              <w:jc w:val="center"/>
              <w:rPr>
                <w:sz w:val="24"/>
                <w:szCs w:val="24"/>
              </w:rPr>
            </w:pPr>
            <w:r>
              <w:rPr>
                <w:b/>
                <w:sz w:val="24"/>
                <w:szCs w:val="24"/>
              </w:rPr>
              <w:t xml:space="preserve">«Надин сон» </w:t>
            </w:r>
          </w:p>
          <w:p w:rsidR="00A56E22" w:rsidRDefault="00A56E22" w:rsidP="00A56E22">
            <w:pPr>
              <w:ind w:firstLine="0"/>
              <w:rPr>
                <w:b/>
                <w:i/>
                <w:sz w:val="24"/>
                <w:szCs w:val="24"/>
              </w:rPr>
            </w:pPr>
            <w:r w:rsidRPr="00864AF2">
              <w:rPr>
                <w:b/>
                <w:sz w:val="24"/>
                <w:szCs w:val="24"/>
              </w:rPr>
              <w:t>Задачи:</w:t>
            </w:r>
            <w:r w:rsidRPr="00AC1481">
              <w:rPr>
                <w:sz w:val="24"/>
                <w:szCs w:val="24"/>
              </w:rPr>
              <w:t xml:space="preserve"> </w:t>
            </w:r>
            <w:r w:rsidRPr="003B69FF">
              <w:rPr>
                <w:sz w:val="24"/>
                <w:szCs w:val="24"/>
              </w:rPr>
              <w:t>развивать интерес к театрализованным представлениям;</w:t>
            </w:r>
            <w:r>
              <w:rPr>
                <w:sz w:val="24"/>
                <w:szCs w:val="24"/>
              </w:rPr>
              <w:t xml:space="preserve"> учить интонационно и выразительно передавать характер выбранного персонажа и его эмоциональное состояние. Поощрять творческую инициативу детей.</w:t>
            </w:r>
            <w:r w:rsidRPr="00986259">
              <w:rPr>
                <w:b/>
                <w:i/>
                <w:sz w:val="24"/>
                <w:szCs w:val="24"/>
              </w:rPr>
              <w:t xml:space="preserve"> </w:t>
            </w:r>
          </w:p>
          <w:p w:rsidR="00AC776B" w:rsidRPr="00A56E22" w:rsidRDefault="00A56E22" w:rsidP="00A56E22">
            <w:pPr>
              <w:ind w:firstLine="0"/>
              <w:rPr>
                <w:b/>
                <w:i/>
                <w:sz w:val="24"/>
                <w:szCs w:val="24"/>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93</w:t>
            </w:r>
            <w:r w:rsidRPr="00B24EC1">
              <w:rPr>
                <w:b/>
                <w:i/>
                <w:sz w:val="24"/>
                <w:szCs w:val="24"/>
              </w:rPr>
              <w:t xml:space="preserve"> з.№ </w:t>
            </w:r>
            <w:r>
              <w:rPr>
                <w:b/>
                <w:i/>
                <w:sz w:val="24"/>
                <w:szCs w:val="24"/>
              </w:rPr>
              <w:t>19</w:t>
            </w:r>
          </w:p>
        </w:tc>
      </w:tr>
      <w:tr w:rsidR="00AC776B" w:rsidTr="003D6442">
        <w:trPr>
          <w:cantSplit/>
          <w:trHeight w:val="345"/>
        </w:trPr>
        <w:tc>
          <w:tcPr>
            <w:tcW w:w="426" w:type="dxa"/>
            <w:vMerge/>
            <w:textDirection w:val="btLr"/>
          </w:tcPr>
          <w:p w:rsidR="00AC776B" w:rsidRDefault="00AC776B" w:rsidP="00AC776B">
            <w:pPr>
              <w:ind w:left="113" w:right="113"/>
              <w:rPr>
                <w:b/>
                <w:color w:val="C00000"/>
                <w:sz w:val="32"/>
                <w:szCs w:val="32"/>
                <w:lang w:eastAsia="ru-RU"/>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Каникулярная неделя «Весенняя капель»</w:t>
            </w:r>
          </w:p>
        </w:tc>
      </w:tr>
      <w:tr w:rsidR="00AC776B" w:rsidTr="003D6442">
        <w:trPr>
          <w:cantSplit/>
          <w:trHeight w:val="780"/>
        </w:trPr>
        <w:tc>
          <w:tcPr>
            <w:tcW w:w="426" w:type="dxa"/>
            <w:vMerge/>
            <w:tcBorders>
              <w:bottom w:val="single" w:sz="4" w:space="0" w:color="auto"/>
            </w:tcBorders>
            <w:textDirection w:val="btLr"/>
          </w:tcPr>
          <w:p w:rsidR="00AC776B" w:rsidRDefault="00AC776B" w:rsidP="00AC776B">
            <w:pPr>
              <w:ind w:left="113" w:right="113"/>
              <w:rPr>
                <w:b/>
                <w:color w:val="C00000"/>
                <w:sz w:val="32"/>
                <w:szCs w:val="32"/>
                <w:lang w:eastAsia="ru-RU"/>
              </w:rPr>
            </w:pPr>
          </w:p>
        </w:tc>
        <w:tc>
          <w:tcPr>
            <w:tcW w:w="425"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56E22" w:rsidRPr="00A56E22" w:rsidRDefault="00A56E22" w:rsidP="00A56E22">
            <w:pPr>
              <w:jc w:val="center"/>
              <w:rPr>
                <w:sz w:val="24"/>
                <w:szCs w:val="24"/>
              </w:rPr>
            </w:pPr>
            <w:r w:rsidRPr="00A56E22">
              <w:rPr>
                <w:b/>
                <w:sz w:val="24"/>
                <w:szCs w:val="24"/>
              </w:rPr>
              <w:t>«Расскажи стихи руками»</w:t>
            </w:r>
          </w:p>
          <w:p w:rsidR="00AC776B" w:rsidRPr="00A56E22" w:rsidRDefault="00A56E22" w:rsidP="00A56E22">
            <w:pPr>
              <w:ind w:firstLine="0"/>
              <w:rPr>
                <w:b/>
                <w:i/>
                <w:sz w:val="24"/>
                <w:szCs w:val="24"/>
              </w:rPr>
            </w:pPr>
            <w:r w:rsidRPr="00A56E22">
              <w:rPr>
                <w:b/>
                <w:sz w:val="24"/>
                <w:szCs w:val="24"/>
              </w:rPr>
              <w:t>Задачи:</w:t>
            </w:r>
            <w:r w:rsidRPr="00A56E22">
              <w:rPr>
                <w:sz w:val="24"/>
                <w:szCs w:val="24"/>
              </w:rPr>
              <w:t xml:space="preserve"> учить детей четко произносить слова чистоговорки с различными интонациями. Учить использовать жесты как средство выразительности. Развивать творческую инициативу, фантазию.</w:t>
            </w:r>
            <w:r w:rsidRPr="00A56E22">
              <w:rPr>
                <w:b/>
                <w:i/>
                <w:sz w:val="24"/>
                <w:szCs w:val="24"/>
              </w:rPr>
              <w:t xml:space="preserve"> Петрова Т.И.</w:t>
            </w:r>
            <w:r w:rsidRPr="00A56E22">
              <w:rPr>
                <w:sz w:val="24"/>
                <w:szCs w:val="24"/>
              </w:rPr>
              <w:t xml:space="preserve"> </w:t>
            </w:r>
            <w:r w:rsidRPr="00A56E22">
              <w:rPr>
                <w:b/>
                <w:i/>
                <w:sz w:val="24"/>
                <w:szCs w:val="24"/>
              </w:rPr>
              <w:t>«Театрализованные игры в детском саду» стр.97 з.№ 21</w:t>
            </w:r>
          </w:p>
        </w:tc>
      </w:tr>
      <w:tr w:rsidR="00AC776B" w:rsidTr="003D6442">
        <w:trPr>
          <w:cantSplit/>
          <w:trHeight w:val="264"/>
        </w:trPr>
        <w:tc>
          <w:tcPr>
            <w:tcW w:w="426"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A56E2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4"/>
              </w:rPr>
              <w:t>Весна. Перелетные птицы</w:t>
            </w:r>
          </w:p>
        </w:tc>
      </w:tr>
      <w:tr w:rsidR="00AC776B" w:rsidTr="003D6442">
        <w:trPr>
          <w:cantSplit/>
          <w:trHeight w:val="855"/>
        </w:trPr>
        <w:tc>
          <w:tcPr>
            <w:tcW w:w="426" w:type="dxa"/>
            <w:vMerge/>
            <w:textDirection w:val="btLr"/>
          </w:tcPr>
          <w:p w:rsidR="00AC776B"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56E22" w:rsidRPr="00986259" w:rsidRDefault="00A56E22" w:rsidP="00A56E22">
            <w:pPr>
              <w:jc w:val="center"/>
              <w:rPr>
                <w:b/>
                <w:sz w:val="24"/>
                <w:szCs w:val="24"/>
              </w:rPr>
            </w:pPr>
            <w:r w:rsidRPr="00986259">
              <w:rPr>
                <w:b/>
                <w:sz w:val="24"/>
                <w:szCs w:val="24"/>
              </w:rPr>
              <w:t>«Весёлые утята»</w:t>
            </w:r>
          </w:p>
          <w:p w:rsidR="00A56E22" w:rsidRPr="00986259" w:rsidRDefault="00A56E22" w:rsidP="00A56E22">
            <w:pPr>
              <w:ind w:firstLine="0"/>
              <w:rPr>
                <w:sz w:val="24"/>
                <w:szCs w:val="24"/>
              </w:rPr>
            </w:pPr>
            <w:r w:rsidRPr="005A41AA">
              <w:rPr>
                <w:b/>
                <w:sz w:val="24"/>
                <w:szCs w:val="24"/>
              </w:rPr>
              <w:t>Задачи</w:t>
            </w:r>
            <w:r w:rsidRPr="00986259">
              <w:rPr>
                <w:b/>
                <w:i/>
                <w:sz w:val="24"/>
                <w:szCs w:val="24"/>
              </w:rPr>
              <w:t>:</w:t>
            </w:r>
            <w:r w:rsidRPr="00986259">
              <w:rPr>
                <w:sz w:val="24"/>
                <w:szCs w:val="24"/>
              </w:rPr>
              <w:t xml:space="preserve"> развивать артикулярный аппарат; учить детей четко проговаривать звуки и интонировать фразы; развивать пантомимические навыки, мелкую моторику руки; привлечь детей к устному народному творчеству</w:t>
            </w:r>
          </w:p>
          <w:p w:rsidR="00AC776B" w:rsidRPr="00986259" w:rsidRDefault="00A56E22" w:rsidP="00A56E22">
            <w:pPr>
              <w:ind w:firstLine="0"/>
              <w:rPr>
                <w:b/>
                <w:color w:val="0070C0"/>
                <w:sz w:val="24"/>
                <w:szCs w:val="24"/>
                <w:lang w:eastAsia="ru-RU"/>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 с</w:t>
            </w:r>
            <w:r>
              <w:rPr>
                <w:b/>
                <w:i/>
                <w:sz w:val="24"/>
                <w:szCs w:val="24"/>
              </w:rPr>
              <w:t>тр.58 з. № 25</w:t>
            </w:r>
          </w:p>
        </w:tc>
      </w:tr>
      <w:tr w:rsidR="00AC776B" w:rsidTr="003D6442">
        <w:trPr>
          <w:cantSplit/>
          <w:trHeight w:val="35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Default="00AC776B" w:rsidP="00AC776B">
            <w:pPr>
              <w:ind w:left="113" w:right="113"/>
              <w:rPr>
                <w:b/>
                <w:color w:val="C00000"/>
                <w:sz w:val="24"/>
                <w:szCs w:val="24"/>
              </w:rPr>
            </w:pPr>
            <w:r w:rsidRPr="008C28E3">
              <w:rPr>
                <w:b/>
                <w:color w:val="C00000"/>
                <w:sz w:val="24"/>
                <w:szCs w:val="24"/>
              </w:rPr>
              <w:t>2 неделя</w:t>
            </w: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AC776B" w:rsidTr="00A56E22">
        <w:trPr>
          <w:cantSplit/>
          <w:trHeight w:val="1324"/>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56E22" w:rsidRDefault="00A56E22" w:rsidP="00A56E22">
            <w:pPr>
              <w:jc w:val="center"/>
              <w:rPr>
                <w:b/>
                <w:i/>
                <w:sz w:val="24"/>
                <w:szCs w:val="24"/>
              </w:rPr>
            </w:pPr>
            <w:r>
              <w:rPr>
                <w:b/>
                <w:sz w:val="24"/>
                <w:szCs w:val="24"/>
              </w:rPr>
              <w:t>«Как поссорились Солнце и Луна</w:t>
            </w:r>
            <w:r w:rsidRPr="00AE4C9D">
              <w:rPr>
                <w:b/>
                <w:sz w:val="24"/>
                <w:szCs w:val="24"/>
              </w:rPr>
              <w:t>»</w:t>
            </w:r>
          </w:p>
          <w:p w:rsidR="00A56E22" w:rsidRDefault="00A56E22" w:rsidP="00A56E22">
            <w:pPr>
              <w:ind w:firstLine="0"/>
              <w:rPr>
                <w:sz w:val="24"/>
                <w:szCs w:val="24"/>
              </w:rPr>
            </w:pPr>
            <w:r w:rsidRPr="00CD48B5">
              <w:rPr>
                <w:b/>
                <w:sz w:val="24"/>
                <w:szCs w:val="24"/>
              </w:rPr>
              <w:t>Задачи</w:t>
            </w:r>
            <w:r w:rsidRPr="00CD48B5">
              <w:rPr>
                <w:sz w:val="24"/>
                <w:szCs w:val="24"/>
              </w:rPr>
              <w:t>:</w:t>
            </w:r>
            <w:r>
              <w:rPr>
                <w:sz w:val="24"/>
                <w:szCs w:val="24"/>
              </w:rPr>
              <w:t xml:space="preserve"> показать детям как легко могут возникнуть конфликты. Учить находить выход из конфликтных ситуаций. закрепить умение различать и изображать злость. совершенствовать умение детей логично и связно излагать свои мысли. </w:t>
            </w:r>
          </w:p>
          <w:p w:rsidR="00AC776B" w:rsidRPr="00677B41" w:rsidRDefault="00A56E22" w:rsidP="00A56E22">
            <w:pPr>
              <w:ind w:firstLine="0"/>
              <w:rPr>
                <w:b/>
                <w:color w:val="C00000"/>
                <w:sz w:val="24"/>
                <w:szCs w:val="24"/>
              </w:rPr>
            </w:pPr>
            <w:r w:rsidRPr="00FD4BE8">
              <w:rPr>
                <w:b/>
                <w:i/>
                <w:sz w:val="24"/>
                <w:szCs w:val="24"/>
              </w:rPr>
              <w:t>Маханева М.Д. «Театрализованные занятия в детском саду»</w:t>
            </w:r>
            <w:r>
              <w:rPr>
                <w:b/>
                <w:color w:val="C00000"/>
                <w:sz w:val="24"/>
                <w:szCs w:val="24"/>
              </w:rPr>
              <w:t xml:space="preserve"> </w:t>
            </w:r>
            <w:r>
              <w:rPr>
                <w:b/>
                <w:i/>
                <w:sz w:val="24"/>
                <w:szCs w:val="24"/>
              </w:rPr>
              <w:t>Стр.116</w:t>
            </w:r>
            <w:r w:rsidRPr="00B24EC1">
              <w:rPr>
                <w:b/>
                <w:i/>
                <w:sz w:val="24"/>
                <w:szCs w:val="24"/>
              </w:rPr>
              <w:t xml:space="preserve"> з.№ </w:t>
            </w:r>
            <w:r>
              <w:rPr>
                <w:b/>
                <w:i/>
                <w:sz w:val="24"/>
                <w:szCs w:val="24"/>
              </w:rPr>
              <w:t>4</w:t>
            </w:r>
          </w:p>
        </w:tc>
      </w:tr>
      <w:tr w:rsidR="00AC776B" w:rsidTr="003D6442">
        <w:trPr>
          <w:cantSplit/>
          <w:trHeight w:val="279"/>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AC776B" w:rsidTr="003D6442">
        <w:trPr>
          <w:cantSplit/>
          <w:trHeight w:val="840"/>
        </w:trPr>
        <w:tc>
          <w:tcPr>
            <w:tcW w:w="426" w:type="dxa"/>
            <w:vMerge/>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56E22" w:rsidRDefault="00A56E22" w:rsidP="00A56E22">
            <w:pPr>
              <w:jc w:val="center"/>
              <w:rPr>
                <w:b/>
                <w:i/>
                <w:sz w:val="24"/>
                <w:szCs w:val="24"/>
              </w:rPr>
            </w:pPr>
            <w:r>
              <w:rPr>
                <w:b/>
                <w:sz w:val="24"/>
                <w:szCs w:val="24"/>
              </w:rPr>
              <w:t>«Путешествие в лес</w:t>
            </w:r>
            <w:r w:rsidRPr="00AE4C9D">
              <w:rPr>
                <w:b/>
                <w:sz w:val="24"/>
                <w:szCs w:val="24"/>
              </w:rPr>
              <w:t>»</w:t>
            </w:r>
          </w:p>
          <w:p w:rsidR="00A56E22" w:rsidRDefault="00A56E22" w:rsidP="00A56E22">
            <w:pPr>
              <w:ind w:firstLine="0"/>
              <w:rPr>
                <w:sz w:val="24"/>
                <w:szCs w:val="24"/>
              </w:rPr>
            </w:pPr>
            <w:r w:rsidRPr="00CD48B5">
              <w:rPr>
                <w:b/>
                <w:sz w:val="24"/>
                <w:szCs w:val="24"/>
              </w:rPr>
              <w:t>Задачи</w:t>
            </w:r>
            <w:r w:rsidRPr="00CD48B5">
              <w:rPr>
                <w:sz w:val="24"/>
                <w:szCs w:val="24"/>
              </w:rPr>
              <w:t>:</w:t>
            </w:r>
            <w:r>
              <w:rPr>
                <w:sz w:val="24"/>
                <w:szCs w:val="24"/>
              </w:rPr>
              <w:t xml:space="preserve"> развивать мелкую мускулатуру пальцев и учить сочетать движения рук с речью. Учить детей интонационно выразительно передавать характер выбранного персонажа и его эмоциональное состояние. Поощрять творческую инициативу детей, желание брать на себя роль и играть её. Воспитывать доброжелательные отношения детей в игре. </w:t>
            </w:r>
          </w:p>
          <w:p w:rsidR="00AC776B" w:rsidRPr="00677B41" w:rsidRDefault="00A56E22" w:rsidP="00A56E22">
            <w:pPr>
              <w:ind w:firstLine="0"/>
              <w:rPr>
                <w:sz w:val="24"/>
                <w:szCs w:val="24"/>
                <w:lang w:eastAsia="ru-RU"/>
              </w:rPr>
            </w:pPr>
            <w:r w:rsidRPr="00986259">
              <w:rPr>
                <w:b/>
                <w:i/>
                <w:sz w:val="24"/>
                <w:szCs w:val="24"/>
              </w:rPr>
              <w:t>Петрова Т.И.</w:t>
            </w:r>
            <w:r w:rsidRPr="00986259">
              <w:rPr>
                <w:sz w:val="24"/>
                <w:szCs w:val="24"/>
              </w:rPr>
              <w:t xml:space="preserve"> </w:t>
            </w:r>
            <w:r w:rsidRPr="00986259">
              <w:rPr>
                <w:b/>
                <w:i/>
                <w:sz w:val="24"/>
                <w:szCs w:val="24"/>
              </w:rPr>
              <w:t>«Театрализованные игры в детском саду»</w:t>
            </w:r>
            <w:r w:rsidRPr="00B24EC1">
              <w:rPr>
                <w:b/>
                <w:i/>
                <w:sz w:val="24"/>
                <w:szCs w:val="24"/>
              </w:rPr>
              <w:t xml:space="preserve"> стр.</w:t>
            </w:r>
            <w:r>
              <w:rPr>
                <w:b/>
                <w:i/>
                <w:sz w:val="24"/>
                <w:szCs w:val="24"/>
              </w:rPr>
              <w:t>107</w:t>
            </w:r>
            <w:r w:rsidRPr="00B24EC1">
              <w:rPr>
                <w:b/>
                <w:i/>
                <w:sz w:val="24"/>
                <w:szCs w:val="24"/>
              </w:rPr>
              <w:t xml:space="preserve"> з.№ </w:t>
            </w:r>
            <w:r>
              <w:rPr>
                <w:b/>
                <w:i/>
                <w:sz w:val="24"/>
                <w:szCs w:val="24"/>
              </w:rPr>
              <w:t>27</w:t>
            </w:r>
            <w:r w:rsidR="00AC776B" w:rsidRPr="00986259">
              <w:rPr>
                <w:sz w:val="24"/>
                <w:szCs w:val="24"/>
                <w:lang w:eastAsia="ru-RU"/>
              </w:rPr>
              <w:tab/>
            </w:r>
          </w:p>
        </w:tc>
      </w:tr>
      <w:tr w:rsidR="00AC776B" w:rsidTr="003D6442">
        <w:trPr>
          <w:cantSplit/>
          <w:trHeight w:val="294"/>
        </w:trPr>
        <w:tc>
          <w:tcPr>
            <w:tcW w:w="426" w:type="dxa"/>
            <w:vMerge/>
            <w:textDirection w:val="btLr"/>
          </w:tcPr>
          <w:p w:rsidR="00AC776B" w:rsidRPr="008C28E3" w:rsidRDefault="00AC776B" w:rsidP="00AC776B">
            <w:pPr>
              <w:ind w:left="113" w:right="113"/>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sidRPr="00B82B0F">
              <w:rPr>
                <w:b/>
                <w:color w:val="0070C0"/>
                <w:szCs w:val="24"/>
              </w:rPr>
              <w:t>Обитатели подводного мира</w:t>
            </w:r>
          </w:p>
        </w:tc>
      </w:tr>
      <w:tr w:rsidR="00AC776B" w:rsidTr="003D6442">
        <w:trPr>
          <w:cantSplit/>
          <w:trHeight w:val="825"/>
        </w:trPr>
        <w:tc>
          <w:tcPr>
            <w:tcW w:w="426"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56E22" w:rsidRPr="00A56E22" w:rsidRDefault="00A56E22" w:rsidP="00A56E22">
            <w:pPr>
              <w:jc w:val="center"/>
              <w:rPr>
                <w:b/>
                <w:sz w:val="24"/>
                <w:szCs w:val="24"/>
              </w:rPr>
            </w:pPr>
            <w:r w:rsidRPr="00A56E22">
              <w:rPr>
                <w:b/>
                <w:sz w:val="24"/>
                <w:szCs w:val="24"/>
              </w:rPr>
              <w:t>Игра- сказка «О рыбаке и рыбке».</w:t>
            </w:r>
          </w:p>
          <w:p w:rsidR="00A56E22" w:rsidRPr="00A56E22" w:rsidRDefault="00A56E22" w:rsidP="00A56E22">
            <w:pPr>
              <w:ind w:firstLine="0"/>
              <w:rPr>
                <w:sz w:val="24"/>
                <w:szCs w:val="24"/>
              </w:rPr>
            </w:pPr>
            <w:r w:rsidRPr="00A56E22">
              <w:rPr>
                <w:b/>
                <w:sz w:val="24"/>
                <w:szCs w:val="24"/>
              </w:rPr>
              <w:t>Задачи:</w:t>
            </w:r>
            <w:r w:rsidRPr="00A56E22">
              <w:rPr>
                <w:sz w:val="24"/>
                <w:szCs w:val="24"/>
              </w:rPr>
              <w:t xml:space="preserve"> продолжать учить детей выбирать роли и действия в соответствии с ними. Поощрять желание детей продолжить сказку по-своему или переделать ее. </w:t>
            </w:r>
          </w:p>
          <w:p w:rsidR="00AC776B" w:rsidRPr="00677B41" w:rsidRDefault="00A56E22" w:rsidP="00A56E22">
            <w:pPr>
              <w:ind w:right="-57" w:firstLine="0"/>
              <w:rPr>
                <w:b/>
                <w:i/>
                <w:sz w:val="24"/>
                <w:szCs w:val="24"/>
              </w:rPr>
            </w:pPr>
            <w:r w:rsidRPr="00A56E22">
              <w:rPr>
                <w:b/>
                <w:i/>
                <w:sz w:val="24"/>
                <w:szCs w:val="24"/>
              </w:rPr>
              <w:t>М. Панфилова «Игротека общения» стр.92</w:t>
            </w:r>
          </w:p>
        </w:tc>
      </w:tr>
      <w:tr w:rsidR="00AC776B" w:rsidTr="003D6442">
        <w:trPr>
          <w:cantSplit/>
          <w:trHeight w:val="324"/>
        </w:trPr>
        <w:tc>
          <w:tcPr>
            <w:tcW w:w="426" w:type="dxa"/>
            <w:vMerge w:val="restart"/>
            <w:tcBorders>
              <w:top w:val="single" w:sz="4" w:space="0" w:color="auto"/>
            </w:tcBorders>
            <w:textDirection w:val="btLr"/>
          </w:tcPr>
          <w:p w:rsidR="00AC776B" w:rsidRDefault="00AC776B" w:rsidP="00AC776B">
            <w:pPr>
              <w:spacing w:after="200" w:line="276" w:lineRule="auto"/>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Pr>
                <w:b/>
                <w:color w:val="0070C0"/>
                <w:szCs w:val="24"/>
              </w:rPr>
              <w:t>Победный Май</w:t>
            </w:r>
          </w:p>
        </w:tc>
      </w:tr>
      <w:tr w:rsidR="00AC776B" w:rsidTr="003D6442">
        <w:trPr>
          <w:cantSplit/>
          <w:trHeight w:val="795"/>
        </w:trPr>
        <w:tc>
          <w:tcPr>
            <w:tcW w:w="426" w:type="dxa"/>
            <w:vMerge/>
            <w:textDirection w:val="btLr"/>
          </w:tcPr>
          <w:p w:rsidR="00AC776B" w:rsidRDefault="00AC776B" w:rsidP="00AC776B">
            <w:pPr>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rPr>
                <w:b/>
                <w:color w:val="C00000"/>
                <w:sz w:val="24"/>
                <w:szCs w:val="24"/>
              </w:rPr>
            </w:pPr>
          </w:p>
        </w:tc>
        <w:tc>
          <w:tcPr>
            <w:tcW w:w="10207" w:type="dxa"/>
            <w:tcBorders>
              <w:top w:val="single" w:sz="4" w:space="0" w:color="auto"/>
              <w:bottom w:val="single" w:sz="4" w:space="0" w:color="auto"/>
            </w:tcBorders>
          </w:tcPr>
          <w:p w:rsidR="00A56E22" w:rsidRPr="00A56E22" w:rsidRDefault="00A56E22" w:rsidP="00A56E22">
            <w:pPr>
              <w:jc w:val="center"/>
              <w:rPr>
                <w:b/>
                <w:sz w:val="24"/>
                <w:szCs w:val="24"/>
              </w:rPr>
            </w:pPr>
            <w:r w:rsidRPr="00CD48B5">
              <w:rPr>
                <w:b/>
                <w:sz w:val="24"/>
                <w:szCs w:val="24"/>
              </w:rPr>
              <w:t>«</w:t>
            </w:r>
            <w:r w:rsidRPr="00A56E22">
              <w:rPr>
                <w:b/>
                <w:sz w:val="24"/>
                <w:szCs w:val="24"/>
              </w:rPr>
              <w:t>На празднике».</w:t>
            </w:r>
          </w:p>
          <w:p w:rsidR="00A56E22" w:rsidRPr="00A56E22" w:rsidRDefault="00A56E22" w:rsidP="00A56E22">
            <w:pPr>
              <w:ind w:firstLine="0"/>
              <w:rPr>
                <w:sz w:val="24"/>
                <w:szCs w:val="24"/>
              </w:rPr>
            </w:pPr>
            <w:r w:rsidRPr="00A56E22">
              <w:rPr>
                <w:b/>
                <w:sz w:val="24"/>
                <w:szCs w:val="24"/>
              </w:rPr>
              <w:t>Задачи:</w:t>
            </w:r>
            <w:r w:rsidRPr="00A56E22">
              <w:rPr>
                <w:sz w:val="24"/>
                <w:szCs w:val="24"/>
              </w:rPr>
              <w:t xml:space="preserve"> учить детей вести роль игрушечного персонажа- объёмного или плоскостного, изображать его интонацией, мимикой. Вызвать у детей праздничное настроение, радость. </w:t>
            </w:r>
          </w:p>
          <w:p w:rsidR="00AC776B" w:rsidRPr="00677B41" w:rsidRDefault="00A56E22" w:rsidP="00A56E22">
            <w:pPr>
              <w:ind w:right="-57" w:firstLine="0"/>
              <w:rPr>
                <w:b/>
                <w:i/>
                <w:sz w:val="24"/>
                <w:szCs w:val="24"/>
              </w:rPr>
            </w:pPr>
            <w:r w:rsidRPr="00A56E22">
              <w:rPr>
                <w:b/>
                <w:i/>
                <w:sz w:val="24"/>
                <w:szCs w:val="24"/>
              </w:rPr>
              <w:t>Артемова Л.В. «Театрализованные игры» стр.23</w:t>
            </w:r>
          </w:p>
        </w:tc>
      </w:tr>
      <w:tr w:rsidR="00AC776B" w:rsidTr="003D6442">
        <w:trPr>
          <w:cantSplit/>
          <w:trHeight w:val="324"/>
        </w:trPr>
        <w:tc>
          <w:tcPr>
            <w:tcW w:w="426" w:type="dxa"/>
            <w:vMerge/>
            <w:textDirection w:val="btLr"/>
          </w:tcPr>
          <w:p w:rsidR="00AC776B" w:rsidRPr="008C28E3" w:rsidRDefault="00AC776B" w:rsidP="00AC776B">
            <w:pPr>
              <w:rPr>
                <w:b/>
                <w:color w:val="C00000"/>
                <w:szCs w:val="28"/>
              </w:rPr>
            </w:pPr>
          </w:p>
        </w:tc>
        <w:tc>
          <w:tcPr>
            <w:tcW w:w="425" w:type="dxa"/>
            <w:vMerge w:val="restart"/>
            <w:tcBorders>
              <w:top w:val="single" w:sz="4" w:space="0" w:color="auto"/>
            </w:tcBorders>
            <w:textDirection w:val="btLr"/>
          </w:tcPr>
          <w:p w:rsidR="00AC776B" w:rsidRDefault="00AC776B" w:rsidP="003D6442">
            <w:pPr>
              <w:ind w:left="113" w:right="113" w:firstLine="0"/>
              <w:rPr>
                <w:b/>
                <w:color w:val="C00000"/>
                <w:sz w:val="24"/>
                <w:szCs w:val="24"/>
              </w:rPr>
            </w:pPr>
            <w:r w:rsidRPr="008C28E3">
              <w:rPr>
                <w:b/>
                <w:color w:val="C00000"/>
                <w:sz w:val="24"/>
                <w:szCs w:val="24"/>
              </w:rPr>
              <w:t>2 неделя</w:t>
            </w: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82B0F">
              <w:rPr>
                <w:b/>
                <w:bCs/>
                <w:color w:val="0070C0"/>
                <w:lang w:eastAsia="ru-RU"/>
              </w:rPr>
              <w:t>Весенние травы и цветы. Насекомые</w:t>
            </w:r>
          </w:p>
        </w:tc>
      </w:tr>
      <w:tr w:rsidR="00AC776B" w:rsidTr="003D6442">
        <w:trPr>
          <w:cantSplit/>
          <w:trHeight w:val="795"/>
        </w:trPr>
        <w:tc>
          <w:tcPr>
            <w:tcW w:w="426" w:type="dxa"/>
            <w:vMerge/>
            <w:textDirection w:val="btLr"/>
          </w:tcPr>
          <w:p w:rsidR="00AC776B" w:rsidRPr="008C28E3" w:rsidRDefault="00AC776B" w:rsidP="00AC776B">
            <w:pPr>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56E22" w:rsidRPr="00A56E22" w:rsidRDefault="00A56E22" w:rsidP="00A56E22">
            <w:pPr>
              <w:jc w:val="center"/>
              <w:rPr>
                <w:b/>
                <w:sz w:val="24"/>
                <w:szCs w:val="24"/>
              </w:rPr>
            </w:pPr>
            <w:r w:rsidRPr="00A56E22">
              <w:rPr>
                <w:b/>
                <w:sz w:val="24"/>
                <w:szCs w:val="24"/>
              </w:rPr>
              <w:t>«Целебная травка».</w:t>
            </w:r>
          </w:p>
          <w:p w:rsidR="00A56E22" w:rsidRPr="00A56E22" w:rsidRDefault="00A56E22" w:rsidP="00A56E22">
            <w:pPr>
              <w:ind w:right="-57" w:firstLine="0"/>
              <w:rPr>
                <w:sz w:val="24"/>
                <w:szCs w:val="24"/>
              </w:rPr>
            </w:pPr>
            <w:r w:rsidRPr="00A56E22">
              <w:rPr>
                <w:b/>
                <w:sz w:val="24"/>
                <w:szCs w:val="24"/>
              </w:rPr>
              <w:t>Задачи:</w:t>
            </w:r>
            <w:r w:rsidRPr="00A56E22">
              <w:rPr>
                <w:sz w:val="24"/>
                <w:szCs w:val="24"/>
              </w:rPr>
              <w:t xml:space="preserve"> Побуждать детей к участию в инсценировке, осуществлять контакт с детьми через куклу, ее поведение, действие, разговор. Формировать умение согласовывать свои действия с действиями партнеров. Развивать творческую инициативу.  </w:t>
            </w:r>
          </w:p>
          <w:p w:rsidR="00AC776B" w:rsidRPr="00986259" w:rsidRDefault="00A56E22" w:rsidP="00A56E22">
            <w:pPr>
              <w:ind w:firstLine="0"/>
              <w:rPr>
                <w:b/>
                <w:color w:val="0070C0"/>
                <w:sz w:val="24"/>
                <w:szCs w:val="24"/>
                <w:lang w:eastAsia="ru-RU"/>
              </w:rPr>
            </w:pPr>
            <w:r w:rsidRPr="00A56E22">
              <w:rPr>
                <w:b/>
                <w:i/>
                <w:sz w:val="24"/>
                <w:szCs w:val="24"/>
              </w:rPr>
              <w:t>Т. Караманенко «Театрализованные игры» стр.130</w:t>
            </w:r>
          </w:p>
        </w:tc>
      </w:tr>
      <w:tr w:rsidR="00AC776B" w:rsidTr="003D6442">
        <w:trPr>
          <w:cantSplit/>
          <w:trHeight w:val="324"/>
        </w:trPr>
        <w:tc>
          <w:tcPr>
            <w:tcW w:w="426" w:type="dxa"/>
            <w:vMerge/>
            <w:textDirection w:val="btLr"/>
          </w:tcPr>
          <w:p w:rsidR="00AC776B" w:rsidRPr="008C28E3" w:rsidRDefault="00AC776B" w:rsidP="00AC776B">
            <w:pPr>
              <w:rPr>
                <w:b/>
                <w:color w:val="C00000"/>
                <w:szCs w:val="28"/>
              </w:rPr>
            </w:pPr>
          </w:p>
        </w:tc>
        <w:tc>
          <w:tcPr>
            <w:tcW w:w="425"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Pr>
                <w:b/>
                <w:color w:val="0070C0"/>
                <w:szCs w:val="24"/>
              </w:rPr>
              <w:t>Виды транспорта. ПД</w:t>
            </w:r>
            <w:r w:rsidRPr="00B82B0F">
              <w:rPr>
                <w:b/>
                <w:color w:val="0070C0"/>
                <w:szCs w:val="24"/>
              </w:rPr>
              <w:t>Д</w:t>
            </w:r>
          </w:p>
        </w:tc>
      </w:tr>
      <w:tr w:rsidR="00AC776B" w:rsidTr="003D6442">
        <w:trPr>
          <w:cantSplit/>
          <w:trHeight w:val="795"/>
        </w:trPr>
        <w:tc>
          <w:tcPr>
            <w:tcW w:w="426" w:type="dxa"/>
            <w:vMerge/>
            <w:textDirection w:val="btLr"/>
          </w:tcPr>
          <w:p w:rsidR="00AC776B" w:rsidRPr="008C28E3" w:rsidRDefault="00AC776B" w:rsidP="00AC776B">
            <w:pPr>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56E22" w:rsidRPr="00A56E22" w:rsidRDefault="00AC776B" w:rsidP="00A56E22">
            <w:pPr>
              <w:jc w:val="center"/>
              <w:rPr>
                <w:b/>
                <w:sz w:val="24"/>
                <w:szCs w:val="24"/>
              </w:rPr>
            </w:pPr>
            <w:r w:rsidRPr="00A56E22">
              <w:rPr>
                <w:b/>
                <w:sz w:val="24"/>
                <w:szCs w:val="24"/>
              </w:rPr>
              <w:t>«</w:t>
            </w:r>
            <w:r w:rsidR="00A56E22" w:rsidRPr="00A56E22">
              <w:rPr>
                <w:b/>
                <w:sz w:val="24"/>
                <w:szCs w:val="24"/>
              </w:rPr>
              <w:t>В школе Светофора Мигалки».</w:t>
            </w:r>
          </w:p>
          <w:p w:rsidR="00AC776B" w:rsidRPr="00A56E22" w:rsidRDefault="00A56E22" w:rsidP="00A56E22">
            <w:pPr>
              <w:ind w:firstLine="0"/>
              <w:rPr>
                <w:sz w:val="24"/>
                <w:szCs w:val="24"/>
              </w:rPr>
            </w:pPr>
            <w:r w:rsidRPr="00A56E22">
              <w:rPr>
                <w:b/>
                <w:sz w:val="24"/>
                <w:szCs w:val="24"/>
              </w:rPr>
              <w:t>Задачи:</w:t>
            </w:r>
            <w:r w:rsidRPr="00A56E22">
              <w:rPr>
                <w:sz w:val="24"/>
                <w:szCs w:val="24"/>
              </w:rPr>
              <w:t xml:space="preserve"> закреплять и расширять представления детей об особенностях и назначении грузового, легкового и специального автотранспорта. Воспитывать внимание, осторожность, дисциплинированность.  </w:t>
            </w:r>
            <w:r w:rsidRPr="00A56E22">
              <w:rPr>
                <w:b/>
                <w:i/>
                <w:sz w:val="24"/>
                <w:szCs w:val="24"/>
              </w:rPr>
              <w:t>Артемова Л.В. «Театрализованные игры» стр.</w:t>
            </w:r>
            <w:r w:rsidRPr="00A56E22">
              <w:rPr>
                <w:sz w:val="24"/>
                <w:szCs w:val="24"/>
              </w:rPr>
              <w:t xml:space="preserve"> </w:t>
            </w:r>
            <w:r w:rsidRPr="00A56E22">
              <w:rPr>
                <w:b/>
                <w:i/>
                <w:sz w:val="24"/>
                <w:szCs w:val="24"/>
              </w:rPr>
              <w:t>88</w:t>
            </w:r>
          </w:p>
        </w:tc>
      </w:tr>
      <w:tr w:rsidR="00AC776B" w:rsidTr="003D6442">
        <w:trPr>
          <w:cantSplit/>
          <w:trHeight w:val="375"/>
        </w:trPr>
        <w:tc>
          <w:tcPr>
            <w:tcW w:w="426" w:type="dxa"/>
            <w:vMerge/>
            <w:textDirection w:val="btLr"/>
          </w:tcPr>
          <w:p w:rsidR="00AC776B" w:rsidRPr="008C28E3" w:rsidRDefault="00AC776B" w:rsidP="00AC776B">
            <w:pPr>
              <w:rPr>
                <w:b/>
                <w:color w:val="C00000"/>
                <w:szCs w:val="28"/>
              </w:rPr>
            </w:pPr>
          </w:p>
        </w:tc>
        <w:tc>
          <w:tcPr>
            <w:tcW w:w="425"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spacing w:after="200" w:line="276" w:lineRule="auto"/>
              <w:ind w:left="113" w:right="113"/>
              <w:rPr>
                <w:b/>
                <w:color w:val="C00000"/>
                <w:sz w:val="24"/>
                <w:szCs w:val="24"/>
              </w:rPr>
            </w:pPr>
          </w:p>
        </w:tc>
        <w:tc>
          <w:tcPr>
            <w:tcW w:w="10207" w:type="dxa"/>
            <w:tcBorders>
              <w:top w:val="single" w:sz="4" w:space="0" w:color="auto"/>
              <w:bottom w:val="single" w:sz="4" w:space="0" w:color="auto"/>
            </w:tcBorders>
          </w:tcPr>
          <w:p w:rsidR="00AC776B" w:rsidRPr="003F5D68" w:rsidRDefault="00AC776B" w:rsidP="00AC776B">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AC776B" w:rsidTr="003D6442">
        <w:trPr>
          <w:cantSplit/>
          <w:trHeight w:val="1280"/>
        </w:trPr>
        <w:tc>
          <w:tcPr>
            <w:tcW w:w="426" w:type="dxa"/>
            <w:vMerge/>
            <w:tcBorders>
              <w:bottom w:val="single" w:sz="4" w:space="0" w:color="auto"/>
            </w:tcBorders>
            <w:textDirection w:val="btLr"/>
          </w:tcPr>
          <w:p w:rsidR="00AC776B" w:rsidRPr="008C28E3" w:rsidRDefault="00AC776B" w:rsidP="00AC776B">
            <w:pPr>
              <w:rPr>
                <w:b/>
                <w:color w:val="C00000"/>
                <w:szCs w:val="28"/>
              </w:rPr>
            </w:pPr>
          </w:p>
        </w:tc>
        <w:tc>
          <w:tcPr>
            <w:tcW w:w="425"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207" w:type="dxa"/>
            <w:tcBorders>
              <w:top w:val="single" w:sz="4" w:space="0" w:color="auto"/>
              <w:bottom w:val="single" w:sz="4" w:space="0" w:color="auto"/>
            </w:tcBorders>
          </w:tcPr>
          <w:p w:rsidR="00A56E22" w:rsidRPr="00A56E22" w:rsidRDefault="00A56E22" w:rsidP="00A56E22">
            <w:pPr>
              <w:jc w:val="center"/>
              <w:rPr>
                <w:b/>
                <w:sz w:val="24"/>
                <w:szCs w:val="24"/>
              </w:rPr>
            </w:pPr>
            <w:r w:rsidRPr="00A56E22">
              <w:rPr>
                <w:b/>
                <w:sz w:val="24"/>
                <w:szCs w:val="24"/>
              </w:rPr>
              <w:t>«Дружная семья».</w:t>
            </w:r>
          </w:p>
          <w:p w:rsidR="00A56E22" w:rsidRPr="00A56E22" w:rsidRDefault="00A56E22" w:rsidP="00A56E22">
            <w:pPr>
              <w:ind w:firstLine="0"/>
              <w:rPr>
                <w:sz w:val="24"/>
                <w:szCs w:val="24"/>
              </w:rPr>
            </w:pPr>
            <w:r w:rsidRPr="00A56E22">
              <w:rPr>
                <w:b/>
                <w:sz w:val="24"/>
                <w:szCs w:val="24"/>
              </w:rPr>
              <w:t>Задачи:</w:t>
            </w:r>
            <w:r w:rsidRPr="00A56E22">
              <w:rPr>
                <w:sz w:val="24"/>
                <w:szCs w:val="24"/>
              </w:rPr>
              <w:t xml:space="preserve"> упражнять детей в умении найти для каждого персонажа пьесы свой, характерный голос. Добиваться большой четкости в подаче текста, хорошо знать его. Воспитывать доброжелательное отношение друг к другу, партнерские качества.</w:t>
            </w:r>
          </w:p>
          <w:p w:rsidR="00AC776B" w:rsidRPr="00677B41" w:rsidRDefault="00A56E22" w:rsidP="00A56E22">
            <w:pPr>
              <w:ind w:firstLine="0"/>
              <w:rPr>
                <w:b/>
                <w:color w:val="C00000"/>
                <w:sz w:val="24"/>
                <w:szCs w:val="24"/>
              </w:rPr>
            </w:pPr>
            <w:r w:rsidRPr="00A56E22">
              <w:rPr>
                <w:b/>
                <w:i/>
                <w:sz w:val="24"/>
                <w:szCs w:val="24"/>
              </w:rPr>
              <w:t>Т. Караманенко «Театрализованные игры» стр.117.</w:t>
            </w:r>
          </w:p>
        </w:tc>
      </w:tr>
      <w:tr w:rsidR="00AC776B" w:rsidRPr="00A54774" w:rsidTr="00AC776B">
        <w:trPr>
          <w:cantSplit/>
          <w:trHeight w:val="3392"/>
        </w:trPr>
        <w:tc>
          <w:tcPr>
            <w:tcW w:w="11058" w:type="dxa"/>
            <w:gridSpan w:val="3"/>
            <w:tcBorders>
              <w:top w:val="nil"/>
              <w:left w:val="nil"/>
              <w:bottom w:val="nil"/>
              <w:right w:val="nil"/>
            </w:tcBorders>
          </w:tcPr>
          <w:p w:rsidR="00AC776B" w:rsidRPr="00A54774" w:rsidRDefault="00AC776B" w:rsidP="00AC776B">
            <w:pPr>
              <w:rPr>
                <w:b/>
                <w:color w:val="C00000"/>
                <w:szCs w:val="28"/>
              </w:rPr>
            </w:pPr>
          </w:p>
          <w:p w:rsidR="00AC776B" w:rsidRPr="00A54774" w:rsidRDefault="00AC776B" w:rsidP="00AC776B">
            <w:pPr>
              <w:rPr>
                <w:b/>
                <w:color w:val="C00000"/>
                <w:szCs w:val="28"/>
              </w:rPr>
            </w:pPr>
            <w:r w:rsidRPr="00A54774">
              <w:rPr>
                <w:b/>
                <w:color w:val="C00000"/>
                <w:szCs w:val="28"/>
              </w:rPr>
              <w:t>Используемая литература:</w:t>
            </w:r>
          </w:p>
          <w:p w:rsidR="00AC776B" w:rsidRPr="00A54774" w:rsidRDefault="00AC776B" w:rsidP="00AC776B">
            <w:pPr>
              <w:rPr>
                <w:b/>
                <w:color w:val="C00000"/>
                <w:szCs w:val="28"/>
                <w:lang w:eastAsia="ru-RU"/>
              </w:rPr>
            </w:pPr>
            <w:r w:rsidRPr="00A54774">
              <w:rPr>
                <w:b/>
                <w:i/>
                <w:szCs w:val="28"/>
              </w:rPr>
              <w:t>Петрова Т.И.</w:t>
            </w:r>
            <w:r w:rsidRPr="00A54774">
              <w:rPr>
                <w:szCs w:val="28"/>
              </w:rPr>
              <w:t xml:space="preserve"> </w:t>
            </w:r>
            <w:r w:rsidRPr="00A54774">
              <w:rPr>
                <w:b/>
                <w:i/>
                <w:szCs w:val="28"/>
              </w:rPr>
              <w:t>«Театрализованные игры в детском саду»</w:t>
            </w:r>
          </w:p>
          <w:p w:rsidR="00AC776B" w:rsidRPr="00A54774" w:rsidRDefault="00AC776B" w:rsidP="00AC776B">
            <w:pPr>
              <w:rPr>
                <w:b/>
                <w:color w:val="C00000"/>
                <w:szCs w:val="28"/>
              </w:rPr>
            </w:pPr>
            <w:r w:rsidRPr="00A54774">
              <w:rPr>
                <w:b/>
                <w:i/>
                <w:szCs w:val="28"/>
              </w:rPr>
              <w:t>Маханева «Театрально-игровая деятельность в детском саду»</w:t>
            </w:r>
          </w:p>
          <w:p w:rsidR="00AC776B" w:rsidRPr="00A54774" w:rsidRDefault="00AC776B" w:rsidP="00AC776B">
            <w:pPr>
              <w:rPr>
                <w:b/>
                <w:color w:val="C00000"/>
                <w:szCs w:val="28"/>
                <w:lang w:eastAsia="ru-RU"/>
              </w:rPr>
            </w:pPr>
            <w:r w:rsidRPr="00A54774">
              <w:rPr>
                <w:b/>
                <w:i/>
                <w:szCs w:val="28"/>
              </w:rPr>
              <w:t>Губанова Н.Ф. «Театрально-игровая деятельность в детском саду»</w:t>
            </w:r>
          </w:p>
          <w:p w:rsidR="00AC776B" w:rsidRPr="00A54774" w:rsidRDefault="00AC776B" w:rsidP="00AC776B">
            <w:pPr>
              <w:rPr>
                <w:b/>
                <w:color w:val="C00000"/>
                <w:szCs w:val="28"/>
              </w:rPr>
            </w:pPr>
            <w:r w:rsidRPr="00A54774">
              <w:rPr>
                <w:b/>
                <w:i/>
                <w:szCs w:val="28"/>
              </w:rPr>
              <w:t>Т. Караманенко «Театрализованные игры»</w:t>
            </w:r>
          </w:p>
          <w:p w:rsidR="00AC776B" w:rsidRPr="00A54774" w:rsidRDefault="00AC776B" w:rsidP="00AC776B">
            <w:pPr>
              <w:rPr>
                <w:b/>
                <w:i/>
                <w:szCs w:val="28"/>
              </w:rPr>
            </w:pPr>
            <w:r w:rsidRPr="00A54774">
              <w:rPr>
                <w:b/>
                <w:i/>
                <w:szCs w:val="28"/>
              </w:rPr>
              <w:t xml:space="preserve">Артемова Л.В. «Театрализованные игры» </w:t>
            </w:r>
          </w:p>
          <w:p w:rsidR="00AC776B" w:rsidRDefault="00AC776B" w:rsidP="00AC776B">
            <w:pPr>
              <w:ind w:left="-426"/>
              <w:rPr>
                <w:b/>
                <w:i/>
                <w:szCs w:val="28"/>
              </w:rPr>
            </w:pPr>
            <w:r w:rsidRPr="00A54774">
              <w:rPr>
                <w:b/>
                <w:i/>
                <w:szCs w:val="28"/>
              </w:rPr>
              <w:t xml:space="preserve">М. Панфилова «Игротека общения» </w:t>
            </w:r>
          </w:p>
          <w:p w:rsidR="00AC776B" w:rsidRPr="00A54774" w:rsidRDefault="00AC776B" w:rsidP="00AC776B">
            <w:pPr>
              <w:ind w:left="-426"/>
              <w:rPr>
                <w:b/>
                <w:i/>
                <w:szCs w:val="28"/>
              </w:rPr>
            </w:pPr>
            <w:r w:rsidRPr="00A54774">
              <w:rPr>
                <w:b/>
                <w:i/>
                <w:szCs w:val="28"/>
              </w:rPr>
              <w:t>Г.</w:t>
            </w:r>
            <w:r>
              <w:rPr>
                <w:b/>
                <w:i/>
                <w:szCs w:val="28"/>
              </w:rPr>
              <w:t xml:space="preserve">  </w:t>
            </w:r>
            <w:r w:rsidRPr="00A54774">
              <w:rPr>
                <w:b/>
                <w:i/>
                <w:szCs w:val="28"/>
              </w:rPr>
              <w:t xml:space="preserve">В. Лаптева «Игры для развития эмоций» </w:t>
            </w:r>
          </w:p>
          <w:p w:rsidR="00AC776B" w:rsidRPr="00A54774" w:rsidRDefault="00AC776B" w:rsidP="00AC776B">
            <w:pPr>
              <w:ind w:left="-426"/>
              <w:rPr>
                <w:b/>
                <w:color w:val="C00000"/>
                <w:szCs w:val="28"/>
                <w:lang w:eastAsia="ru-RU"/>
              </w:rPr>
            </w:pPr>
            <w:r w:rsidRPr="00A54774">
              <w:rPr>
                <w:b/>
                <w:i/>
                <w:szCs w:val="28"/>
              </w:rPr>
              <w:t>А.</w:t>
            </w:r>
            <w:r>
              <w:rPr>
                <w:b/>
                <w:i/>
                <w:szCs w:val="28"/>
              </w:rPr>
              <w:t xml:space="preserve">  </w:t>
            </w:r>
            <w:r w:rsidRPr="00A54774">
              <w:rPr>
                <w:b/>
                <w:i/>
                <w:szCs w:val="28"/>
              </w:rPr>
              <w:t>В. Щеткин «Театральная деятельность в дет. саду»</w:t>
            </w:r>
          </w:p>
          <w:p w:rsidR="00AC776B" w:rsidRPr="00A54774" w:rsidRDefault="00AC776B" w:rsidP="00AC776B">
            <w:pPr>
              <w:rPr>
                <w:b/>
                <w:color w:val="C00000"/>
                <w:szCs w:val="28"/>
                <w:lang w:eastAsia="ru-RU"/>
              </w:rPr>
            </w:pPr>
          </w:p>
        </w:tc>
      </w:tr>
    </w:tbl>
    <w:p w:rsidR="00AC776B" w:rsidRDefault="00AC776B" w:rsidP="00AC776B">
      <w:pPr>
        <w:ind w:left="-426" w:firstLine="284"/>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p>
    <w:p w:rsidR="00AC776B" w:rsidRPr="00A3381C" w:rsidRDefault="00AC776B" w:rsidP="00AC776B">
      <w:pPr>
        <w:ind w:left="-426" w:firstLine="284"/>
        <w:jc w:val="center"/>
        <w:rPr>
          <w:b/>
          <w:color w:val="C00000"/>
          <w:sz w:val="40"/>
          <w:szCs w:val="32"/>
          <w:lang w:eastAsia="ru-RU"/>
        </w:rPr>
      </w:pPr>
      <w:r>
        <w:rPr>
          <w:b/>
          <w:color w:val="C00000"/>
          <w:sz w:val="32"/>
          <w:szCs w:val="32"/>
          <w:lang w:eastAsia="ru-RU"/>
        </w:rPr>
        <w:t>Основы безопасности жизнедеятельности</w:t>
      </w:r>
    </w:p>
    <w:tbl>
      <w:tblPr>
        <w:tblStyle w:val="a4"/>
        <w:tblW w:w="10916" w:type="dxa"/>
        <w:tblInd w:w="-856" w:type="dxa"/>
        <w:tblLayout w:type="fixed"/>
        <w:tblLook w:val="04A0" w:firstRow="1" w:lastRow="0" w:firstColumn="1" w:lastColumn="0" w:noHBand="0" w:noVBand="1"/>
      </w:tblPr>
      <w:tblGrid>
        <w:gridCol w:w="425"/>
        <w:gridCol w:w="426"/>
        <w:gridCol w:w="10065"/>
      </w:tblGrid>
      <w:tr w:rsidR="00AC776B" w:rsidTr="00B74123">
        <w:tc>
          <w:tcPr>
            <w:tcW w:w="425" w:type="dxa"/>
          </w:tcPr>
          <w:p w:rsidR="00AC776B" w:rsidRDefault="00AC776B" w:rsidP="00AC776B">
            <w:pPr>
              <w:jc w:val="center"/>
              <w:rPr>
                <w:b/>
                <w:color w:val="C00000"/>
                <w:sz w:val="32"/>
                <w:szCs w:val="32"/>
                <w:lang w:eastAsia="ru-RU"/>
              </w:rPr>
            </w:pPr>
          </w:p>
        </w:tc>
        <w:tc>
          <w:tcPr>
            <w:tcW w:w="426" w:type="dxa"/>
          </w:tcPr>
          <w:p w:rsidR="00AC776B" w:rsidRDefault="00AC776B" w:rsidP="00AC776B">
            <w:pPr>
              <w:jc w:val="center"/>
              <w:rPr>
                <w:b/>
                <w:color w:val="C00000"/>
                <w:sz w:val="32"/>
                <w:szCs w:val="32"/>
                <w:lang w:eastAsia="ru-RU"/>
              </w:rPr>
            </w:pPr>
          </w:p>
        </w:tc>
        <w:tc>
          <w:tcPr>
            <w:tcW w:w="10065" w:type="dxa"/>
          </w:tcPr>
          <w:p w:rsidR="00AC776B" w:rsidRPr="003F5D68" w:rsidRDefault="00A56E22" w:rsidP="00AC776B">
            <w:pPr>
              <w:jc w:val="center"/>
              <w:rPr>
                <w:b/>
                <w:color w:val="0070C0"/>
                <w:szCs w:val="28"/>
                <w:lang w:eastAsia="ru-RU"/>
              </w:rPr>
            </w:pPr>
            <w:r>
              <w:rPr>
                <w:b/>
                <w:color w:val="0070C0"/>
                <w:szCs w:val="28"/>
              </w:rPr>
              <w:t>Подготовительная к школе</w:t>
            </w:r>
            <w:r w:rsidR="00AC776B">
              <w:rPr>
                <w:b/>
                <w:color w:val="0070C0"/>
                <w:szCs w:val="28"/>
              </w:rPr>
              <w:t xml:space="preserve"> группа</w:t>
            </w:r>
          </w:p>
        </w:tc>
      </w:tr>
      <w:tr w:rsidR="00AC776B" w:rsidTr="00B74123">
        <w:trPr>
          <w:trHeight w:val="393"/>
        </w:trPr>
        <w:tc>
          <w:tcPr>
            <w:tcW w:w="425" w:type="dxa"/>
            <w:vMerge w:val="restart"/>
            <w:textDirection w:val="btLr"/>
          </w:tcPr>
          <w:p w:rsidR="00AC776B" w:rsidRDefault="00AC776B" w:rsidP="00AC776B">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6" w:type="dxa"/>
          </w:tcPr>
          <w:p w:rsidR="00AC776B" w:rsidRDefault="00AC776B" w:rsidP="00AC776B">
            <w:pPr>
              <w:ind w:right="-108" w:hanging="113"/>
              <w:jc w:val="center"/>
              <w:rPr>
                <w:b/>
                <w:color w:val="C00000"/>
                <w:sz w:val="32"/>
                <w:szCs w:val="32"/>
                <w:lang w:eastAsia="ru-RU"/>
              </w:rPr>
            </w:pPr>
            <w:r>
              <w:rPr>
                <w:b/>
                <w:color w:val="C00000"/>
                <w:sz w:val="24"/>
                <w:szCs w:val="24"/>
              </w:rPr>
              <w:t>Тема</w:t>
            </w:r>
          </w:p>
        </w:tc>
        <w:tc>
          <w:tcPr>
            <w:tcW w:w="10065" w:type="dxa"/>
          </w:tcPr>
          <w:p w:rsidR="00AC776B" w:rsidRPr="003F5D68" w:rsidRDefault="00AC776B" w:rsidP="00AC776B">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AC776B" w:rsidTr="00B74123">
        <w:trPr>
          <w:cantSplit/>
          <w:trHeight w:val="1441"/>
        </w:trPr>
        <w:tc>
          <w:tcPr>
            <w:tcW w:w="425" w:type="dxa"/>
            <w:vMerge/>
            <w:textDirection w:val="btLr"/>
          </w:tcPr>
          <w:p w:rsidR="00AC776B" w:rsidRDefault="00AC776B" w:rsidP="00AC776B">
            <w:pPr>
              <w:ind w:left="113" w:right="113"/>
              <w:jc w:val="center"/>
              <w:rPr>
                <w:b/>
                <w:color w:val="C00000"/>
                <w:sz w:val="32"/>
                <w:szCs w:val="32"/>
                <w:lang w:eastAsia="ru-RU"/>
              </w:rPr>
            </w:pPr>
          </w:p>
        </w:tc>
        <w:tc>
          <w:tcPr>
            <w:tcW w:w="426" w:type="dxa"/>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32"/>
                <w:szCs w:val="32"/>
                <w:lang w:eastAsia="ru-RU"/>
              </w:rPr>
            </w:pPr>
          </w:p>
        </w:tc>
        <w:tc>
          <w:tcPr>
            <w:tcW w:w="10065" w:type="dxa"/>
          </w:tcPr>
          <w:p w:rsidR="00AC776B" w:rsidRPr="00E84AE9" w:rsidRDefault="00AC776B" w:rsidP="00AC776B">
            <w:pPr>
              <w:jc w:val="center"/>
              <w:rPr>
                <w:b/>
                <w:i/>
                <w:sz w:val="24"/>
                <w:szCs w:val="24"/>
              </w:rPr>
            </w:pPr>
            <w:r w:rsidRPr="00E84AE9">
              <w:rPr>
                <w:b/>
                <w:i/>
                <w:sz w:val="24"/>
                <w:szCs w:val="24"/>
              </w:rPr>
              <w:t>Блок «Ребенок и здоровье»</w:t>
            </w:r>
          </w:p>
          <w:p w:rsidR="00AC776B" w:rsidRPr="00E70CBB" w:rsidRDefault="00AC776B" w:rsidP="00AC776B">
            <w:pPr>
              <w:jc w:val="center"/>
              <w:rPr>
                <w:b/>
                <w:sz w:val="24"/>
                <w:szCs w:val="24"/>
              </w:rPr>
            </w:pPr>
            <w:r w:rsidRPr="00E70CBB">
              <w:rPr>
                <w:b/>
                <w:sz w:val="24"/>
                <w:szCs w:val="24"/>
              </w:rPr>
              <w:t>«Витамины и полезные продукты»</w:t>
            </w:r>
          </w:p>
          <w:p w:rsidR="00AC776B" w:rsidRPr="00AE1270" w:rsidRDefault="00AC776B" w:rsidP="00AC776B">
            <w:pPr>
              <w:rPr>
                <w:sz w:val="24"/>
                <w:szCs w:val="24"/>
              </w:rPr>
            </w:pPr>
            <w:r w:rsidRPr="00E70CBB">
              <w:rPr>
                <w:b/>
                <w:sz w:val="24"/>
                <w:szCs w:val="24"/>
              </w:rPr>
              <w:t>Задача:</w:t>
            </w:r>
            <w:r w:rsidRPr="00E84AE9">
              <w:rPr>
                <w:sz w:val="24"/>
                <w:szCs w:val="24"/>
              </w:rPr>
              <w:t xml:space="preserve"> познакомить с понятием «витамины», рассказать о пользе витаминов, их значении для жизни, взаимосвязи здоровья и питания</w:t>
            </w:r>
            <w:r>
              <w:rPr>
                <w:sz w:val="24"/>
                <w:szCs w:val="24"/>
              </w:rPr>
              <w:t xml:space="preserve">. Воспитывать культуру питания, чувство меры. </w:t>
            </w:r>
            <w:r w:rsidRPr="00E70CBB">
              <w:rPr>
                <w:b/>
                <w:i/>
                <w:sz w:val="24"/>
                <w:szCs w:val="24"/>
              </w:rPr>
              <w:t>Фисенко</w:t>
            </w:r>
            <w:r>
              <w:rPr>
                <w:b/>
                <w:i/>
                <w:sz w:val="24"/>
                <w:szCs w:val="24"/>
              </w:rPr>
              <w:t xml:space="preserve"> М.Л.</w:t>
            </w:r>
            <w:r w:rsidRPr="00E70CBB">
              <w:rPr>
                <w:b/>
                <w:i/>
                <w:sz w:val="24"/>
                <w:szCs w:val="24"/>
              </w:rPr>
              <w:t xml:space="preserve"> «ОБЖ» стр. 17</w:t>
            </w:r>
          </w:p>
        </w:tc>
      </w:tr>
      <w:tr w:rsidR="00AC776B" w:rsidTr="00B74123">
        <w:trPr>
          <w:cantSplit/>
          <w:trHeight w:val="343"/>
        </w:trPr>
        <w:tc>
          <w:tcPr>
            <w:tcW w:w="425" w:type="dxa"/>
            <w:vMerge/>
            <w:textDirection w:val="btLr"/>
          </w:tcPr>
          <w:p w:rsidR="00AC776B" w:rsidRDefault="00AC776B" w:rsidP="00AC776B">
            <w:pPr>
              <w:ind w:left="113" w:right="113"/>
              <w:jc w:val="center"/>
              <w:rPr>
                <w:b/>
                <w:color w:val="C00000"/>
                <w:sz w:val="32"/>
                <w:szCs w:val="32"/>
                <w:lang w:eastAsia="ru-RU"/>
              </w:rPr>
            </w:pPr>
          </w:p>
        </w:tc>
        <w:tc>
          <w:tcPr>
            <w:tcW w:w="426" w:type="dxa"/>
            <w:vMerge w:val="restart"/>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32"/>
                <w:szCs w:val="32"/>
                <w:lang w:eastAsia="ru-RU"/>
              </w:rPr>
            </w:pPr>
          </w:p>
        </w:tc>
        <w:tc>
          <w:tcPr>
            <w:tcW w:w="10065" w:type="dxa"/>
          </w:tcPr>
          <w:p w:rsidR="00AC776B" w:rsidRPr="00B97E61" w:rsidRDefault="00AC776B" w:rsidP="00AC776B">
            <w:pPr>
              <w:jc w:val="center"/>
              <w:rPr>
                <w:b/>
                <w:color w:val="0070C0"/>
                <w:szCs w:val="28"/>
                <w:lang w:eastAsia="ru-RU"/>
              </w:rPr>
            </w:pPr>
            <w:r w:rsidRPr="00B97E61">
              <w:rPr>
                <w:b/>
                <w:bCs/>
                <w:color w:val="0070C0"/>
                <w:lang w:eastAsia="ru-RU"/>
              </w:rPr>
              <w:t xml:space="preserve">Овощи, огород, фрукты, сад    </w:t>
            </w:r>
          </w:p>
        </w:tc>
      </w:tr>
      <w:tr w:rsidR="00AC776B" w:rsidTr="00B74123">
        <w:trPr>
          <w:cantSplit/>
          <w:trHeight w:val="1134"/>
        </w:trPr>
        <w:tc>
          <w:tcPr>
            <w:tcW w:w="425" w:type="dxa"/>
            <w:vMerge/>
            <w:textDirection w:val="btLr"/>
          </w:tcPr>
          <w:p w:rsidR="00AC776B" w:rsidRDefault="00AC776B" w:rsidP="00AC776B">
            <w:pPr>
              <w:ind w:left="113" w:right="113"/>
              <w:jc w:val="center"/>
              <w:rPr>
                <w:b/>
                <w:color w:val="C00000"/>
                <w:sz w:val="32"/>
                <w:szCs w:val="32"/>
                <w:lang w:eastAsia="ru-RU"/>
              </w:rPr>
            </w:pPr>
          </w:p>
        </w:tc>
        <w:tc>
          <w:tcPr>
            <w:tcW w:w="426" w:type="dxa"/>
            <w:vMerge/>
            <w:textDirection w:val="btLr"/>
          </w:tcPr>
          <w:p w:rsidR="00AC776B" w:rsidRDefault="00AC776B" w:rsidP="00AC776B">
            <w:pPr>
              <w:ind w:left="113" w:right="113"/>
              <w:jc w:val="center"/>
              <w:rPr>
                <w:b/>
                <w:color w:val="C00000"/>
                <w:sz w:val="32"/>
                <w:szCs w:val="32"/>
                <w:lang w:eastAsia="ru-RU"/>
              </w:rPr>
            </w:pPr>
          </w:p>
        </w:tc>
        <w:tc>
          <w:tcPr>
            <w:tcW w:w="10065" w:type="dxa"/>
          </w:tcPr>
          <w:p w:rsidR="00AC776B" w:rsidRPr="00E84AE9" w:rsidRDefault="00AC776B" w:rsidP="00AC776B">
            <w:pPr>
              <w:jc w:val="center"/>
              <w:rPr>
                <w:b/>
                <w:i/>
                <w:sz w:val="24"/>
                <w:szCs w:val="24"/>
              </w:rPr>
            </w:pPr>
            <w:r w:rsidRPr="00E84AE9">
              <w:rPr>
                <w:b/>
                <w:i/>
                <w:sz w:val="24"/>
                <w:szCs w:val="24"/>
              </w:rPr>
              <w:t>Блок «Ребенок и здоровье»</w:t>
            </w:r>
          </w:p>
          <w:p w:rsidR="00AC776B" w:rsidRPr="00AE1270" w:rsidRDefault="00AC776B" w:rsidP="00AC776B">
            <w:pPr>
              <w:jc w:val="center"/>
              <w:rPr>
                <w:b/>
                <w:sz w:val="24"/>
                <w:szCs w:val="24"/>
              </w:rPr>
            </w:pPr>
            <w:r w:rsidRPr="00AE1270">
              <w:rPr>
                <w:b/>
                <w:sz w:val="24"/>
                <w:szCs w:val="24"/>
              </w:rPr>
              <w:t>«Витамины и здоровый организм»</w:t>
            </w:r>
          </w:p>
          <w:p w:rsidR="00AC776B" w:rsidRDefault="00AC776B" w:rsidP="00AC776B">
            <w:pPr>
              <w:rPr>
                <w:sz w:val="24"/>
                <w:szCs w:val="24"/>
              </w:rPr>
            </w:pPr>
            <w:r w:rsidRPr="00AE1270">
              <w:rPr>
                <w:b/>
                <w:sz w:val="24"/>
                <w:szCs w:val="24"/>
              </w:rPr>
              <w:t>Задача:</w:t>
            </w:r>
            <w:r w:rsidRPr="00E84AE9">
              <w:rPr>
                <w:sz w:val="24"/>
                <w:szCs w:val="24"/>
              </w:rPr>
              <w:t xml:space="preserve"> уточнить и закрепить понятие «овощи» и «фрукты», «витамины», объяснить пользу употребления овощей и фруктов.</w:t>
            </w:r>
            <w:r>
              <w:rPr>
                <w:sz w:val="24"/>
                <w:szCs w:val="24"/>
              </w:rPr>
              <w:t xml:space="preserve"> Воспитывать культуру питания, чувство меры.</w:t>
            </w:r>
          </w:p>
          <w:p w:rsidR="00AC776B" w:rsidRPr="00D74B1C" w:rsidRDefault="00AC776B" w:rsidP="00AC776B">
            <w:pPr>
              <w:rPr>
                <w:b/>
                <w:i/>
                <w:sz w:val="24"/>
                <w:szCs w:val="24"/>
              </w:rPr>
            </w:pPr>
            <w:r w:rsidRPr="00E70CBB">
              <w:rPr>
                <w:b/>
                <w:i/>
                <w:sz w:val="24"/>
                <w:szCs w:val="24"/>
              </w:rPr>
              <w:t>Фисенко</w:t>
            </w:r>
            <w:r>
              <w:rPr>
                <w:b/>
                <w:i/>
                <w:sz w:val="24"/>
                <w:szCs w:val="24"/>
              </w:rPr>
              <w:t xml:space="preserve"> М.Л.</w:t>
            </w:r>
            <w:r w:rsidRPr="00E70CBB">
              <w:rPr>
                <w:b/>
                <w:i/>
                <w:sz w:val="24"/>
                <w:szCs w:val="24"/>
              </w:rPr>
              <w:t xml:space="preserve"> «ОБЖ» стр. </w:t>
            </w:r>
            <w:r>
              <w:rPr>
                <w:b/>
                <w:i/>
                <w:sz w:val="24"/>
                <w:szCs w:val="24"/>
              </w:rPr>
              <w:t>21</w:t>
            </w:r>
          </w:p>
        </w:tc>
      </w:tr>
      <w:tr w:rsidR="00AC776B" w:rsidTr="00B74123">
        <w:trPr>
          <w:cantSplit/>
          <w:trHeight w:val="431"/>
        </w:trPr>
        <w:tc>
          <w:tcPr>
            <w:tcW w:w="425" w:type="dxa"/>
            <w:vMerge/>
            <w:textDirection w:val="btLr"/>
          </w:tcPr>
          <w:p w:rsidR="00AC776B" w:rsidRDefault="00AC776B" w:rsidP="00AC776B">
            <w:pPr>
              <w:ind w:left="113" w:right="113"/>
              <w:jc w:val="center"/>
              <w:rPr>
                <w:b/>
                <w:color w:val="C00000"/>
                <w:sz w:val="32"/>
                <w:szCs w:val="32"/>
                <w:lang w:eastAsia="ru-RU"/>
              </w:rPr>
            </w:pPr>
          </w:p>
        </w:tc>
        <w:tc>
          <w:tcPr>
            <w:tcW w:w="426" w:type="dxa"/>
            <w:vMerge w:val="restart"/>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32"/>
                <w:szCs w:val="32"/>
                <w:lang w:eastAsia="ru-RU"/>
              </w:rPr>
            </w:pPr>
          </w:p>
        </w:tc>
        <w:tc>
          <w:tcPr>
            <w:tcW w:w="10065" w:type="dxa"/>
          </w:tcPr>
          <w:p w:rsidR="00AC776B" w:rsidRPr="00B97E61" w:rsidRDefault="00AC776B" w:rsidP="00AC776B">
            <w:pPr>
              <w:jc w:val="center"/>
              <w:rPr>
                <w:b/>
                <w:color w:val="0070C0"/>
                <w:szCs w:val="28"/>
                <w:lang w:eastAsia="ru-RU"/>
              </w:rPr>
            </w:pPr>
            <w:r>
              <w:rPr>
                <w:b/>
                <w:color w:val="0070C0"/>
                <w:szCs w:val="24"/>
              </w:rPr>
              <w:t>Дары леса: ягоды, грибы</w:t>
            </w:r>
          </w:p>
        </w:tc>
      </w:tr>
      <w:tr w:rsidR="00AC776B" w:rsidTr="00B74123">
        <w:trPr>
          <w:cantSplit/>
          <w:trHeight w:val="1134"/>
        </w:trPr>
        <w:tc>
          <w:tcPr>
            <w:tcW w:w="425" w:type="dxa"/>
            <w:vMerge/>
            <w:textDirection w:val="btLr"/>
          </w:tcPr>
          <w:p w:rsidR="00AC776B" w:rsidRDefault="00AC776B" w:rsidP="00AC776B">
            <w:pPr>
              <w:ind w:left="113" w:right="113"/>
              <w:jc w:val="center"/>
              <w:rPr>
                <w:b/>
                <w:color w:val="C00000"/>
                <w:sz w:val="32"/>
                <w:szCs w:val="32"/>
                <w:lang w:eastAsia="ru-RU"/>
              </w:rPr>
            </w:pPr>
          </w:p>
        </w:tc>
        <w:tc>
          <w:tcPr>
            <w:tcW w:w="426" w:type="dxa"/>
            <w:vMerge/>
            <w:textDirection w:val="btLr"/>
          </w:tcPr>
          <w:p w:rsidR="00AC776B" w:rsidRDefault="00AC776B" w:rsidP="00AC776B">
            <w:pPr>
              <w:ind w:left="113" w:right="113"/>
              <w:jc w:val="center"/>
              <w:rPr>
                <w:b/>
                <w:color w:val="C00000"/>
                <w:sz w:val="32"/>
                <w:szCs w:val="32"/>
                <w:lang w:eastAsia="ru-RU"/>
              </w:rPr>
            </w:pPr>
          </w:p>
        </w:tc>
        <w:tc>
          <w:tcPr>
            <w:tcW w:w="10065" w:type="dxa"/>
          </w:tcPr>
          <w:p w:rsidR="00A56E22" w:rsidRPr="00E84AE9" w:rsidRDefault="00A56E22" w:rsidP="00A56E22">
            <w:pPr>
              <w:jc w:val="center"/>
              <w:rPr>
                <w:b/>
                <w:i/>
                <w:sz w:val="24"/>
                <w:szCs w:val="24"/>
              </w:rPr>
            </w:pPr>
            <w:r w:rsidRPr="00E84AE9">
              <w:rPr>
                <w:b/>
                <w:i/>
                <w:sz w:val="24"/>
                <w:szCs w:val="24"/>
              </w:rPr>
              <w:t xml:space="preserve">Блок «Ребенок </w:t>
            </w:r>
            <w:r>
              <w:rPr>
                <w:b/>
                <w:i/>
                <w:sz w:val="24"/>
                <w:szCs w:val="24"/>
              </w:rPr>
              <w:t>на природе</w:t>
            </w:r>
            <w:r w:rsidRPr="00E84AE9">
              <w:rPr>
                <w:b/>
                <w:i/>
                <w:sz w:val="24"/>
                <w:szCs w:val="24"/>
              </w:rPr>
              <w:t>»</w:t>
            </w:r>
          </w:p>
          <w:p w:rsidR="00A56E22" w:rsidRPr="00AE1270" w:rsidRDefault="00A56E22" w:rsidP="00A56E22">
            <w:pPr>
              <w:jc w:val="center"/>
              <w:rPr>
                <w:b/>
                <w:sz w:val="24"/>
                <w:szCs w:val="24"/>
              </w:rPr>
            </w:pPr>
            <w:r w:rsidRPr="00AE1270">
              <w:rPr>
                <w:b/>
                <w:sz w:val="24"/>
                <w:szCs w:val="24"/>
              </w:rPr>
              <w:t>«Я</w:t>
            </w:r>
            <w:r>
              <w:rPr>
                <w:b/>
                <w:sz w:val="24"/>
                <w:szCs w:val="24"/>
              </w:rPr>
              <w:t>довитые грибы и ягоды»</w:t>
            </w:r>
          </w:p>
          <w:p w:rsidR="00A56E22" w:rsidRDefault="00A56E22" w:rsidP="00A56E22">
            <w:pPr>
              <w:ind w:firstLine="0"/>
              <w:rPr>
                <w:sz w:val="24"/>
                <w:szCs w:val="24"/>
              </w:rPr>
            </w:pPr>
            <w:r w:rsidRPr="00AE1270">
              <w:rPr>
                <w:b/>
                <w:sz w:val="24"/>
                <w:szCs w:val="24"/>
              </w:rPr>
              <w:t>Задачи:</w:t>
            </w:r>
            <w:r w:rsidRPr="00E84AE9">
              <w:rPr>
                <w:sz w:val="24"/>
                <w:szCs w:val="24"/>
              </w:rPr>
              <w:t xml:space="preserve"> </w:t>
            </w:r>
            <w:r>
              <w:rPr>
                <w:sz w:val="24"/>
                <w:szCs w:val="24"/>
              </w:rPr>
              <w:t>да</w:t>
            </w:r>
            <w:r w:rsidRPr="00E84AE9">
              <w:rPr>
                <w:sz w:val="24"/>
                <w:szCs w:val="24"/>
              </w:rPr>
              <w:t>ть представление о съедобных и ядовитых грибах и ягодах; различать грибы по картинкам и тем признакам</w:t>
            </w:r>
            <w:r>
              <w:rPr>
                <w:sz w:val="24"/>
                <w:szCs w:val="24"/>
              </w:rPr>
              <w:t>, которые приводятся в загадках и в объяснениях педагога.</w:t>
            </w:r>
            <w:r w:rsidRPr="00E84AE9">
              <w:rPr>
                <w:sz w:val="24"/>
                <w:szCs w:val="24"/>
              </w:rPr>
              <w:t xml:space="preserve"> </w:t>
            </w:r>
          </w:p>
          <w:p w:rsidR="00AC776B" w:rsidRPr="00D74B1C" w:rsidRDefault="00A56E22" w:rsidP="00A56E22">
            <w:pPr>
              <w:ind w:firstLine="0"/>
              <w:rPr>
                <w:b/>
                <w:i/>
                <w:sz w:val="24"/>
                <w:szCs w:val="24"/>
              </w:rPr>
            </w:pPr>
            <w:r w:rsidRPr="00E70CBB">
              <w:rPr>
                <w:b/>
                <w:i/>
                <w:sz w:val="24"/>
                <w:szCs w:val="28"/>
              </w:rPr>
              <w:t>Полынова В.К. «О</w:t>
            </w:r>
            <w:r w:rsidRPr="00E70CBB">
              <w:rPr>
                <w:b/>
                <w:i/>
                <w:sz w:val="24"/>
                <w:szCs w:val="24"/>
              </w:rPr>
              <w:t>БЖ» стр.1</w:t>
            </w:r>
            <w:r>
              <w:rPr>
                <w:b/>
                <w:i/>
                <w:sz w:val="24"/>
                <w:szCs w:val="24"/>
              </w:rPr>
              <w:t>35</w:t>
            </w:r>
          </w:p>
        </w:tc>
      </w:tr>
      <w:tr w:rsidR="00AC776B" w:rsidTr="00B74123">
        <w:trPr>
          <w:cantSplit/>
          <w:trHeight w:val="343"/>
        </w:trPr>
        <w:tc>
          <w:tcPr>
            <w:tcW w:w="425" w:type="dxa"/>
            <w:vMerge/>
            <w:textDirection w:val="btLr"/>
          </w:tcPr>
          <w:p w:rsidR="00AC776B" w:rsidRDefault="00AC776B" w:rsidP="00AC776B">
            <w:pPr>
              <w:ind w:left="113" w:right="113"/>
              <w:jc w:val="center"/>
              <w:rPr>
                <w:b/>
                <w:color w:val="C00000"/>
                <w:sz w:val="32"/>
                <w:szCs w:val="32"/>
                <w:lang w:eastAsia="ru-RU"/>
              </w:rPr>
            </w:pPr>
          </w:p>
        </w:tc>
        <w:tc>
          <w:tcPr>
            <w:tcW w:w="426" w:type="dxa"/>
            <w:vMerge w:val="restart"/>
            <w:textDirection w:val="btLr"/>
          </w:tcPr>
          <w:p w:rsidR="00AC776B" w:rsidRPr="008C28E3" w:rsidRDefault="00AC776B" w:rsidP="00A56E22">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32"/>
                <w:szCs w:val="32"/>
                <w:lang w:eastAsia="ru-RU"/>
              </w:rPr>
            </w:pPr>
          </w:p>
        </w:tc>
        <w:tc>
          <w:tcPr>
            <w:tcW w:w="10065" w:type="dxa"/>
            <w:tcBorders>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День осенний на дворе. Осенняя одежда</w:t>
            </w:r>
          </w:p>
        </w:tc>
      </w:tr>
      <w:tr w:rsidR="00AC776B" w:rsidTr="00B74123">
        <w:trPr>
          <w:cantSplit/>
          <w:trHeight w:val="765"/>
        </w:trPr>
        <w:tc>
          <w:tcPr>
            <w:tcW w:w="425" w:type="dxa"/>
            <w:vMerge/>
            <w:tcBorders>
              <w:bottom w:val="single" w:sz="4" w:space="0" w:color="auto"/>
            </w:tcBorders>
            <w:textDirection w:val="btLr"/>
          </w:tcPr>
          <w:p w:rsidR="00AC776B" w:rsidRDefault="00AC776B" w:rsidP="00AC776B">
            <w:pPr>
              <w:ind w:left="113" w:right="113"/>
              <w:jc w:val="center"/>
              <w:rPr>
                <w:b/>
                <w:color w:val="C00000"/>
                <w:sz w:val="32"/>
                <w:szCs w:val="32"/>
                <w:lang w:eastAsia="ru-RU"/>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32"/>
                <w:szCs w:val="32"/>
                <w:lang w:eastAsia="ru-RU"/>
              </w:rPr>
            </w:pPr>
          </w:p>
        </w:tc>
        <w:tc>
          <w:tcPr>
            <w:tcW w:w="10065" w:type="dxa"/>
            <w:tcBorders>
              <w:top w:val="single" w:sz="4" w:space="0" w:color="auto"/>
              <w:bottom w:val="single" w:sz="4" w:space="0" w:color="auto"/>
            </w:tcBorders>
          </w:tcPr>
          <w:p w:rsidR="00A56E22" w:rsidRPr="00E84AE9" w:rsidRDefault="00AC776B" w:rsidP="00A56E22">
            <w:pPr>
              <w:jc w:val="center"/>
              <w:rPr>
                <w:b/>
                <w:i/>
                <w:sz w:val="24"/>
                <w:szCs w:val="24"/>
              </w:rPr>
            </w:pPr>
            <w:r w:rsidRPr="00E84AE9">
              <w:rPr>
                <w:b/>
                <w:sz w:val="24"/>
                <w:szCs w:val="24"/>
                <w:lang w:eastAsia="ru-RU"/>
              </w:rPr>
              <w:t xml:space="preserve"> </w:t>
            </w:r>
            <w:r w:rsidR="00A56E22" w:rsidRPr="00E84AE9">
              <w:rPr>
                <w:b/>
                <w:i/>
                <w:sz w:val="24"/>
                <w:szCs w:val="24"/>
              </w:rPr>
              <w:t xml:space="preserve">Блок «Ребенок </w:t>
            </w:r>
            <w:r w:rsidR="00A56E22">
              <w:rPr>
                <w:b/>
                <w:i/>
                <w:sz w:val="24"/>
                <w:szCs w:val="24"/>
              </w:rPr>
              <w:t>на природе</w:t>
            </w:r>
            <w:r w:rsidR="00A56E22" w:rsidRPr="00E84AE9">
              <w:rPr>
                <w:b/>
                <w:i/>
                <w:sz w:val="24"/>
                <w:szCs w:val="24"/>
              </w:rPr>
              <w:t>»</w:t>
            </w:r>
          </w:p>
          <w:p w:rsidR="00A56E22" w:rsidRPr="00AE1270" w:rsidRDefault="00A56E22" w:rsidP="00A56E22">
            <w:pPr>
              <w:jc w:val="center"/>
              <w:rPr>
                <w:b/>
                <w:sz w:val="24"/>
                <w:szCs w:val="24"/>
              </w:rPr>
            </w:pPr>
            <w:r w:rsidRPr="00AE1270">
              <w:rPr>
                <w:b/>
                <w:sz w:val="24"/>
                <w:szCs w:val="24"/>
              </w:rPr>
              <w:t>«</w:t>
            </w:r>
            <w:r>
              <w:rPr>
                <w:b/>
                <w:sz w:val="24"/>
                <w:szCs w:val="24"/>
              </w:rPr>
              <w:t>Что мы должны знать о буре и урагане»</w:t>
            </w:r>
          </w:p>
          <w:p w:rsidR="00AC776B" w:rsidRPr="00A56E22" w:rsidRDefault="00A56E22" w:rsidP="00A56E22">
            <w:pPr>
              <w:ind w:firstLine="0"/>
              <w:rPr>
                <w:sz w:val="24"/>
                <w:szCs w:val="24"/>
              </w:rPr>
            </w:pPr>
            <w:r w:rsidRPr="00AE1270">
              <w:rPr>
                <w:b/>
                <w:sz w:val="24"/>
                <w:szCs w:val="24"/>
              </w:rPr>
              <w:t>Задачи:</w:t>
            </w:r>
            <w:r w:rsidRPr="00E84AE9">
              <w:rPr>
                <w:sz w:val="24"/>
                <w:szCs w:val="24"/>
              </w:rPr>
              <w:t xml:space="preserve"> </w:t>
            </w:r>
            <w:r>
              <w:rPr>
                <w:sz w:val="24"/>
                <w:szCs w:val="24"/>
              </w:rPr>
              <w:t>закреплять знания детей о явлениях природы, знакомить с правилами поведения во время бури и сильного ветра (урагана).</w:t>
            </w:r>
            <w:r w:rsidRPr="00E84AE9">
              <w:rPr>
                <w:sz w:val="24"/>
                <w:szCs w:val="24"/>
              </w:rPr>
              <w:t xml:space="preserve"> </w:t>
            </w:r>
            <w:r w:rsidRPr="00E70CBB">
              <w:rPr>
                <w:b/>
                <w:i/>
                <w:sz w:val="24"/>
                <w:szCs w:val="28"/>
              </w:rPr>
              <w:t>Полынова В.К. «О</w:t>
            </w:r>
            <w:r w:rsidRPr="00E70CBB">
              <w:rPr>
                <w:b/>
                <w:i/>
                <w:sz w:val="24"/>
                <w:szCs w:val="24"/>
              </w:rPr>
              <w:t>БЖ» стр.1</w:t>
            </w:r>
            <w:r>
              <w:rPr>
                <w:b/>
                <w:i/>
                <w:sz w:val="24"/>
                <w:szCs w:val="24"/>
              </w:rPr>
              <w:t>40</w:t>
            </w:r>
          </w:p>
        </w:tc>
      </w:tr>
      <w:tr w:rsidR="00AC776B" w:rsidTr="00B74123">
        <w:trPr>
          <w:cantSplit/>
          <w:trHeight w:val="324"/>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Труд людей осенью. Урожай</w:t>
            </w:r>
          </w:p>
        </w:tc>
      </w:tr>
      <w:tr w:rsidR="00AC776B" w:rsidTr="00B74123">
        <w:trPr>
          <w:cantSplit/>
          <w:trHeight w:val="795"/>
        </w:trPr>
        <w:tc>
          <w:tcPr>
            <w:tcW w:w="425" w:type="dxa"/>
            <w:vMerge/>
            <w:textDirection w:val="btLr"/>
          </w:tcPr>
          <w:p w:rsidR="00AC776B" w:rsidRDefault="00AC776B" w:rsidP="00AC776B">
            <w:pPr>
              <w:ind w:left="113" w:right="113"/>
              <w:jc w:val="cente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56E22" w:rsidRPr="00E84AE9" w:rsidRDefault="00A56E22" w:rsidP="00A56E22">
            <w:pPr>
              <w:jc w:val="center"/>
              <w:rPr>
                <w:b/>
                <w:i/>
                <w:sz w:val="24"/>
                <w:szCs w:val="24"/>
              </w:rPr>
            </w:pPr>
            <w:r w:rsidRPr="00E84AE9">
              <w:rPr>
                <w:b/>
                <w:i/>
                <w:sz w:val="24"/>
                <w:szCs w:val="24"/>
              </w:rPr>
              <w:t>Блок «Ребенок и здоровье»</w:t>
            </w:r>
          </w:p>
          <w:p w:rsidR="00A56E22" w:rsidRPr="00652096" w:rsidRDefault="00A56E22" w:rsidP="00A56E22">
            <w:pPr>
              <w:jc w:val="center"/>
              <w:rPr>
                <w:b/>
                <w:sz w:val="24"/>
                <w:szCs w:val="24"/>
              </w:rPr>
            </w:pPr>
            <w:r w:rsidRPr="00652096">
              <w:rPr>
                <w:b/>
                <w:sz w:val="24"/>
                <w:szCs w:val="24"/>
              </w:rPr>
              <w:t>«Чистое помещение залог здоровья».</w:t>
            </w:r>
          </w:p>
          <w:p w:rsidR="00AC776B" w:rsidRPr="00A56E22" w:rsidRDefault="00A56E22" w:rsidP="00A56E22">
            <w:pPr>
              <w:ind w:firstLine="0"/>
              <w:rPr>
                <w:sz w:val="24"/>
                <w:szCs w:val="24"/>
              </w:rPr>
            </w:pPr>
            <w:r w:rsidRPr="00652096">
              <w:rPr>
                <w:b/>
                <w:sz w:val="24"/>
                <w:szCs w:val="24"/>
              </w:rPr>
              <w:t>Задачи:</w:t>
            </w:r>
            <w:r w:rsidRPr="00E84AE9">
              <w:rPr>
                <w:sz w:val="24"/>
                <w:szCs w:val="24"/>
              </w:rPr>
              <w:t xml:space="preserve"> развивать у детей практические навыки санитарии и гигиены, прививать навыки здорового образа жизни, знакомить с правилами поддержания чистоты в группе и жилой комнате, формировать убеждение, что чистое помещение, в котором находятся люди, это залог здоровья. </w:t>
            </w:r>
            <w:r w:rsidRPr="00652096">
              <w:rPr>
                <w:b/>
                <w:i/>
                <w:sz w:val="24"/>
                <w:szCs w:val="24"/>
              </w:rPr>
              <w:t xml:space="preserve">Бочкарева </w:t>
            </w:r>
            <w:r>
              <w:rPr>
                <w:b/>
                <w:i/>
                <w:sz w:val="24"/>
                <w:szCs w:val="24"/>
              </w:rPr>
              <w:t>«Дружная семейка»</w:t>
            </w:r>
            <w:r w:rsidRPr="00652096">
              <w:rPr>
                <w:b/>
                <w:i/>
                <w:sz w:val="24"/>
                <w:szCs w:val="24"/>
              </w:rPr>
              <w:t xml:space="preserve"> стр.55</w:t>
            </w:r>
          </w:p>
        </w:tc>
      </w:tr>
      <w:tr w:rsidR="00AC776B" w:rsidTr="00B74123">
        <w:trPr>
          <w:cantSplit/>
          <w:trHeight w:val="373"/>
        </w:trPr>
        <w:tc>
          <w:tcPr>
            <w:tcW w:w="425" w:type="dxa"/>
            <w:vMerge/>
            <w:textDirection w:val="btLr"/>
          </w:tcPr>
          <w:p w:rsidR="00AC776B" w:rsidRPr="008C28E3" w:rsidRDefault="00AC776B" w:rsidP="00AC776B">
            <w:pPr>
              <w:ind w:left="113" w:right="113"/>
              <w:jc w:val="center"/>
              <w:rPr>
                <w:b/>
                <w:color w:val="C00000"/>
                <w:szCs w:val="28"/>
              </w:rPr>
            </w:pPr>
          </w:p>
        </w:tc>
        <w:tc>
          <w:tcPr>
            <w:tcW w:w="426" w:type="dxa"/>
            <w:vMerge w:val="restart"/>
            <w:tcBorders>
              <w:top w:val="single" w:sz="4" w:space="0" w:color="auto"/>
            </w:tcBorders>
            <w:textDirection w:val="btLr"/>
          </w:tcPr>
          <w:p w:rsidR="00AC776B" w:rsidRDefault="00AC776B" w:rsidP="003D6442">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lang w:eastAsia="ru-RU"/>
              </w:rPr>
              <w:t>Деревья, кустарники. Лес</w:t>
            </w:r>
          </w:p>
        </w:tc>
      </w:tr>
      <w:tr w:rsidR="00AC776B" w:rsidTr="00B74123">
        <w:trPr>
          <w:cantSplit/>
          <w:trHeight w:val="750"/>
        </w:trPr>
        <w:tc>
          <w:tcPr>
            <w:tcW w:w="425" w:type="dxa"/>
            <w:vMerge/>
            <w:textDirection w:val="btLr"/>
          </w:tcPr>
          <w:p w:rsidR="00AC776B" w:rsidRPr="008C28E3" w:rsidRDefault="00AC776B" w:rsidP="00AC776B">
            <w:pPr>
              <w:ind w:left="113" w:right="113"/>
              <w:jc w:val="cente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56E22" w:rsidRPr="00E84AE9" w:rsidRDefault="00A56E22" w:rsidP="00A56E22">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природе</w:t>
            </w:r>
            <w:r w:rsidRPr="00E84AE9">
              <w:rPr>
                <w:b/>
                <w:i/>
                <w:sz w:val="24"/>
                <w:szCs w:val="24"/>
              </w:rPr>
              <w:t>»</w:t>
            </w:r>
          </w:p>
          <w:p w:rsidR="00A56E22" w:rsidRDefault="00A56E22" w:rsidP="00A56E22">
            <w:pPr>
              <w:jc w:val="center"/>
              <w:rPr>
                <w:sz w:val="24"/>
                <w:szCs w:val="24"/>
              </w:rPr>
            </w:pPr>
            <w:r>
              <w:rPr>
                <w:b/>
                <w:sz w:val="24"/>
                <w:szCs w:val="24"/>
              </w:rPr>
              <w:t>«Съедобные и ядовитые растения»</w:t>
            </w:r>
            <w:r w:rsidRPr="00E84AE9">
              <w:rPr>
                <w:sz w:val="24"/>
                <w:szCs w:val="24"/>
              </w:rPr>
              <w:t xml:space="preserve">                     </w:t>
            </w:r>
          </w:p>
          <w:p w:rsidR="00AC776B" w:rsidRPr="00652096" w:rsidRDefault="00A56E22" w:rsidP="00A56E22">
            <w:pPr>
              <w:ind w:firstLine="0"/>
              <w:rPr>
                <w:sz w:val="24"/>
                <w:szCs w:val="24"/>
              </w:rPr>
            </w:pPr>
            <w:r w:rsidRPr="00652096">
              <w:rPr>
                <w:b/>
                <w:sz w:val="24"/>
                <w:szCs w:val="24"/>
              </w:rPr>
              <w:t>Задачи:</w:t>
            </w:r>
            <w:r w:rsidRPr="00E84AE9">
              <w:rPr>
                <w:sz w:val="24"/>
                <w:szCs w:val="24"/>
              </w:rPr>
              <w:t xml:space="preserve"> познакомить детей со съедобными и ядовитыми растениями, научить различать их, правильно называть их. Активировать словарь детей. Воспитывать чувство безопасности.  </w:t>
            </w:r>
            <w:r w:rsidRPr="00E70CBB">
              <w:rPr>
                <w:b/>
                <w:i/>
                <w:sz w:val="24"/>
                <w:szCs w:val="28"/>
              </w:rPr>
              <w:t>Полынова В.К. «О</w:t>
            </w:r>
            <w:r w:rsidRPr="00E70CBB">
              <w:rPr>
                <w:b/>
                <w:i/>
                <w:sz w:val="24"/>
                <w:szCs w:val="24"/>
              </w:rPr>
              <w:t>БЖ» стр.1</w:t>
            </w:r>
            <w:r>
              <w:rPr>
                <w:b/>
                <w:i/>
                <w:sz w:val="24"/>
                <w:szCs w:val="24"/>
              </w:rPr>
              <w:t>39</w:t>
            </w:r>
          </w:p>
        </w:tc>
      </w:tr>
      <w:tr w:rsidR="00AC776B" w:rsidTr="00B74123">
        <w:trPr>
          <w:cantSplit/>
          <w:trHeight w:val="285"/>
        </w:trPr>
        <w:tc>
          <w:tcPr>
            <w:tcW w:w="425" w:type="dxa"/>
            <w:vMerge/>
            <w:textDirection w:val="btLr"/>
          </w:tcPr>
          <w:p w:rsidR="00AC776B" w:rsidRPr="008C28E3" w:rsidRDefault="00AC776B" w:rsidP="00AC776B">
            <w:pPr>
              <w:ind w:left="113" w:right="113"/>
              <w:jc w:val="center"/>
              <w:rPr>
                <w:b/>
                <w:color w:val="C00000"/>
                <w:szCs w:val="28"/>
              </w:rPr>
            </w:pPr>
          </w:p>
        </w:tc>
        <w:tc>
          <w:tcPr>
            <w:tcW w:w="426" w:type="dxa"/>
            <w:vMerge w:val="restart"/>
            <w:tcBorders>
              <w:top w:val="single" w:sz="4" w:space="0" w:color="auto"/>
            </w:tcBorders>
            <w:textDirection w:val="btLr"/>
          </w:tcPr>
          <w:p w:rsidR="00AC776B" w:rsidRPr="008C28E3" w:rsidRDefault="00AC776B" w:rsidP="003D6442">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4"/>
              </w:rPr>
              <w:t>Перелетные птицы</w:t>
            </w:r>
          </w:p>
        </w:tc>
      </w:tr>
      <w:tr w:rsidR="00AC776B" w:rsidTr="00B74123">
        <w:trPr>
          <w:cantSplit/>
          <w:trHeight w:val="780"/>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56E22" w:rsidRPr="00E55722" w:rsidRDefault="00A56E22" w:rsidP="00A56E22">
            <w:pPr>
              <w:tabs>
                <w:tab w:val="center" w:pos="3436"/>
                <w:tab w:val="left" w:pos="5325"/>
              </w:tabs>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природе</w:t>
            </w:r>
            <w:r w:rsidRPr="00E84AE9">
              <w:rPr>
                <w:b/>
                <w:i/>
                <w:sz w:val="24"/>
                <w:szCs w:val="24"/>
              </w:rPr>
              <w:t>»</w:t>
            </w:r>
            <w:r w:rsidRPr="00E55722">
              <w:rPr>
                <w:b/>
                <w:i/>
                <w:sz w:val="24"/>
                <w:szCs w:val="24"/>
              </w:rPr>
              <w:tab/>
            </w:r>
          </w:p>
          <w:p w:rsidR="00A56E22" w:rsidRDefault="00A56E22" w:rsidP="00A56E22">
            <w:pPr>
              <w:tabs>
                <w:tab w:val="left" w:pos="8699"/>
                <w:tab w:val="left" w:pos="9833"/>
              </w:tabs>
              <w:rPr>
                <w:b/>
                <w:sz w:val="24"/>
                <w:szCs w:val="24"/>
              </w:rPr>
            </w:pPr>
            <w:r w:rsidRPr="00E55722">
              <w:rPr>
                <w:b/>
                <w:sz w:val="24"/>
                <w:szCs w:val="24"/>
              </w:rPr>
              <w:t>«Птенчик в беде»</w:t>
            </w:r>
          </w:p>
          <w:p w:rsidR="00A56E22" w:rsidRDefault="00A56E22" w:rsidP="00A56E22">
            <w:pPr>
              <w:tabs>
                <w:tab w:val="left" w:pos="8699"/>
                <w:tab w:val="left" w:pos="9833"/>
              </w:tabs>
              <w:ind w:firstLine="0"/>
              <w:rPr>
                <w:sz w:val="24"/>
                <w:szCs w:val="24"/>
              </w:rPr>
            </w:pPr>
            <w:r w:rsidRPr="00E55722">
              <w:rPr>
                <w:b/>
                <w:sz w:val="24"/>
                <w:szCs w:val="24"/>
              </w:rPr>
              <w:t>Задачи:</w:t>
            </w:r>
            <w:r>
              <w:rPr>
                <w:sz w:val="24"/>
                <w:szCs w:val="24"/>
              </w:rPr>
              <w:t xml:space="preserve"> </w:t>
            </w:r>
            <w:r w:rsidRPr="00E84AE9">
              <w:rPr>
                <w:sz w:val="24"/>
                <w:szCs w:val="24"/>
              </w:rPr>
              <w:t xml:space="preserve">развивать быстроту реакции, ловкость, ориентировку в пространстве; формировать чувство долга сострадания к животным, желание оказать помощь ближнему. </w:t>
            </w:r>
          </w:p>
          <w:p w:rsidR="00AC776B" w:rsidRPr="00D74B1C" w:rsidRDefault="00A56E22" w:rsidP="00A56E22">
            <w:pPr>
              <w:ind w:firstLine="0"/>
              <w:rPr>
                <w:sz w:val="24"/>
                <w:szCs w:val="24"/>
              </w:rPr>
            </w:pPr>
            <w:r w:rsidRPr="00E70CBB">
              <w:rPr>
                <w:b/>
                <w:i/>
                <w:sz w:val="24"/>
                <w:szCs w:val="28"/>
              </w:rPr>
              <w:t>Полынова В.К. «О</w:t>
            </w:r>
            <w:r w:rsidRPr="00E70CBB">
              <w:rPr>
                <w:b/>
                <w:i/>
                <w:sz w:val="24"/>
                <w:szCs w:val="24"/>
              </w:rPr>
              <w:t>БЖ» стр.1</w:t>
            </w:r>
            <w:r>
              <w:rPr>
                <w:b/>
                <w:i/>
                <w:sz w:val="24"/>
                <w:szCs w:val="24"/>
              </w:rPr>
              <w:t>74</w:t>
            </w:r>
          </w:p>
        </w:tc>
      </w:tr>
      <w:tr w:rsidR="00AC776B" w:rsidTr="00B74123">
        <w:trPr>
          <w:cantSplit/>
          <w:trHeight w:val="29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AC776B" w:rsidTr="00B74123">
        <w:trPr>
          <w:cantSplit/>
          <w:trHeight w:val="825"/>
        </w:trPr>
        <w:tc>
          <w:tcPr>
            <w:tcW w:w="425"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56E22" w:rsidRDefault="00A56E22" w:rsidP="00A56E22">
            <w:pPr>
              <w:jc w:val="center"/>
              <w:rPr>
                <w:b/>
                <w:sz w:val="24"/>
                <w:szCs w:val="24"/>
              </w:rPr>
            </w:pPr>
            <w:r w:rsidRPr="00E55722">
              <w:rPr>
                <w:b/>
                <w:i/>
                <w:sz w:val="24"/>
                <w:szCs w:val="24"/>
              </w:rPr>
              <w:t>Блок «Ребенок на природе»</w:t>
            </w:r>
            <w:r w:rsidRPr="00E55722">
              <w:rPr>
                <w:b/>
                <w:sz w:val="24"/>
                <w:szCs w:val="24"/>
              </w:rPr>
              <w:t xml:space="preserve"> </w:t>
            </w:r>
          </w:p>
          <w:p w:rsidR="00A56E22" w:rsidRPr="00E55722" w:rsidRDefault="00A56E22" w:rsidP="00A56E22">
            <w:pPr>
              <w:jc w:val="center"/>
              <w:rPr>
                <w:b/>
                <w:sz w:val="24"/>
                <w:szCs w:val="24"/>
              </w:rPr>
            </w:pPr>
            <w:r w:rsidRPr="00E55722">
              <w:rPr>
                <w:b/>
                <w:sz w:val="24"/>
                <w:szCs w:val="24"/>
              </w:rPr>
              <w:t>«Кошка и собака –наши соседи».</w:t>
            </w:r>
          </w:p>
          <w:p w:rsidR="00A56E22" w:rsidRDefault="00A56E22" w:rsidP="00A56E22">
            <w:pPr>
              <w:ind w:firstLine="0"/>
              <w:rPr>
                <w:sz w:val="24"/>
                <w:szCs w:val="24"/>
              </w:rPr>
            </w:pPr>
            <w:r w:rsidRPr="00E55722">
              <w:rPr>
                <w:b/>
                <w:sz w:val="24"/>
                <w:szCs w:val="24"/>
              </w:rPr>
              <w:t>Задачи:</w:t>
            </w:r>
            <w:r w:rsidRPr="00E84AE9">
              <w:rPr>
                <w:sz w:val="24"/>
                <w:szCs w:val="24"/>
              </w:rPr>
              <w:t xml:space="preserve"> учить детей понимать состояние и поведение животных, как общаться с ними. Воспитывать чувство безопасности</w:t>
            </w:r>
            <w:r>
              <w:rPr>
                <w:sz w:val="24"/>
                <w:szCs w:val="24"/>
              </w:rPr>
              <w:t>.</w:t>
            </w:r>
            <w:r w:rsidRPr="00E84AE9">
              <w:rPr>
                <w:sz w:val="24"/>
                <w:szCs w:val="24"/>
              </w:rPr>
              <w:t xml:space="preserve"> Воспитывать чувство безопасности</w:t>
            </w:r>
            <w:r>
              <w:rPr>
                <w:sz w:val="24"/>
                <w:szCs w:val="24"/>
              </w:rPr>
              <w:t>.</w:t>
            </w:r>
            <w:r w:rsidRPr="00E84AE9">
              <w:rPr>
                <w:sz w:val="24"/>
                <w:szCs w:val="24"/>
              </w:rPr>
              <w:t xml:space="preserve">                       </w:t>
            </w:r>
          </w:p>
          <w:p w:rsidR="00AC776B" w:rsidRPr="00D74B1C" w:rsidRDefault="00A56E22" w:rsidP="005423A9">
            <w:pPr>
              <w:ind w:firstLine="0"/>
              <w:rPr>
                <w:sz w:val="24"/>
                <w:szCs w:val="24"/>
              </w:rPr>
            </w:pPr>
            <w:r w:rsidRPr="00E70CBB">
              <w:rPr>
                <w:b/>
                <w:i/>
                <w:sz w:val="24"/>
                <w:szCs w:val="28"/>
              </w:rPr>
              <w:t>Полынова В.К. «О</w:t>
            </w:r>
            <w:r w:rsidRPr="00E70CBB">
              <w:rPr>
                <w:b/>
                <w:i/>
                <w:sz w:val="24"/>
                <w:szCs w:val="24"/>
              </w:rPr>
              <w:t>БЖ» стр.1</w:t>
            </w:r>
            <w:r>
              <w:rPr>
                <w:b/>
                <w:i/>
                <w:sz w:val="24"/>
                <w:szCs w:val="24"/>
              </w:rPr>
              <w:t>41</w:t>
            </w:r>
          </w:p>
        </w:tc>
      </w:tr>
      <w:tr w:rsidR="00AC776B" w:rsidTr="00B74123">
        <w:trPr>
          <w:cantSplit/>
          <w:trHeight w:val="362"/>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Мой дом. Комфорт, уют</w:t>
            </w:r>
          </w:p>
        </w:tc>
      </w:tr>
      <w:tr w:rsidR="00AC776B" w:rsidTr="00B74123">
        <w:trPr>
          <w:cantSplit/>
          <w:trHeight w:val="1349"/>
        </w:trPr>
        <w:tc>
          <w:tcPr>
            <w:tcW w:w="425"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5423A9" w:rsidRPr="00E84AE9" w:rsidRDefault="005423A9" w:rsidP="005423A9">
            <w:pPr>
              <w:jc w:val="center"/>
              <w:rPr>
                <w:b/>
                <w:i/>
                <w:sz w:val="24"/>
                <w:szCs w:val="24"/>
              </w:rPr>
            </w:pPr>
            <w:r w:rsidRPr="00E84AE9">
              <w:rPr>
                <w:b/>
                <w:i/>
                <w:sz w:val="24"/>
                <w:szCs w:val="24"/>
              </w:rPr>
              <w:t xml:space="preserve">Блок «Ребенок дома»      </w:t>
            </w:r>
          </w:p>
          <w:p w:rsidR="005423A9" w:rsidRDefault="005423A9" w:rsidP="005423A9">
            <w:pPr>
              <w:tabs>
                <w:tab w:val="left" w:pos="8699"/>
                <w:tab w:val="left" w:pos="9833"/>
              </w:tabs>
              <w:jc w:val="center"/>
              <w:rPr>
                <w:b/>
                <w:sz w:val="24"/>
                <w:szCs w:val="24"/>
              </w:rPr>
            </w:pPr>
            <w:r w:rsidRPr="00E55722">
              <w:rPr>
                <w:b/>
                <w:sz w:val="24"/>
                <w:szCs w:val="24"/>
              </w:rPr>
              <w:t>«Предметы быта».</w:t>
            </w:r>
          </w:p>
          <w:p w:rsidR="005423A9" w:rsidRDefault="005423A9" w:rsidP="005423A9">
            <w:pPr>
              <w:ind w:firstLine="0"/>
              <w:rPr>
                <w:sz w:val="24"/>
                <w:szCs w:val="24"/>
              </w:rPr>
            </w:pPr>
            <w:r w:rsidRPr="00E55722">
              <w:rPr>
                <w:b/>
                <w:sz w:val="24"/>
                <w:szCs w:val="24"/>
              </w:rPr>
              <w:t>Задачи:</w:t>
            </w:r>
            <w:r w:rsidRPr="00E84AE9">
              <w:rPr>
                <w:sz w:val="24"/>
                <w:szCs w:val="24"/>
              </w:rPr>
              <w:t xml:space="preserve"> закрепить знания детей о предметах быта, правилах пользования ими; продолжать учить детей убирать все предметы в строго отведенные места; воспитывать умение подчиняться запретам взрослого. </w:t>
            </w:r>
          </w:p>
          <w:p w:rsidR="00AC776B" w:rsidRPr="00D74B1C" w:rsidRDefault="005423A9" w:rsidP="005423A9">
            <w:pPr>
              <w:ind w:firstLine="0"/>
              <w:rPr>
                <w:sz w:val="24"/>
                <w:szCs w:val="24"/>
              </w:rPr>
            </w:pP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стр.149</w:t>
            </w:r>
          </w:p>
        </w:tc>
      </w:tr>
      <w:tr w:rsidR="00AC776B" w:rsidTr="00B74123">
        <w:trPr>
          <w:cantSplit/>
          <w:trHeight w:val="328"/>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B74123">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bCs/>
                <w:color w:val="0070C0"/>
                <w:szCs w:val="24"/>
                <w:lang w:eastAsia="ru-RU"/>
              </w:rPr>
              <w:t>История игрушки</w:t>
            </w:r>
          </w:p>
        </w:tc>
      </w:tr>
      <w:tr w:rsidR="00AC776B" w:rsidTr="00B74123">
        <w:trPr>
          <w:cantSplit/>
          <w:trHeight w:val="795"/>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5423A9" w:rsidRDefault="005423A9" w:rsidP="005423A9">
            <w:pPr>
              <w:jc w:val="center"/>
              <w:rPr>
                <w:sz w:val="24"/>
                <w:szCs w:val="24"/>
              </w:rPr>
            </w:pPr>
            <w:r w:rsidRPr="00E84AE9">
              <w:rPr>
                <w:b/>
                <w:i/>
                <w:sz w:val="24"/>
                <w:szCs w:val="24"/>
              </w:rPr>
              <w:t>Блок</w:t>
            </w:r>
            <w:r>
              <w:rPr>
                <w:b/>
                <w:i/>
                <w:sz w:val="24"/>
                <w:szCs w:val="24"/>
              </w:rPr>
              <w:t xml:space="preserve"> </w:t>
            </w:r>
            <w:r w:rsidRPr="00E84AE9">
              <w:rPr>
                <w:b/>
                <w:i/>
                <w:sz w:val="24"/>
                <w:szCs w:val="24"/>
              </w:rPr>
              <w:t>«Ребенок дома»</w:t>
            </w:r>
          </w:p>
          <w:p w:rsidR="005423A9" w:rsidRDefault="005423A9" w:rsidP="005423A9">
            <w:pPr>
              <w:jc w:val="center"/>
              <w:rPr>
                <w:sz w:val="24"/>
                <w:szCs w:val="24"/>
              </w:rPr>
            </w:pPr>
            <w:r w:rsidRPr="00E55722">
              <w:rPr>
                <w:b/>
                <w:sz w:val="24"/>
                <w:szCs w:val="24"/>
              </w:rPr>
              <w:t>«Это не игрушки, это опасно»</w:t>
            </w:r>
            <w:r w:rsidRPr="00E84AE9">
              <w:rPr>
                <w:sz w:val="24"/>
                <w:szCs w:val="24"/>
              </w:rPr>
              <w:t xml:space="preserve">.                                    </w:t>
            </w:r>
          </w:p>
          <w:p w:rsidR="005423A9" w:rsidRDefault="005423A9" w:rsidP="005423A9">
            <w:pPr>
              <w:ind w:firstLine="0"/>
              <w:rPr>
                <w:sz w:val="24"/>
                <w:szCs w:val="24"/>
              </w:rPr>
            </w:pPr>
            <w:r w:rsidRPr="00E55722">
              <w:rPr>
                <w:b/>
                <w:sz w:val="24"/>
                <w:szCs w:val="24"/>
              </w:rPr>
              <w:t>Задачи:</w:t>
            </w:r>
            <w:r w:rsidRPr="00E84AE9">
              <w:rPr>
                <w:sz w:val="24"/>
                <w:szCs w:val="24"/>
              </w:rPr>
              <w:t xml:space="preserve"> закреплять знания об опасных требованиях пожарной безопасности; формировать дисциплинированность, чувство ответственности за свои поступки. </w:t>
            </w:r>
          </w:p>
          <w:p w:rsidR="00AC776B" w:rsidRPr="00D74B1C" w:rsidRDefault="005423A9" w:rsidP="005423A9">
            <w:pPr>
              <w:ind w:firstLine="0"/>
              <w:rPr>
                <w:b/>
                <w:i/>
                <w:sz w:val="24"/>
                <w:szCs w:val="28"/>
              </w:rPr>
            </w:pPr>
            <w:r w:rsidRPr="00E70CBB">
              <w:rPr>
                <w:b/>
                <w:i/>
                <w:sz w:val="24"/>
                <w:szCs w:val="28"/>
              </w:rPr>
              <w:t>Полынова В.К. «О</w:t>
            </w:r>
            <w:r w:rsidRPr="00E70CBB">
              <w:rPr>
                <w:b/>
                <w:i/>
                <w:sz w:val="24"/>
                <w:szCs w:val="24"/>
              </w:rPr>
              <w:t>БЖ» стр.1</w:t>
            </w:r>
            <w:r>
              <w:rPr>
                <w:b/>
                <w:i/>
                <w:sz w:val="24"/>
                <w:szCs w:val="24"/>
              </w:rPr>
              <w:t>67</w:t>
            </w:r>
          </w:p>
        </w:tc>
      </w:tr>
      <w:tr w:rsidR="00AC776B" w:rsidTr="00B74123">
        <w:trPr>
          <w:cantSplit/>
          <w:trHeight w:val="325"/>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Мебель, электроприборы</w:t>
            </w:r>
          </w:p>
        </w:tc>
      </w:tr>
      <w:tr w:rsidR="00AC776B" w:rsidTr="00B74123">
        <w:trPr>
          <w:cantSplit/>
          <w:trHeight w:val="825"/>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5423A9" w:rsidRDefault="00AC776B" w:rsidP="005423A9">
            <w:pPr>
              <w:jc w:val="center"/>
              <w:rPr>
                <w:b/>
                <w:i/>
                <w:sz w:val="24"/>
                <w:szCs w:val="24"/>
              </w:rPr>
            </w:pPr>
            <w:r w:rsidRPr="00E84AE9">
              <w:rPr>
                <w:b/>
                <w:sz w:val="24"/>
                <w:szCs w:val="24"/>
              </w:rPr>
              <w:t xml:space="preserve"> </w:t>
            </w:r>
            <w:r w:rsidR="005423A9" w:rsidRPr="00E84AE9">
              <w:rPr>
                <w:b/>
                <w:i/>
                <w:sz w:val="24"/>
                <w:szCs w:val="24"/>
              </w:rPr>
              <w:t>Блок «Ребенок дома</w:t>
            </w:r>
            <w:r w:rsidR="005423A9" w:rsidRPr="00E55722">
              <w:rPr>
                <w:b/>
                <w:i/>
                <w:sz w:val="24"/>
                <w:szCs w:val="24"/>
              </w:rPr>
              <w:t xml:space="preserve">»     </w:t>
            </w:r>
          </w:p>
          <w:p w:rsidR="005423A9" w:rsidRDefault="005423A9" w:rsidP="005423A9">
            <w:pPr>
              <w:jc w:val="center"/>
              <w:rPr>
                <w:sz w:val="24"/>
                <w:szCs w:val="24"/>
              </w:rPr>
            </w:pPr>
            <w:r w:rsidRPr="00E55722">
              <w:rPr>
                <w:b/>
                <w:i/>
                <w:sz w:val="24"/>
                <w:szCs w:val="24"/>
              </w:rPr>
              <w:t xml:space="preserve"> </w:t>
            </w:r>
            <w:r w:rsidRPr="00E55722">
              <w:rPr>
                <w:b/>
                <w:sz w:val="24"/>
                <w:szCs w:val="24"/>
              </w:rPr>
              <w:t>«Опасные предметы дома».</w:t>
            </w:r>
            <w:r w:rsidRPr="00E84AE9">
              <w:rPr>
                <w:sz w:val="24"/>
                <w:szCs w:val="24"/>
              </w:rPr>
              <w:t xml:space="preserve">                                          </w:t>
            </w:r>
          </w:p>
          <w:p w:rsidR="00AC776B" w:rsidRPr="005423A9" w:rsidRDefault="005423A9" w:rsidP="005423A9">
            <w:pPr>
              <w:ind w:firstLine="0"/>
              <w:rPr>
                <w:sz w:val="24"/>
                <w:szCs w:val="24"/>
              </w:rPr>
            </w:pPr>
            <w:r w:rsidRPr="00E55722">
              <w:rPr>
                <w:b/>
                <w:sz w:val="24"/>
                <w:szCs w:val="24"/>
              </w:rPr>
              <w:t>Задачи:</w:t>
            </w:r>
            <w:r w:rsidRPr="00E84AE9">
              <w:rPr>
                <w:sz w:val="24"/>
                <w:szCs w:val="24"/>
              </w:rPr>
              <w:t xml:space="preserve"> закрепить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  </w:t>
            </w: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стр.163</w:t>
            </w:r>
          </w:p>
        </w:tc>
      </w:tr>
      <w:tr w:rsidR="00AC776B" w:rsidTr="00B74123">
        <w:trPr>
          <w:cantSplit/>
          <w:trHeight w:val="35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5423A9">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AC776B" w:rsidTr="00B74123">
        <w:trPr>
          <w:cantSplit/>
          <w:trHeight w:val="765"/>
        </w:trPr>
        <w:tc>
          <w:tcPr>
            <w:tcW w:w="425"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5423A9" w:rsidRDefault="005423A9" w:rsidP="005423A9">
            <w:pPr>
              <w:jc w:val="center"/>
              <w:rPr>
                <w:b/>
                <w:i/>
                <w:sz w:val="24"/>
                <w:szCs w:val="24"/>
              </w:rPr>
            </w:pPr>
            <w:r w:rsidRPr="00E84AE9">
              <w:rPr>
                <w:b/>
                <w:i/>
                <w:sz w:val="24"/>
                <w:szCs w:val="24"/>
              </w:rPr>
              <w:t xml:space="preserve">Блок «Ребенок дома»      </w:t>
            </w:r>
          </w:p>
          <w:p w:rsidR="005423A9" w:rsidRDefault="005423A9" w:rsidP="005423A9">
            <w:pPr>
              <w:jc w:val="center"/>
              <w:rPr>
                <w:sz w:val="24"/>
                <w:szCs w:val="24"/>
              </w:rPr>
            </w:pPr>
            <w:r w:rsidRPr="00E55722">
              <w:rPr>
                <w:b/>
                <w:sz w:val="24"/>
                <w:szCs w:val="24"/>
              </w:rPr>
              <w:t>«Юные пожарные»</w:t>
            </w:r>
          </w:p>
          <w:p w:rsidR="00AC776B" w:rsidRPr="00FB2188" w:rsidRDefault="005423A9" w:rsidP="005423A9">
            <w:pPr>
              <w:ind w:firstLine="0"/>
              <w:rPr>
                <w:sz w:val="24"/>
                <w:szCs w:val="24"/>
              </w:rPr>
            </w:pPr>
            <w:r w:rsidRPr="00E55722">
              <w:rPr>
                <w:b/>
                <w:sz w:val="24"/>
                <w:szCs w:val="24"/>
              </w:rPr>
              <w:t>Задачи:</w:t>
            </w:r>
            <w:r>
              <w:rPr>
                <w:sz w:val="24"/>
                <w:szCs w:val="24"/>
              </w:rPr>
              <w:t xml:space="preserve"> </w:t>
            </w:r>
            <w:r w:rsidRPr="00E84AE9">
              <w:rPr>
                <w:sz w:val="24"/>
                <w:szCs w:val="24"/>
              </w:rPr>
              <w:t xml:space="preserve">обучать детей безопасному поведению в случае возникновения пожара; воспитывать умение успешно действовать в проблемных ситуациях. </w:t>
            </w:r>
            <w:r w:rsidRPr="00E70CBB">
              <w:rPr>
                <w:b/>
                <w:i/>
                <w:sz w:val="24"/>
                <w:szCs w:val="28"/>
              </w:rPr>
              <w:t>Полынова В.К. «О</w:t>
            </w:r>
            <w:r>
              <w:rPr>
                <w:b/>
                <w:i/>
                <w:sz w:val="24"/>
                <w:szCs w:val="24"/>
              </w:rPr>
              <w:t>БЖ» стр.202</w:t>
            </w:r>
          </w:p>
        </w:tc>
      </w:tr>
      <w:tr w:rsidR="00AC776B" w:rsidTr="00B74123">
        <w:trPr>
          <w:cantSplit/>
          <w:trHeight w:val="399"/>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5423A9">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 xml:space="preserve">Зима. Одежда, обувь, головные уборы  </w:t>
            </w:r>
          </w:p>
        </w:tc>
      </w:tr>
      <w:tr w:rsidR="00AC776B" w:rsidTr="00B74123">
        <w:trPr>
          <w:cantSplit/>
          <w:trHeight w:val="720"/>
        </w:trPr>
        <w:tc>
          <w:tcPr>
            <w:tcW w:w="425"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5423A9" w:rsidRDefault="00AC776B" w:rsidP="005423A9">
            <w:pPr>
              <w:jc w:val="center"/>
              <w:rPr>
                <w:b/>
                <w:i/>
                <w:sz w:val="24"/>
                <w:szCs w:val="24"/>
              </w:rPr>
            </w:pPr>
            <w:r w:rsidRPr="00E84AE9">
              <w:rPr>
                <w:b/>
                <w:sz w:val="24"/>
                <w:szCs w:val="24"/>
                <w:lang w:eastAsia="ru-RU"/>
              </w:rPr>
              <w:t xml:space="preserve"> </w:t>
            </w:r>
            <w:r w:rsidR="005423A9" w:rsidRPr="00E84AE9">
              <w:rPr>
                <w:b/>
                <w:i/>
                <w:sz w:val="24"/>
                <w:szCs w:val="24"/>
              </w:rPr>
              <w:t xml:space="preserve">Блок «Ребенок дома»      </w:t>
            </w:r>
          </w:p>
          <w:p w:rsidR="005423A9" w:rsidRPr="00FB2188" w:rsidRDefault="005423A9" w:rsidP="005423A9">
            <w:pPr>
              <w:jc w:val="center"/>
              <w:rPr>
                <w:b/>
                <w:sz w:val="24"/>
                <w:szCs w:val="24"/>
              </w:rPr>
            </w:pPr>
            <w:r w:rsidRPr="00FB2188">
              <w:rPr>
                <w:b/>
                <w:sz w:val="24"/>
                <w:szCs w:val="24"/>
              </w:rPr>
              <w:t>«Воспитываем бережливых».</w:t>
            </w:r>
          </w:p>
          <w:p w:rsidR="00AC776B" w:rsidRPr="00D74B1C" w:rsidRDefault="005423A9" w:rsidP="005423A9">
            <w:pPr>
              <w:ind w:firstLine="0"/>
              <w:rPr>
                <w:b/>
                <w:i/>
                <w:sz w:val="24"/>
                <w:szCs w:val="28"/>
              </w:rPr>
            </w:pPr>
            <w:r w:rsidRPr="00FB2188">
              <w:rPr>
                <w:b/>
                <w:sz w:val="24"/>
                <w:szCs w:val="24"/>
              </w:rPr>
              <w:t>Задачи:</w:t>
            </w:r>
            <w:r w:rsidRPr="00E84AE9">
              <w:rPr>
                <w:sz w:val="24"/>
                <w:szCs w:val="24"/>
              </w:rPr>
              <w:t xml:space="preserve"> познакомить детей с понятием «бережливость»; формировать у детей бережное отношение к предметам, нетерпимость к неряшливости, небрежности; воспитывать уважение к людям труда. </w:t>
            </w: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стр.171</w:t>
            </w:r>
          </w:p>
        </w:tc>
      </w:tr>
      <w:tr w:rsidR="00AC776B" w:rsidTr="00B74123">
        <w:trPr>
          <w:cantSplit/>
          <w:trHeight w:val="315"/>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Pr>
                <w:b/>
                <w:color w:val="0070C0"/>
                <w:szCs w:val="28"/>
              </w:rPr>
              <w:t>Зимующие птицы</w:t>
            </w:r>
          </w:p>
        </w:tc>
      </w:tr>
      <w:tr w:rsidR="00AC776B" w:rsidTr="00B74123">
        <w:trPr>
          <w:cantSplit/>
          <w:trHeight w:val="810"/>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5423A9" w:rsidRDefault="00AC776B" w:rsidP="005423A9">
            <w:pPr>
              <w:jc w:val="center"/>
              <w:rPr>
                <w:b/>
                <w:i/>
                <w:sz w:val="24"/>
                <w:szCs w:val="24"/>
              </w:rPr>
            </w:pPr>
            <w:r w:rsidRPr="00E84AE9">
              <w:rPr>
                <w:b/>
                <w:sz w:val="24"/>
                <w:szCs w:val="24"/>
                <w:lang w:eastAsia="ru-RU"/>
              </w:rPr>
              <w:t xml:space="preserve"> </w:t>
            </w:r>
            <w:r w:rsidR="005423A9" w:rsidRPr="00E84AE9">
              <w:rPr>
                <w:b/>
                <w:i/>
                <w:sz w:val="24"/>
                <w:szCs w:val="24"/>
              </w:rPr>
              <w:t xml:space="preserve">Блок «Ребенок </w:t>
            </w:r>
            <w:r w:rsidR="005423A9">
              <w:rPr>
                <w:b/>
                <w:i/>
                <w:sz w:val="24"/>
                <w:szCs w:val="24"/>
              </w:rPr>
              <w:t>на улице</w:t>
            </w:r>
            <w:r w:rsidR="005423A9" w:rsidRPr="00E84AE9">
              <w:rPr>
                <w:b/>
                <w:i/>
                <w:sz w:val="24"/>
                <w:szCs w:val="24"/>
              </w:rPr>
              <w:t>»</w:t>
            </w:r>
          </w:p>
          <w:p w:rsidR="005423A9" w:rsidRDefault="005423A9" w:rsidP="005423A9">
            <w:pPr>
              <w:jc w:val="center"/>
              <w:rPr>
                <w:b/>
                <w:sz w:val="24"/>
                <w:szCs w:val="24"/>
              </w:rPr>
            </w:pPr>
            <w:r w:rsidRPr="00FB2188">
              <w:rPr>
                <w:b/>
                <w:sz w:val="24"/>
                <w:szCs w:val="24"/>
              </w:rPr>
              <w:t>«Знаешь ли ты свой адрес, телефон, и мо</w:t>
            </w:r>
            <w:r>
              <w:rPr>
                <w:b/>
                <w:sz w:val="24"/>
                <w:szCs w:val="24"/>
              </w:rPr>
              <w:t>жешь ли, объяснить где живешь?»</w:t>
            </w:r>
          </w:p>
          <w:p w:rsidR="00AC776B" w:rsidRPr="005423A9" w:rsidRDefault="005423A9" w:rsidP="005423A9">
            <w:pPr>
              <w:ind w:firstLine="0"/>
              <w:rPr>
                <w:sz w:val="24"/>
                <w:szCs w:val="24"/>
              </w:rPr>
            </w:pPr>
            <w:r w:rsidRPr="00FB2188">
              <w:rPr>
                <w:b/>
                <w:sz w:val="24"/>
                <w:szCs w:val="24"/>
              </w:rPr>
              <w:t>Задачи:</w:t>
            </w:r>
            <w:r w:rsidRPr="00E84AE9">
              <w:rPr>
                <w:sz w:val="24"/>
                <w:szCs w:val="24"/>
              </w:rPr>
              <w:t xml:space="preserve"> отработать с детьми запоминание и твердое знание своего адреса, умение назвать ориентиры, которые помогут найти его место жительства. </w:t>
            </w:r>
            <w:r w:rsidRPr="00E70CBB">
              <w:rPr>
                <w:b/>
                <w:i/>
                <w:sz w:val="24"/>
                <w:szCs w:val="24"/>
              </w:rPr>
              <w:t>Фисенко</w:t>
            </w:r>
            <w:r>
              <w:rPr>
                <w:b/>
                <w:i/>
                <w:sz w:val="24"/>
                <w:szCs w:val="24"/>
              </w:rPr>
              <w:t xml:space="preserve"> М.Л. «ОБЖ» стр.71</w:t>
            </w:r>
          </w:p>
        </w:tc>
      </w:tr>
      <w:tr w:rsidR="00AC776B" w:rsidTr="00B74123">
        <w:trPr>
          <w:cantSplit/>
          <w:trHeight w:val="255"/>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5423A9">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Животные и растения зимой</w:t>
            </w:r>
          </w:p>
        </w:tc>
      </w:tr>
      <w:tr w:rsidR="00AC776B" w:rsidTr="00B74123">
        <w:trPr>
          <w:cantSplit/>
          <w:trHeight w:val="1434"/>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5423A9" w:rsidRPr="00E84AE9" w:rsidRDefault="005423A9" w:rsidP="005423A9">
            <w:pPr>
              <w:jc w:val="center"/>
              <w:rPr>
                <w:b/>
                <w:i/>
                <w:sz w:val="24"/>
                <w:szCs w:val="24"/>
              </w:rPr>
            </w:pPr>
            <w:r w:rsidRPr="00E84AE9">
              <w:rPr>
                <w:b/>
                <w:i/>
                <w:sz w:val="24"/>
                <w:szCs w:val="24"/>
              </w:rPr>
              <w:t xml:space="preserve">Блок «Ребенок </w:t>
            </w:r>
            <w:r>
              <w:rPr>
                <w:b/>
                <w:i/>
                <w:sz w:val="24"/>
                <w:szCs w:val="24"/>
              </w:rPr>
              <w:t>и здоровье</w:t>
            </w:r>
            <w:r w:rsidRPr="00E84AE9">
              <w:rPr>
                <w:b/>
                <w:i/>
                <w:sz w:val="24"/>
                <w:szCs w:val="24"/>
              </w:rPr>
              <w:t>»</w:t>
            </w:r>
          </w:p>
          <w:p w:rsidR="005423A9" w:rsidRDefault="005423A9" w:rsidP="005423A9">
            <w:pPr>
              <w:jc w:val="center"/>
              <w:rPr>
                <w:sz w:val="24"/>
                <w:szCs w:val="24"/>
              </w:rPr>
            </w:pPr>
            <w:r w:rsidRPr="00FB2188">
              <w:rPr>
                <w:b/>
                <w:sz w:val="24"/>
                <w:szCs w:val="24"/>
              </w:rPr>
              <w:t>«Осторожно грипп!»</w:t>
            </w:r>
          </w:p>
          <w:p w:rsidR="00AC776B" w:rsidRPr="005423A9" w:rsidRDefault="005423A9" w:rsidP="005423A9">
            <w:pPr>
              <w:ind w:firstLine="0"/>
              <w:rPr>
                <w:sz w:val="24"/>
                <w:szCs w:val="24"/>
              </w:rPr>
            </w:pPr>
            <w:r w:rsidRPr="00FB2188">
              <w:rPr>
                <w:b/>
                <w:sz w:val="24"/>
                <w:szCs w:val="24"/>
              </w:rPr>
              <w:t>Задачи:</w:t>
            </w:r>
            <w:r w:rsidRPr="00E84AE9">
              <w:rPr>
                <w:sz w:val="24"/>
                <w:szCs w:val="24"/>
              </w:rPr>
              <w:t xml:space="preserve"> учить заботиться о своем здоровье; продолжать знакомить детей с характерными признаками болезни и профилактикой; продолжать учить, самостоятельно рассказывать о различных способах защиты от вируса. </w:t>
            </w:r>
            <w:r w:rsidRPr="00E70CBB">
              <w:rPr>
                <w:b/>
                <w:i/>
                <w:sz w:val="24"/>
                <w:szCs w:val="28"/>
              </w:rPr>
              <w:t>Полынова В.К. «О</w:t>
            </w:r>
            <w:r w:rsidRPr="00E70CBB">
              <w:rPr>
                <w:b/>
                <w:i/>
                <w:sz w:val="24"/>
                <w:szCs w:val="24"/>
              </w:rPr>
              <w:t>БЖ» стр.</w:t>
            </w:r>
            <w:r>
              <w:rPr>
                <w:b/>
                <w:i/>
                <w:sz w:val="24"/>
                <w:szCs w:val="24"/>
              </w:rPr>
              <w:t>223</w:t>
            </w:r>
          </w:p>
        </w:tc>
      </w:tr>
      <w:tr w:rsidR="00AC776B" w:rsidTr="00B74123">
        <w:trPr>
          <w:cantSplit/>
          <w:trHeight w:val="285"/>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 xml:space="preserve">Новый год у ворот  </w:t>
            </w:r>
          </w:p>
        </w:tc>
      </w:tr>
      <w:tr w:rsidR="00AC776B" w:rsidTr="00B74123">
        <w:trPr>
          <w:cantSplit/>
          <w:trHeight w:val="840"/>
        </w:trPr>
        <w:tc>
          <w:tcPr>
            <w:tcW w:w="425" w:type="dxa"/>
            <w:vMerge/>
            <w:textDirection w:val="btLr"/>
          </w:tcPr>
          <w:p w:rsidR="00AC776B" w:rsidRPr="008C28E3" w:rsidRDefault="00AC776B" w:rsidP="00AC776B">
            <w:pPr>
              <w:ind w:left="113" w:right="113"/>
              <w:rPr>
                <w:b/>
                <w:color w:val="C00000"/>
                <w:szCs w:val="28"/>
              </w:rPr>
            </w:pPr>
          </w:p>
        </w:tc>
        <w:tc>
          <w:tcPr>
            <w:tcW w:w="426" w:type="dxa"/>
            <w:vMerge/>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tcBorders>
          </w:tcPr>
          <w:p w:rsidR="005423A9" w:rsidRPr="00E84AE9" w:rsidRDefault="005423A9" w:rsidP="005423A9">
            <w:pPr>
              <w:jc w:val="center"/>
              <w:rPr>
                <w:b/>
                <w:i/>
                <w:sz w:val="24"/>
                <w:szCs w:val="24"/>
              </w:rPr>
            </w:pPr>
            <w:r w:rsidRPr="00E84AE9">
              <w:rPr>
                <w:b/>
                <w:i/>
                <w:sz w:val="24"/>
                <w:szCs w:val="24"/>
              </w:rPr>
              <w:t>Блок «Ребенок дома»</w:t>
            </w:r>
          </w:p>
          <w:p w:rsidR="005423A9" w:rsidRDefault="005423A9" w:rsidP="005423A9">
            <w:pPr>
              <w:jc w:val="center"/>
              <w:rPr>
                <w:sz w:val="24"/>
                <w:szCs w:val="24"/>
              </w:rPr>
            </w:pPr>
            <w:r w:rsidRPr="00FB2188">
              <w:rPr>
                <w:b/>
                <w:sz w:val="24"/>
                <w:szCs w:val="24"/>
              </w:rPr>
              <w:t>«</w:t>
            </w:r>
            <w:r>
              <w:rPr>
                <w:b/>
                <w:sz w:val="24"/>
                <w:szCs w:val="24"/>
              </w:rPr>
              <w:t>Разложи по порядку</w:t>
            </w:r>
            <w:r w:rsidRPr="00FB2188">
              <w:rPr>
                <w:b/>
                <w:sz w:val="24"/>
                <w:szCs w:val="24"/>
              </w:rPr>
              <w:t>»</w:t>
            </w:r>
            <w:r w:rsidRPr="00E84AE9">
              <w:rPr>
                <w:sz w:val="24"/>
                <w:szCs w:val="24"/>
              </w:rPr>
              <w:t xml:space="preserve"> </w:t>
            </w:r>
          </w:p>
          <w:p w:rsidR="00AC776B" w:rsidRPr="005423A9" w:rsidRDefault="005423A9" w:rsidP="005423A9">
            <w:pPr>
              <w:ind w:firstLine="0"/>
              <w:rPr>
                <w:sz w:val="24"/>
                <w:szCs w:val="24"/>
              </w:rPr>
            </w:pPr>
            <w:r w:rsidRPr="00FB2188">
              <w:rPr>
                <w:b/>
                <w:sz w:val="24"/>
                <w:szCs w:val="24"/>
              </w:rPr>
              <w:t>Задачи:</w:t>
            </w:r>
            <w:r w:rsidRPr="00E84AE9">
              <w:rPr>
                <w:sz w:val="24"/>
                <w:szCs w:val="24"/>
              </w:rPr>
              <w:t xml:space="preserve"> закрепить знания правил пожарной безопасности; обучать детей безопасному поведению в случае возникновения пожара. </w:t>
            </w:r>
            <w:r w:rsidRPr="00E70CBB">
              <w:rPr>
                <w:b/>
                <w:i/>
                <w:sz w:val="24"/>
                <w:szCs w:val="28"/>
              </w:rPr>
              <w:t>Полынова В.К. «О</w:t>
            </w:r>
            <w:r w:rsidRPr="00E70CBB">
              <w:rPr>
                <w:b/>
                <w:i/>
                <w:sz w:val="24"/>
                <w:szCs w:val="24"/>
              </w:rPr>
              <w:t>БЖ» стр.</w:t>
            </w:r>
            <w:r>
              <w:rPr>
                <w:b/>
                <w:i/>
                <w:sz w:val="24"/>
                <w:szCs w:val="24"/>
              </w:rPr>
              <w:t>202</w:t>
            </w:r>
          </w:p>
        </w:tc>
      </w:tr>
      <w:tr w:rsidR="00AC776B" w:rsidTr="00B74123">
        <w:trPr>
          <w:cantSplit/>
          <w:trHeight w:val="324"/>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bCs/>
                <w:color w:val="0070C0"/>
                <w:lang w:eastAsia="ru-RU"/>
              </w:rPr>
              <w:t>Народные праздники</w:t>
            </w:r>
          </w:p>
        </w:tc>
      </w:tr>
      <w:tr w:rsidR="00AC776B" w:rsidTr="00B74123">
        <w:trPr>
          <w:cantSplit/>
          <w:trHeight w:val="795"/>
        </w:trPr>
        <w:tc>
          <w:tcPr>
            <w:tcW w:w="425"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5423A9" w:rsidRPr="00E84AE9" w:rsidRDefault="005423A9" w:rsidP="005423A9">
            <w:pPr>
              <w:jc w:val="center"/>
              <w:rPr>
                <w:b/>
                <w:i/>
                <w:sz w:val="24"/>
                <w:szCs w:val="24"/>
              </w:rPr>
            </w:pPr>
            <w:r w:rsidRPr="00E84AE9">
              <w:rPr>
                <w:b/>
                <w:i/>
                <w:sz w:val="24"/>
                <w:szCs w:val="24"/>
              </w:rPr>
              <w:t>Блок</w:t>
            </w:r>
            <w:r>
              <w:rPr>
                <w:b/>
                <w:i/>
                <w:sz w:val="24"/>
                <w:szCs w:val="24"/>
              </w:rPr>
              <w:t xml:space="preserve"> </w:t>
            </w:r>
            <w:r w:rsidRPr="00E84AE9">
              <w:rPr>
                <w:b/>
                <w:i/>
                <w:sz w:val="24"/>
                <w:szCs w:val="24"/>
              </w:rPr>
              <w:t>«Ребенок дома»</w:t>
            </w:r>
          </w:p>
          <w:p w:rsidR="005423A9" w:rsidRDefault="005423A9" w:rsidP="005423A9">
            <w:pPr>
              <w:jc w:val="center"/>
              <w:rPr>
                <w:sz w:val="24"/>
                <w:szCs w:val="24"/>
              </w:rPr>
            </w:pPr>
            <w:r w:rsidRPr="00747DC7">
              <w:rPr>
                <w:b/>
                <w:sz w:val="24"/>
                <w:szCs w:val="24"/>
              </w:rPr>
              <w:t>«Спичка - невеличка»</w:t>
            </w:r>
            <w:r>
              <w:rPr>
                <w:b/>
                <w:sz w:val="24"/>
                <w:szCs w:val="24"/>
              </w:rPr>
              <w:t xml:space="preserve"> драматизация</w:t>
            </w:r>
            <w:r w:rsidRPr="00E84AE9">
              <w:rPr>
                <w:sz w:val="24"/>
                <w:szCs w:val="24"/>
              </w:rPr>
              <w:t xml:space="preserve">                                                             </w:t>
            </w:r>
          </w:p>
          <w:p w:rsidR="00AC776B" w:rsidRPr="00E84AE9" w:rsidRDefault="005423A9" w:rsidP="005423A9">
            <w:pPr>
              <w:ind w:firstLine="0"/>
              <w:rPr>
                <w:b/>
                <w:i/>
                <w:sz w:val="24"/>
                <w:szCs w:val="24"/>
              </w:rPr>
            </w:pPr>
            <w:r w:rsidRPr="00E84AE9">
              <w:rPr>
                <w:sz w:val="24"/>
                <w:szCs w:val="24"/>
              </w:rPr>
              <w:t xml:space="preserve"> </w:t>
            </w:r>
            <w:r w:rsidRPr="00747DC7">
              <w:rPr>
                <w:b/>
                <w:sz w:val="24"/>
                <w:szCs w:val="24"/>
              </w:rPr>
              <w:t>Задачи:</w:t>
            </w:r>
            <w:r w:rsidRPr="00E84AE9">
              <w:rPr>
                <w:sz w:val="24"/>
                <w:szCs w:val="24"/>
              </w:rPr>
              <w:t xml:space="preserve"> </w:t>
            </w:r>
            <w:r>
              <w:rPr>
                <w:sz w:val="24"/>
                <w:szCs w:val="24"/>
              </w:rPr>
              <w:t>углубить и закрепить знания детей о пользе и вреде огня, способствовать формированию навыков правильного обращения с ним. Учить детей выразительно передавать образы героев произведений.</w:t>
            </w:r>
            <w:r w:rsidRPr="00E70CBB">
              <w:rPr>
                <w:b/>
                <w:i/>
                <w:sz w:val="24"/>
                <w:szCs w:val="28"/>
              </w:rPr>
              <w:t xml:space="preserve"> Полынова В.К. «О</w:t>
            </w:r>
            <w:r w:rsidRPr="00E70CBB">
              <w:rPr>
                <w:b/>
                <w:i/>
                <w:sz w:val="24"/>
                <w:szCs w:val="24"/>
              </w:rPr>
              <w:t>БЖ» стр.</w:t>
            </w:r>
            <w:r>
              <w:rPr>
                <w:b/>
                <w:i/>
                <w:sz w:val="24"/>
                <w:szCs w:val="24"/>
              </w:rPr>
              <w:t>197</w:t>
            </w:r>
          </w:p>
        </w:tc>
      </w:tr>
      <w:tr w:rsidR="00AC776B" w:rsidTr="00B74123">
        <w:trPr>
          <w:cantSplit/>
          <w:trHeight w:val="339"/>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Зимние забавы</w:t>
            </w:r>
          </w:p>
        </w:tc>
      </w:tr>
      <w:tr w:rsidR="00AC776B" w:rsidTr="00B74123">
        <w:trPr>
          <w:cantSplit/>
          <w:trHeight w:val="780"/>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5423A9" w:rsidRPr="00E84AE9" w:rsidRDefault="005423A9" w:rsidP="005423A9">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улице</w:t>
            </w:r>
            <w:r w:rsidRPr="00E84AE9">
              <w:rPr>
                <w:b/>
                <w:i/>
                <w:sz w:val="24"/>
                <w:szCs w:val="24"/>
              </w:rPr>
              <w:t>»</w:t>
            </w:r>
          </w:p>
          <w:p w:rsidR="005423A9" w:rsidRPr="00EF6B8B" w:rsidRDefault="005423A9" w:rsidP="005423A9">
            <w:pPr>
              <w:jc w:val="center"/>
              <w:rPr>
                <w:b/>
                <w:sz w:val="24"/>
                <w:szCs w:val="24"/>
              </w:rPr>
            </w:pPr>
            <w:r w:rsidRPr="00EF6B8B">
              <w:rPr>
                <w:b/>
                <w:sz w:val="24"/>
                <w:szCs w:val="24"/>
              </w:rPr>
              <w:t>«Зимние забавы»</w:t>
            </w:r>
          </w:p>
          <w:p w:rsidR="005423A9" w:rsidRDefault="005423A9" w:rsidP="005423A9">
            <w:pPr>
              <w:ind w:firstLine="0"/>
              <w:rPr>
                <w:sz w:val="24"/>
                <w:szCs w:val="24"/>
              </w:rPr>
            </w:pPr>
            <w:r w:rsidRPr="00EF6B8B">
              <w:rPr>
                <w:b/>
                <w:sz w:val="24"/>
                <w:szCs w:val="24"/>
              </w:rPr>
              <w:t>Задача</w:t>
            </w:r>
            <w:r w:rsidRPr="00E84AE9">
              <w:rPr>
                <w:b/>
                <w:i/>
                <w:sz w:val="24"/>
                <w:szCs w:val="24"/>
              </w:rPr>
              <w:t>:</w:t>
            </w:r>
            <w:r w:rsidRPr="00E84AE9">
              <w:rPr>
                <w:sz w:val="24"/>
                <w:szCs w:val="24"/>
              </w:rPr>
              <w:t xml:space="preserve"> </w:t>
            </w:r>
            <w:r>
              <w:rPr>
                <w:sz w:val="24"/>
                <w:szCs w:val="24"/>
              </w:rPr>
              <w:t>формировать представление о правилах безопасности во время проведения зимних игр. Воспитывать интерес к спортивным играм</w:t>
            </w:r>
            <w:r w:rsidRPr="00E84AE9">
              <w:rPr>
                <w:sz w:val="24"/>
                <w:szCs w:val="24"/>
              </w:rPr>
              <w:t>.</w:t>
            </w:r>
            <w:r>
              <w:rPr>
                <w:sz w:val="24"/>
                <w:szCs w:val="24"/>
              </w:rPr>
              <w:t xml:space="preserve"> Продолжать воспитывать уважительное, дружеское отношение друг к другу. </w:t>
            </w:r>
          </w:p>
          <w:p w:rsidR="00AC776B" w:rsidRPr="00D74B1C" w:rsidRDefault="005423A9" w:rsidP="005423A9">
            <w:pPr>
              <w:ind w:firstLine="0"/>
              <w:rPr>
                <w:sz w:val="24"/>
                <w:szCs w:val="24"/>
              </w:rPr>
            </w:pP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стр.119</w:t>
            </w:r>
          </w:p>
        </w:tc>
      </w:tr>
      <w:tr w:rsidR="00AC776B" w:rsidTr="00B74123">
        <w:trPr>
          <w:cantSplit/>
          <w:trHeight w:val="35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AC776B" w:rsidRDefault="00AC776B" w:rsidP="00AC776B">
            <w:pPr>
              <w:ind w:left="113" w:right="113"/>
              <w:jc w:val="right"/>
              <w:rPr>
                <w:b/>
                <w:color w:val="C00000"/>
                <w:sz w:val="24"/>
                <w:szCs w:val="24"/>
              </w:rPr>
            </w:pPr>
          </w:p>
          <w:p w:rsidR="00AC776B" w:rsidRPr="008C28E3" w:rsidRDefault="00AC776B" w:rsidP="00AC776B">
            <w:pPr>
              <w:ind w:left="113" w:right="113"/>
              <w:jc w:val="right"/>
              <w:rPr>
                <w:b/>
                <w:color w:val="C00000"/>
                <w:sz w:val="24"/>
                <w:szCs w:val="24"/>
              </w:rPr>
            </w:pPr>
            <w:r>
              <w:rPr>
                <w:b/>
                <w:color w:val="C00000"/>
                <w:sz w:val="24"/>
                <w:szCs w:val="24"/>
              </w:rPr>
              <w:t xml:space="preserve"> </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Мир сказок</w:t>
            </w:r>
          </w:p>
        </w:tc>
      </w:tr>
      <w:tr w:rsidR="00AC776B" w:rsidTr="00B74123">
        <w:trPr>
          <w:cantSplit/>
          <w:trHeight w:val="1212"/>
        </w:trPr>
        <w:tc>
          <w:tcPr>
            <w:tcW w:w="425"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5423A9" w:rsidRPr="00E84AE9" w:rsidRDefault="00AC776B" w:rsidP="005423A9">
            <w:pPr>
              <w:jc w:val="center"/>
              <w:rPr>
                <w:b/>
                <w:i/>
                <w:sz w:val="24"/>
                <w:szCs w:val="24"/>
              </w:rPr>
            </w:pPr>
            <w:r w:rsidRPr="00E84AE9">
              <w:rPr>
                <w:b/>
                <w:sz w:val="24"/>
                <w:szCs w:val="24"/>
              </w:rPr>
              <w:t xml:space="preserve"> </w:t>
            </w:r>
            <w:r w:rsidR="005423A9" w:rsidRPr="00E84AE9">
              <w:rPr>
                <w:b/>
                <w:i/>
                <w:sz w:val="24"/>
                <w:szCs w:val="24"/>
              </w:rPr>
              <w:t>Блок</w:t>
            </w:r>
            <w:r w:rsidR="005423A9">
              <w:rPr>
                <w:b/>
                <w:i/>
                <w:sz w:val="24"/>
                <w:szCs w:val="24"/>
              </w:rPr>
              <w:t xml:space="preserve"> </w:t>
            </w:r>
            <w:r w:rsidR="005423A9" w:rsidRPr="00E84AE9">
              <w:rPr>
                <w:b/>
                <w:i/>
                <w:sz w:val="24"/>
                <w:szCs w:val="24"/>
              </w:rPr>
              <w:t>«Ребенок дома»</w:t>
            </w:r>
          </w:p>
          <w:p w:rsidR="005423A9" w:rsidRDefault="005423A9" w:rsidP="005423A9">
            <w:pPr>
              <w:jc w:val="center"/>
              <w:rPr>
                <w:sz w:val="24"/>
                <w:szCs w:val="24"/>
              </w:rPr>
            </w:pPr>
            <w:r w:rsidRPr="00330BEC">
              <w:rPr>
                <w:b/>
                <w:sz w:val="24"/>
                <w:szCs w:val="24"/>
              </w:rPr>
              <w:t>«Что ты будешь делать, когда останешься, дома один без родителей, а в дверь</w:t>
            </w:r>
            <w:r>
              <w:rPr>
                <w:b/>
                <w:sz w:val="24"/>
                <w:szCs w:val="24"/>
              </w:rPr>
              <w:t xml:space="preserve"> позвонили»</w:t>
            </w:r>
          </w:p>
          <w:p w:rsidR="005423A9" w:rsidRDefault="005423A9" w:rsidP="005423A9">
            <w:pPr>
              <w:ind w:firstLine="0"/>
              <w:rPr>
                <w:sz w:val="24"/>
                <w:szCs w:val="24"/>
              </w:rPr>
            </w:pPr>
            <w:r w:rsidRPr="00330BEC">
              <w:rPr>
                <w:b/>
                <w:sz w:val="24"/>
                <w:szCs w:val="24"/>
              </w:rPr>
              <w:t>Задачи:</w:t>
            </w:r>
            <w:r w:rsidRPr="00E84AE9">
              <w:rPr>
                <w:sz w:val="24"/>
                <w:szCs w:val="24"/>
              </w:rPr>
              <w:t xml:space="preserve"> п</w:t>
            </w:r>
            <w:r>
              <w:rPr>
                <w:sz w:val="24"/>
                <w:szCs w:val="24"/>
              </w:rPr>
              <w:t xml:space="preserve">редостеречь детей от контактов </w:t>
            </w:r>
            <w:r w:rsidRPr="00E84AE9">
              <w:rPr>
                <w:sz w:val="24"/>
                <w:szCs w:val="24"/>
              </w:rPr>
              <w:t xml:space="preserve">с незнакомыми людьми, способствовать развитию осторожности, осмотрительности в общении с незнакомыми людьми. </w:t>
            </w:r>
          </w:p>
          <w:p w:rsidR="00AC776B" w:rsidRPr="00747DC7" w:rsidRDefault="005423A9" w:rsidP="005423A9">
            <w:pPr>
              <w:ind w:firstLine="0"/>
              <w:rPr>
                <w:b/>
                <w:i/>
                <w:sz w:val="24"/>
                <w:szCs w:val="24"/>
              </w:rPr>
            </w:pPr>
            <w:r w:rsidRPr="00E70CBB">
              <w:rPr>
                <w:b/>
                <w:i/>
                <w:sz w:val="24"/>
                <w:szCs w:val="28"/>
              </w:rPr>
              <w:t>Полынова В.К. «О</w:t>
            </w:r>
            <w:r w:rsidRPr="00E70CBB">
              <w:rPr>
                <w:b/>
                <w:i/>
                <w:sz w:val="24"/>
                <w:szCs w:val="24"/>
              </w:rPr>
              <w:t>БЖ» стр.</w:t>
            </w:r>
            <w:r>
              <w:rPr>
                <w:b/>
                <w:i/>
                <w:sz w:val="24"/>
                <w:szCs w:val="24"/>
              </w:rPr>
              <w:t>190</w:t>
            </w:r>
          </w:p>
        </w:tc>
      </w:tr>
      <w:tr w:rsidR="00AC776B" w:rsidTr="00B74123">
        <w:trPr>
          <w:cantSplit/>
          <w:trHeight w:val="345"/>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AC776B" w:rsidTr="00B74123">
        <w:trPr>
          <w:cantSplit/>
          <w:trHeight w:val="780"/>
        </w:trPr>
        <w:tc>
          <w:tcPr>
            <w:tcW w:w="425"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5423A9" w:rsidRPr="00E84AE9" w:rsidRDefault="005423A9" w:rsidP="005423A9">
            <w:pPr>
              <w:jc w:val="center"/>
              <w:rPr>
                <w:b/>
                <w:i/>
                <w:sz w:val="24"/>
                <w:szCs w:val="24"/>
              </w:rPr>
            </w:pPr>
            <w:r>
              <w:rPr>
                <w:b/>
                <w:i/>
                <w:sz w:val="24"/>
                <w:szCs w:val="24"/>
              </w:rPr>
              <w:t>Блок «Ребенок и здоровье</w:t>
            </w:r>
            <w:r w:rsidRPr="00E84AE9">
              <w:rPr>
                <w:b/>
                <w:i/>
                <w:sz w:val="24"/>
                <w:szCs w:val="24"/>
              </w:rPr>
              <w:t>»</w:t>
            </w:r>
          </w:p>
          <w:p w:rsidR="005423A9" w:rsidRDefault="005423A9" w:rsidP="005423A9">
            <w:pPr>
              <w:jc w:val="center"/>
              <w:rPr>
                <w:b/>
                <w:sz w:val="24"/>
                <w:szCs w:val="24"/>
              </w:rPr>
            </w:pPr>
            <w:r w:rsidRPr="00747DC7">
              <w:rPr>
                <w:b/>
                <w:sz w:val="24"/>
                <w:szCs w:val="24"/>
              </w:rPr>
              <w:t>«Откуда берутся болезни».</w:t>
            </w:r>
          </w:p>
          <w:p w:rsidR="005423A9" w:rsidRDefault="005423A9" w:rsidP="005423A9">
            <w:pPr>
              <w:ind w:firstLine="0"/>
              <w:rPr>
                <w:sz w:val="24"/>
                <w:szCs w:val="24"/>
              </w:rPr>
            </w:pPr>
            <w:r w:rsidRPr="00747DC7">
              <w:rPr>
                <w:b/>
                <w:sz w:val="24"/>
                <w:szCs w:val="24"/>
              </w:rPr>
              <w:t>Задачи:</w:t>
            </w:r>
            <w:r w:rsidRPr="00E84AE9">
              <w:rPr>
                <w:sz w:val="24"/>
                <w:szCs w:val="24"/>
              </w:rPr>
              <w:t xml:space="preserve"> сформировать представление о болезнях, микробах; сообщить детей элементарные сведения об инфекционных заболеваниях, способах распространения болезней; научить заботиться не только о своем здоровье, но и о здоровье окружающих людей. </w:t>
            </w:r>
          </w:p>
          <w:p w:rsidR="00AC776B" w:rsidRPr="00E84AE9" w:rsidRDefault="005423A9" w:rsidP="005423A9">
            <w:pPr>
              <w:ind w:firstLine="0"/>
              <w:rPr>
                <w:b/>
                <w:i/>
                <w:sz w:val="24"/>
                <w:szCs w:val="24"/>
              </w:rPr>
            </w:pP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стр.89</w:t>
            </w:r>
          </w:p>
        </w:tc>
      </w:tr>
      <w:tr w:rsidR="00AC776B" w:rsidTr="00B74123">
        <w:trPr>
          <w:cantSplit/>
          <w:trHeight w:val="35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AC776B">
            <w:pPr>
              <w:ind w:left="113" w:right="113"/>
              <w:jc w:val="center"/>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szCs w:val="24"/>
                <w:lang w:eastAsia="ru-RU"/>
              </w:rPr>
              <w:t>Мой город. Архитектура</w:t>
            </w:r>
          </w:p>
        </w:tc>
      </w:tr>
      <w:tr w:rsidR="00AC776B" w:rsidTr="005423A9">
        <w:trPr>
          <w:cantSplit/>
          <w:trHeight w:val="1386"/>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5423A9" w:rsidRDefault="00AC776B" w:rsidP="005423A9">
            <w:pPr>
              <w:jc w:val="center"/>
              <w:rPr>
                <w:b/>
                <w:sz w:val="24"/>
                <w:szCs w:val="24"/>
              </w:rPr>
            </w:pPr>
            <w:r w:rsidRPr="00E84AE9">
              <w:rPr>
                <w:b/>
                <w:sz w:val="24"/>
                <w:szCs w:val="24"/>
                <w:lang w:eastAsia="ru-RU"/>
              </w:rPr>
              <w:t xml:space="preserve"> </w:t>
            </w:r>
            <w:r w:rsidR="005423A9">
              <w:rPr>
                <w:b/>
                <w:i/>
                <w:sz w:val="24"/>
                <w:szCs w:val="24"/>
              </w:rPr>
              <w:t>Блок «Ребенок на улице</w:t>
            </w:r>
            <w:r w:rsidR="005423A9" w:rsidRPr="00E84AE9">
              <w:rPr>
                <w:b/>
                <w:i/>
                <w:sz w:val="24"/>
                <w:szCs w:val="24"/>
              </w:rPr>
              <w:t>»</w:t>
            </w:r>
            <w:r w:rsidR="005423A9" w:rsidRPr="00747DC7">
              <w:rPr>
                <w:b/>
                <w:sz w:val="24"/>
                <w:szCs w:val="24"/>
              </w:rPr>
              <w:t xml:space="preserve"> </w:t>
            </w:r>
          </w:p>
          <w:p w:rsidR="005423A9" w:rsidRPr="00747DC7" w:rsidRDefault="005423A9" w:rsidP="005423A9">
            <w:pPr>
              <w:jc w:val="center"/>
              <w:rPr>
                <w:b/>
                <w:sz w:val="24"/>
                <w:szCs w:val="24"/>
              </w:rPr>
            </w:pPr>
            <w:r w:rsidRPr="00747DC7">
              <w:rPr>
                <w:b/>
                <w:sz w:val="24"/>
                <w:szCs w:val="24"/>
              </w:rPr>
              <w:t>«Игры во дворе»</w:t>
            </w:r>
          </w:p>
          <w:p w:rsidR="005423A9" w:rsidRDefault="005423A9" w:rsidP="005423A9">
            <w:pPr>
              <w:ind w:firstLine="0"/>
              <w:rPr>
                <w:sz w:val="24"/>
                <w:szCs w:val="24"/>
              </w:rPr>
            </w:pPr>
            <w:r w:rsidRPr="00747DC7">
              <w:rPr>
                <w:b/>
                <w:sz w:val="24"/>
                <w:szCs w:val="24"/>
              </w:rPr>
              <w:t>Задачи:</w:t>
            </w:r>
            <w:r w:rsidRPr="00E84AE9">
              <w:rPr>
                <w:sz w:val="24"/>
                <w:szCs w:val="24"/>
              </w:rPr>
              <w:t xml:space="preserve"> обсудить с детьми различные опасные ситуации, которые могут возникнуть при играх во дворе дома; научить предвидеть возникновение опасных ситуаций.   </w:t>
            </w:r>
          </w:p>
          <w:p w:rsidR="00AC776B" w:rsidRPr="00E84AE9" w:rsidRDefault="005423A9" w:rsidP="005423A9">
            <w:pPr>
              <w:ind w:firstLine="0"/>
              <w:rPr>
                <w:b/>
                <w:i/>
                <w:sz w:val="24"/>
                <w:szCs w:val="24"/>
              </w:rPr>
            </w:pPr>
            <w:r w:rsidRPr="00E70CBB">
              <w:rPr>
                <w:b/>
                <w:i/>
                <w:sz w:val="24"/>
                <w:szCs w:val="24"/>
              </w:rPr>
              <w:t>Фисенко</w:t>
            </w:r>
            <w:r>
              <w:rPr>
                <w:b/>
                <w:i/>
                <w:sz w:val="24"/>
                <w:szCs w:val="24"/>
              </w:rPr>
              <w:t xml:space="preserve"> М.Л. «ОБЖ» стр.59</w:t>
            </w:r>
          </w:p>
        </w:tc>
      </w:tr>
      <w:tr w:rsidR="00AC776B" w:rsidTr="00B74123">
        <w:trPr>
          <w:cantSplit/>
          <w:trHeight w:val="339"/>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Защитники Отечества</w:t>
            </w:r>
          </w:p>
        </w:tc>
      </w:tr>
      <w:tr w:rsidR="00AC776B" w:rsidTr="00B74123">
        <w:trPr>
          <w:cantSplit/>
          <w:trHeight w:val="780"/>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5423A9" w:rsidRPr="00E84AE9" w:rsidRDefault="005423A9" w:rsidP="005423A9">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на природе</w:t>
            </w:r>
            <w:r w:rsidRPr="00E84AE9">
              <w:rPr>
                <w:b/>
                <w:i/>
                <w:sz w:val="24"/>
                <w:szCs w:val="24"/>
              </w:rPr>
              <w:t>»</w:t>
            </w:r>
          </w:p>
          <w:p w:rsidR="005423A9" w:rsidRDefault="005423A9" w:rsidP="005423A9">
            <w:pPr>
              <w:jc w:val="center"/>
              <w:rPr>
                <w:b/>
                <w:sz w:val="24"/>
                <w:szCs w:val="24"/>
              </w:rPr>
            </w:pPr>
            <w:r w:rsidRPr="00747DC7">
              <w:rPr>
                <w:b/>
                <w:sz w:val="24"/>
                <w:szCs w:val="24"/>
              </w:rPr>
              <w:t xml:space="preserve">«Не зная броду, не суйся в воду»                                </w:t>
            </w:r>
          </w:p>
          <w:p w:rsidR="00AC776B" w:rsidRPr="005423A9" w:rsidRDefault="005423A9" w:rsidP="005423A9">
            <w:pPr>
              <w:ind w:firstLine="0"/>
              <w:rPr>
                <w:sz w:val="24"/>
                <w:szCs w:val="24"/>
              </w:rPr>
            </w:pPr>
            <w:r w:rsidRPr="00747DC7">
              <w:rPr>
                <w:b/>
                <w:sz w:val="24"/>
                <w:szCs w:val="24"/>
              </w:rPr>
              <w:t>Задачи:</w:t>
            </w:r>
            <w:r w:rsidRPr="00E84AE9">
              <w:rPr>
                <w:sz w:val="24"/>
                <w:szCs w:val="24"/>
              </w:rPr>
              <w:t xml:space="preserve"> обобщить знания правил поведения в экстремальных ситуациях, научить предотвращать эти ситуации.  </w:t>
            </w:r>
            <w:r w:rsidRPr="00E70CBB">
              <w:rPr>
                <w:b/>
                <w:i/>
                <w:sz w:val="24"/>
                <w:szCs w:val="28"/>
              </w:rPr>
              <w:t>Полынова В.К. «О</w:t>
            </w:r>
            <w:r w:rsidRPr="00E70CBB">
              <w:rPr>
                <w:b/>
                <w:i/>
                <w:sz w:val="24"/>
                <w:szCs w:val="24"/>
              </w:rPr>
              <w:t>БЖ» стр.</w:t>
            </w:r>
            <w:r>
              <w:rPr>
                <w:b/>
                <w:i/>
                <w:sz w:val="24"/>
                <w:szCs w:val="24"/>
              </w:rPr>
              <w:t>151</w:t>
            </w:r>
          </w:p>
        </w:tc>
      </w:tr>
      <w:tr w:rsidR="00AC776B" w:rsidTr="00B74123">
        <w:trPr>
          <w:cantSplit/>
          <w:trHeight w:val="35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Моя Родина - Россия</w:t>
            </w:r>
          </w:p>
        </w:tc>
      </w:tr>
      <w:tr w:rsidR="00AC776B" w:rsidTr="00B74123">
        <w:trPr>
          <w:cantSplit/>
          <w:trHeight w:val="765"/>
        </w:trPr>
        <w:tc>
          <w:tcPr>
            <w:tcW w:w="425"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5423A9" w:rsidRDefault="005423A9" w:rsidP="005423A9">
            <w:pPr>
              <w:jc w:val="center"/>
              <w:rPr>
                <w:b/>
                <w:sz w:val="24"/>
                <w:szCs w:val="24"/>
              </w:rPr>
            </w:pPr>
            <w:r>
              <w:rPr>
                <w:b/>
                <w:i/>
                <w:sz w:val="24"/>
                <w:szCs w:val="24"/>
              </w:rPr>
              <w:t>Блок «Ребенок на улице</w:t>
            </w:r>
            <w:r w:rsidRPr="00E84AE9">
              <w:rPr>
                <w:b/>
                <w:i/>
                <w:sz w:val="24"/>
                <w:szCs w:val="24"/>
              </w:rPr>
              <w:t>»</w:t>
            </w:r>
            <w:r w:rsidRPr="00747DC7">
              <w:rPr>
                <w:b/>
                <w:sz w:val="24"/>
                <w:szCs w:val="24"/>
              </w:rPr>
              <w:t xml:space="preserve"> </w:t>
            </w:r>
          </w:p>
          <w:p w:rsidR="005423A9" w:rsidRDefault="005423A9" w:rsidP="005423A9">
            <w:pPr>
              <w:jc w:val="center"/>
              <w:rPr>
                <w:b/>
                <w:sz w:val="24"/>
                <w:szCs w:val="24"/>
              </w:rPr>
            </w:pPr>
            <w:r w:rsidRPr="00747DC7">
              <w:rPr>
                <w:b/>
                <w:sz w:val="24"/>
                <w:szCs w:val="24"/>
              </w:rPr>
              <w:t xml:space="preserve">«Поведение детей в общественных местах»     </w:t>
            </w:r>
          </w:p>
          <w:p w:rsidR="005423A9" w:rsidRDefault="005423A9" w:rsidP="005423A9">
            <w:pPr>
              <w:ind w:firstLine="0"/>
              <w:rPr>
                <w:b/>
                <w:i/>
                <w:sz w:val="24"/>
                <w:szCs w:val="28"/>
              </w:rPr>
            </w:pPr>
            <w:r w:rsidRPr="00747DC7">
              <w:rPr>
                <w:b/>
                <w:sz w:val="24"/>
                <w:szCs w:val="24"/>
              </w:rPr>
              <w:t>Задачи:</w:t>
            </w:r>
            <w:r w:rsidRPr="00E84AE9">
              <w:rPr>
                <w:sz w:val="24"/>
                <w:szCs w:val="24"/>
              </w:rPr>
              <w:t xml:space="preserve"> продолжать изучать основные правила в общественных местах; закреплять умение детей приме</w:t>
            </w:r>
            <w:r>
              <w:rPr>
                <w:sz w:val="24"/>
                <w:szCs w:val="24"/>
              </w:rPr>
              <w:t>нять полученные знания в играх.</w:t>
            </w:r>
            <w:r w:rsidRPr="00CA692E">
              <w:rPr>
                <w:b/>
                <w:i/>
                <w:sz w:val="24"/>
                <w:szCs w:val="28"/>
              </w:rPr>
              <w:t xml:space="preserve"> </w:t>
            </w:r>
          </w:p>
          <w:p w:rsidR="00AC776B" w:rsidRPr="00E84AE9" w:rsidRDefault="005423A9" w:rsidP="005423A9">
            <w:pPr>
              <w:ind w:firstLine="0"/>
              <w:rPr>
                <w:b/>
                <w:sz w:val="24"/>
                <w:szCs w:val="24"/>
                <w:lang w:eastAsia="ru-RU"/>
              </w:rPr>
            </w:pPr>
            <w:r w:rsidRPr="00CA692E">
              <w:rPr>
                <w:b/>
                <w:i/>
                <w:sz w:val="24"/>
                <w:szCs w:val="28"/>
              </w:rPr>
              <w:t>О.В. Чермашенцева</w:t>
            </w:r>
            <w:r w:rsidRPr="00CA692E">
              <w:rPr>
                <w:b/>
                <w:color w:val="C00000"/>
                <w:sz w:val="24"/>
                <w:szCs w:val="28"/>
                <w:lang w:eastAsia="ru-RU"/>
              </w:rPr>
              <w:t xml:space="preserve"> </w:t>
            </w:r>
            <w:r w:rsidRPr="00CA692E">
              <w:rPr>
                <w:b/>
                <w:i/>
                <w:sz w:val="24"/>
                <w:szCs w:val="28"/>
              </w:rPr>
              <w:t xml:space="preserve">«Основы безопасного поведения дошкольников» </w:t>
            </w:r>
            <w:r>
              <w:rPr>
                <w:b/>
                <w:i/>
                <w:sz w:val="24"/>
                <w:szCs w:val="28"/>
              </w:rPr>
              <w:t>стр.20</w:t>
            </w:r>
          </w:p>
        </w:tc>
      </w:tr>
      <w:tr w:rsidR="00AC776B" w:rsidTr="00B74123">
        <w:trPr>
          <w:cantSplit/>
          <w:trHeight w:val="375"/>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center"/>
              <w:rPr>
                <w:b/>
                <w:color w:val="C00000"/>
                <w:sz w:val="24"/>
                <w:szCs w:val="24"/>
              </w:rPr>
            </w:pP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Моя семья, мои друзья</w:t>
            </w:r>
          </w:p>
        </w:tc>
      </w:tr>
      <w:tr w:rsidR="00AC776B" w:rsidTr="00B74123">
        <w:trPr>
          <w:cantSplit/>
          <w:trHeight w:val="1335"/>
        </w:trPr>
        <w:tc>
          <w:tcPr>
            <w:tcW w:w="425"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5423A9" w:rsidRPr="00E84AE9" w:rsidRDefault="005423A9" w:rsidP="005423A9">
            <w:pPr>
              <w:jc w:val="center"/>
              <w:rPr>
                <w:b/>
                <w:i/>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дома</w:t>
            </w:r>
            <w:r w:rsidRPr="00E84AE9">
              <w:rPr>
                <w:b/>
                <w:i/>
                <w:sz w:val="24"/>
                <w:szCs w:val="24"/>
              </w:rPr>
              <w:t xml:space="preserve">» </w:t>
            </w:r>
          </w:p>
          <w:p w:rsidR="005423A9" w:rsidRDefault="005423A9" w:rsidP="005423A9">
            <w:pPr>
              <w:jc w:val="center"/>
              <w:rPr>
                <w:sz w:val="24"/>
                <w:szCs w:val="24"/>
              </w:rPr>
            </w:pPr>
            <w:r w:rsidRPr="00433E8D">
              <w:rPr>
                <w:b/>
                <w:sz w:val="24"/>
                <w:szCs w:val="24"/>
              </w:rPr>
              <w:t>«Опасные предметы дома»</w:t>
            </w:r>
            <w:r w:rsidRPr="00E84AE9">
              <w:rPr>
                <w:sz w:val="24"/>
                <w:szCs w:val="24"/>
              </w:rPr>
              <w:t xml:space="preserve"> </w:t>
            </w:r>
          </w:p>
          <w:p w:rsidR="00AC776B" w:rsidRPr="00E84AE9" w:rsidRDefault="005423A9" w:rsidP="005423A9">
            <w:pPr>
              <w:ind w:firstLine="0"/>
              <w:rPr>
                <w:b/>
                <w:sz w:val="24"/>
                <w:szCs w:val="24"/>
              </w:rPr>
            </w:pPr>
            <w:r w:rsidRPr="00433E8D">
              <w:rPr>
                <w:b/>
                <w:sz w:val="24"/>
                <w:szCs w:val="24"/>
              </w:rPr>
              <w:t>Задачи:</w:t>
            </w:r>
            <w:r w:rsidRPr="00E84AE9">
              <w:rPr>
                <w:sz w:val="24"/>
                <w:szCs w:val="24"/>
              </w:rPr>
              <w:t xml:space="preserve"> закреплять у детей представления об опасных для жизни и здоровья предметах, с которыми они встречаются в быту, об их необходимости для человека, о правилах пользования ими.                                                            </w:t>
            </w:r>
            <w:r w:rsidRPr="00E70CBB">
              <w:rPr>
                <w:b/>
                <w:i/>
                <w:sz w:val="24"/>
                <w:szCs w:val="28"/>
              </w:rPr>
              <w:t>Полынова В.К. «О</w:t>
            </w:r>
            <w:r w:rsidRPr="00E70CBB">
              <w:rPr>
                <w:b/>
                <w:i/>
                <w:sz w:val="24"/>
                <w:szCs w:val="24"/>
              </w:rPr>
              <w:t>БЖ» стр.</w:t>
            </w:r>
            <w:r>
              <w:rPr>
                <w:b/>
                <w:i/>
                <w:sz w:val="24"/>
                <w:szCs w:val="24"/>
              </w:rPr>
              <w:t>183</w:t>
            </w:r>
          </w:p>
        </w:tc>
      </w:tr>
      <w:tr w:rsidR="00AC776B" w:rsidTr="00B74123">
        <w:trPr>
          <w:cantSplit/>
          <w:trHeight w:val="339"/>
        </w:trPr>
        <w:tc>
          <w:tcPr>
            <w:tcW w:w="425" w:type="dxa"/>
            <w:vMerge/>
            <w:textDirection w:val="btLr"/>
          </w:tcPr>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Default="00AC776B" w:rsidP="00B74123">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jc w:val="center"/>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bCs/>
                <w:color w:val="0070C0"/>
                <w:lang w:eastAsia="ru-RU"/>
              </w:rPr>
              <w:t>Я и моё тело</w:t>
            </w:r>
          </w:p>
        </w:tc>
      </w:tr>
      <w:tr w:rsidR="00AC776B" w:rsidTr="00B74123">
        <w:trPr>
          <w:cantSplit/>
          <w:trHeight w:val="780"/>
        </w:trPr>
        <w:tc>
          <w:tcPr>
            <w:tcW w:w="425" w:type="dxa"/>
            <w:vMerge/>
            <w:textDirection w:val="btLr"/>
          </w:tcPr>
          <w:p w:rsidR="00AC776B" w:rsidRDefault="00AC776B" w:rsidP="00AC776B">
            <w:pPr>
              <w:ind w:left="113" w:right="113"/>
              <w:rPr>
                <w:b/>
                <w:color w:val="C00000"/>
                <w:sz w:val="32"/>
                <w:szCs w:val="32"/>
                <w:lang w:eastAsia="ru-RU"/>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5423A9" w:rsidRDefault="00AC776B" w:rsidP="005423A9">
            <w:pPr>
              <w:jc w:val="center"/>
              <w:rPr>
                <w:b/>
                <w:i/>
                <w:sz w:val="24"/>
                <w:szCs w:val="24"/>
              </w:rPr>
            </w:pPr>
            <w:r w:rsidRPr="00E84AE9">
              <w:rPr>
                <w:b/>
                <w:i/>
                <w:sz w:val="24"/>
                <w:szCs w:val="24"/>
              </w:rPr>
              <w:t xml:space="preserve">  </w:t>
            </w:r>
            <w:r w:rsidR="005423A9" w:rsidRPr="00E84AE9">
              <w:rPr>
                <w:b/>
                <w:i/>
                <w:sz w:val="24"/>
                <w:szCs w:val="24"/>
              </w:rPr>
              <w:t>Блок</w:t>
            </w:r>
            <w:r w:rsidR="005423A9">
              <w:rPr>
                <w:b/>
                <w:i/>
                <w:sz w:val="24"/>
                <w:szCs w:val="24"/>
              </w:rPr>
              <w:t xml:space="preserve"> </w:t>
            </w:r>
            <w:r w:rsidR="005423A9" w:rsidRPr="00E84AE9">
              <w:rPr>
                <w:b/>
                <w:i/>
                <w:sz w:val="24"/>
                <w:szCs w:val="24"/>
              </w:rPr>
              <w:t xml:space="preserve">«Ребенок </w:t>
            </w:r>
            <w:r w:rsidR="005423A9">
              <w:rPr>
                <w:b/>
                <w:i/>
                <w:sz w:val="24"/>
                <w:szCs w:val="24"/>
              </w:rPr>
              <w:t>и здоровье</w:t>
            </w:r>
            <w:r w:rsidR="005423A9" w:rsidRPr="00E84AE9">
              <w:rPr>
                <w:b/>
                <w:i/>
                <w:sz w:val="24"/>
                <w:szCs w:val="24"/>
              </w:rPr>
              <w:t>»</w:t>
            </w:r>
          </w:p>
          <w:p w:rsidR="005423A9" w:rsidRDefault="005423A9" w:rsidP="005423A9">
            <w:pPr>
              <w:jc w:val="center"/>
              <w:rPr>
                <w:b/>
                <w:sz w:val="24"/>
                <w:szCs w:val="24"/>
              </w:rPr>
            </w:pPr>
            <w:r w:rsidRPr="00433E8D">
              <w:rPr>
                <w:b/>
                <w:sz w:val="24"/>
                <w:szCs w:val="24"/>
              </w:rPr>
              <w:t xml:space="preserve">Игра – беседа «Наши руки»                                      </w:t>
            </w:r>
          </w:p>
          <w:p w:rsidR="005423A9" w:rsidRDefault="005423A9" w:rsidP="005423A9">
            <w:pPr>
              <w:ind w:firstLine="0"/>
              <w:rPr>
                <w:sz w:val="24"/>
                <w:szCs w:val="24"/>
              </w:rPr>
            </w:pPr>
            <w:r w:rsidRPr="00433E8D">
              <w:rPr>
                <w:b/>
                <w:sz w:val="24"/>
                <w:szCs w:val="24"/>
              </w:rPr>
              <w:t xml:space="preserve">Задачи: </w:t>
            </w:r>
            <w:r w:rsidRPr="00E84AE9">
              <w:rPr>
                <w:sz w:val="24"/>
                <w:szCs w:val="24"/>
              </w:rPr>
              <w:t xml:space="preserve">дать понятие о важности человеческой руки, о том, что с помощью рук можно выражать различные чувства; рассказать детям о том, что по руке можно найти человека, узнать о его здоровье, характере; учить сознательно относиться к развитию своей руки.                                                                         </w:t>
            </w:r>
          </w:p>
          <w:p w:rsidR="00AC776B" w:rsidRPr="005423A9" w:rsidRDefault="005423A9" w:rsidP="005423A9">
            <w:pPr>
              <w:ind w:firstLine="0"/>
              <w:rPr>
                <w:b/>
                <w:sz w:val="24"/>
                <w:szCs w:val="24"/>
              </w:rPr>
            </w:pPr>
            <w:r w:rsidRPr="00E70CBB">
              <w:rPr>
                <w:b/>
                <w:i/>
                <w:sz w:val="24"/>
                <w:szCs w:val="28"/>
              </w:rPr>
              <w:t>Полынова В.К. «О</w:t>
            </w:r>
            <w:r w:rsidRPr="00E70CBB">
              <w:rPr>
                <w:b/>
                <w:i/>
                <w:sz w:val="24"/>
                <w:szCs w:val="24"/>
              </w:rPr>
              <w:t>БЖ» стр.</w:t>
            </w:r>
            <w:r>
              <w:rPr>
                <w:b/>
                <w:i/>
                <w:sz w:val="24"/>
                <w:szCs w:val="24"/>
              </w:rPr>
              <w:t>214</w:t>
            </w:r>
          </w:p>
        </w:tc>
      </w:tr>
      <w:tr w:rsidR="00AC776B" w:rsidTr="00B74123">
        <w:trPr>
          <w:cantSplit/>
          <w:trHeight w:val="312"/>
        </w:trPr>
        <w:tc>
          <w:tcPr>
            <w:tcW w:w="425" w:type="dxa"/>
            <w:vMerge/>
            <w:textDirection w:val="btLr"/>
          </w:tcPr>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Здоровый образ жизни</w:t>
            </w:r>
          </w:p>
        </w:tc>
      </w:tr>
      <w:tr w:rsidR="00AC776B" w:rsidTr="00B74123">
        <w:trPr>
          <w:cantSplit/>
          <w:trHeight w:val="780"/>
        </w:trPr>
        <w:tc>
          <w:tcPr>
            <w:tcW w:w="425" w:type="dxa"/>
            <w:vMerge/>
            <w:textDirection w:val="btLr"/>
          </w:tcPr>
          <w:p w:rsidR="00AC776B" w:rsidRDefault="00AC776B" w:rsidP="00AC776B">
            <w:pPr>
              <w:ind w:left="113" w:right="113"/>
              <w:rPr>
                <w:b/>
                <w:color w:val="C00000"/>
                <w:sz w:val="32"/>
                <w:szCs w:val="32"/>
                <w:lang w:eastAsia="ru-RU"/>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5423A9" w:rsidRDefault="005423A9" w:rsidP="005423A9">
            <w:pPr>
              <w:jc w:val="center"/>
              <w:rPr>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и здоровье</w:t>
            </w:r>
            <w:r w:rsidRPr="00E84AE9">
              <w:rPr>
                <w:b/>
                <w:i/>
                <w:sz w:val="24"/>
                <w:szCs w:val="24"/>
              </w:rPr>
              <w:t>»</w:t>
            </w:r>
          </w:p>
          <w:p w:rsidR="005423A9" w:rsidRDefault="005423A9" w:rsidP="005423A9">
            <w:pPr>
              <w:jc w:val="center"/>
              <w:rPr>
                <w:b/>
                <w:sz w:val="24"/>
                <w:szCs w:val="24"/>
              </w:rPr>
            </w:pPr>
            <w:r w:rsidRPr="00433E8D">
              <w:rPr>
                <w:b/>
                <w:sz w:val="24"/>
                <w:szCs w:val="24"/>
              </w:rPr>
              <w:t>Игра-беседа «Спорт – это здоровье»</w:t>
            </w:r>
          </w:p>
          <w:p w:rsidR="00AC776B" w:rsidRPr="005423A9" w:rsidRDefault="005423A9" w:rsidP="005423A9">
            <w:pPr>
              <w:ind w:firstLine="0"/>
              <w:rPr>
                <w:sz w:val="24"/>
                <w:szCs w:val="24"/>
              </w:rPr>
            </w:pPr>
            <w:r w:rsidRPr="00433E8D">
              <w:rPr>
                <w:b/>
                <w:sz w:val="24"/>
                <w:szCs w:val="24"/>
              </w:rPr>
              <w:t>Задачи</w:t>
            </w:r>
            <w:r>
              <w:rPr>
                <w:sz w:val="24"/>
                <w:szCs w:val="24"/>
              </w:rPr>
              <w:t xml:space="preserve">: </w:t>
            </w:r>
            <w:r w:rsidRPr="00E84AE9">
              <w:rPr>
                <w:sz w:val="24"/>
                <w:szCs w:val="24"/>
              </w:rPr>
              <w:t>дать представление об Олимпийских играх; развивать интерес к различным видам спорта, желание заниматься физкульту</w:t>
            </w:r>
            <w:r>
              <w:rPr>
                <w:sz w:val="24"/>
                <w:szCs w:val="24"/>
              </w:rPr>
              <w:t xml:space="preserve">рой.                   </w:t>
            </w:r>
            <w:r w:rsidRPr="00E70CBB">
              <w:rPr>
                <w:b/>
                <w:i/>
                <w:sz w:val="24"/>
                <w:szCs w:val="28"/>
              </w:rPr>
              <w:t>Полынова В.К. «О</w:t>
            </w:r>
            <w:r w:rsidRPr="00E70CBB">
              <w:rPr>
                <w:b/>
                <w:i/>
                <w:sz w:val="24"/>
                <w:szCs w:val="24"/>
              </w:rPr>
              <w:t>БЖ» стр.</w:t>
            </w:r>
            <w:r>
              <w:rPr>
                <w:b/>
                <w:i/>
                <w:sz w:val="24"/>
                <w:szCs w:val="24"/>
              </w:rPr>
              <w:t>220</w:t>
            </w:r>
          </w:p>
        </w:tc>
      </w:tr>
      <w:tr w:rsidR="00AC776B" w:rsidTr="00B74123">
        <w:trPr>
          <w:cantSplit/>
          <w:trHeight w:val="345"/>
        </w:trPr>
        <w:tc>
          <w:tcPr>
            <w:tcW w:w="425" w:type="dxa"/>
            <w:vMerge/>
            <w:textDirection w:val="btLr"/>
          </w:tcPr>
          <w:p w:rsidR="00AC776B" w:rsidRDefault="00AC776B" w:rsidP="00AC776B">
            <w:pPr>
              <w:ind w:left="113" w:right="113"/>
              <w:rPr>
                <w:b/>
                <w:color w:val="C00000"/>
                <w:sz w:val="32"/>
                <w:szCs w:val="32"/>
                <w:lang w:eastAsia="ru-RU"/>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B97E61" w:rsidRDefault="00AC776B" w:rsidP="00AC776B">
            <w:pPr>
              <w:jc w:val="center"/>
              <w:rPr>
                <w:b/>
                <w:color w:val="0070C0"/>
                <w:szCs w:val="28"/>
                <w:lang w:eastAsia="ru-RU"/>
              </w:rPr>
            </w:pPr>
            <w:r w:rsidRPr="00B97E61">
              <w:rPr>
                <w:b/>
                <w:color w:val="0070C0"/>
                <w:szCs w:val="24"/>
              </w:rPr>
              <w:t>Каникулярная неделя «Весенняя капель»</w:t>
            </w:r>
          </w:p>
        </w:tc>
      </w:tr>
      <w:tr w:rsidR="00AC776B" w:rsidTr="00B74123">
        <w:trPr>
          <w:cantSplit/>
          <w:trHeight w:val="780"/>
        </w:trPr>
        <w:tc>
          <w:tcPr>
            <w:tcW w:w="425" w:type="dxa"/>
            <w:vMerge/>
            <w:tcBorders>
              <w:bottom w:val="single" w:sz="4" w:space="0" w:color="auto"/>
            </w:tcBorders>
            <w:textDirection w:val="btLr"/>
          </w:tcPr>
          <w:p w:rsidR="00AC776B" w:rsidRDefault="00AC776B" w:rsidP="00AC776B">
            <w:pPr>
              <w:ind w:left="113" w:right="113"/>
              <w:rPr>
                <w:b/>
                <w:color w:val="C00000"/>
                <w:sz w:val="32"/>
                <w:szCs w:val="32"/>
                <w:lang w:eastAsia="ru-RU"/>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5423A9" w:rsidRDefault="005423A9" w:rsidP="005423A9">
            <w:pPr>
              <w:jc w:val="center"/>
              <w:rPr>
                <w:sz w:val="24"/>
                <w:szCs w:val="24"/>
              </w:rPr>
            </w:pPr>
            <w:r w:rsidRPr="00E84AE9">
              <w:rPr>
                <w:b/>
                <w:i/>
                <w:sz w:val="24"/>
                <w:szCs w:val="24"/>
              </w:rPr>
              <w:t>Блок</w:t>
            </w:r>
            <w:r>
              <w:rPr>
                <w:b/>
                <w:i/>
                <w:sz w:val="24"/>
                <w:szCs w:val="24"/>
              </w:rPr>
              <w:t xml:space="preserve"> </w:t>
            </w:r>
            <w:r w:rsidRPr="00E84AE9">
              <w:rPr>
                <w:b/>
                <w:i/>
                <w:sz w:val="24"/>
                <w:szCs w:val="24"/>
              </w:rPr>
              <w:t xml:space="preserve">«Ребенок </w:t>
            </w:r>
            <w:r>
              <w:rPr>
                <w:b/>
                <w:i/>
                <w:sz w:val="24"/>
                <w:szCs w:val="24"/>
              </w:rPr>
              <w:t>и здоровье</w:t>
            </w:r>
            <w:r w:rsidRPr="00E84AE9">
              <w:rPr>
                <w:b/>
                <w:i/>
                <w:sz w:val="24"/>
                <w:szCs w:val="24"/>
              </w:rPr>
              <w:t>»</w:t>
            </w:r>
          </w:p>
          <w:p w:rsidR="005423A9" w:rsidRDefault="005423A9" w:rsidP="005423A9">
            <w:pPr>
              <w:jc w:val="center"/>
              <w:rPr>
                <w:b/>
                <w:sz w:val="24"/>
                <w:szCs w:val="24"/>
              </w:rPr>
            </w:pPr>
            <w:r>
              <w:rPr>
                <w:b/>
                <w:sz w:val="24"/>
                <w:szCs w:val="24"/>
              </w:rPr>
              <w:t>«Береги свое здоровье»</w:t>
            </w:r>
          </w:p>
          <w:p w:rsidR="00AC776B" w:rsidRPr="00D74B1C" w:rsidRDefault="005423A9" w:rsidP="005423A9">
            <w:pPr>
              <w:ind w:firstLine="0"/>
              <w:rPr>
                <w:sz w:val="24"/>
                <w:szCs w:val="24"/>
              </w:rPr>
            </w:pPr>
            <w:r w:rsidRPr="00433E8D">
              <w:rPr>
                <w:b/>
                <w:sz w:val="24"/>
                <w:szCs w:val="24"/>
              </w:rPr>
              <w:t>Задачи:</w:t>
            </w:r>
            <w:r w:rsidRPr="00E84AE9">
              <w:rPr>
                <w:sz w:val="24"/>
                <w:szCs w:val="24"/>
              </w:rPr>
              <w:t xml:space="preserve"> научить детей бережно относиться к своему здоровью весной, заботится о нем, избегая ситуаций, приносящих вред здоровью. </w:t>
            </w:r>
            <w:r w:rsidRPr="00E70CBB">
              <w:rPr>
                <w:b/>
                <w:i/>
                <w:sz w:val="24"/>
                <w:szCs w:val="24"/>
              </w:rPr>
              <w:t>Фисенко</w:t>
            </w:r>
            <w:r>
              <w:rPr>
                <w:b/>
                <w:i/>
                <w:sz w:val="24"/>
                <w:szCs w:val="24"/>
              </w:rPr>
              <w:t xml:space="preserve"> М.Л. «ОБЖ» стр.11</w:t>
            </w:r>
          </w:p>
        </w:tc>
      </w:tr>
      <w:tr w:rsidR="00AC776B" w:rsidTr="00B74123">
        <w:trPr>
          <w:cantSplit/>
          <w:trHeight w:val="264"/>
        </w:trPr>
        <w:tc>
          <w:tcPr>
            <w:tcW w:w="425" w:type="dxa"/>
            <w:vMerge w:val="restart"/>
            <w:tcBorders>
              <w:top w:val="single" w:sz="4" w:space="0" w:color="auto"/>
            </w:tcBorders>
            <w:textDirection w:val="btLr"/>
          </w:tcPr>
          <w:p w:rsidR="00AC776B" w:rsidRDefault="00AC776B" w:rsidP="00AC776B">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color w:val="0070C0"/>
                <w:szCs w:val="24"/>
              </w:rPr>
              <w:t>Весна. Перелетные птицы</w:t>
            </w:r>
          </w:p>
        </w:tc>
      </w:tr>
      <w:tr w:rsidR="00AC776B" w:rsidTr="00B74123">
        <w:trPr>
          <w:cantSplit/>
          <w:trHeight w:val="855"/>
        </w:trPr>
        <w:tc>
          <w:tcPr>
            <w:tcW w:w="425" w:type="dxa"/>
            <w:vMerge/>
            <w:textDirection w:val="btLr"/>
          </w:tcPr>
          <w:p w:rsidR="00AC776B"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5423A9" w:rsidRDefault="00AC776B" w:rsidP="005423A9">
            <w:pPr>
              <w:jc w:val="center"/>
              <w:rPr>
                <w:sz w:val="24"/>
                <w:szCs w:val="24"/>
              </w:rPr>
            </w:pPr>
            <w:r w:rsidRPr="00E84AE9">
              <w:rPr>
                <w:b/>
                <w:sz w:val="24"/>
                <w:szCs w:val="24"/>
                <w:lang w:eastAsia="ru-RU"/>
              </w:rPr>
              <w:t xml:space="preserve"> </w:t>
            </w:r>
            <w:r w:rsidR="005423A9" w:rsidRPr="00E84AE9">
              <w:rPr>
                <w:b/>
                <w:i/>
                <w:sz w:val="24"/>
                <w:szCs w:val="24"/>
              </w:rPr>
              <w:t>Блок</w:t>
            </w:r>
            <w:r w:rsidR="005423A9">
              <w:rPr>
                <w:b/>
                <w:i/>
                <w:sz w:val="24"/>
                <w:szCs w:val="24"/>
              </w:rPr>
              <w:t xml:space="preserve"> </w:t>
            </w:r>
            <w:r w:rsidR="005423A9" w:rsidRPr="00E84AE9">
              <w:rPr>
                <w:b/>
                <w:i/>
                <w:sz w:val="24"/>
                <w:szCs w:val="24"/>
              </w:rPr>
              <w:t xml:space="preserve">«Ребенок </w:t>
            </w:r>
            <w:r w:rsidR="005423A9">
              <w:rPr>
                <w:b/>
                <w:i/>
                <w:sz w:val="24"/>
                <w:szCs w:val="24"/>
              </w:rPr>
              <w:t>и здоровье</w:t>
            </w:r>
            <w:r w:rsidR="005423A9" w:rsidRPr="00E84AE9">
              <w:rPr>
                <w:b/>
                <w:i/>
                <w:sz w:val="24"/>
                <w:szCs w:val="24"/>
              </w:rPr>
              <w:t>»</w:t>
            </w:r>
          </w:p>
          <w:p w:rsidR="005423A9" w:rsidRDefault="005423A9" w:rsidP="005423A9">
            <w:pPr>
              <w:jc w:val="center"/>
              <w:rPr>
                <w:sz w:val="24"/>
                <w:szCs w:val="24"/>
              </w:rPr>
            </w:pPr>
            <w:r w:rsidRPr="00433E8D">
              <w:rPr>
                <w:b/>
                <w:sz w:val="24"/>
                <w:szCs w:val="24"/>
              </w:rPr>
              <w:t>«Одежда и здоровье»</w:t>
            </w:r>
            <w:r w:rsidRPr="00E84AE9">
              <w:rPr>
                <w:sz w:val="24"/>
                <w:szCs w:val="24"/>
              </w:rPr>
              <w:t xml:space="preserve">.                                                      </w:t>
            </w:r>
          </w:p>
          <w:p w:rsidR="00AC776B" w:rsidRPr="00D74B1C" w:rsidRDefault="005423A9" w:rsidP="005423A9">
            <w:pPr>
              <w:ind w:firstLine="0"/>
              <w:rPr>
                <w:sz w:val="24"/>
                <w:szCs w:val="24"/>
              </w:rPr>
            </w:pPr>
            <w:r w:rsidRPr="00433E8D">
              <w:rPr>
                <w:b/>
                <w:sz w:val="24"/>
                <w:szCs w:val="24"/>
              </w:rPr>
              <w:t>Задачи:</w:t>
            </w:r>
            <w:r w:rsidRPr="00E84AE9">
              <w:rPr>
                <w:sz w:val="24"/>
                <w:szCs w:val="24"/>
              </w:rPr>
              <w:t xml:space="preserve"> рассказать о назначении одежды в весенний период времени, формировать понятие: «правильно одеваться».</w:t>
            </w:r>
            <w:r>
              <w:rPr>
                <w:sz w:val="24"/>
                <w:szCs w:val="24"/>
              </w:rPr>
              <w:t xml:space="preserve"> Воспитывать чувство безопасности. </w:t>
            </w:r>
            <w:r w:rsidRPr="00E70CBB">
              <w:rPr>
                <w:b/>
                <w:i/>
                <w:sz w:val="24"/>
                <w:szCs w:val="24"/>
              </w:rPr>
              <w:t>Фисенко</w:t>
            </w:r>
            <w:r>
              <w:rPr>
                <w:b/>
                <w:i/>
                <w:sz w:val="24"/>
                <w:szCs w:val="24"/>
              </w:rPr>
              <w:t xml:space="preserve"> М.Л. «ОБЖ» стр.27</w:t>
            </w:r>
          </w:p>
        </w:tc>
      </w:tr>
      <w:tr w:rsidR="00AC776B" w:rsidTr="00B74123">
        <w:trPr>
          <w:cantSplit/>
          <w:trHeight w:val="35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Default="00AC776B" w:rsidP="00B74123">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AC776B" w:rsidTr="00B74123">
        <w:trPr>
          <w:cantSplit/>
          <w:trHeight w:val="765"/>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5423A9" w:rsidRPr="00E84AE9" w:rsidRDefault="00AC776B" w:rsidP="005423A9">
            <w:pPr>
              <w:jc w:val="center"/>
              <w:rPr>
                <w:b/>
                <w:i/>
                <w:sz w:val="24"/>
                <w:szCs w:val="24"/>
              </w:rPr>
            </w:pPr>
            <w:r>
              <w:rPr>
                <w:b/>
                <w:i/>
                <w:sz w:val="24"/>
                <w:szCs w:val="24"/>
              </w:rPr>
              <w:t xml:space="preserve">  </w:t>
            </w:r>
            <w:r w:rsidR="005423A9" w:rsidRPr="00E84AE9">
              <w:rPr>
                <w:b/>
                <w:i/>
                <w:sz w:val="24"/>
                <w:szCs w:val="24"/>
              </w:rPr>
              <w:t>Блок</w:t>
            </w:r>
            <w:r w:rsidR="005423A9">
              <w:rPr>
                <w:b/>
                <w:i/>
                <w:sz w:val="24"/>
                <w:szCs w:val="24"/>
              </w:rPr>
              <w:t xml:space="preserve"> </w:t>
            </w:r>
            <w:r w:rsidR="005423A9" w:rsidRPr="00E84AE9">
              <w:rPr>
                <w:b/>
                <w:i/>
                <w:sz w:val="24"/>
                <w:szCs w:val="24"/>
              </w:rPr>
              <w:t>«Ребенок и другие люди»</w:t>
            </w:r>
          </w:p>
          <w:p w:rsidR="005423A9" w:rsidRPr="00EF6B8B" w:rsidRDefault="005423A9" w:rsidP="005423A9">
            <w:pPr>
              <w:jc w:val="center"/>
              <w:rPr>
                <w:b/>
                <w:sz w:val="24"/>
                <w:szCs w:val="24"/>
              </w:rPr>
            </w:pPr>
            <w:r w:rsidRPr="00EF6B8B">
              <w:rPr>
                <w:b/>
                <w:sz w:val="24"/>
                <w:szCs w:val="24"/>
              </w:rPr>
              <w:t>«Детские страхи»</w:t>
            </w:r>
          </w:p>
          <w:p w:rsidR="00AC776B" w:rsidRPr="00D74B1C" w:rsidRDefault="005423A9" w:rsidP="005423A9">
            <w:pPr>
              <w:ind w:firstLine="0"/>
              <w:rPr>
                <w:sz w:val="24"/>
                <w:szCs w:val="24"/>
              </w:rPr>
            </w:pPr>
            <w:r w:rsidRPr="00EF6B8B">
              <w:rPr>
                <w:b/>
                <w:sz w:val="24"/>
                <w:szCs w:val="24"/>
              </w:rPr>
              <w:t>Задача:</w:t>
            </w:r>
            <w:r w:rsidRPr="00E84AE9">
              <w:rPr>
                <w:sz w:val="24"/>
                <w:szCs w:val="24"/>
              </w:rPr>
              <w:t xml:space="preserve"> помочь детям снять психологическую напряженность и возможное чувство страха. </w:t>
            </w:r>
            <w:r>
              <w:rPr>
                <w:sz w:val="24"/>
                <w:szCs w:val="24"/>
              </w:rPr>
              <w:t xml:space="preserve">Воспитывать чувство безопасности. </w:t>
            </w:r>
            <w:r w:rsidRPr="00E70CBB">
              <w:rPr>
                <w:b/>
                <w:i/>
                <w:sz w:val="24"/>
                <w:szCs w:val="24"/>
              </w:rPr>
              <w:t>Фисенко</w:t>
            </w:r>
            <w:r>
              <w:rPr>
                <w:b/>
                <w:i/>
                <w:sz w:val="24"/>
                <w:szCs w:val="24"/>
              </w:rPr>
              <w:t xml:space="preserve"> М.Л. «ОБЖ» подг. гр. стр.</w:t>
            </w:r>
            <w:r w:rsidRPr="00EF6B8B">
              <w:rPr>
                <w:b/>
                <w:i/>
                <w:sz w:val="24"/>
                <w:szCs w:val="24"/>
              </w:rPr>
              <w:t>42</w:t>
            </w:r>
          </w:p>
        </w:tc>
      </w:tr>
      <w:tr w:rsidR="00AC776B" w:rsidTr="00B74123">
        <w:trPr>
          <w:cantSplit/>
          <w:trHeight w:val="279"/>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AC776B" w:rsidTr="00B74123">
        <w:trPr>
          <w:cantSplit/>
          <w:trHeight w:val="840"/>
        </w:trPr>
        <w:tc>
          <w:tcPr>
            <w:tcW w:w="425" w:type="dxa"/>
            <w:vMerge/>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5423A9" w:rsidRPr="00E84AE9" w:rsidRDefault="005423A9" w:rsidP="005423A9">
            <w:pPr>
              <w:jc w:val="center"/>
              <w:rPr>
                <w:b/>
                <w:i/>
                <w:sz w:val="24"/>
                <w:szCs w:val="24"/>
              </w:rPr>
            </w:pPr>
            <w:r w:rsidRPr="00E84AE9">
              <w:rPr>
                <w:b/>
                <w:i/>
                <w:sz w:val="24"/>
                <w:szCs w:val="24"/>
              </w:rPr>
              <w:t xml:space="preserve">Блок «Ребенок </w:t>
            </w:r>
            <w:r>
              <w:rPr>
                <w:b/>
                <w:i/>
                <w:sz w:val="24"/>
                <w:szCs w:val="24"/>
              </w:rPr>
              <w:t>на природе</w:t>
            </w:r>
            <w:r w:rsidRPr="00E84AE9">
              <w:rPr>
                <w:b/>
                <w:i/>
                <w:sz w:val="24"/>
                <w:szCs w:val="24"/>
              </w:rPr>
              <w:t>»</w:t>
            </w:r>
          </w:p>
          <w:p w:rsidR="005423A9" w:rsidRPr="00AE1270" w:rsidRDefault="005423A9" w:rsidP="005423A9">
            <w:pPr>
              <w:jc w:val="center"/>
              <w:rPr>
                <w:b/>
                <w:sz w:val="24"/>
                <w:szCs w:val="24"/>
              </w:rPr>
            </w:pPr>
            <w:r w:rsidRPr="00AE1270">
              <w:rPr>
                <w:b/>
                <w:sz w:val="24"/>
                <w:szCs w:val="24"/>
              </w:rPr>
              <w:t>«</w:t>
            </w:r>
            <w:r>
              <w:rPr>
                <w:b/>
                <w:sz w:val="24"/>
                <w:szCs w:val="24"/>
              </w:rPr>
              <w:t>Что мы должны знать о буре и урагане»</w:t>
            </w:r>
          </w:p>
          <w:p w:rsidR="00AC776B" w:rsidRPr="005423A9" w:rsidRDefault="005423A9" w:rsidP="005423A9">
            <w:pPr>
              <w:ind w:firstLine="0"/>
              <w:rPr>
                <w:sz w:val="24"/>
                <w:szCs w:val="24"/>
              </w:rPr>
            </w:pPr>
            <w:r w:rsidRPr="00AE1270">
              <w:rPr>
                <w:b/>
                <w:sz w:val="24"/>
                <w:szCs w:val="24"/>
              </w:rPr>
              <w:t>Задачи:</w:t>
            </w:r>
            <w:r w:rsidRPr="00E84AE9">
              <w:rPr>
                <w:sz w:val="24"/>
                <w:szCs w:val="24"/>
              </w:rPr>
              <w:t xml:space="preserve"> </w:t>
            </w:r>
            <w:r>
              <w:rPr>
                <w:sz w:val="24"/>
                <w:szCs w:val="24"/>
              </w:rPr>
              <w:t>закреплять знания детей о явлениях природы, знакомить с правилами поведения во время бури и сильного ветра (урагана).</w:t>
            </w:r>
            <w:r w:rsidRPr="00E84AE9">
              <w:rPr>
                <w:sz w:val="24"/>
                <w:szCs w:val="24"/>
              </w:rPr>
              <w:t xml:space="preserve"> </w:t>
            </w:r>
            <w:r w:rsidRPr="00E70CBB">
              <w:rPr>
                <w:b/>
                <w:i/>
                <w:sz w:val="24"/>
                <w:szCs w:val="28"/>
              </w:rPr>
              <w:t>Полынова В.К. «О</w:t>
            </w:r>
            <w:r w:rsidRPr="00E70CBB">
              <w:rPr>
                <w:b/>
                <w:i/>
                <w:sz w:val="24"/>
                <w:szCs w:val="24"/>
              </w:rPr>
              <w:t>БЖ» стр.1</w:t>
            </w:r>
            <w:r>
              <w:rPr>
                <w:b/>
                <w:i/>
                <w:sz w:val="24"/>
                <w:szCs w:val="24"/>
              </w:rPr>
              <w:t>40</w:t>
            </w:r>
          </w:p>
        </w:tc>
      </w:tr>
      <w:tr w:rsidR="00AC776B" w:rsidTr="00B74123">
        <w:trPr>
          <w:cantSplit/>
          <w:trHeight w:val="294"/>
        </w:trPr>
        <w:tc>
          <w:tcPr>
            <w:tcW w:w="425" w:type="dxa"/>
            <w:vMerge/>
            <w:textDirection w:val="btLr"/>
          </w:tcPr>
          <w:p w:rsidR="00AC776B" w:rsidRPr="008C28E3" w:rsidRDefault="00AC776B" w:rsidP="00AC776B">
            <w:pPr>
              <w:ind w:left="113" w:right="113"/>
              <w:rPr>
                <w:b/>
                <w:color w:val="C00000"/>
                <w:szCs w:val="28"/>
              </w:rPr>
            </w:pPr>
          </w:p>
        </w:tc>
        <w:tc>
          <w:tcPr>
            <w:tcW w:w="426" w:type="dxa"/>
            <w:vMerge w:val="restart"/>
            <w:tcBorders>
              <w:top w:val="single" w:sz="4" w:space="0" w:color="auto"/>
            </w:tcBorders>
            <w:textDirection w:val="btLr"/>
          </w:tcPr>
          <w:p w:rsidR="00AC776B" w:rsidRPr="008C28E3" w:rsidRDefault="00AC776B" w:rsidP="00B74123">
            <w:pPr>
              <w:ind w:left="113" w:right="113" w:firstLine="0"/>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sidRPr="00B82B0F">
              <w:rPr>
                <w:b/>
                <w:color w:val="0070C0"/>
                <w:szCs w:val="24"/>
              </w:rPr>
              <w:t>Обитатели подводного мира</w:t>
            </w:r>
          </w:p>
        </w:tc>
      </w:tr>
      <w:tr w:rsidR="00AC776B" w:rsidTr="00B74123">
        <w:trPr>
          <w:cantSplit/>
          <w:trHeight w:val="825"/>
        </w:trPr>
        <w:tc>
          <w:tcPr>
            <w:tcW w:w="425" w:type="dxa"/>
            <w:vMerge/>
            <w:tcBorders>
              <w:bottom w:val="single" w:sz="4" w:space="0" w:color="auto"/>
            </w:tcBorders>
            <w:textDirection w:val="btLr"/>
          </w:tcPr>
          <w:p w:rsidR="00AC776B" w:rsidRPr="008C28E3" w:rsidRDefault="00AC776B" w:rsidP="00AC776B">
            <w:pPr>
              <w:ind w:left="113" w:right="113"/>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5423A9" w:rsidRPr="006E6866" w:rsidRDefault="005423A9" w:rsidP="005423A9">
            <w:pPr>
              <w:jc w:val="center"/>
              <w:rPr>
                <w:sz w:val="24"/>
                <w:szCs w:val="24"/>
              </w:rPr>
            </w:pPr>
            <w:r>
              <w:rPr>
                <w:b/>
                <w:i/>
                <w:sz w:val="24"/>
                <w:szCs w:val="24"/>
              </w:rPr>
              <w:t xml:space="preserve">Блок </w:t>
            </w:r>
            <w:r w:rsidRPr="00E84AE9">
              <w:rPr>
                <w:b/>
                <w:i/>
                <w:sz w:val="24"/>
                <w:szCs w:val="24"/>
              </w:rPr>
              <w:t xml:space="preserve">«Ребенок </w:t>
            </w:r>
            <w:r>
              <w:rPr>
                <w:b/>
                <w:i/>
                <w:sz w:val="24"/>
                <w:szCs w:val="24"/>
              </w:rPr>
              <w:t>на</w:t>
            </w:r>
            <w:r w:rsidRPr="00E84AE9">
              <w:rPr>
                <w:b/>
                <w:i/>
                <w:sz w:val="24"/>
                <w:szCs w:val="24"/>
              </w:rPr>
              <w:t xml:space="preserve"> природе»</w:t>
            </w:r>
            <w:r w:rsidRPr="00E84AE9">
              <w:rPr>
                <w:sz w:val="24"/>
                <w:szCs w:val="24"/>
              </w:rPr>
              <w:t xml:space="preserve"> </w:t>
            </w:r>
          </w:p>
          <w:p w:rsidR="005423A9" w:rsidRDefault="005423A9" w:rsidP="005423A9">
            <w:pPr>
              <w:jc w:val="center"/>
              <w:rPr>
                <w:b/>
                <w:sz w:val="24"/>
                <w:szCs w:val="24"/>
              </w:rPr>
            </w:pPr>
            <w:r w:rsidRPr="00027D5E">
              <w:rPr>
                <w:b/>
                <w:sz w:val="24"/>
                <w:szCs w:val="24"/>
              </w:rPr>
              <w:t xml:space="preserve">«На воде, на солнце». </w:t>
            </w:r>
          </w:p>
          <w:p w:rsidR="00AC776B" w:rsidRPr="00E84AE9" w:rsidRDefault="005423A9" w:rsidP="005423A9">
            <w:pPr>
              <w:ind w:firstLine="0"/>
              <w:rPr>
                <w:b/>
                <w:sz w:val="24"/>
                <w:szCs w:val="24"/>
                <w:lang w:eastAsia="ru-RU"/>
              </w:rPr>
            </w:pPr>
            <w:r w:rsidRPr="00027D5E">
              <w:rPr>
                <w:b/>
                <w:sz w:val="24"/>
                <w:szCs w:val="24"/>
              </w:rPr>
              <w:t>Задачи:</w:t>
            </w:r>
            <w:r w:rsidRPr="00E84AE9">
              <w:rPr>
                <w:sz w:val="24"/>
                <w:szCs w:val="24"/>
              </w:rPr>
              <w:t xml:space="preserve"> объяснить детям безопасные правила поведения на солнце, водоемах в разные периоды времени.                            </w:t>
            </w:r>
            <w:r w:rsidRPr="00E70CBB">
              <w:rPr>
                <w:b/>
                <w:i/>
                <w:sz w:val="24"/>
                <w:szCs w:val="24"/>
              </w:rPr>
              <w:t>Фисенко</w:t>
            </w:r>
            <w:r>
              <w:rPr>
                <w:b/>
                <w:i/>
                <w:sz w:val="24"/>
                <w:szCs w:val="24"/>
              </w:rPr>
              <w:t xml:space="preserve"> М.Л. «ОБЖ» подг. гр. стр.31</w:t>
            </w:r>
          </w:p>
        </w:tc>
      </w:tr>
      <w:tr w:rsidR="00AC776B" w:rsidTr="00B74123">
        <w:trPr>
          <w:cantSplit/>
          <w:trHeight w:val="324"/>
        </w:trPr>
        <w:tc>
          <w:tcPr>
            <w:tcW w:w="425" w:type="dxa"/>
            <w:vMerge w:val="restart"/>
            <w:tcBorders>
              <w:top w:val="single" w:sz="4" w:space="0" w:color="auto"/>
            </w:tcBorders>
            <w:textDirection w:val="btLr"/>
          </w:tcPr>
          <w:p w:rsidR="00AC776B" w:rsidRDefault="00AC776B" w:rsidP="00AC776B">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AC776B" w:rsidRPr="008C28E3" w:rsidRDefault="00AC776B" w:rsidP="00AC776B">
            <w:pPr>
              <w:ind w:left="113" w:right="113"/>
              <w:rPr>
                <w:b/>
                <w:color w:val="C00000"/>
                <w:sz w:val="24"/>
                <w:szCs w:val="24"/>
              </w:rPr>
            </w:pPr>
            <w:r w:rsidRPr="008C28E3">
              <w:rPr>
                <w:b/>
                <w:color w:val="C00000"/>
                <w:sz w:val="24"/>
                <w:szCs w:val="24"/>
              </w:rPr>
              <w:t>1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B82B0F" w:rsidRDefault="00AC776B" w:rsidP="00AC776B">
            <w:pPr>
              <w:jc w:val="center"/>
              <w:rPr>
                <w:b/>
                <w:color w:val="0070C0"/>
                <w:szCs w:val="28"/>
                <w:lang w:eastAsia="ru-RU"/>
              </w:rPr>
            </w:pPr>
            <w:r>
              <w:rPr>
                <w:b/>
                <w:color w:val="0070C0"/>
                <w:szCs w:val="24"/>
              </w:rPr>
              <w:t>Победный Май</w:t>
            </w:r>
          </w:p>
        </w:tc>
      </w:tr>
      <w:tr w:rsidR="00AC776B" w:rsidTr="00B74123">
        <w:trPr>
          <w:cantSplit/>
          <w:trHeight w:val="795"/>
        </w:trPr>
        <w:tc>
          <w:tcPr>
            <w:tcW w:w="425" w:type="dxa"/>
            <w:vMerge/>
            <w:textDirection w:val="btLr"/>
          </w:tcPr>
          <w:p w:rsidR="00AC776B"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5423A9" w:rsidRPr="00E84AE9" w:rsidRDefault="005423A9" w:rsidP="005423A9">
            <w:pPr>
              <w:jc w:val="center"/>
              <w:rPr>
                <w:b/>
                <w:i/>
                <w:sz w:val="24"/>
                <w:szCs w:val="24"/>
              </w:rPr>
            </w:pPr>
            <w:r w:rsidRPr="00E84AE9">
              <w:rPr>
                <w:b/>
                <w:i/>
                <w:sz w:val="24"/>
                <w:szCs w:val="24"/>
              </w:rPr>
              <w:t>Бл</w:t>
            </w:r>
            <w:r>
              <w:rPr>
                <w:b/>
                <w:i/>
                <w:sz w:val="24"/>
                <w:szCs w:val="24"/>
              </w:rPr>
              <w:t xml:space="preserve">ок </w:t>
            </w:r>
            <w:r w:rsidRPr="00E84AE9">
              <w:rPr>
                <w:b/>
                <w:i/>
                <w:sz w:val="24"/>
                <w:szCs w:val="24"/>
              </w:rPr>
              <w:t>«Ребенок на улице»</w:t>
            </w:r>
          </w:p>
          <w:p w:rsidR="005423A9" w:rsidRDefault="005423A9" w:rsidP="005423A9">
            <w:pPr>
              <w:jc w:val="center"/>
              <w:rPr>
                <w:b/>
                <w:sz w:val="24"/>
                <w:szCs w:val="24"/>
              </w:rPr>
            </w:pPr>
            <w:r w:rsidRPr="00027D5E">
              <w:rPr>
                <w:b/>
                <w:sz w:val="24"/>
                <w:szCs w:val="24"/>
              </w:rPr>
              <w:t xml:space="preserve"> «Опасные участки на пешеходной части улицы</w:t>
            </w:r>
            <w:r>
              <w:rPr>
                <w:b/>
                <w:sz w:val="24"/>
                <w:szCs w:val="24"/>
              </w:rPr>
              <w:t>»</w:t>
            </w:r>
          </w:p>
          <w:p w:rsidR="005423A9" w:rsidRDefault="005423A9" w:rsidP="005423A9">
            <w:pPr>
              <w:ind w:firstLine="0"/>
              <w:rPr>
                <w:b/>
                <w:i/>
                <w:sz w:val="24"/>
                <w:szCs w:val="28"/>
              </w:rPr>
            </w:pPr>
            <w:r w:rsidRPr="00027D5E">
              <w:rPr>
                <w:b/>
                <w:sz w:val="24"/>
                <w:szCs w:val="24"/>
              </w:rPr>
              <w:t>Задачи:</w:t>
            </w:r>
            <w:r w:rsidRPr="00E84AE9">
              <w:rPr>
                <w:sz w:val="24"/>
                <w:szCs w:val="24"/>
              </w:rPr>
              <w:t xml:space="preserve"> </w:t>
            </w:r>
            <w:r>
              <w:rPr>
                <w:sz w:val="24"/>
                <w:szCs w:val="24"/>
              </w:rPr>
              <w:t>познакомить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w:t>
            </w:r>
            <w:r w:rsidRPr="00E84AE9">
              <w:rPr>
                <w:sz w:val="24"/>
                <w:szCs w:val="24"/>
              </w:rPr>
              <w:t>. Воспитывать коммуникативные качества и чувство взаимопомощи.</w:t>
            </w:r>
            <w:r w:rsidRPr="00E70CBB">
              <w:rPr>
                <w:b/>
                <w:i/>
                <w:sz w:val="24"/>
                <w:szCs w:val="28"/>
              </w:rPr>
              <w:t xml:space="preserve"> </w:t>
            </w:r>
          </w:p>
          <w:p w:rsidR="00AC776B" w:rsidRPr="005423A9" w:rsidRDefault="005423A9" w:rsidP="005423A9">
            <w:pPr>
              <w:ind w:firstLine="0"/>
              <w:rPr>
                <w:sz w:val="24"/>
                <w:szCs w:val="24"/>
              </w:rPr>
            </w:pPr>
            <w:r w:rsidRPr="00E70CBB">
              <w:rPr>
                <w:b/>
                <w:i/>
                <w:sz w:val="24"/>
                <w:szCs w:val="28"/>
              </w:rPr>
              <w:t>Полынова В.К. «О</w:t>
            </w:r>
            <w:r w:rsidRPr="00E70CBB">
              <w:rPr>
                <w:b/>
                <w:i/>
                <w:sz w:val="24"/>
                <w:szCs w:val="24"/>
              </w:rPr>
              <w:t>БЖ» стр.</w:t>
            </w:r>
            <w:r>
              <w:rPr>
                <w:b/>
                <w:i/>
                <w:sz w:val="24"/>
                <w:szCs w:val="24"/>
              </w:rPr>
              <w:t>93</w:t>
            </w:r>
          </w:p>
        </w:tc>
      </w:tr>
      <w:tr w:rsidR="00AC776B" w:rsidTr="00B74123">
        <w:trPr>
          <w:cantSplit/>
          <w:trHeight w:val="324"/>
        </w:trPr>
        <w:tc>
          <w:tcPr>
            <w:tcW w:w="425" w:type="dxa"/>
            <w:vMerge/>
            <w:textDirection w:val="btLr"/>
          </w:tcPr>
          <w:p w:rsidR="00AC776B" w:rsidRPr="008C28E3" w:rsidRDefault="00AC776B" w:rsidP="00AC776B">
            <w:pPr>
              <w:rPr>
                <w:b/>
                <w:color w:val="C00000"/>
                <w:szCs w:val="28"/>
              </w:rPr>
            </w:pPr>
          </w:p>
        </w:tc>
        <w:tc>
          <w:tcPr>
            <w:tcW w:w="426" w:type="dxa"/>
            <w:vMerge w:val="restart"/>
            <w:tcBorders>
              <w:top w:val="single" w:sz="4" w:space="0" w:color="auto"/>
            </w:tcBorders>
            <w:textDirection w:val="btLr"/>
          </w:tcPr>
          <w:p w:rsidR="00AC776B" w:rsidRDefault="00AC776B" w:rsidP="00B74123">
            <w:pPr>
              <w:ind w:left="113" w:right="113" w:firstLine="0"/>
              <w:rPr>
                <w:b/>
                <w:color w:val="C00000"/>
                <w:sz w:val="24"/>
                <w:szCs w:val="24"/>
              </w:rPr>
            </w:pPr>
            <w:r w:rsidRPr="008C28E3">
              <w:rPr>
                <w:b/>
                <w:color w:val="C00000"/>
                <w:sz w:val="24"/>
                <w:szCs w:val="24"/>
              </w:rPr>
              <w:t>2 неделя</w:t>
            </w: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sidRPr="00B82B0F">
              <w:rPr>
                <w:b/>
                <w:bCs/>
                <w:color w:val="0070C0"/>
                <w:lang w:eastAsia="ru-RU"/>
              </w:rPr>
              <w:t>Весенние травы и цветы. Насекомые</w:t>
            </w:r>
          </w:p>
        </w:tc>
      </w:tr>
      <w:tr w:rsidR="00AC776B" w:rsidTr="00B74123">
        <w:trPr>
          <w:cantSplit/>
          <w:trHeight w:val="795"/>
        </w:trPr>
        <w:tc>
          <w:tcPr>
            <w:tcW w:w="425" w:type="dxa"/>
            <w:vMerge/>
            <w:textDirection w:val="btLr"/>
          </w:tcPr>
          <w:p w:rsidR="00AC776B" w:rsidRPr="008C28E3"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5423A9" w:rsidRPr="00E84AE9" w:rsidRDefault="005423A9" w:rsidP="005423A9">
            <w:pPr>
              <w:jc w:val="center"/>
              <w:rPr>
                <w:sz w:val="24"/>
                <w:szCs w:val="24"/>
              </w:rPr>
            </w:pPr>
            <w:r>
              <w:rPr>
                <w:b/>
                <w:i/>
                <w:sz w:val="24"/>
                <w:szCs w:val="24"/>
              </w:rPr>
              <w:t xml:space="preserve">Блок </w:t>
            </w:r>
            <w:r w:rsidRPr="00E84AE9">
              <w:rPr>
                <w:b/>
                <w:i/>
                <w:sz w:val="24"/>
                <w:szCs w:val="24"/>
              </w:rPr>
              <w:t xml:space="preserve">«Ребенок </w:t>
            </w:r>
            <w:r>
              <w:rPr>
                <w:b/>
                <w:i/>
                <w:sz w:val="24"/>
                <w:szCs w:val="24"/>
              </w:rPr>
              <w:t>на</w:t>
            </w:r>
            <w:r w:rsidRPr="00E84AE9">
              <w:rPr>
                <w:b/>
                <w:i/>
                <w:sz w:val="24"/>
                <w:szCs w:val="24"/>
              </w:rPr>
              <w:t xml:space="preserve"> природ</w:t>
            </w:r>
            <w:r>
              <w:rPr>
                <w:b/>
                <w:i/>
                <w:sz w:val="24"/>
                <w:szCs w:val="24"/>
              </w:rPr>
              <w:t>е</w:t>
            </w:r>
            <w:r w:rsidRPr="00E84AE9">
              <w:rPr>
                <w:b/>
                <w:i/>
                <w:sz w:val="24"/>
                <w:szCs w:val="24"/>
              </w:rPr>
              <w:t>»</w:t>
            </w:r>
          </w:p>
          <w:p w:rsidR="005423A9" w:rsidRDefault="005423A9" w:rsidP="005423A9">
            <w:pPr>
              <w:jc w:val="center"/>
              <w:rPr>
                <w:b/>
                <w:sz w:val="24"/>
                <w:szCs w:val="24"/>
              </w:rPr>
            </w:pPr>
            <w:r>
              <w:rPr>
                <w:b/>
                <w:sz w:val="24"/>
                <w:szCs w:val="24"/>
              </w:rPr>
              <w:t>«Берегись насекомых»</w:t>
            </w:r>
          </w:p>
          <w:p w:rsidR="00AC776B" w:rsidRPr="00AC776B" w:rsidRDefault="005423A9" w:rsidP="005423A9">
            <w:pPr>
              <w:ind w:firstLine="0"/>
              <w:rPr>
                <w:b/>
                <w:i/>
                <w:sz w:val="24"/>
                <w:szCs w:val="28"/>
              </w:rPr>
            </w:pPr>
            <w:r w:rsidRPr="00027D5E">
              <w:rPr>
                <w:b/>
                <w:sz w:val="24"/>
                <w:szCs w:val="24"/>
              </w:rPr>
              <w:t>Задачи:</w:t>
            </w:r>
            <w:r w:rsidRPr="00E84AE9">
              <w:rPr>
                <w:sz w:val="24"/>
                <w:szCs w:val="24"/>
              </w:rPr>
              <w:t xml:space="preserve"> формировать представление о разнообразных насекомых; дать знания о правилах поведения при встрече с разными насекомыми. </w:t>
            </w:r>
            <w:r w:rsidRPr="00E70CBB">
              <w:rPr>
                <w:b/>
                <w:i/>
                <w:sz w:val="24"/>
                <w:szCs w:val="28"/>
              </w:rPr>
              <w:t>Полынова В.К. «О</w:t>
            </w:r>
            <w:r w:rsidRPr="00E70CBB">
              <w:rPr>
                <w:b/>
                <w:i/>
                <w:sz w:val="24"/>
                <w:szCs w:val="24"/>
              </w:rPr>
              <w:t>БЖ» стр.</w:t>
            </w:r>
            <w:r>
              <w:rPr>
                <w:b/>
                <w:i/>
                <w:sz w:val="24"/>
                <w:szCs w:val="24"/>
              </w:rPr>
              <w:t>147</w:t>
            </w:r>
          </w:p>
        </w:tc>
      </w:tr>
      <w:tr w:rsidR="00AC776B" w:rsidTr="00B74123">
        <w:trPr>
          <w:cantSplit/>
          <w:trHeight w:val="324"/>
        </w:trPr>
        <w:tc>
          <w:tcPr>
            <w:tcW w:w="425" w:type="dxa"/>
            <w:vMerge/>
            <w:textDirection w:val="btLr"/>
          </w:tcPr>
          <w:p w:rsidR="00AC776B" w:rsidRPr="008C28E3" w:rsidRDefault="00AC776B" w:rsidP="00AC776B">
            <w:pPr>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center"/>
              <w:rPr>
                <w:b/>
                <w:color w:val="C00000"/>
                <w:sz w:val="24"/>
                <w:szCs w:val="24"/>
              </w:rPr>
            </w:pPr>
            <w:r w:rsidRPr="008C28E3">
              <w:rPr>
                <w:b/>
                <w:color w:val="C00000"/>
                <w:sz w:val="24"/>
                <w:szCs w:val="24"/>
              </w:rPr>
              <w:t>3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lang w:eastAsia="ru-RU"/>
              </w:rPr>
            </w:pPr>
            <w:r>
              <w:rPr>
                <w:b/>
                <w:color w:val="0070C0"/>
                <w:szCs w:val="24"/>
              </w:rPr>
              <w:t>Виды транспорта. ПД</w:t>
            </w:r>
            <w:r w:rsidRPr="00B82B0F">
              <w:rPr>
                <w:b/>
                <w:color w:val="0070C0"/>
                <w:szCs w:val="24"/>
              </w:rPr>
              <w:t>Д</w:t>
            </w:r>
          </w:p>
        </w:tc>
      </w:tr>
      <w:tr w:rsidR="00AC776B" w:rsidTr="00B74123">
        <w:trPr>
          <w:cantSplit/>
          <w:trHeight w:val="795"/>
        </w:trPr>
        <w:tc>
          <w:tcPr>
            <w:tcW w:w="425" w:type="dxa"/>
            <w:vMerge/>
            <w:textDirection w:val="btLr"/>
          </w:tcPr>
          <w:p w:rsidR="00AC776B" w:rsidRPr="008C28E3"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5423A9" w:rsidRPr="00E84AE9" w:rsidRDefault="005423A9" w:rsidP="005423A9">
            <w:pPr>
              <w:jc w:val="center"/>
            </w:pPr>
            <w:r>
              <w:rPr>
                <w:b/>
                <w:i/>
                <w:sz w:val="24"/>
                <w:szCs w:val="24"/>
              </w:rPr>
              <w:t xml:space="preserve">Блок </w:t>
            </w:r>
            <w:r w:rsidRPr="00E84AE9">
              <w:rPr>
                <w:b/>
                <w:i/>
                <w:sz w:val="24"/>
                <w:szCs w:val="24"/>
              </w:rPr>
              <w:t>«Ребенок на улице»</w:t>
            </w:r>
          </w:p>
          <w:p w:rsidR="005423A9" w:rsidRPr="00027D5E" w:rsidRDefault="005423A9" w:rsidP="005423A9">
            <w:pPr>
              <w:jc w:val="center"/>
              <w:rPr>
                <w:b/>
                <w:sz w:val="24"/>
                <w:szCs w:val="24"/>
              </w:rPr>
            </w:pPr>
            <w:r w:rsidRPr="00027D5E">
              <w:rPr>
                <w:b/>
                <w:sz w:val="24"/>
                <w:szCs w:val="24"/>
              </w:rPr>
              <w:t>«Улица города».</w:t>
            </w:r>
          </w:p>
          <w:p w:rsidR="00AC776B" w:rsidRPr="00017DD5" w:rsidRDefault="005423A9" w:rsidP="005423A9">
            <w:pPr>
              <w:ind w:firstLine="0"/>
              <w:rPr>
                <w:sz w:val="24"/>
                <w:szCs w:val="24"/>
              </w:rPr>
            </w:pPr>
            <w:r w:rsidRPr="00027D5E">
              <w:rPr>
                <w:b/>
                <w:sz w:val="24"/>
                <w:szCs w:val="24"/>
              </w:rPr>
              <w:t>Задачи:</w:t>
            </w:r>
            <w:r w:rsidRPr="00E84AE9">
              <w:rPr>
                <w:sz w:val="24"/>
                <w:szCs w:val="24"/>
              </w:rPr>
              <w:t xml:space="preserve"> закрепить с детьми знания правил уличного движения; продолжать учить определять по сигналу светофора, в каком направлении разрешено движение транспорта и людей, воспитывать у детей внимание, сосредоточенность, чуткость, умение оказать помощь другому.  </w:t>
            </w:r>
            <w:r w:rsidRPr="00E70CBB">
              <w:rPr>
                <w:b/>
                <w:i/>
                <w:sz w:val="24"/>
                <w:szCs w:val="28"/>
              </w:rPr>
              <w:t>Полынова В.К. «О</w:t>
            </w:r>
            <w:r w:rsidRPr="00E70CBB">
              <w:rPr>
                <w:b/>
                <w:i/>
                <w:sz w:val="24"/>
                <w:szCs w:val="24"/>
              </w:rPr>
              <w:t>БЖ» стр.</w:t>
            </w:r>
            <w:r>
              <w:rPr>
                <w:b/>
                <w:i/>
                <w:sz w:val="24"/>
                <w:szCs w:val="24"/>
              </w:rPr>
              <w:t>87</w:t>
            </w:r>
          </w:p>
        </w:tc>
      </w:tr>
      <w:tr w:rsidR="00AC776B" w:rsidTr="00B74123">
        <w:trPr>
          <w:cantSplit/>
          <w:trHeight w:val="375"/>
        </w:trPr>
        <w:tc>
          <w:tcPr>
            <w:tcW w:w="425" w:type="dxa"/>
            <w:vMerge/>
            <w:textDirection w:val="btLr"/>
          </w:tcPr>
          <w:p w:rsidR="00AC776B" w:rsidRPr="008C28E3" w:rsidRDefault="00AC776B" w:rsidP="00AC776B">
            <w:pPr>
              <w:rPr>
                <w:b/>
                <w:color w:val="C00000"/>
                <w:szCs w:val="28"/>
              </w:rPr>
            </w:pPr>
          </w:p>
        </w:tc>
        <w:tc>
          <w:tcPr>
            <w:tcW w:w="426" w:type="dxa"/>
            <w:vMerge w:val="restart"/>
            <w:tcBorders>
              <w:top w:val="single" w:sz="4" w:space="0" w:color="auto"/>
            </w:tcBorders>
            <w:textDirection w:val="btLr"/>
          </w:tcPr>
          <w:p w:rsidR="00AC776B" w:rsidRPr="008C28E3" w:rsidRDefault="00AC776B" w:rsidP="00AC776B">
            <w:pPr>
              <w:ind w:left="113" w:right="113"/>
              <w:jc w:val="right"/>
              <w:rPr>
                <w:b/>
                <w:color w:val="C00000"/>
                <w:sz w:val="24"/>
                <w:szCs w:val="24"/>
              </w:rPr>
            </w:pPr>
            <w:r w:rsidRPr="008C28E3">
              <w:rPr>
                <w:b/>
                <w:color w:val="C00000"/>
                <w:sz w:val="24"/>
                <w:szCs w:val="24"/>
              </w:rPr>
              <w:t>4 неделя</w:t>
            </w:r>
          </w:p>
          <w:p w:rsidR="00AC776B" w:rsidRDefault="00AC776B" w:rsidP="00AC776B">
            <w:pPr>
              <w:ind w:left="113" w:right="113"/>
              <w:jc w:val="right"/>
              <w:rPr>
                <w:b/>
                <w:color w:val="C00000"/>
                <w:sz w:val="24"/>
                <w:szCs w:val="24"/>
              </w:rPr>
            </w:pPr>
          </w:p>
          <w:p w:rsidR="00AC776B" w:rsidRDefault="00AC776B" w:rsidP="00AC776B">
            <w:pPr>
              <w:ind w:left="113" w:right="113"/>
              <w:rPr>
                <w:b/>
                <w:color w:val="C00000"/>
                <w:sz w:val="24"/>
                <w:szCs w:val="24"/>
              </w:rPr>
            </w:pPr>
          </w:p>
        </w:tc>
        <w:tc>
          <w:tcPr>
            <w:tcW w:w="10065" w:type="dxa"/>
            <w:tcBorders>
              <w:top w:val="single" w:sz="4" w:space="0" w:color="auto"/>
              <w:bottom w:val="single" w:sz="4" w:space="0" w:color="auto"/>
            </w:tcBorders>
          </w:tcPr>
          <w:p w:rsidR="00AC776B" w:rsidRPr="003F5D68" w:rsidRDefault="00AC776B" w:rsidP="00AC776B">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AC776B" w:rsidTr="005423A9">
        <w:trPr>
          <w:cantSplit/>
          <w:trHeight w:val="1122"/>
        </w:trPr>
        <w:tc>
          <w:tcPr>
            <w:tcW w:w="425" w:type="dxa"/>
            <w:vMerge/>
            <w:tcBorders>
              <w:bottom w:val="single" w:sz="4" w:space="0" w:color="auto"/>
            </w:tcBorders>
            <w:textDirection w:val="btLr"/>
          </w:tcPr>
          <w:p w:rsidR="00AC776B" w:rsidRPr="008C28E3" w:rsidRDefault="00AC776B" w:rsidP="00AC776B">
            <w:pPr>
              <w:rPr>
                <w:b/>
                <w:color w:val="C00000"/>
                <w:szCs w:val="28"/>
              </w:rPr>
            </w:pPr>
          </w:p>
        </w:tc>
        <w:tc>
          <w:tcPr>
            <w:tcW w:w="426" w:type="dxa"/>
            <w:vMerge/>
            <w:tcBorders>
              <w:bottom w:val="single" w:sz="4" w:space="0" w:color="auto"/>
            </w:tcBorders>
            <w:textDirection w:val="btLr"/>
          </w:tcPr>
          <w:p w:rsidR="00AC776B" w:rsidRPr="008C28E3" w:rsidRDefault="00AC776B" w:rsidP="00AC776B">
            <w:pPr>
              <w:ind w:left="113" w:right="113"/>
              <w:jc w:val="right"/>
              <w:rPr>
                <w:b/>
                <w:color w:val="C00000"/>
                <w:sz w:val="24"/>
                <w:szCs w:val="24"/>
              </w:rPr>
            </w:pPr>
          </w:p>
        </w:tc>
        <w:tc>
          <w:tcPr>
            <w:tcW w:w="10065" w:type="dxa"/>
            <w:tcBorders>
              <w:top w:val="single" w:sz="4" w:space="0" w:color="auto"/>
              <w:bottom w:val="single" w:sz="4" w:space="0" w:color="auto"/>
            </w:tcBorders>
          </w:tcPr>
          <w:p w:rsidR="005423A9" w:rsidRDefault="00AC776B" w:rsidP="005423A9">
            <w:pPr>
              <w:jc w:val="center"/>
              <w:rPr>
                <w:sz w:val="24"/>
                <w:szCs w:val="24"/>
              </w:rPr>
            </w:pPr>
            <w:r w:rsidRPr="00E84AE9">
              <w:rPr>
                <w:b/>
                <w:sz w:val="24"/>
                <w:szCs w:val="24"/>
                <w:lang w:eastAsia="ru-RU"/>
              </w:rPr>
              <w:t xml:space="preserve"> </w:t>
            </w:r>
            <w:r w:rsidR="005423A9">
              <w:rPr>
                <w:b/>
                <w:i/>
                <w:sz w:val="24"/>
                <w:szCs w:val="24"/>
              </w:rPr>
              <w:t>Блок «Ребенок на</w:t>
            </w:r>
            <w:r w:rsidR="005423A9" w:rsidRPr="00E84AE9">
              <w:rPr>
                <w:b/>
                <w:i/>
                <w:sz w:val="24"/>
                <w:szCs w:val="24"/>
              </w:rPr>
              <w:t xml:space="preserve"> </w:t>
            </w:r>
            <w:r w:rsidR="005423A9">
              <w:rPr>
                <w:b/>
                <w:i/>
                <w:sz w:val="24"/>
                <w:szCs w:val="24"/>
              </w:rPr>
              <w:t>природе</w:t>
            </w:r>
            <w:r w:rsidR="005423A9" w:rsidRPr="00E84AE9">
              <w:rPr>
                <w:b/>
                <w:i/>
                <w:sz w:val="24"/>
                <w:szCs w:val="24"/>
              </w:rPr>
              <w:t>»</w:t>
            </w:r>
          </w:p>
          <w:p w:rsidR="00AC776B" w:rsidRPr="005423A9" w:rsidRDefault="005423A9" w:rsidP="005423A9">
            <w:pPr>
              <w:jc w:val="left"/>
              <w:rPr>
                <w:sz w:val="24"/>
                <w:szCs w:val="24"/>
              </w:rPr>
            </w:pPr>
            <w:r w:rsidRPr="005D63CF">
              <w:rPr>
                <w:b/>
                <w:sz w:val="24"/>
                <w:szCs w:val="24"/>
              </w:rPr>
              <w:t>«Что надо знать, чтобы избежать опасности во время грозы</w:t>
            </w:r>
            <w:r>
              <w:rPr>
                <w:b/>
                <w:sz w:val="24"/>
                <w:szCs w:val="24"/>
              </w:rPr>
              <w:t>?»</w:t>
            </w:r>
            <w:r w:rsidRPr="005D63CF">
              <w:rPr>
                <w:b/>
                <w:sz w:val="24"/>
                <w:szCs w:val="24"/>
              </w:rPr>
              <w:t xml:space="preserve">                       </w:t>
            </w:r>
            <w:r>
              <w:rPr>
                <w:b/>
                <w:sz w:val="24"/>
                <w:szCs w:val="24"/>
              </w:rPr>
              <w:t xml:space="preserve">                             </w:t>
            </w:r>
            <w:r w:rsidRPr="005D63CF">
              <w:rPr>
                <w:b/>
                <w:sz w:val="24"/>
                <w:szCs w:val="24"/>
              </w:rPr>
              <w:t>Задачи:</w:t>
            </w:r>
            <w:r w:rsidRPr="00E84AE9">
              <w:rPr>
                <w:sz w:val="24"/>
                <w:szCs w:val="24"/>
              </w:rPr>
              <w:t xml:space="preserve"> </w:t>
            </w:r>
            <w:r>
              <w:rPr>
                <w:sz w:val="24"/>
                <w:szCs w:val="24"/>
              </w:rPr>
              <w:t xml:space="preserve">продолжаем </w:t>
            </w:r>
            <w:r w:rsidRPr="00E84AE9">
              <w:rPr>
                <w:sz w:val="24"/>
                <w:szCs w:val="24"/>
              </w:rPr>
              <w:t xml:space="preserve">знакомить детей с правилами поведения на природе во время грозы: в поле, в лесу.  </w:t>
            </w:r>
            <w:r w:rsidRPr="00E70CBB">
              <w:rPr>
                <w:b/>
                <w:i/>
                <w:sz w:val="24"/>
                <w:szCs w:val="28"/>
              </w:rPr>
              <w:t>Полынова В.К. «О</w:t>
            </w:r>
            <w:r w:rsidRPr="00E70CBB">
              <w:rPr>
                <w:b/>
                <w:i/>
                <w:sz w:val="24"/>
                <w:szCs w:val="24"/>
              </w:rPr>
              <w:t>БЖ» стр.</w:t>
            </w:r>
            <w:r>
              <w:rPr>
                <w:b/>
                <w:i/>
                <w:sz w:val="24"/>
                <w:szCs w:val="24"/>
              </w:rPr>
              <w:t>149</w:t>
            </w:r>
          </w:p>
        </w:tc>
      </w:tr>
      <w:tr w:rsidR="00AC776B" w:rsidTr="00AC776B">
        <w:trPr>
          <w:cantSplit/>
          <w:trHeight w:val="736"/>
        </w:trPr>
        <w:tc>
          <w:tcPr>
            <w:tcW w:w="10916" w:type="dxa"/>
            <w:gridSpan w:val="3"/>
            <w:tcBorders>
              <w:top w:val="nil"/>
              <w:left w:val="nil"/>
              <w:bottom w:val="nil"/>
              <w:right w:val="nil"/>
            </w:tcBorders>
          </w:tcPr>
          <w:p w:rsidR="00AC776B" w:rsidRDefault="00AC776B" w:rsidP="00AC776B">
            <w:pPr>
              <w:rPr>
                <w:b/>
                <w:color w:val="C00000"/>
                <w:sz w:val="24"/>
                <w:szCs w:val="24"/>
              </w:rPr>
            </w:pPr>
          </w:p>
          <w:p w:rsidR="00AC776B" w:rsidRDefault="00AC776B" w:rsidP="00AC776B">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AC776B" w:rsidRPr="00CD4B57" w:rsidRDefault="00AC776B" w:rsidP="00AC776B">
            <w:pPr>
              <w:rPr>
                <w:b/>
                <w:color w:val="C00000"/>
                <w:szCs w:val="24"/>
              </w:rPr>
            </w:pPr>
            <w:r w:rsidRPr="00CD4B57">
              <w:rPr>
                <w:b/>
                <w:i/>
                <w:szCs w:val="28"/>
              </w:rPr>
              <w:t>В.К.</w:t>
            </w:r>
            <w:r>
              <w:rPr>
                <w:b/>
                <w:i/>
                <w:szCs w:val="28"/>
              </w:rPr>
              <w:t xml:space="preserve"> </w:t>
            </w:r>
            <w:r w:rsidRPr="00CD4B57">
              <w:rPr>
                <w:b/>
                <w:i/>
                <w:szCs w:val="28"/>
              </w:rPr>
              <w:t>Полынова «О</w:t>
            </w:r>
            <w:r w:rsidRPr="00CD4B57">
              <w:rPr>
                <w:b/>
                <w:i/>
                <w:szCs w:val="24"/>
              </w:rPr>
              <w:t>БЖ</w:t>
            </w:r>
            <w:r>
              <w:rPr>
                <w:b/>
                <w:i/>
                <w:szCs w:val="24"/>
              </w:rPr>
              <w:t xml:space="preserve"> для детей дошкольного возраста</w:t>
            </w:r>
            <w:r w:rsidRPr="00CD4B57">
              <w:rPr>
                <w:b/>
                <w:i/>
                <w:szCs w:val="24"/>
              </w:rPr>
              <w:t>»</w:t>
            </w:r>
          </w:p>
          <w:p w:rsidR="00AC776B" w:rsidRPr="005D63CF" w:rsidRDefault="00AC776B" w:rsidP="00AC776B">
            <w:pPr>
              <w:rPr>
                <w:b/>
                <w:i/>
                <w:szCs w:val="24"/>
              </w:rPr>
            </w:pPr>
            <w:r w:rsidRPr="005D63CF">
              <w:rPr>
                <w:b/>
                <w:i/>
                <w:szCs w:val="24"/>
              </w:rPr>
              <w:t>Н.Н. Авдеева «ОБЖ для детей старшего дошкольного возраста»</w:t>
            </w:r>
          </w:p>
          <w:p w:rsidR="00AC776B" w:rsidRPr="005D63CF" w:rsidRDefault="00AC776B" w:rsidP="00AC776B">
            <w:pPr>
              <w:rPr>
                <w:b/>
                <w:i/>
                <w:szCs w:val="28"/>
              </w:rPr>
            </w:pPr>
            <w:r w:rsidRPr="005D63CF">
              <w:rPr>
                <w:b/>
                <w:i/>
                <w:szCs w:val="28"/>
              </w:rPr>
              <w:t>О.В. Чермашенцева</w:t>
            </w:r>
            <w:r w:rsidRPr="005D63CF">
              <w:rPr>
                <w:b/>
                <w:color w:val="C00000"/>
                <w:szCs w:val="28"/>
                <w:lang w:eastAsia="ru-RU"/>
              </w:rPr>
              <w:t xml:space="preserve"> </w:t>
            </w:r>
            <w:r w:rsidRPr="005D63CF">
              <w:rPr>
                <w:b/>
                <w:i/>
                <w:szCs w:val="28"/>
              </w:rPr>
              <w:t>«Основы безопасного поведения дошкольников»</w:t>
            </w:r>
          </w:p>
          <w:p w:rsidR="00AC776B" w:rsidRPr="005D63CF" w:rsidRDefault="00AC776B" w:rsidP="00AC776B">
            <w:pPr>
              <w:rPr>
                <w:b/>
                <w:i/>
                <w:szCs w:val="24"/>
              </w:rPr>
            </w:pPr>
            <w:r>
              <w:rPr>
                <w:b/>
                <w:i/>
                <w:szCs w:val="24"/>
              </w:rPr>
              <w:t xml:space="preserve">М.Л. </w:t>
            </w:r>
            <w:r w:rsidRPr="005D63CF">
              <w:rPr>
                <w:b/>
                <w:i/>
                <w:szCs w:val="24"/>
              </w:rPr>
              <w:t>Фисенко «ОБЖ» старшие и подготовительные группы</w:t>
            </w:r>
          </w:p>
          <w:p w:rsidR="00AC776B" w:rsidRPr="005D63CF" w:rsidRDefault="00AC776B" w:rsidP="00AC776B">
            <w:pPr>
              <w:rPr>
                <w:b/>
                <w:color w:val="C00000"/>
                <w:szCs w:val="24"/>
              </w:rPr>
            </w:pPr>
            <w:r w:rsidRPr="005D63CF">
              <w:rPr>
                <w:b/>
                <w:i/>
                <w:szCs w:val="24"/>
              </w:rPr>
              <w:t>Т.И. Иванова «Пожарная безопасность»</w:t>
            </w:r>
          </w:p>
          <w:p w:rsidR="00AC776B" w:rsidRDefault="00AC776B" w:rsidP="00AC776B">
            <w:pPr>
              <w:rPr>
                <w:b/>
                <w:color w:val="C00000"/>
                <w:sz w:val="32"/>
                <w:szCs w:val="32"/>
                <w:lang w:eastAsia="ru-RU"/>
              </w:rPr>
            </w:pPr>
            <w:r w:rsidRPr="005D63CF">
              <w:rPr>
                <w:b/>
                <w:i/>
                <w:szCs w:val="24"/>
              </w:rPr>
              <w:t>Бочкарева «Дружная семейка»</w:t>
            </w:r>
          </w:p>
        </w:tc>
      </w:tr>
    </w:tbl>
    <w:p w:rsidR="00617108" w:rsidRPr="008C28E3" w:rsidRDefault="00617108" w:rsidP="00617108">
      <w:pPr>
        <w:jc w:val="center"/>
        <w:rPr>
          <w:b/>
          <w:color w:val="C00000"/>
          <w:sz w:val="32"/>
          <w:szCs w:val="32"/>
          <w:lang w:eastAsia="ru-RU"/>
        </w:rPr>
      </w:pPr>
    </w:p>
    <w:p w:rsidR="00066E45" w:rsidRDefault="00066E45" w:rsidP="00066E45">
      <w:pPr>
        <w:pStyle w:val="a3"/>
        <w:rPr>
          <w:rFonts w:ascii="Times New Roman" w:hAnsi="Times New Roman" w:cs="Times New Roman"/>
          <w:sz w:val="28"/>
          <w:szCs w:val="28"/>
        </w:rPr>
      </w:pPr>
    </w:p>
    <w:p w:rsidR="008B7064" w:rsidRDefault="008B7064" w:rsidP="008B7064">
      <w:pPr>
        <w:jc w:val="center"/>
        <w:rPr>
          <w:b/>
          <w:color w:val="C00000"/>
          <w:sz w:val="32"/>
          <w:szCs w:val="32"/>
          <w:lang w:eastAsia="ru-RU"/>
        </w:rPr>
      </w:pPr>
      <w:r w:rsidRPr="008C28E3">
        <w:rPr>
          <w:b/>
          <w:color w:val="C00000"/>
          <w:sz w:val="32"/>
          <w:szCs w:val="32"/>
          <w:lang w:eastAsia="ru-RU"/>
        </w:rPr>
        <w:t>Образовательная деятельность в ходе режимных моментов.</w:t>
      </w:r>
    </w:p>
    <w:p w:rsidR="008B7064" w:rsidRDefault="008B7064" w:rsidP="008B7064">
      <w:pPr>
        <w:jc w:val="center"/>
        <w:rPr>
          <w:b/>
          <w:color w:val="C00000"/>
          <w:sz w:val="32"/>
          <w:szCs w:val="32"/>
          <w:lang w:eastAsia="ru-RU"/>
        </w:rPr>
      </w:pPr>
      <w:r w:rsidRPr="008C28E3">
        <w:rPr>
          <w:b/>
          <w:color w:val="C00000"/>
          <w:sz w:val="32"/>
          <w:szCs w:val="32"/>
          <w:lang w:eastAsia="ru-RU"/>
        </w:rPr>
        <w:t xml:space="preserve"> </w:t>
      </w:r>
      <w:r>
        <w:rPr>
          <w:b/>
          <w:color w:val="C00000"/>
          <w:sz w:val="32"/>
          <w:szCs w:val="32"/>
          <w:lang w:eastAsia="ru-RU"/>
        </w:rPr>
        <w:t>Коммуникативная игра</w:t>
      </w:r>
    </w:p>
    <w:tbl>
      <w:tblPr>
        <w:tblStyle w:val="a4"/>
        <w:tblW w:w="10916" w:type="dxa"/>
        <w:tblInd w:w="-856" w:type="dxa"/>
        <w:tblLayout w:type="fixed"/>
        <w:tblLook w:val="04A0" w:firstRow="1" w:lastRow="0" w:firstColumn="1" w:lastColumn="0" w:noHBand="0" w:noVBand="1"/>
      </w:tblPr>
      <w:tblGrid>
        <w:gridCol w:w="709"/>
        <w:gridCol w:w="426"/>
        <w:gridCol w:w="9781"/>
      </w:tblGrid>
      <w:tr w:rsidR="008B7064" w:rsidTr="00B74123">
        <w:tc>
          <w:tcPr>
            <w:tcW w:w="709" w:type="dxa"/>
          </w:tcPr>
          <w:p w:rsidR="008B7064" w:rsidRDefault="008B7064" w:rsidP="008B7064">
            <w:pPr>
              <w:jc w:val="center"/>
              <w:rPr>
                <w:b/>
                <w:color w:val="C00000"/>
                <w:sz w:val="32"/>
                <w:szCs w:val="32"/>
                <w:lang w:eastAsia="ru-RU"/>
              </w:rPr>
            </w:pPr>
          </w:p>
        </w:tc>
        <w:tc>
          <w:tcPr>
            <w:tcW w:w="426" w:type="dxa"/>
          </w:tcPr>
          <w:p w:rsidR="008B7064" w:rsidRDefault="008B7064" w:rsidP="008B7064">
            <w:pPr>
              <w:jc w:val="center"/>
              <w:rPr>
                <w:b/>
                <w:color w:val="C00000"/>
                <w:sz w:val="32"/>
                <w:szCs w:val="32"/>
                <w:lang w:eastAsia="ru-RU"/>
              </w:rPr>
            </w:pPr>
          </w:p>
        </w:tc>
        <w:tc>
          <w:tcPr>
            <w:tcW w:w="9781" w:type="dxa"/>
          </w:tcPr>
          <w:p w:rsidR="008B7064" w:rsidRPr="003F5D68" w:rsidRDefault="005423A9" w:rsidP="008B7064">
            <w:pPr>
              <w:jc w:val="center"/>
              <w:rPr>
                <w:b/>
                <w:color w:val="0070C0"/>
                <w:szCs w:val="28"/>
                <w:lang w:eastAsia="ru-RU"/>
              </w:rPr>
            </w:pPr>
            <w:r>
              <w:rPr>
                <w:b/>
                <w:color w:val="0070C0"/>
                <w:szCs w:val="28"/>
              </w:rPr>
              <w:t>Подготовительная к школе</w:t>
            </w:r>
            <w:r w:rsidR="008B7064">
              <w:rPr>
                <w:b/>
                <w:color w:val="0070C0"/>
                <w:szCs w:val="28"/>
              </w:rPr>
              <w:t xml:space="preserve"> группа</w:t>
            </w:r>
          </w:p>
        </w:tc>
      </w:tr>
      <w:tr w:rsidR="008B7064" w:rsidTr="00B74123">
        <w:trPr>
          <w:trHeight w:val="393"/>
        </w:trPr>
        <w:tc>
          <w:tcPr>
            <w:tcW w:w="709" w:type="dxa"/>
            <w:vMerge w:val="restart"/>
            <w:textDirection w:val="btLr"/>
          </w:tcPr>
          <w:p w:rsidR="008B7064" w:rsidRDefault="008B7064" w:rsidP="008B706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426" w:type="dxa"/>
          </w:tcPr>
          <w:p w:rsidR="008B7064" w:rsidRDefault="008B7064" w:rsidP="008B7064">
            <w:pPr>
              <w:jc w:val="center"/>
              <w:rPr>
                <w:b/>
                <w:color w:val="C00000"/>
                <w:sz w:val="32"/>
                <w:szCs w:val="32"/>
                <w:lang w:eastAsia="ru-RU"/>
              </w:rPr>
            </w:pPr>
            <w:r>
              <w:rPr>
                <w:b/>
                <w:color w:val="C00000"/>
                <w:sz w:val="24"/>
                <w:szCs w:val="24"/>
              </w:rPr>
              <w:t>Тема</w:t>
            </w:r>
          </w:p>
        </w:tc>
        <w:tc>
          <w:tcPr>
            <w:tcW w:w="9781" w:type="dxa"/>
          </w:tcPr>
          <w:p w:rsidR="008B7064" w:rsidRPr="003F5D68" w:rsidRDefault="008B7064" w:rsidP="008B706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8B7064" w:rsidTr="005423A9">
        <w:trPr>
          <w:cantSplit/>
          <w:trHeight w:val="840"/>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32"/>
                <w:szCs w:val="32"/>
                <w:lang w:eastAsia="ru-RU"/>
              </w:rPr>
            </w:pPr>
          </w:p>
        </w:tc>
        <w:tc>
          <w:tcPr>
            <w:tcW w:w="9781" w:type="dxa"/>
          </w:tcPr>
          <w:p w:rsidR="005423A9" w:rsidRDefault="005423A9" w:rsidP="005423A9">
            <w:pPr>
              <w:jc w:val="center"/>
              <w:rPr>
                <w:sz w:val="24"/>
                <w:szCs w:val="24"/>
              </w:rPr>
            </w:pPr>
            <w:r w:rsidRPr="00A8475A">
              <w:rPr>
                <w:b/>
                <w:sz w:val="24"/>
                <w:szCs w:val="24"/>
                <w:lang w:eastAsia="ru-RU"/>
              </w:rPr>
              <w:t>«Дорога хорошего настроения»</w:t>
            </w:r>
            <w:r>
              <w:rPr>
                <w:sz w:val="24"/>
                <w:szCs w:val="24"/>
                <w:lang w:eastAsia="ru-RU"/>
              </w:rPr>
              <w:t xml:space="preserve"> </w:t>
            </w:r>
          </w:p>
          <w:p w:rsidR="008B7064" w:rsidRPr="00E47205" w:rsidRDefault="005423A9" w:rsidP="005423A9">
            <w:pPr>
              <w:rPr>
                <w:b/>
                <w:i/>
                <w:sz w:val="24"/>
                <w:szCs w:val="24"/>
              </w:rPr>
            </w:pPr>
            <w:r w:rsidRPr="00142770">
              <w:rPr>
                <w:b/>
                <w:sz w:val="24"/>
                <w:szCs w:val="24"/>
              </w:rPr>
              <w:t>Цель</w:t>
            </w:r>
            <w:r>
              <w:rPr>
                <w:b/>
                <w:i/>
                <w:sz w:val="24"/>
                <w:szCs w:val="24"/>
              </w:rPr>
              <w:t xml:space="preserve">: </w:t>
            </w:r>
            <w:r>
              <w:rPr>
                <w:sz w:val="24"/>
                <w:szCs w:val="24"/>
              </w:rPr>
              <w:t>создать дружескую атмосферу в детском коллективе, повышение настроения и создание положительных эмоций.</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43"/>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32"/>
                <w:szCs w:val="32"/>
                <w:lang w:eastAsia="ru-RU"/>
              </w:rPr>
            </w:pPr>
          </w:p>
        </w:tc>
        <w:tc>
          <w:tcPr>
            <w:tcW w:w="9781" w:type="dxa"/>
          </w:tcPr>
          <w:p w:rsidR="008B7064" w:rsidRPr="00B97E61" w:rsidRDefault="008B7064" w:rsidP="008B7064">
            <w:pPr>
              <w:jc w:val="center"/>
              <w:rPr>
                <w:b/>
                <w:color w:val="0070C0"/>
                <w:szCs w:val="28"/>
                <w:lang w:eastAsia="ru-RU"/>
              </w:rPr>
            </w:pPr>
            <w:r w:rsidRPr="00B97E61">
              <w:rPr>
                <w:b/>
                <w:bCs/>
                <w:color w:val="0070C0"/>
                <w:lang w:eastAsia="ru-RU"/>
              </w:rPr>
              <w:t xml:space="preserve">Овощи, огород, фрукты, сад    </w:t>
            </w:r>
          </w:p>
        </w:tc>
      </w:tr>
      <w:tr w:rsidR="008B7064" w:rsidTr="00897C09">
        <w:trPr>
          <w:cantSplit/>
          <w:trHeight w:val="759"/>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textDirection w:val="btLr"/>
          </w:tcPr>
          <w:p w:rsidR="008B7064" w:rsidRDefault="008B7064" w:rsidP="008B7064">
            <w:pPr>
              <w:ind w:left="113" w:right="113"/>
              <w:jc w:val="center"/>
              <w:rPr>
                <w:b/>
                <w:color w:val="C00000"/>
                <w:sz w:val="32"/>
                <w:szCs w:val="32"/>
                <w:lang w:eastAsia="ru-RU"/>
              </w:rPr>
            </w:pPr>
          </w:p>
        </w:tc>
        <w:tc>
          <w:tcPr>
            <w:tcW w:w="9781" w:type="dxa"/>
          </w:tcPr>
          <w:p w:rsidR="00897C09" w:rsidRPr="00B1072C" w:rsidRDefault="00897C09" w:rsidP="00897C09">
            <w:pPr>
              <w:jc w:val="center"/>
              <w:rPr>
                <w:b/>
                <w:i/>
                <w:sz w:val="24"/>
                <w:szCs w:val="24"/>
              </w:rPr>
            </w:pPr>
            <w:r w:rsidRPr="00A8475A">
              <w:rPr>
                <w:b/>
                <w:sz w:val="24"/>
                <w:szCs w:val="24"/>
              </w:rPr>
              <w:t>«Сварим борщ»</w:t>
            </w:r>
            <w:r>
              <w:rPr>
                <w:sz w:val="24"/>
                <w:szCs w:val="24"/>
              </w:rPr>
              <w:t xml:space="preserve"> </w:t>
            </w:r>
          </w:p>
          <w:p w:rsidR="00897C09" w:rsidRDefault="00897C09" w:rsidP="00897C09">
            <w:pPr>
              <w:ind w:firstLine="0"/>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sidRPr="0086074B">
              <w:rPr>
                <w:b/>
                <w:i/>
                <w:sz w:val="24"/>
                <w:szCs w:val="24"/>
                <w:lang w:eastAsia="ru-RU"/>
              </w:rPr>
              <w:t xml:space="preserve"> </w:t>
            </w:r>
          </w:p>
          <w:p w:rsidR="008B7064" w:rsidRPr="00F86D3F" w:rsidRDefault="00897C09" w:rsidP="00897C09">
            <w:pPr>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стр.75, к.</w:t>
            </w:r>
            <w:r w:rsidRPr="00B1072C">
              <w:rPr>
                <w:b/>
                <w:i/>
                <w:sz w:val="24"/>
                <w:szCs w:val="24"/>
              </w:rPr>
              <w:t xml:space="preserve"> № 10</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8B7064" w:rsidTr="00B74123">
        <w:trPr>
          <w:cantSplit/>
          <w:trHeight w:val="431"/>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32"/>
                <w:szCs w:val="32"/>
                <w:lang w:eastAsia="ru-RU"/>
              </w:rPr>
            </w:pPr>
          </w:p>
        </w:tc>
        <w:tc>
          <w:tcPr>
            <w:tcW w:w="9781" w:type="dxa"/>
          </w:tcPr>
          <w:p w:rsidR="008B7064" w:rsidRPr="00B97E61" w:rsidRDefault="008B7064" w:rsidP="008B7064">
            <w:pPr>
              <w:jc w:val="center"/>
              <w:rPr>
                <w:b/>
                <w:color w:val="0070C0"/>
                <w:szCs w:val="28"/>
                <w:lang w:eastAsia="ru-RU"/>
              </w:rPr>
            </w:pPr>
            <w:r>
              <w:rPr>
                <w:b/>
                <w:color w:val="0070C0"/>
                <w:szCs w:val="24"/>
              </w:rPr>
              <w:t>Дары леса: ягоды, грибы</w:t>
            </w:r>
          </w:p>
        </w:tc>
      </w:tr>
      <w:tr w:rsidR="008B7064" w:rsidTr="00B74123">
        <w:trPr>
          <w:cantSplit/>
          <w:trHeight w:val="1134"/>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textDirection w:val="btLr"/>
          </w:tcPr>
          <w:p w:rsidR="008B7064" w:rsidRDefault="008B7064" w:rsidP="008B7064">
            <w:pPr>
              <w:ind w:left="113" w:right="113"/>
              <w:jc w:val="center"/>
              <w:rPr>
                <w:b/>
                <w:color w:val="C00000"/>
                <w:sz w:val="32"/>
                <w:szCs w:val="32"/>
                <w:lang w:eastAsia="ru-RU"/>
              </w:rPr>
            </w:pPr>
          </w:p>
        </w:tc>
        <w:tc>
          <w:tcPr>
            <w:tcW w:w="9781" w:type="dxa"/>
          </w:tcPr>
          <w:p w:rsidR="00897C09" w:rsidRDefault="008B7064" w:rsidP="00897C09">
            <w:pPr>
              <w:jc w:val="center"/>
              <w:rPr>
                <w:b/>
                <w:sz w:val="24"/>
                <w:szCs w:val="24"/>
                <w:shd w:val="clear" w:color="auto" w:fill="FFFFFF"/>
              </w:rPr>
            </w:pPr>
            <w:r w:rsidRPr="00A8475A">
              <w:rPr>
                <w:b/>
                <w:sz w:val="24"/>
                <w:szCs w:val="24"/>
                <w:lang w:eastAsia="ru-RU"/>
              </w:rPr>
              <w:t>«</w:t>
            </w:r>
            <w:r w:rsidR="00897C09" w:rsidRPr="00FC7E1D">
              <w:rPr>
                <w:b/>
                <w:sz w:val="24"/>
                <w:szCs w:val="24"/>
                <w:shd w:val="clear" w:color="auto" w:fill="FFFFFF"/>
              </w:rPr>
              <w:t>Где мы были, не скажем, а что делали – покажем</w:t>
            </w:r>
            <w:r w:rsidR="00897C09">
              <w:rPr>
                <w:b/>
                <w:sz w:val="24"/>
                <w:szCs w:val="24"/>
                <w:shd w:val="clear" w:color="auto" w:fill="FFFFFF"/>
              </w:rPr>
              <w:t>»</w:t>
            </w:r>
          </w:p>
          <w:p w:rsidR="008B7064" w:rsidRPr="004C73DA" w:rsidRDefault="00897C09" w:rsidP="00897C09">
            <w:pPr>
              <w:rPr>
                <w:b/>
                <w:i/>
                <w:sz w:val="24"/>
                <w:szCs w:val="24"/>
              </w:rPr>
            </w:pPr>
            <w:r w:rsidRPr="00FC7E1D">
              <w:rPr>
                <w:b/>
                <w:sz w:val="24"/>
                <w:szCs w:val="24"/>
              </w:rPr>
              <w:t xml:space="preserve"> Цель</w:t>
            </w:r>
            <w:r w:rsidRPr="00FC7E1D">
              <w:rPr>
                <w:b/>
                <w:sz w:val="24"/>
                <w:szCs w:val="24"/>
                <w:shd w:val="clear" w:color="auto" w:fill="FFFFFF"/>
              </w:rPr>
              <w:t>:</w:t>
            </w:r>
            <w:r w:rsidRPr="00FC7E1D">
              <w:rPr>
                <w:sz w:val="24"/>
                <w:szCs w:val="24"/>
                <w:shd w:val="clear" w:color="auto" w:fill="FFFFFF"/>
              </w:rPr>
              <w:t xml:space="preserve"> 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r w:rsidRPr="00FC7E1D">
              <w:rPr>
                <w:b/>
                <w:sz w:val="24"/>
                <w:szCs w:val="24"/>
              </w:rPr>
              <w:t xml:space="preserve"> </w:t>
            </w:r>
            <w:r>
              <w:rPr>
                <w:b/>
                <w:sz w:val="24"/>
                <w:szCs w:val="24"/>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sidR="008B7064" w:rsidRPr="0086074B">
              <w:rPr>
                <w:b/>
                <w:i/>
                <w:sz w:val="24"/>
                <w:lang w:eastAsia="ru-RU"/>
              </w:rPr>
              <w:t>»</w:t>
            </w:r>
          </w:p>
        </w:tc>
      </w:tr>
      <w:tr w:rsidR="008B7064" w:rsidTr="00B74123">
        <w:trPr>
          <w:cantSplit/>
          <w:trHeight w:val="343"/>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32"/>
                <w:szCs w:val="32"/>
                <w:lang w:eastAsia="ru-RU"/>
              </w:rPr>
            </w:pPr>
          </w:p>
        </w:tc>
        <w:tc>
          <w:tcPr>
            <w:tcW w:w="9781" w:type="dxa"/>
            <w:tcBorders>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День осенний на дворе. Осенняя одежда</w:t>
            </w:r>
          </w:p>
        </w:tc>
      </w:tr>
      <w:tr w:rsidR="008B7064" w:rsidTr="00B74123">
        <w:trPr>
          <w:cantSplit/>
          <w:trHeight w:val="765"/>
        </w:trPr>
        <w:tc>
          <w:tcPr>
            <w:tcW w:w="709"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9781" w:type="dxa"/>
            <w:tcBorders>
              <w:top w:val="single" w:sz="4" w:space="0" w:color="auto"/>
              <w:bottom w:val="single" w:sz="4" w:space="0" w:color="auto"/>
            </w:tcBorders>
          </w:tcPr>
          <w:p w:rsidR="00897C09" w:rsidRPr="008C3993" w:rsidRDefault="00897C09" w:rsidP="00897C09">
            <w:pPr>
              <w:autoSpaceDE w:val="0"/>
              <w:autoSpaceDN w:val="0"/>
              <w:adjustRightInd w:val="0"/>
              <w:jc w:val="center"/>
              <w:rPr>
                <w:b/>
                <w:sz w:val="24"/>
                <w:szCs w:val="24"/>
                <w:lang w:eastAsia="ru-RU"/>
              </w:rPr>
            </w:pPr>
            <w:r w:rsidRPr="008C3993">
              <w:rPr>
                <w:b/>
                <w:sz w:val="24"/>
                <w:szCs w:val="24"/>
                <w:lang w:eastAsia="ru-RU"/>
              </w:rPr>
              <w:t>«Перчатки (Рукавички)»</w:t>
            </w:r>
          </w:p>
          <w:p w:rsidR="008B7064" w:rsidRPr="00897C09" w:rsidRDefault="00897C09" w:rsidP="00897C09">
            <w:pPr>
              <w:rPr>
                <w:sz w:val="24"/>
                <w:szCs w:val="24"/>
                <w:lang w:eastAsia="ru-RU"/>
              </w:rPr>
            </w:pPr>
            <w:r w:rsidRPr="0086074B">
              <w:rPr>
                <w:b/>
                <w:sz w:val="24"/>
              </w:rPr>
              <w:t>Цель:</w:t>
            </w:r>
            <w:r>
              <w:rPr>
                <w:b/>
                <w:sz w:val="24"/>
              </w:rPr>
              <w:t xml:space="preserve"> </w:t>
            </w:r>
            <w:r>
              <w:rPr>
                <w:sz w:val="24"/>
                <w:szCs w:val="24"/>
                <w:lang w:eastAsia="ru-RU"/>
              </w:rPr>
              <w:t>развивать умение плодотворно сотрудничать в паре,</w:t>
            </w:r>
            <w:r w:rsidRPr="0086074B">
              <w:rPr>
                <w:sz w:val="24"/>
              </w:rPr>
              <w:t xml:space="preserve"> способств</w:t>
            </w:r>
            <w:r>
              <w:rPr>
                <w:sz w:val="24"/>
              </w:rPr>
              <w:t>овать принятию детьми друг друга</w:t>
            </w:r>
            <w:r>
              <w:rPr>
                <w:sz w:val="24"/>
                <w:szCs w:val="24"/>
                <w:lang w:eastAsia="ru-RU"/>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стр.71</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Труд людей осенью. Урожай</w:t>
            </w:r>
          </w:p>
        </w:tc>
      </w:tr>
      <w:tr w:rsidR="008B7064" w:rsidTr="00B74123">
        <w:trPr>
          <w:cantSplit/>
          <w:trHeight w:val="795"/>
        </w:trPr>
        <w:tc>
          <w:tcPr>
            <w:tcW w:w="709" w:type="dxa"/>
            <w:vMerge/>
            <w:textDirection w:val="btLr"/>
          </w:tcPr>
          <w:p w:rsidR="008B7064" w:rsidRDefault="008B7064" w:rsidP="008B7064">
            <w:pPr>
              <w:ind w:left="113" w:right="113"/>
              <w:jc w:val="cente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97C09" w:rsidRPr="00B1072C" w:rsidRDefault="008B7064" w:rsidP="00897C09">
            <w:pPr>
              <w:jc w:val="center"/>
              <w:rPr>
                <w:b/>
                <w:i/>
                <w:sz w:val="24"/>
                <w:szCs w:val="24"/>
              </w:rPr>
            </w:pPr>
            <w:r w:rsidRPr="008C3993">
              <w:rPr>
                <w:b/>
                <w:sz w:val="24"/>
                <w:szCs w:val="24"/>
                <w:lang w:eastAsia="ru-RU"/>
              </w:rPr>
              <w:t>«</w:t>
            </w:r>
            <w:r w:rsidR="00897C09" w:rsidRPr="00A8475A">
              <w:rPr>
                <w:b/>
                <w:sz w:val="24"/>
                <w:szCs w:val="24"/>
              </w:rPr>
              <w:t>«</w:t>
            </w:r>
            <w:r w:rsidR="00897C09">
              <w:rPr>
                <w:b/>
                <w:sz w:val="24"/>
                <w:szCs w:val="24"/>
              </w:rPr>
              <w:t>Поварята</w:t>
            </w:r>
            <w:r w:rsidR="00897C09" w:rsidRPr="00A8475A">
              <w:rPr>
                <w:b/>
                <w:sz w:val="24"/>
                <w:szCs w:val="24"/>
              </w:rPr>
              <w:t>»</w:t>
            </w:r>
            <w:r w:rsidR="00897C09">
              <w:rPr>
                <w:sz w:val="24"/>
                <w:szCs w:val="24"/>
              </w:rPr>
              <w:t xml:space="preserve"> </w:t>
            </w:r>
          </w:p>
          <w:p w:rsidR="00897C09" w:rsidRDefault="00897C09" w:rsidP="00897C09">
            <w:pPr>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sidRPr="0086074B">
              <w:rPr>
                <w:b/>
                <w:i/>
                <w:sz w:val="24"/>
                <w:szCs w:val="24"/>
                <w:lang w:eastAsia="ru-RU"/>
              </w:rPr>
              <w:t xml:space="preserve"> </w:t>
            </w:r>
          </w:p>
          <w:p w:rsidR="008B7064" w:rsidRPr="004C73DA" w:rsidRDefault="00897C09" w:rsidP="00897C09">
            <w:pPr>
              <w:rPr>
                <w:sz w:val="24"/>
                <w:szCs w:val="24"/>
                <w:lang w:eastAsia="ru-RU"/>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стр.75, к.</w:t>
            </w:r>
            <w:r w:rsidRPr="00B1072C">
              <w:rPr>
                <w:b/>
                <w:i/>
                <w:sz w:val="24"/>
                <w:szCs w:val="24"/>
              </w:rPr>
              <w:t xml:space="preserve"> № 10</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8B7064" w:rsidTr="00B74123">
        <w:trPr>
          <w:cantSplit/>
          <w:trHeight w:val="373"/>
        </w:trPr>
        <w:tc>
          <w:tcPr>
            <w:tcW w:w="709" w:type="dxa"/>
            <w:vMerge/>
            <w:textDirection w:val="btLr"/>
          </w:tcPr>
          <w:p w:rsidR="008B7064" w:rsidRPr="008C28E3" w:rsidRDefault="008B7064" w:rsidP="008B7064">
            <w:pPr>
              <w:ind w:left="113" w:right="113"/>
              <w:jc w:val="center"/>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Деревья, кустарники. Лес</w:t>
            </w:r>
          </w:p>
        </w:tc>
      </w:tr>
      <w:tr w:rsidR="008B7064" w:rsidTr="00B74123">
        <w:trPr>
          <w:cantSplit/>
          <w:trHeight w:val="750"/>
        </w:trPr>
        <w:tc>
          <w:tcPr>
            <w:tcW w:w="709" w:type="dxa"/>
            <w:vMerge/>
            <w:textDirection w:val="btLr"/>
          </w:tcPr>
          <w:p w:rsidR="008B7064" w:rsidRPr="008C28E3" w:rsidRDefault="008B7064" w:rsidP="008B7064">
            <w:pPr>
              <w:ind w:left="113" w:right="113"/>
              <w:jc w:val="cente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1072C" w:rsidRDefault="008B7064" w:rsidP="008B7064">
            <w:pPr>
              <w:jc w:val="center"/>
              <w:rPr>
                <w:b/>
                <w:i/>
                <w:sz w:val="24"/>
                <w:szCs w:val="24"/>
              </w:rPr>
            </w:pPr>
            <w:r>
              <w:rPr>
                <w:b/>
                <w:sz w:val="24"/>
                <w:szCs w:val="24"/>
                <w:shd w:val="clear" w:color="auto" w:fill="FFFFFF"/>
              </w:rPr>
              <w:t>«</w:t>
            </w:r>
            <w:r w:rsidRPr="00B1072C">
              <w:rPr>
                <w:b/>
                <w:sz w:val="24"/>
                <w:szCs w:val="24"/>
                <w:shd w:val="clear" w:color="auto" w:fill="FFFFFF"/>
              </w:rPr>
              <w:t>Сосны, елочки, пенечки</w:t>
            </w:r>
            <w:r>
              <w:rPr>
                <w:b/>
                <w:sz w:val="24"/>
                <w:szCs w:val="24"/>
                <w:shd w:val="clear" w:color="auto" w:fill="FFFFFF"/>
              </w:rPr>
              <w:t>»</w:t>
            </w:r>
          </w:p>
          <w:p w:rsidR="008B7064" w:rsidRPr="00DB11C0" w:rsidRDefault="008B7064" w:rsidP="008B7064">
            <w:pPr>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развивать внимательность, умение управлять своим поведением.</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285"/>
        </w:trPr>
        <w:tc>
          <w:tcPr>
            <w:tcW w:w="709" w:type="dxa"/>
            <w:vMerge/>
            <w:textDirection w:val="btLr"/>
          </w:tcPr>
          <w:p w:rsidR="008B7064" w:rsidRPr="008C28E3" w:rsidRDefault="008B7064" w:rsidP="008B7064">
            <w:pPr>
              <w:ind w:left="113" w:right="113"/>
              <w:jc w:val="center"/>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Перелетные птицы</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761123" w:rsidRDefault="008B7064" w:rsidP="008B7064">
            <w:pPr>
              <w:autoSpaceDE w:val="0"/>
              <w:autoSpaceDN w:val="0"/>
              <w:adjustRightInd w:val="0"/>
              <w:jc w:val="center"/>
              <w:rPr>
                <w:sz w:val="24"/>
                <w:szCs w:val="24"/>
                <w:lang w:eastAsia="ru-RU"/>
              </w:rPr>
            </w:pPr>
            <w:r w:rsidRPr="00DB02FB">
              <w:rPr>
                <w:b/>
                <w:sz w:val="24"/>
                <w:szCs w:val="24"/>
                <w:lang w:eastAsia="ru-RU"/>
              </w:rPr>
              <w:t>«Ворона»</w:t>
            </w:r>
            <w:r>
              <w:rPr>
                <w:sz w:val="24"/>
                <w:szCs w:val="24"/>
                <w:lang w:eastAsia="ru-RU"/>
              </w:rPr>
              <w:t xml:space="preserve"> </w:t>
            </w:r>
          </w:p>
          <w:p w:rsidR="008B7064" w:rsidRPr="008B7064" w:rsidRDefault="008B7064" w:rsidP="008B7064">
            <w:pPr>
              <w:rPr>
                <w:sz w:val="24"/>
                <w:szCs w:val="24"/>
                <w:lang w:eastAsia="ru-RU"/>
              </w:rPr>
            </w:pPr>
            <w:r w:rsidRPr="00DB02FB">
              <w:rPr>
                <w:b/>
                <w:sz w:val="24"/>
                <w:szCs w:val="24"/>
                <w:lang w:eastAsia="ru-RU"/>
              </w:rPr>
              <w:t>Цель:</w:t>
            </w:r>
            <w:r>
              <w:rPr>
                <w:sz w:val="24"/>
                <w:szCs w:val="24"/>
                <w:lang w:eastAsia="ru-RU"/>
              </w:rPr>
              <w:t xml:space="preserve"> развивать умение реагировать на сигнал водящего, воспитывать командный дух.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стр.81</w:t>
            </w:r>
          </w:p>
        </w:tc>
      </w:tr>
      <w:tr w:rsidR="008B7064" w:rsidTr="00B74123">
        <w:trPr>
          <w:cantSplit/>
          <w:trHeight w:val="29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8B7064" w:rsidTr="00B74123">
        <w:trPr>
          <w:cantSplit/>
          <w:trHeight w:val="82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97C09" w:rsidRDefault="00897C09" w:rsidP="00897C09">
            <w:pPr>
              <w:jc w:val="center"/>
              <w:rPr>
                <w:sz w:val="24"/>
                <w:szCs w:val="24"/>
              </w:rPr>
            </w:pPr>
            <w:r w:rsidRPr="00DB02FB">
              <w:rPr>
                <w:b/>
                <w:sz w:val="24"/>
                <w:szCs w:val="24"/>
              </w:rPr>
              <w:t>«Добрый зверь»</w:t>
            </w:r>
          </w:p>
          <w:p w:rsidR="00897C09" w:rsidRDefault="00897C09" w:rsidP="00897C09">
            <w:pPr>
              <w:rPr>
                <w:b/>
                <w:i/>
                <w:sz w:val="24"/>
                <w:szCs w:val="24"/>
                <w:lang w:eastAsia="ru-RU"/>
              </w:rPr>
            </w:pPr>
            <w:r w:rsidRPr="00B1072C">
              <w:rPr>
                <w:b/>
                <w:sz w:val="24"/>
                <w:szCs w:val="24"/>
              </w:rPr>
              <w:t>Цель</w:t>
            </w:r>
            <w:r w:rsidRPr="00B1072C">
              <w:rPr>
                <w:b/>
                <w:sz w:val="24"/>
                <w:szCs w:val="24"/>
                <w:shd w:val="clear" w:color="auto" w:fill="FFFFFF"/>
              </w:rPr>
              <w:t xml:space="preserve">: </w:t>
            </w:r>
            <w:r w:rsidRPr="00B1072C">
              <w:rPr>
                <w:sz w:val="24"/>
                <w:szCs w:val="24"/>
                <w:shd w:val="clear" w:color="auto" w:fill="FFFFFF"/>
              </w:rPr>
              <w:t>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Pr>
                <w:shd w:val="clear" w:color="auto" w:fill="FFFFFF"/>
              </w:rPr>
              <w:t>.</w:t>
            </w:r>
            <w:r w:rsidRPr="0086074B">
              <w:rPr>
                <w:b/>
                <w:i/>
                <w:sz w:val="24"/>
                <w:szCs w:val="24"/>
                <w:lang w:eastAsia="ru-RU"/>
              </w:rPr>
              <w:t xml:space="preserve"> </w:t>
            </w:r>
            <w:r w:rsidRPr="00B1072C">
              <w:rPr>
                <w:sz w:val="24"/>
                <w:szCs w:val="24"/>
                <w:shd w:val="clear" w:color="auto" w:fill="FFFFFF"/>
              </w:rPr>
              <w:t>Развивать внимательность, умение управлять своим поведением.</w:t>
            </w:r>
            <w:r>
              <w:rPr>
                <w:b/>
                <w:i/>
                <w:sz w:val="24"/>
                <w:szCs w:val="24"/>
                <w:lang w:eastAsia="ru-RU"/>
              </w:rPr>
              <w:t xml:space="preserve"> </w:t>
            </w:r>
          </w:p>
          <w:p w:rsidR="008B7064" w:rsidRPr="00864C17" w:rsidRDefault="00897C09" w:rsidP="00897C09">
            <w:pPr>
              <w:rPr>
                <w:b/>
                <w:i/>
                <w:sz w:val="24"/>
                <w:szCs w:val="24"/>
                <w:lang w:eastAsia="ru-RU"/>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стр.77</w:t>
            </w:r>
          </w:p>
        </w:tc>
      </w:tr>
      <w:tr w:rsidR="008B7064" w:rsidTr="00B74123">
        <w:trPr>
          <w:cantSplit/>
          <w:trHeight w:val="362"/>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Мой дом. Комфорт, уют</w:t>
            </w:r>
          </w:p>
        </w:tc>
      </w:tr>
      <w:tr w:rsidR="008B7064" w:rsidTr="00897C09">
        <w:trPr>
          <w:cantSplit/>
          <w:trHeight w:val="1228"/>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97C09" w:rsidRPr="00B1072C" w:rsidRDefault="00897C09" w:rsidP="00897C09">
            <w:pPr>
              <w:jc w:val="center"/>
              <w:rPr>
                <w:b/>
                <w:sz w:val="24"/>
                <w:szCs w:val="24"/>
              </w:rPr>
            </w:pPr>
            <w:r w:rsidRPr="00B1072C">
              <w:rPr>
                <w:b/>
                <w:sz w:val="24"/>
                <w:szCs w:val="24"/>
              </w:rPr>
              <w:t>«Связующая нить»</w:t>
            </w:r>
          </w:p>
          <w:p w:rsidR="008B7064" w:rsidRPr="00DB11C0" w:rsidRDefault="00897C09" w:rsidP="00897C09">
            <w:pPr>
              <w:rPr>
                <w:b/>
                <w:i/>
                <w:sz w:val="24"/>
                <w:szCs w:val="24"/>
                <w:lang w:eastAsia="ru-RU"/>
              </w:rPr>
            </w:pPr>
            <w:r w:rsidRPr="00B1072C">
              <w:rPr>
                <w:b/>
                <w:sz w:val="24"/>
                <w:szCs w:val="24"/>
              </w:rPr>
              <w:t>Цель</w:t>
            </w:r>
            <w:r w:rsidRPr="00B1072C">
              <w:rPr>
                <w:b/>
                <w:i/>
                <w:sz w:val="24"/>
                <w:szCs w:val="24"/>
              </w:rPr>
              <w:t>:</w:t>
            </w:r>
            <w:r w:rsidRPr="00B1072C">
              <w:rPr>
                <w:sz w:val="24"/>
                <w:szCs w:val="24"/>
              </w:rPr>
              <w:t> способствовать формированию чувства близости с другими людьми, способствовать принятию детьми друг друга, формировать чувство ценности других и самоценности</w:t>
            </w:r>
            <w:r>
              <w:t>.</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стр.69,</w:t>
            </w:r>
            <w:r w:rsidRPr="00FC7E1D">
              <w:rPr>
                <w:b/>
                <w:sz w:val="24"/>
                <w:szCs w:val="24"/>
              </w:rPr>
              <w:t xml:space="preserve"> </w:t>
            </w:r>
            <w:r w:rsidRPr="00B1072C">
              <w:rPr>
                <w:b/>
                <w:i/>
                <w:sz w:val="24"/>
                <w:szCs w:val="24"/>
              </w:rPr>
              <w:t>к</w:t>
            </w:r>
            <w:r>
              <w:rPr>
                <w:b/>
                <w:i/>
                <w:sz w:val="24"/>
                <w:szCs w:val="24"/>
              </w:rPr>
              <w:t>.</w:t>
            </w:r>
            <w:r w:rsidRPr="00B1072C">
              <w:rPr>
                <w:b/>
                <w:i/>
                <w:sz w:val="24"/>
                <w:szCs w:val="24"/>
              </w:rPr>
              <w:t>№25</w:t>
            </w:r>
          </w:p>
        </w:tc>
      </w:tr>
      <w:tr w:rsidR="008B7064" w:rsidTr="00B74123">
        <w:trPr>
          <w:cantSplit/>
          <w:trHeight w:val="328"/>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szCs w:val="24"/>
                <w:lang w:eastAsia="ru-RU"/>
              </w:rPr>
              <w:t>История игрушки</w:t>
            </w:r>
          </w:p>
        </w:tc>
      </w:tr>
      <w:tr w:rsidR="008B7064" w:rsidTr="00B74123">
        <w:trPr>
          <w:cantSplit/>
          <w:trHeight w:val="795"/>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97C09" w:rsidRPr="00A8475A" w:rsidRDefault="00897C09" w:rsidP="00897C09">
            <w:pPr>
              <w:autoSpaceDE w:val="0"/>
              <w:autoSpaceDN w:val="0"/>
              <w:adjustRightInd w:val="0"/>
              <w:jc w:val="center"/>
              <w:rPr>
                <w:b/>
                <w:sz w:val="24"/>
                <w:szCs w:val="24"/>
                <w:lang w:eastAsia="ru-RU"/>
              </w:rPr>
            </w:pPr>
            <w:r w:rsidRPr="00A8475A">
              <w:rPr>
                <w:b/>
                <w:sz w:val="24"/>
                <w:szCs w:val="24"/>
                <w:lang w:eastAsia="ru-RU"/>
              </w:rPr>
              <w:t>«Колдун»</w:t>
            </w:r>
          </w:p>
          <w:p w:rsidR="008B7064" w:rsidRPr="008B7064" w:rsidRDefault="00897C09" w:rsidP="00897C09">
            <w:pPr>
              <w:rPr>
                <w:sz w:val="24"/>
                <w:szCs w:val="24"/>
                <w:lang w:eastAsia="ru-RU"/>
              </w:rPr>
            </w:pPr>
            <w:r w:rsidRPr="00142770">
              <w:rPr>
                <w:b/>
                <w:sz w:val="24"/>
                <w:szCs w:val="24"/>
              </w:rPr>
              <w:t>Цель</w:t>
            </w:r>
            <w:r>
              <w:rPr>
                <w:b/>
                <w:i/>
                <w:sz w:val="24"/>
                <w:szCs w:val="24"/>
              </w:rPr>
              <w:t xml:space="preserve">: </w:t>
            </w:r>
            <w:r>
              <w:rPr>
                <w:sz w:val="24"/>
                <w:szCs w:val="24"/>
              </w:rPr>
              <w:t>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2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Мебель, электроприборы</w:t>
            </w:r>
          </w:p>
        </w:tc>
      </w:tr>
      <w:tr w:rsidR="008B7064" w:rsidTr="00B74123">
        <w:trPr>
          <w:cantSplit/>
          <w:trHeight w:val="825"/>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97C09" w:rsidRPr="00897C09" w:rsidRDefault="00897C09" w:rsidP="00897C09">
            <w:pPr>
              <w:jc w:val="center"/>
              <w:rPr>
                <w:sz w:val="24"/>
                <w:szCs w:val="24"/>
              </w:rPr>
            </w:pPr>
            <w:r w:rsidRPr="00897C09">
              <w:rPr>
                <w:b/>
                <w:sz w:val="24"/>
                <w:szCs w:val="24"/>
              </w:rPr>
              <w:t>«Зеркало»</w:t>
            </w:r>
            <w:r w:rsidRPr="00897C09">
              <w:rPr>
                <w:sz w:val="24"/>
                <w:szCs w:val="24"/>
              </w:rPr>
              <w:t xml:space="preserve"> </w:t>
            </w:r>
          </w:p>
          <w:p w:rsidR="008B7064" w:rsidRPr="00897C09" w:rsidRDefault="00897C09" w:rsidP="00897C09">
            <w:pPr>
              <w:rPr>
                <w:b/>
                <w:i/>
                <w:sz w:val="24"/>
                <w:szCs w:val="24"/>
                <w:lang w:eastAsia="ru-RU"/>
              </w:rPr>
            </w:pPr>
            <w:r w:rsidRPr="00897C09">
              <w:rPr>
                <w:b/>
                <w:sz w:val="24"/>
                <w:szCs w:val="24"/>
              </w:rPr>
              <w:t>Цель</w:t>
            </w:r>
            <w:r w:rsidRPr="00897C09">
              <w:rPr>
                <w:b/>
                <w:i/>
                <w:sz w:val="24"/>
                <w:szCs w:val="24"/>
              </w:rPr>
              <w:t xml:space="preserve">: </w:t>
            </w:r>
            <w:r w:rsidRPr="00897C09">
              <w:rPr>
                <w:sz w:val="24"/>
                <w:szCs w:val="24"/>
              </w:rPr>
              <w:t>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r w:rsidRPr="00897C09">
              <w:rPr>
                <w:b/>
                <w:i/>
                <w:sz w:val="24"/>
                <w:szCs w:val="24"/>
                <w:lang w:eastAsia="ru-RU"/>
              </w:rPr>
              <w:t xml:space="preserve"> Кряжева Н.Л. «Коммуникативные игры» стр.88</w:t>
            </w:r>
            <w:r>
              <w:t xml:space="preserve">        </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2C27F4" w:rsidRDefault="008B7064" w:rsidP="008B7064">
            <w:pPr>
              <w:jc w:val="center"/>
              <w:rPr>
                <w:b/>
                <w:color w:val="0070C0"/>
                <w:sz w:val="32"/>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8B7064" w:rsidTr="00B74123">
        <w:trPr>
          <w:cantSplit/>
          <w:trHeight w:val="76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97C09" w:rsidRDefault="00897C09" w:rsidP="00897C09">
            <w:pPr>
              <w:jc w:val="center"/>
              <w:rPr>
                <w:sz w:val="24"/>
                <w:szCs w:val="24"/>
              </w:rPr>
            </w:pPr>
            <w:r w:rsidRPr="002C27F4">
              <w:rPr>
                <w:b/>
                <w:sz w:val="24"/>
                <w:szCs w:val="24"/>
              </w:rPr>
              <w:t>«Кто быстрее?»</w:t>
            </w:r>
            <w:r>
              <w:rPr>
                <w:sz w:val="24"/>
                <w:szCs w:val="24"/>
              </w:rPr>
              <w:t xml:space="preserve"> </w:t>
            </w:r>
          </w:p>
          <w:p w:rsidR="00897C09" w:rsidRDefault="00897C09" w:rsidP="00897C09">
            <w:pPr>
              <w:rPr>
                <w:b/>
                <w:i/>
                <w:sz w:val="24"/>
                <w:szCs w:val="24"/>
                <w:lang w:eastAsia="ru-RU"/>
              </w:rPr>
            </w:pPr>
            <w:r w:rsidRPr="002C27F4">
              <w:rPr>
                <w:b/>
                <w:sz w:val="24"/>
                <w:szCs w:val="24"/>
              </w:rPr>
              <w:t>Цель:</w:t>
            </w:r>
            <w:r w:rsidRPr="00AC1481">
              <w:rPr>
                <w:sz w:val="24"/>
                <w:szCs w:val="24"/>
              </w:rPr>
              <w:t xml:space="preserve"> продолжать формировать эмоциональное</w:t>
            </w:r>
            <w:r>
              <w:rPr>
                <w:sz w:val="24"/>
                <w:szCs w:val="24"/>
              </w:rPr>
              <w:t>, положительное</w:t>
            </w:r>
            <w:r w:rsidRPr="00AC1481">
              <w:rPr>
                <w:sz w:val="24"/>
                <w:szCs w:val="24"/>
              </w:rPr>
              <w:t xml:space="preserve"> отношение к ИЗО-деятельности</w:t>
            </w:r>
            <w:r w:rsidRPr="00CD5CE8">
              <w:t>.</w:t>
            </w:r>
            <w:r>
              <w:t xml:space="preserve"> </w:t>
            </w:r>
            <w:r w:rsidRPr="00B1072C">
              <w:rPr>
                <w:sz w:val="24"/>
                <w:szCs w:val="24"/>
                <w:shd w:val="clear" w:color="auto" w:fill="FFFFFF"/>
              </w:rPr>
              <w:t>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sidRPr="0086074B">
              <w:rPr>
                <w:b/>
                <w:i/>
                <w:sz w:val="24"/>
                <w:szCs w:val="24"/>
                <w:lang w:eastAsia="ru-RU"/>
              </w:rPr>
              <w:t xml:space="preserve"> </w:t>
            </w:r>
          </w:p>
          <w:p w:rsidR="008B7064" w:rsidRPr="00B82B0F" w:rsidRDefault="00897C09" w:rsidP="00897C09">
            <w:pPr>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99"/>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Зима. Одежда, обувь, головные уборы  </w:t>
            </w:r>
          </w:p>
        </w:tc>
      </w:tr>
      <w:tr w:rsidR="008B7064" w:rsidTr="00B74123">
        <w:trPr>
          <w:cantSplit/>
          <w:trHeight w:val="720"/>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sz w:val="24"/>
                <w:szCs w:val="24"/>
                <w:lang w:eastAsia="ru-RU"/>
              </w:rPr>
            </w:pPr>
            <w:r w:rsidRPr="00A4580D">
              <w:rPr>
                <w:b/>
                <w:sz w:val="24"/>
                <w:szCs w:val="24"/>
                <w:lang w:eastAsia="ru-RU"/>
              </w:rPr>
              <w:t>«Комплименты»</w:t>
            </w:r>
            <w:r w:rsidRPr="00A90B4E">
              <w:rPr>
                <w:sz w:val="24"/>
                <w:szCs w:val="24"/>
                <w:lang w:eastAsia="ru-RU"/>
              </w:rPr>
              <w:t xml:space="preserve"> </w:t>
            </w:r>
          </w:p>
          <w:p w:rsidR="008B7064" w:rsidRPr="00DB11C0" w:rsidRDefault="008B7064" w:rsidP="008B7064">
            <w:pPr>
              <w:autoSpaceDE w:val="0"/>
              <w:autoSpaceDN w:val="0"/>
              <w:adjustRightInd w:val="0"/>
              <w:rPr>
                <w:sz w:val="24"/>
                <w:szCs w:val="24"/>
                <w:lang w:eastAsia="ru-RU"/>
              </w:rPr>
            </w:pPr>
            <w:r w:rsidRPr="00A4580D">
              <w:rPr>
                <w:b/>
                <w:sz w:val="24"/>
                <w:szCs w:val="24"/>
                <w:lang w:eastAsia="ru-RU"/>
              </w:rPr>
              <w:t>Цель:</w:t>
            </w:r>
            <w:r>
              <w:rPr>
                <w:sz w:val="24"/>
                <w:szCs w:val="24"/>
                <w:lang w:eastAsia="ru-RU"/>
              </w:rPr>
              <w:t xml:space="preserve"> учить говорить друг другу теплые слова.</w:t>
            </w:r>
            <w:r w:rsidRPr="00B1072C">
              <w:rPr>
                <w:sz w:val="24"/>
                <w:szCs w:val="24"/>
                <w:shd w:val="clear" w:color="auto" w:fill="FFFFFF"/>
              </w:rPr>
              <w:t xml:space="preserve"> воспит</w:t>
            </w:r>
            <w:r>
              <w:rPr>
                <w:sz w:val="24"/>
                <w:szCs w:val="24"/>
                <w:shd w:val="clear" w:color="auto" w:fill="FFFFFF"/>
              </w:rPr>
              <w:t>ывать</w:t>
            </w:r>
            <w:r w:rsidRPr="00B1072C">
              <w:rPr>
                <w:sz w:val="24"/>
                <w:szCs w:val="24"/>
                <w:shd w:val="clear" w:color="auto" w:fill="FFFFFF"/>
              </w:rPr>
              <w:t xml:space="preserve"> у детей доброжелательно</w:t>
            </w:r>
            <w:r>
              <w:rPr>
                <w:sz w:val="24"/>
                <w:szCs w:val="24"/>
                <w:shd w:val="clear" w:color="auto" w:fill="FFFFFF"/>
              </w:rPr>
              <w:t>е</w:t>
            </w:r>
            <w:r w:rsidRPr="00B1072C">
              <w:rPr>
                <w:sz w:val="24"/>
                <w:szCs w:val="24"/>
                <w:shd w:val="clear" w:color="auto" w:fill="FFFFFF"/>
              </w:rPr>
              <w:t xml:space="preserve"> отношени</w:t>
            </w:r>
            <w:r>
              <w:rPr>
                <w:sz w:val="24"/>
                <w:szCs w:val="24"/>
                <w:shd w:val="clear" w:color="auto" w:fill="FFFFFF"/>
              </w:rPr>
              <w:t>е</w:t>
            </w:r>
            <w:r w:rsidRPr="00B1072C">
              <w:rPr>
                <w:sz w:val="24"/>
                <w:szCs w:val="24"/>
                <w:shd w:val="clear" w:color="auto" w:fill="FFFFFF"/>
              </w:rPr>
              <w:t xml:space="preserve"> друг к другу, созда</w:t>
            </w:r>
            <w:r>
              <w:rPr>
                <w:sz w:val="24"/>
                <w:szCs w:val="24"/>
                <w:shd w:val="clear" w:color="auto" w:fill="FFFFFF"/>
              </w:rPr>
              <w:t>ть</w:t>
            </w:r>
            <w:r w:rsidRPr="00B1072C">
              <w:rPr>
                <w:sz w:val="24"/>
                <w:szCs w:val="24"/>
                <w:shd w:val="clear" w:color="auto" w:fill="FFFFFF"/>
              </w:rPr>
              <w:t xml:space="preserve"> положительн</w:t>
            </w:r>
            <w:r>
              <w:rPr>
                <w:sz w:val="24"/>
                <w:szCs w:val="24"/>
                <w:shd w:val="clear" w:color="auto" w:fill="FFFFFF"/>
              </w:rPr>
              <w:t>ый</w:t>
            </w:r>
            <w:r w:rsidRPr="00B1072C">
              <w:rPr>
                <w:sz w:val="24"/>
                <w:szCs w:val="24"/>
                <w:shd w:val="clear" w:color="auto" w:fill="FFFFFF"/>
              </w:rPr>
              <w:t xml:space="preserve"> эмоциональн</w:t>
            </w:r>
            <w:r>
              <w:rPr>
                <w:sz w:val="24"/>
                <w:szCs w:val="24"/>
                <w:shd w:val="clear" w:color="auto" w:fill="FFFFFF"/>
              </w:rPr>
              <w:t>ый</w:t>
            </w:r>
            <w:r w:rsidRPr="00B1072C">
              <w:rPr>
                <w:sz w:val="24"/>
                <w:szCs w:val="24"/>
                <w:shd w:val="clear" w:color="auto" w:fill="FFFFFF"/>
              </w:rPr>
              <w:t xml:space="preserve"> настро</w:t>
            </w:r>
            <w:r>
              <w:rPr>
                <w:sz w:val="24"/>
                <w:szCs w:val="24"/>
                <w:shd w:val="clear" w:color="auto" w:fill="FFFFFF"/>
              </w:rPr>
              <w:t>й</w:t>
            </w:r>
            <w:r w:rsidRPr="00B1072C">
              <w:rPr>
                <w:sz w:val="24"/>
                <w:szCs w:val="24"/>
                <w:shd w:val="clear" w:color="auto" w:fill="FFFFFF"/>
              </w:rPr>
              <w:t xml:space="preserve"> в детском коллективе</w:t>
            </w:r>
            <w:r>
              <w:rPr>
                <w:sz w:val="24"/>
                <w:szCs w:val="24"/>
                <w:shd w:val="clear" w:color="auto" w:fill="FFFFFF"/>
              </w:rPr>
              <w:t>.</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стр.78</w:t>
            </w:r>
          </w:p>
        </w:tc>
      </w:tr>
      <w:tr w:rsidR="008B7064" w:rsidTr="00B74123">
        <w:trPr>
          <w:cantSplit/>
          <w:trHeight w:val="31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8"/>
              </w:rPr>
              <w:t>Зимующие птицы</w:t>
            </w:r>
          </w:p>
        </w:tc>
      </w:tr>
      <w:tr w:rsidR="008B7064" w:rsidTr="00B74123">
        <w:trPr>
          <w:cantSplit/>
          <w:trHeight w:val="81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97C09" w:rsidRPr="00761123" w:rsidRDefault="00897C09" w:rsidP="00897C09">
            <w:pPr>
              <w:autoSpaceDE w:val="0"/>
              <w:autoSpaceDN w:val="0"/>
              <w:adjustRightInd w:val="0"/>
              <w:jc w:val="center"/>
              <w:rPr>
                <w:sz w:val="24"/>
                <w:szCs w:val="24"/>
                <w:lang w:eastAsia="ru-RU"/>
              </w:rPr>
            </w:pPr>
            <w:r w:rsidRPr="00DB02FB">
              <w:rPr>
                <w:b/>
                <w:sz w:val="24"/>
                <w:szCs w:val="24"/>
                <w:lang w:eastAsia="ru-RU"/>
              </w:rPr>
              <w:t>«Ворона»</w:t>
            </w:r>
            <w:r>
              <w:rPr>
                <w:sz w:val="24"/>
                <w:szCs w:val="24"/>
                <w:lang w:eastAsia="ru-RU"/>
              </w:rPr>
              <w:t xml:space="preserve"> </w:t>
            </w:r>
          </w:p>
          <w:p w:rsidR="008B7064" w:rsidRPr="00897C09" w:rsidRDefault="00897C09" w:rsidP="00897C09">
            <w:pPr>
              <w:rPr>
                <w:sz w:val="24"/>
                <w:szCs w:val="24"/>
                <w:lang w:eastAsia="ru-RU"/>
              </w:rPr>
            </w:pPr>
            <w:r w:rsidRPr="00DB02FB">
              <w:rPr>
                <w:b/>
                <w:sz w:val="24"/>
                <w:szCs w:val="24"/>
                <w:lang w:eastAsia="ru-RU"/>
              </w:rPr>
              <w:t>Цель:</w:t>
            </w:r>
            <w:r>
              <w:rPr>
                <w:sz w:val="24"/>
                <w:szCs w:val="24"/>
                <w:lang w:eastAsia="ru-RU"/>
              </w:rPr>
              <w:t xml:space="preserve"> развивать умение реагировать на сигнал водящего, воспитывать командный дух.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стр.81</w:t>
            </w:r>
          </w:p>
        </w:tc>
      </w:tr>
      <w:tr w:rsidR="008B7064" w:rsidTr="00B74123">
        <w:trPr>
          <w:cantSplit/>
          <w:trHeight w:val="25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Животные и растения зимой</w:t>
            </w:r>
          </w:p>
        </w:tc>
      </w:tr>
      <w:tr w:rsidR="008B7064" w:rsidTr="00B74123">
        <w:trPr>
          <w:cantSplit/>
          <w:trHeight w:val="1082"/>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97C09" w:rsidRDefault="00897C09" w:rsidP="00897C09">
            <w:pPr>
              <w:jc w:val="center"/>
              <w:rPr>
                <w:sz w:val="24"/>
                <w:szCs w:val="24"/>
              </w:rPr>
            </w:pPr>
            <w:r w:rsidRPr="00DB02FB">
              <w:rPr>
                <w:b/>
                <w:sz w:val="24"/>
                <w:szCs w:val="24"/>
              </w:rPr>
              <w:t>«Добрый зверь»</w:t>
            </w:r>
          </w:p>
          <w:p w:rsidR="00897C09" w:rsidRDefault="00897C09" w:rsidP="00897C09">
            <w:pPr>
              <w:rPr>
                <w:b/>
                <w:i/>
                <w:sz w:val="24"/>
                <w:szCs w:val="24"/>
                <w:lang w:eastAsia="ru-RU"/>
              </w:rPr>
            </w:pPr>
            <w:r w:rsidRPr="00B1072C">
              <w:rPr>
                <w:b/>
                <w:sz w:val="24"/>
                <w:szCs w:val="24"/>
              </w:rPr>
              <w:t>Цель</w:t>
            </w:r>
            <w:r w:rsidRPr="00B1072C">
              <w:rPr>
                <w:b/>
                <w:sz w:val="24"/>
                <w:szCs w:val="24"/>
                <w:shd w:val="clear" w:color="auto" w:fill="FFFFFF"/>
              </w:rPr>
              <w:t xml:space="preserve">: </w:t>
            </w:r>
            <w:r w:rsidRPr="00B1072C">
              <w:rPr>
                <w:sz w:val="24"/>
                <w:szCs w:val="24"/>
                <w:shd w:val="clear" w:color="auto" w:fill="FFFFFF"/>
              </w:rPr>
              <w:t>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Pr>
                <w:shd w:val="clear" w:color="auto" w:fill="FFFFFF"/>
              </w:rPr>
              <w:t>.</w:t>
            </w:r>
            <w:r w:rsidRPr="0086074B">
              <w:rPr>
                <w:b/>
                <w:i/>
                <w:sz w:val="24"/>
                <w:szCs w:val="24"/>
                <w:lang w:eastAsia="ru-RU"/>
              </w:rPr>
              <w:t xml:space="preserve"> </w:t>
            </w:r>
            <w:r w:rsidRPr="00B1072C">
              <w:rPr>
                <w:sz w:val="24"/>
                <w:szCs w:val="24"/>
                <w:shd w:val="clear" w:color="auto" w:fill="FFFFFF"/>
              </w:rPr>
              <w:t>Развивать внимательность, умение управлять своим поведением.</w:t>
            </w:r>
          </w:p>
          <w:p w:rsidR="008B7064" w:rsidRPr="00F86D3F" w:rsidRDefault="00897C09" w:rsidP="00897C09">
            <w:pPr>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стр.77</w:t>
            </w:r>
          </w:p>
        </w:tc>
      </w:tr>
      <w:tr w:rsidR="008B7064" w:rsidTr="00B74123">
        <w:trPr>
          <w:cantSplit/>
          <w:trHeight w:val="28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Новый год у ворот  </w:t>
            </w:r>
          </w:p>
        </w:tc>
      </w:tr>
      <w:tr w:rsidR="008B7064" w:rsidTr="00B74123">
        <w:trPr>
          <w:cantSplit/>
          <w:trHeight w:val="840"/>
        </w:trPr>
        <w:tc>
          <w:tcPr>
            <w:tcW w:w="709" w:type="dxa"/>
            <w:vMerge/>
            <w:textDirection w:val="btLr"/>
          </w:tcPr>
          <w:p w:rsidR="008B7064" w:rsidRPr="008C28E3" w:rsidRDefault="008B7064" w:rsidP="008B7064">
            <w:pPr>
              <w:ind w:left="113" w:right="113"/>
              <w:rPr>
                <w:b/>
                <w:color w:val="C00000"/>
                <w:szCs w:val="28"/>
              </w:rPr>
            </w:pPr>
          </w:p>
        </w:tc>
        <w:tc>
          <w:tcPr>
            <w:tcW w:w="426" w:type="dxa"/>
            <w:vMerge/>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tcBorders>
          </w:tcPr>
          <w:p w:rsidR="00897C09" w:rsidRPr="00A8475A" w:rsidRDefault="00897C09" w:rsidP="00897C09">
            <w:pPr>
              <w:autoSpaceDE w:val="0"/>
              <w:autoSpaceDN w:val="0"/>
              <w:adjustRightInd w:val="0"/>
              <w:jc w:val="center"/>
              <w:rPr>
                <w:b/>
                <w:sz w:val="24"/>
                <w:szCs w:val="24"/>
                <w:lang w:eastAsia="ru-RU"/>
              </w:rPr>
            </w:pPr>
            <w:r w:rsidRPr="00A8475A">
              <w:rPr>
                <w:b/>
                <w:sz w:val="24"/>
                <w:szCs w:val="24"/>
                <w:lang w:eastAsia="ru-RU"/>
              </w:rPr>
              <w:t>«Колдун»</w:t>
            </w:r>
          </w:p>
          <w:p w:rsidR="008B7064" w:rsidRPr="00897C09" w:rsidRDefault="00897C09" w:rsidP="00897C09">
            <w:pPr>
              <w:rPr>
                <w:b/>
                <w:i/>
                <w:sz w:val="24"/>
                <w:szCs w:val="24"/>
                <w:lang w:eastAsia="ru-RU"/>
              </w:rPr>
            </w:pPr>
            <w:r w:rsidRPr="00142770">
              <w:rPr>
                <w:b/>
                <w:sz w:val="24"/>
                <w:szCs w:val="24"/>
              </w:rPr>
              <w:t>Цель</w:t>
            </w:r>
            <w:r>
              <w:rPr>
                <w:b/>
                <w:i/>
                <w:sz w:val="24"/>
                <w:szCs w:val="24"/>
              </w:rPr>
              <w:t xml:space="preserve">: </w:t>
            </w:r>
            <w:r>
              <w:rPr>
                <w:sz w:val="24"/>
                <w:szCs w:val="24"/>
              </w:rPr>
              <w:t>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bCs/>
                <w:color w:val="0070C0"/>
                <w:lang w:eastAsia="ru-RU"/>
              </w:rPr>
              <w:t>Народные праздники</w:t>
            </w:r>
          </w:p>
        </w:tc>
      </w:tr>
      <w:tr w:rsidR="008B7064" w:rsidTr="00B74123">
        <w:trPr>
          <w:cantSplit/>
          <w:trHeight w:val="795"/>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97C09" w:rsidRDefault="00897C09" w:rsidP="00897C09">
            <w:pPr>
              <w:jc w:val="center"/>
              <w:rPr>
                <w:sz w:val="24"/>
                <w:szCs w:val="24"/>
              </w:rPr>
            </w:pPr>
            <w:r w:rsidRPr="00D17AB1">
              <w:rPr>
                <w:b/>
                <w:sz w:val="24"/>
                <w:szCs w:val="24"/>
              </w:rPr>
              <w:t>«Запрещенное движение»</w:t>
            </w:r>
            <w:r>
              <w:rPr>
                <w:sz w:val="24"/>
                <w:szCs w:val="24"/>
              </w:rPr>
              <w:t xml:space="preserve"> </w:t>
            </w:r>
          </w:p>
          <w:p w:rsidR="008B7064" w:rsidRPr="004C73DA" w:rsidRDefault="00897C09" w:rsidP="00897C09">
            <w:pPr>
              <w:rPr>
                <w:b/>
                <w:i/>
                <w:sz w:val="24"/>
                <w:szCs w:val="24"/>
                <w:lang w:eastAsia="ru-RU"/>
              </w:rPr>
            </w:pPr>
            <w:r w:rsidRPr="0086074B">
              <w:rPr>
                <w:b/>
                <w:sz w:val="24"/>
              </w:rPr>
              <w:t>Цель:</w:t>
            </w:r>
            <w:r>
              <w:rPr>
                <w:sz w:val="24"/>
                <w:szCs w:val="24"/>
                <w:lang w:eastAsia="ru-RU"/>
              </w:rPr>
              <w:t xml:space="preserve"> создать дружескую атмосферу в детском коллективе, развивать внимательность и память.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стр.84</w:t>
            </w:r>
          </w:p>
        </w:tc>
      </w:tr>
      <w:tr w:rsidR="008B7064" w:rsidTr="00B74123">
        <w:trPr>
          <w:cantSplit/>
          <w:trHeight w:val="339"/>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Pr>
                <w:b/>
                <w:color w:val="C00000"/>
                <w:sz w:val="24"/>
                <w:szCs w:val="24"/>
              </w:rPr>
              <w:t>3</w:t>
            </w:r>
            <w:r w:rsidRPr="008C28E3">
              <w:rPr>
                <w:b/>
                <w:color w:val="C00000"/>
                <w:sz w:val="24"/>
                <w:szCs w:val="24"/>
              </w:rPr>
              <w:t xml:space="preserve"> неделя</w:t>
            </w: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Зимние забавы</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97C09" w:rsidRDefault="00897C09" w:rsidP="00897C09">
            <w:pPr>
              <w:autoSpaceDE w:val="0"/>
              <w:autoSpaceDN w:val="0"/>
              <w:adjustRightInd w:val="0"/>
              <w:jc w:val="center"/>
              <w:rPr>
                <w:sz w:val="24"/>
                <w:szCs w:val="24"/>
                <w:lang w:eastAsia="ru-RU"/>
              </w:rPr>
            </w:pPr>
            <w:r w:rsidRPr="00DA40BF">
              <w:rPr>
                <w:b/>
                <w:sz w:val="24"/>
                <w:szCs w:val="24"/>
                <w:lang w:eastAsia="ru-RU"/>
              </w:rPr>
              <w:t>«Обзывалки»</w:t>
            </w:r>
            <w:r>
              <w:rPr>
                <w:sz w:val="24"/>
                <w:szCs w:val="24"/>
                <w:lang w:eastAsia="ru-RU"/>
              </w:rPr>
              <w:t xml:space="preserve"> </w:t>
            </w:r>
            <w:r w:rsidRPr="00A90B4E">
              <w:rPr>
                <w:sz w:val="24"/>
                <w:szCs w:val="24"/>
                <w:lang w:eastAsia="ru-RU"/>
              </w:rPr>
              <w:t xml:space="preserve"> </w:t>
            </w:r>
          </w:p>
          <w:p w:rsidR="008B7064" w:rsidRPr="00897C09" w:rsidRDefault="00897C09" w:rsidP="00897C09">
            <w:pPr>
              <w:autoSpaceDE w:val="0"/>
              <w:autoSpaceDN w:val="0"/>
              <w:adjustRightInd w:val="0"/>
              <w:rPr>
                <w:b/>
                <w:i/>
                <w:sz w:val="24"/>
                <w:szCs w:val="24"/>
                <w:lang w:eastAsia="ru-RU"/>
              </w:rPr>
            </w:pPr>
            <w:r w:rsidRPr="00DA40BF">
              <w:rPr>
                <w:b/>
                <w:sz w:val="24"/>
                <w:szCs w:val="24"/>
                <w:lang w:eastAsia="ru-RU"/>
              </w:rPr>
              <w:t>Цель:</w:t>
            </w:r>
            <w:r>
              <w:rPr>
                <w:sz w:val="24"/>
                <w:szCs w:val="24"/>
                <w:lang w:eastAsia="ru-RU"/>
              </w:rPr>
              <w:t xml:space="preserve"> научить детей понимать других людей, относиться к ним с большим вниманием и уважением.</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стр.116</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Pr="008C28E3" w:rsidRDefault="008B7064" w:rsidP="008B7064">
            <w:pPr>
              <w:ind w:left="113" w:right="113"/>
              <w:jc w:val="right"/>
              <w:rPr>
                <w:b/>
                <w:color w:val="C00000"/>
                <w:sz w:val="24"/>
                <w:szCs w:val="24"/>
              </w:rPr>
            </w:pPr>
            <w:r>
              <w:rPr>
                <w:b/>
                <w:color w:val="C00000"/>
                <w:sz w:val="24"/>
                <w:szCs w:val="24"/>
              </w:rPr>
              <w:t xml:space="preserve"> </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Мир сказок</w:t>
            </w:r>
          </w:p>
        </w:tc>
      </w:tr>
      <w:tr w:rsidR="008B7064" w:rsidTr="00B74123">
        <w:trPr>
          <w:cantSplit/>
          <w:trHeight w:val="870"/>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jc w:val="center"/>
              <w:rPr>
                <w:b/>
                <w:i/>
                <w:sz w:val="24"/>
                <w:szCs w:val="24"/>
                <w:lang w:eastAsia="ru-RU"/>
              </w:rPr>
            </w:pPr>
            <w:r w:rsidRPr="008C3993">
              <w:rPr>
                <w:b/>
                <w:sz w:val="24"/>
                <w:szCs w:val="24"/>
                <w:lang w:eastAsia="ru-RU"/>
              </w:rPr>
              <w:t>«Сочиним историю»</w:t>
            </w:r>
            <w:r>
              <w:rPr>
                <w:sz w:val="24"/>
                <w:szCs w:val="24"/>
                <w:lang w:eastAsia="ru-RU"/>
              </w:rPr>
              <w:t xml:space="preserve"> </w:t>
            </w:r>
          </w:p>
          <w:p w:rsidR="008B7064" w:rsidRPr="004C73DA" w:rsidRDefault="008B7064" w:rsidP="008B7064">
            <w:pPr>
              <w:rPr>
                <w:sz w:val="24"/>
                <w:szCs w:val="24"/>
                <w:lang w:eastAsia="ru-RU"/>
              </w:rPr>
            </w:pPr>
            <w:r w:rsidRPr="0086074B">
              <w:rPr>
                <w:b/>
                <w:sz w:val="24"/>
              </w:rPr>
              <w:t>Цель:</w:t>
            </w:r>
            <w:r w:rsidRPr="0086074B">
              <w:rPr>
                <w:sz w:val="24"/>
              </w:rPr>
              <w:t> </w:t>
            </w:r>
            <w:r>
              <w:rPr>
                <w:sz w:val="24"/>
                <w:szCs w:val="24"/>
                <w:lang w:eastAsia="ru-RU"/>
              </w:rPr>
              <w:t xml:space="preserve">способствовать углублению осознания сферы общения, развивать совместное творчество, речь.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стр.73</w:t>
            </w:r>
          </w:p>
        </w:tc>
      </w:tr>
      <w:tr w:rsidR="008B7064" w:rsidTr="00B74123">
        <w:trPr>
          <w:cantSplit/>
          <w:trHeight w:val="345"/>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8B7064" w:rsidTr="00B74123">
        <w:trPr>
          <w:cantSplit/>
          <w:trHeight w:val="780"/>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97C09" w:rsidRDefault="00897C09" w:rsidP="00897C09">
            <w:pPr>
              <w:jc w:val="center"/>
              <w:rPr>
                <w:sz w:val="24"/>
                <w:szCs w:val="24"/>
              </w:rPr>
            </w:pPr>
            <w:r w:rsidRPr="0003349C">
              <w:rPr>
                <w:b/>
                <w:sz w:val="24"/>
                <w:szCs w:val="24"/>
              </w:rPr>
              <w:t>«Живые бусы»</w:t>
            </w:r>
          </w:p>
          <w:p w:rsidR="008B7064" w:rsidRPr="00897C09" w:rsidRDefault="00897C09" w:rsidP="00897C09">
            <w:pPr>
              <w:rPr>
                <w:b/>
                <w:i/>
                <w:sz w:val="24"/>
                <w:szCs w:val="24"/>
                <w:lang w:eastAsia="ru-RU"/>
              </w:rPr>
            </w:pPr>
            <w:r w:rsidRPr="0086074B">
              <w:rPr>
                <w:b/>
                <w:sz w:val="24"/>
              </w:rPr>
              <w:t>Цель:</w:t>
            </w:r>
            <w:r>
              <w:rPr>
                <w:sz w:val="24"/>
                <w:szCs w:val="24"/>
                <w:lang w:eastAsia="ru-RU"/>
              </w:rPr>
              <w:t xml:space="preserve"> создать дружескую атмосферу в детском коллективе и умение действовать сплоченно.</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стр.202</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szCs w:val="24"/>
                <w:lang w:eastAsia="ru-RU"/>
              </w:rPr>
              <w:t>Мой город. Архитектура</w:t>
            </w:r>
          </w:p>
        </w:tc>
      </w:tr>
      <w:tr w:rsidR="008B7064" w:rsidTr="00897C09">
        <w:trPr>
          <w:cantSplit/>
          <w:trHeight w:val="925"/>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97C09" w:rsidRPr="00B1072C" w:rsidRDefault="00897C09" w:rsidP="00897C09">
            <w:pPr>
              <w:jc w:val="center"/>
              <w:rPr>
                <w:rFonts w:ascii="Arial" w:eastAsia="Arial" w:hAnsi="Arial" w:cs="Arial"/>
                <w:i/>
                <w:sz w:val="24"/>
                <w:szCs w:val="24"/>
              </w:rPr>
            </w:pPr>
            <w:r>
              <w:rPr>
                <w:b/>
                <w:sz w:val="24"/>
                <w:szCs w:val="24"/>
              </w:rPr>
              <w:t>«</w:t>
            </w:r>
            <w:r w:rsidRPr="00B1072C">
              <w:rPr>
                <w:b/>
                <w:sz w:val="24"/>
                <w:szCs w:val="24"/>
              </w:rPr>
              <w:t xml:space="preserve">Гнездышко» </w:t>
            </w:r>
          </w:p>
          <w:p w:rsidR="00897C09" w:rsidRDefault="00897C09" w:rsidP="00897C09">
            <w:pPr>
              <w:rPr>
                <w:b/>
                <w:i/>
                <w:sz w:val="24"/>
                <w:szCs w:val="24"/>
                <w:lang w:eastAsia="ru-RU"/>
              </w:rPr>
            </w:pPr>
            <w:r w:rsidRPr="00B1072C">
              <w:rPr>
                <w:b/>
                <w:sz w:val="24"/>
                <w:szCs w:val="24"/>
              </w:rPr>
              <w:t> Цель</w:t>
            </w:r>
            <w:r w:rsidRPr="00B1072C">
              <w:rPr>
                <w:b/>
                <w:sz w:val="24"/>
                <w:szCs w:val="24"/>
                <w:shd w:val="clear" w:color="auto" w:fill="FFFFFF"/>
              </w:rPr>
              <w:t>:</w:t>
            </w:r>
            <w:r w:rsidRPr="00B1072C">
              <w:rPr>
                <w:sz w:val="24"/>
                <w:szCs w:val="24"/>
                <w:shd w:val="clear" w:color="auto" w:fill="FFFFFF"/>
              </w:rPr>
              <w:t xml:space="preserve">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Pr>
                <w:shd w:val="clear" w:color="auto" w:fill="FFFFFF"/>
              </w:rPr>
              <w:t>.</w:t>
            </w:r>
            <w:r w:rsidRPr="0086074B">
              <w:rPr>
                <w:b/>
                <w:i/>
                <w:sz w:val="24"/>
                <w:szCs w:val="24"/>
                <w:lang w:eastAsia="ru-RU"/>
              </w:rPr>
              <w:t xml:space="preserve"> </w:t>
            </w:r>
          </w:p>
          <w:p w:rsidR="008B7064" w:rsidRPr="004C73DA" w:rsidRDefault="00897C09" w:rsidP="00897C09">
            <w:pPr>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стр.86</w:t>
            </w:r>
            <w:r w:rsidRPr="00B1072C">
              <w:rPr>
                <w:b/>
                <w:i/>
                <w:sz w:val="24"/>
                <w:szCs w:val="24"/>
              </w:rPr>
              <w:t xml:space="preserve"> </w:t>
            </w:r>
            <w:r>
              <w:rPr>
                <w:b/>
                <w:i/>
                <w:sz w:val="24"/>
                <w:szCs w:val="24"/>
              </w:rPr>
              <w:t>к.</w:t>
            </w:r>
            <w:r w:rsidRPr="00B1072C">
              <w:rPr>
                <w:b/>
                <w:i/>
                <w:sz w:val="24"/>
                <w:szCs w:val="24"/>
              </w:rPr>
              <w:t xml:space="preserve"> №22</w:t>
            </w:r>
          </w:p>
        </w:tc>
      </w:tr>
      <w:tr w:rsidR="008B7064" w:rsidTr="00B74123">
        <w:trPr>
          <w:cantSplit/>
          <w:trHeight w:val="339"/>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Защитники Отечества</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97C09" w:rsidRPr="00B1072C" w:rsidRDefault="00897C09" w:rsidP="00897C09">
            <w:pPr>
              <w:jc w:val="center"/>
              <w:rPr>
                <w:b/>
                <w:sz w:val="24"/>
                <w:szCs w:val="24"/>
              </w:rPr>
            </w:pPr>
            <w:r w:rsidRPr="00B1072C">
              <w:rPr>
                <w:b/>
                <w:sz w:val="24"/>
                <w:szCs w:val="24"/>
              </w:rPr>
              <w:t>«Передай мячик»</w:t>
            </w:r>
          </w:p>
          <w:p w:rsidR="00897C09" w:rsidRDefault="00897C09" w:rsidP="00897C09">
            <w:pPr>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созда</w:t>
            </w:r>
            <w:r>
              <w:rPr>
                <w:sz w:val="24"/>
                <w:szCs w:val="24"/>
                <w:shd w:val="clear" w:color="auto" w:fill="FFFFFF"/>
              </w:rPr>
              <w:t>ть</w:t>
            </w:r>
            <w:r w:rsidRPr="00B1072C">
              <w:rPr>
                <w:sz w:val="24"/>
                <w:szCs w:val="24"/>
                <w:shd w:val="clear" w:color="auto" w:fill="FFFFFF"/>
              </w:rPr>
              <w:t xml:space="preserve"> позитивно</w:t>
            </w:r>
            <w:r>
              <w:rPr>
                <w:sz w:val="24"/>
                <w:szCs w:val="24"/>
                <w:shd w:val="clear" w:color="auto" w:fill="FFFFFF"/>
              </w:rPr>
              <w:t>е</w:t>
            </w:r>
            <w:r w:rsidRPr="00B1072C">
              <w:rPr>
                <w:sz w:val="24"/>
                <w:szCs w:val="24"/>
                <w:shd w:val="clear" w:color="auto" w:fill="FFFFFF"/>
              </w:rPr>
              <w:t xml:space="preserve"> настроени</w:t>
            </w:r>
            <w:r>
              <w:rPr>
                <w:sz w:val="24"/>
                <w:szCs w:val="24"/>
                <w:shd w:val="clear" w:color="auto" w:fill="FFFFFF"/>
              </w:rPr>
              <w:t>е</w:t>
            </w:r>
            <w:r w:rsidRPr="00B1072C">
              <w:rPr>
                <w:sz w:val="24"/>
                <w:szCs w:val="24"/>
                <w:shd w:val="clear" w:color="auto" w:fill="FFFFFF"/>
              </w:rPr>
              <w:t xml:space="preserve"> </w:t>
            </w:r>
            <w:r>
              <w:rPr>
                <w:sz w:val="24"/>
                <w:szCs w:val="24"/>
                <w:shd w:val="clear" w:color="auto" w:fill="FFFFFF"/>
              </w:rPr>
              <w:t xml:space="preserve">и </w:t>
            </w:r>
            <w:r w:rsidRPr="00B1072C">
              <w:rPr>
                <w:sz w:val="24"/>
                <w:szCs w:val="24"/>
                <w:shd w:val="clear" w:color="auto" w:fill="FFFFFF"/>
              </w:rPr>
              <w:t>дружеск</w:t>
            </w:r>
            <w:r>
              <w:rPr>
                <w:sz w:val="24"/>
                <w:szCs w:val="24"/>
                <w:shd w:val="clear" w:color="auto" w:fill="FFFFFF"/>
              </w:rPr>
              <w:t>ую</w:t>
            </w:r>
            <w:r w:rsidRPr="00B1072C">
              <w:rPr>
                <w:sz w:val="24"/>
                <w:szCs w:val="24"/>
                <w:shd w:val="clear" w:color="auto" w:fill="FFFFFF"/>
              </w:rPr>
              <w:t xml:space="preserve"> атмосфер</w:t>
            </w:r>
            <w:r>
              <w:rPr>
                <w:sz w:val="24"/>
                <w:szCs w:val="24"/>
                <w:shd w:val="clear" w:color="auto" w:fill="FFFFFF"/>
              </w:rPr>
              <w:t>у</w:t>
            </w:r>
            <w:r w:rsidRPr="00B1072C">
              <w:rPr>
                <w:sz w:val="24"/>
                <w:szCs w:val="24"/>
                <w:shd w:val="clear" w:color="auto" w:fill="FFFFFF"/>
              </w:rPr>
              <w:t xml:space="preserve"> </w:t>
            </w:r>
            <w:r>
              <w:rPr>
                <w:sz w:val="24"/>
                <w:szCs w:val="24"/>
                <w:shd w:val="clear" w:color="auto" w:fill="FFFFFF"/>
              </w:rPr>
              <w:t>у детей</w:t>
            </w:r>
            <w:r>
              <w:rPr>
                <w:shd w:val="clear" w:color="auto" w:fill="FFFFFF"/>
              </w:rPr>
              <w:t>.</w:t>
            </w:r>
            <w:r w:rsidRPr="0086074B">
              <w:rPr>
                <w:b/>
                <w:i/>
                <w:sz w:val="24"/>
                <w:szCs w:val="24"/>
                <w:lang w:eastAsia="ru-RU"/>
              </w:rPr>
              <w:t xml:space="preserve"> </w:t>
            </w:r>
          </w:p>
          <w:p w:rsidR="00897C09" w:rsidRDefault="00897C09" w:rsidP="00897C09">
            <w:pPr>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 87, </w:t>
            </w:r>
            <w:r>
              <w:rPr>
                <w:b/>
                <w:i/>
                <w:sz w:val="24"/>
              </w:rPr>
              <w:t>к.</w:t>
            </w:r>
            <w:r w:rsidRPr="00B1072C">
              <w:rPr>
                <w:b/>
                <w:i/>
                <w:sz w:val="24"/>
                <w:szCs w:val="24"/>
              </w:rPr>
              <w:t xml:space="preserve"> №23</w:t>
            </w:r>
          </w:p>
          <w:p w:rsidR="008B7064" w:rsidRPr="00F86D3F" w:rsidRDefault="008B7064" w:rsidP="008B7064">
            <w:pPr>
              <w:rPr>
                <w:b/>
                <w:color w:val="0070C0"/>
                <w:sz w:val="24"/>
                <w:szCs w:val="24"/>
                <w:lang w:eastAsia="ru-RU"/>
              </w:rPr>
            </w:pP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Родина - Россия</w:t>
            </w:r>
          </w:p>
        </w:tc>
      </w:tr>
      <w:tr w:rsidR="008B7064" w:rsidTr="00B74123">
        <w:trPr>
          <w:cantSplit/>
          <w:trHeight w:val="76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97C09" w:rsidRPr="00897C09" w:rsidRDefault="00897C09" w:rsidP="00897C09">
            <w:pPr>
              <w:jc w:val="center"/>
              <w:rPr>
                <w:sz w:val="24"/>
                <w:szCs w:val="24"/>
              </w:rPr>
            </w:pPr>
            <w:r w:rsidRPr="00897C09">
              <w:rPr>
                <w:b/>
                <w:sz w:val="24"/>
                <w:szCs w:val="24"/>
              </w:rPr>
              <w:t>«Зеркало»</w:t>
            </w:r>
            <w:r w:rsidRPr="00897C09">
              <w:rPr>
                <w:sz w:val="24"/>
                <w:szCs w:val="24"/>
              </w:rPr>
              <w:t xml:space="preserve"> </w:t>
            </w:r>
          </w:p>
          <w:p w:rsidR="008B7064" w:rsidRPr="00897C09" w:rsidRDefault="00897C09" w:rsidP="00897C09">
            <w:pPr>
              <w:rPr>
                <w:b/>
                <w:i/>
                <w:sz w:val="24"/>
                <w:szCs w:val="24"/>
                <w:lang w:eastAsia="ru-RU"/>
              </w:rPr>
            </w:pPr>
            <w:r w:rsidRPr="00897C09">
              <w:rPr>
                <w:b/>
                <w:sz w:val="24"/>
                <w:szCs w:val="24"/>
              </w:rPr>
              <w:t>Цель</w:t>
            </w:r>
            <w:r w:rsidRPr="00897C09">
              <w:rPr>
                <w:b/>
                <w:i/>
                <w:sz w:val="24"/>
                <w:szCs w:val="24"/>
              </w:rPr>
              <w:t xml:space="preserve">: </w:t>
            </w:r>
            <w:r w:rsidRPr="00897C09">
              <w:rPr>
                <w:sz w:val="24"/>
                <w:szCs w:val="24"/>
              </w:rPr>
              <w:t>научить детей выделять характерные черты какого-либо действия и изображать само действие при их помощи; научить детей распознавать через пантомиму смысл изображаемого действия.</w:t>
            </w:r>
            <w:r w:rsidRPr="00897C09">
              <w:rPr>
                <w:b/>
                <w:i/>
                <w:sz w:val="24"/>
                <w:szCs w:val="24"/>
                <w:lang w:eastAsia="ru-RU"/>
              </w:rPr>
              <w:t xml:space="preserve"> Кряжева Н.Л. «Коммуникативные игры» стр.88</w:t>
            </w:r>
            <w:r>
              <w:t xml:space="preserve">       </w:t>
            </w:r>
          </w:p>
        </w:tc>
      </w:tr>
      <w:tr w:rsidR="008B7064" w:rsidTr="00B74123">
        <w:trPr>
          <w:cantSplit/>
          <w:trHeight w:val="375"/>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семья, мои друзья</w:t>
            </w:r>
          </w:p>
        </w:tc>
      </w:tr>
      <w:tr w:rsidR="008B7064" w:rsidTr="00B74123">
        <w:trPr>
          <w:cantSplit/>
          <w:trHeight w:val="763"/>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97C09" w:rsidRDefault="00897C09" w:rsidP="00897C09">
            <w:pPr>
              <w:jc w:val="center"/>
              <w:rPr>
                <w:b/>
                <w:sz w:val="24"/>
              </w:rPr>
            </w:pPr>
            <w:r w:rsidRPr="00A8475A">
              <w:rPr>
                <w:b/>
                <w:sz w:val="24"/>
                <w:szCs w:val="24"/>
                <w:lang w:eastAsia="ru-RU"/>
              </w:rPr>
              <w:t>«</w:t>
            </w:r>
            <w:r w:rsidRPr="0086074B">
              <w:rPr>
                <w:b/>
                <w:sz w:val="24"/>
              </w:rPr>
              <w:t>Клубочек»</w:t>
            </w:r>
          </w:p>
          <w:p w:rsidR="008B7064" w:rsidRPr="00897C09" w:rsidRDefault="00897C09" w:rsidP="00897C09">
            <w:pPr>
              <w:rPr>
                <w:b/>
                <w:i/>
                <w:sz w:val="24"/>
              </w:rPr>
            </w:pPr>
            <w:r w:rsidRPr="0086074B">
              <w:rPr>
                <w:b/>
                <w:sz w:val="24"/>
              </w:rPr>
              <w:t>Цель:</w:t>
            </w:r>
            <w:r w:rsidRPr="0086074B">
              <w:rPr>
                <w:sz w:val="24"/>
              </w:rPr>
              <w:t> способствовать формированию чувства близости с другими людьми, способствовать принятию детьми друг друга, формировать чувство ценности других и самоценности.</w:t>
            </w:r>
            <w:r w:rsidRPr="0086074B">
              <w:rPr>
                <w:b/>
                <w:i/>
                <w:sz w:val="24"/>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стр.65, </w:t>
            </w:r>
            <w:r>
              <w:rPr>
                <w:b/>
                <w:i/>
                <w:sz w:val="24"/>
              </w:rPr>
              <w:t>к.</w:t>
            </w:r>
            <w:r w:rsidRPr="0086074B">
              <w:rPr>
                <w:b/>
                <w:i/>
                <w:sz w:val="24"/>
              </w:rPr>
              <w:t xml:space="preserve"> №1</w:t>
            </w:r>
          </w:p>
        </w:tc>
      </w:tr>
      <w:tr w:rsidR="008B7064" w:rsidTr="00B74123">
        <w:trPr>
          <w:cantSplit/>
          <w:trHeight w:val="339"/>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lang w:eastAsia="ru-RU"/>
              </w:rPr>
              <w:t>Я и моё тело</w:t>
            </w:r>
          </w:p>
        </w:tc>
      </w:tr>
      <w:tr w:rsidR="008B7064" w:rsidTr="00B74123">
        <w:trPr>
          <w:cantSplit/>
          <w:trHeight w:val="780"/>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97C09" w:rsidRDefault="00897C09" w:rsidP="00897C09">
            <w:pPr>
              <w:jc w:val="center"/>
              <w:rPr>
                <w:sz w:val="24"/>
                <w:szCs w:val="24"/>
              </w:rPr>
            </w:pPr>
            <w:r w:rsidRPr="00DA40BF">
              <w:rPr>
                <w:b/>
                <w:sz w:val="24"/>
                <w:szCs w:val="24"/>
              </w:rPr>
              <w:t>«Хвост дракона»</w:t>
            </w:r>
          </w:p>
          <w:p w:rsidR="008B7064" w:rsidRPr="00897C09" w:rsidRDefault="00897C09" w:rsidP="00897C09">
            <w:pPr>
              <w:rPr>
                <w:b/>
                <w:i/>
                <w:sz w:val="24"/>
                <w:szCs w:val="24"/>
                <w:lang w:eastAsia="ru-RU"/>
              </w:rPr>
            </w:pPr>
            <w:r w:rsidRPr="0086074B">
              <w:rPr>
                <w:b/>
                <w:sz w:val="24"/>
              </w:rPr>
              <w:t>Цель:</w:t>
            </w:r>
            <w:r>
              <w:rPr>
                <w:sz w:val="24"/>
                <w:szCs w:val="24"/>
                <w:lang w:eastAsia="ru-RU"/>
              </w:rPr>
              <w:t xml:space="preserve"> создать дружескую атмосферу в детском коллективе и умение действовать сплоченно.</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стр.73</w:t>
            </w:r>
          </w:p>
        </w:tc>
      </w:tr>
      <w:tr w:rsidR="008B7064" w:rsidTr="00B74123">
        <w:trPr>
          <w:cantSplit/>
          <w:trHeight w:val="312"/>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Здоровый образ жизни</w:t>
            </w:r>
          </w:p>
        </w:tc>
      </w:tr>
      <w:tr w:rsidR="008B7064" w:rsidTr="00B74123">
        <w:trPr>
          <w:cantSplit/>
          <w:trHeight w:val="780"/>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97C09" w:rsidRDefault="00897C09" w:rsidP="00897C09">
            <w:pPr>
              <w:jc w:val="center"/>
              <w:rPr>
                <w:sz w:val="24"/>
                <w:szCs w:val="24"/>
              </w:rPr>
            </w:pPr>
            <w:r w:rsidRPr="0096010E">
              <w:rPr>
                <w:b/>
                <w:sz w:val="24"/>
                <w:szCs w:val="24"/>
              </w:rPr>
              <w:t>«Сиамские близнецы»</w:t>
            </w:r>
            <w:r>
              <w:rPr>
                <w:sz w:val="24"/>
                <w:szCs w:val="24"/>
              </w:rPr>
              <w:t xml:space="preserve">. </w:t>
            </w:r>
          </w:p>
          <w:p w:rsidR="008B7064" w:rsidRPr="00986259" w:rsidRDefault="00897C09" w:rsidP="00897C09">
            <w:pPr>
              <w:rPr>
                <w:b/>
                <w:color w:val="0070C0"/>
                <w:sz w:val="24"/>
                <w:szCs w:val="24"/>
                <w:lang w:eastAsia="ru-RU"/>
              </w:rPr>
            </w:pPr>
            <w:r w:rsidRPr="0086074B">
              <w:rPr>
                <w:b/>
                <w:sz w:val="24"/>
              </w:rPr>
              <w:t>Цель:</w:t>
            </w:r>
            <w:r>
              <w:rPr>
                <w:b/>
                <w:sz w:val="24"/>
              </w:rPr>
              <w:t xml:space="preserve"> </w:t>
            </w:r>
            <w:r w:rsidRPr="0096010E">
              <w:rPr>
                <w:sz w:val="24"/>
                <w:szCs w:val="24"/>
                <w:lang w:eastAsia="ru-RU"/>
              </w:rPr>
              <w:t>учить действовать в паре, развивать положительные эмоции в детском коллективе.</w:t>
            </w:r>
            <w:r>
              <w:rPr>
                <w:b/>
                <w:color w:val="0070C0"/>
                <w:sz w:val="24"/>
                <w:szCs w:val="24"/>
                <w:lang w:eastAsia="ru-RU"/>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стр.89</w:t>
            </w:r>
          </w:p>
        </w:tc>
      </w:tr>
      <w:tr w:rsidR="008B7064" w:rsidTr="00B74123">
        <w:trPr>
          <w:cantSplit/>
          <w:trHeight w:val="345"/>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Каникулярная неделя «Весенняя капель»</w:t>
            </w:r>
          </w:p>
        </w:tc>
      </w:tr>
      <w:tr w:rsidR="008B7064" w:rsidTr="00B74123">
        <w:trPr>
          <w:cantSplit/>
          <w:trHeight w:val="780"/>
        </w:trPr>
        <w:tc>
          <w:tcPr>
            <w:tcW w:w="709" w:type="dxa"/>
            <w:vMerge/>
            <w:tcBorders>
              <w:bottom w:val="single" w:sz="4" w:space="0" w:color="auto"/>
            </w:tcBorders>
            <w:textDirection w:val="btLr"/>
          </w:tcPr>
          <w:p w:rsidR="008B7064" w:rsidRDefault="008B7064" w:rsidP="008B7064">
            <w:pPr>
              <w:ind w:left="113" w:right="113"/>
              <w:rPr>
                <w:b/>
                <w:color w:val="C00000"/>
                <w:sz w:val="32"/>
                <w:szCs w:val="32"/>
                <w:lang w:eastAsia="ru-RU"/>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97C09" w:rsidRDefault="00897C09" w:rsidP="00897C09">
            <w:pPr>
              <w:jc w:val="center"/>
              <w:rPr>
                <w:b/>
                <w:sz w:val="24"/>
              </w:rPr>
            </w:pPr>
            <w:r w:rsidRPr="00DA40BF">
              <w:rPr>
                <w:b/>
              </w:rPr>
              <w:t>«</w:t>
            </w:r>
            <w:r w:rsidRPr="00DA40BF">
              <w:rPr>
                <w:b/>
                <w:sz w:val="24"/>
                <w:szCs w:val="24"/>
              </w:rPr>
              <w:t>Найди друга</w:t>
            </w:r>
            <w:r>
              <w:rPr>
                <w:b/>
                <w:sz w:val="24"/>
                <w:szCs w:val="24"/>
              </w:rPr>
              <w:t>»</w:t>
            </w:r>
            <w:r>
              <w:rPr>
                <w:sz w:val="24"/>
                <w:szCs w:val="24"/>
              </w:rPr>
              <w:t xml:space="preserve"> </w:t>
            </w:r>
          </w:p>
          <w:p w:rsidR="008B7064" w:rsidRPr="004C73DA" w:rsidRDefault="00897C09" w:rsidP="00897C09">
            <w:pPr>
              <w:rPr>
                <w:b/>
                <w:i/>
                <w:sz w:val="24"/>
                <w:szCs w:val="24"/>
                <w:lang w:eastAsia="ru-RU"/>
              </w:rPr>
            </w:pPr>
            <w:r w:rsidRPr="0086074B">
              <w:rPr>
                <w:b/>
                <w:sz w:val="24"/>
              </w:rPr>
              <w:t>Цель:</w:t>
            </w:r>
            <w:r>
              <w:rPr>
                <w:sz w:val="24"/>
                <w:szCs w:val="24"/>
                <w:lang w:eastAsia="ru-RU"/>
              </w:rPr>
              <w:t xml:space="preserve"> развивать внимание, тактильные ощущения. Создать дружескую атмосферу в детском коллективе.</w:t>
            </w:r>
            <w:r>
              <w:rPr>
                <w:b/>
                <w:i/>
                <w:sz w:val="24"/>
                <w:szCs w:val="24"/>
                <w:lang w:eastAsia="ru-RU"/>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стр.71</w:t>
            </w:r>
          </w:p>
        </w:tc>
      </w:tr>
      <w:tr w:rsidR="008B7064" w:rsidTr="00B74123">
        <w:trPr>
          <w:cantSplit/>
          <w:trHeight w:val="26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Весна. Перелетные птицы</w:t>
            </w:r>
          </w:p>
        </w:tc>
      </w:tr>
      <w:tr w:rsidR="008B7064" w:rsidTr="00B74123">
        <w:trPr>
          <w:cantSplit/>
          <w:trHeight w:val="855"/>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97C09" w:rsidRDefault="00897C09" w:rsidP="00897C09">
            <w:pPr>
              <w:jc w:val="center"/>
              <w:rPr>
                <w:b/>
                <w:sz w:val="24"/>
              </w:rPr>
            </w:pPr>
            <w:r w:rsidRPr="00DA40BF">
              <w:rPr>
                <w:b/>
                <w:sz w:val="24"/>
                <w:szCs w:val="24"/>
                <w:lang w:eastAsia="ru-RU"/>
              </w:rPr>
              <w:t>«</w:t>
            </w:r>
            <w:r>
              <w:rPr>
                <w:b/>
                <w:sz w:val="24"/>
                <w:szCs w:val="24"/>
                <w:lang w:eastAsia="ru-RU"/>
              </w:rPr>
              <w:t>Ветер дует на…</w:t>
            </w:r>
            <w:r w:rsidRPr="00DA40BF">
              <w:rPr>
                <w:b/>
                <w:sz w:val="24"/>
                <w:szCs w:val="24"/>
                <w:lang w:eastAsia="ru-RU"/>
              </w:rPr>
              <w:t>»</w:t>
            </w:r>
            <w:r>
              <w:rPr>
                <w:sz w:val="24"/>
                <w:szCs w:val="24"/>
                <w:lang w:eastAsia="ru-RU"/>
              </w:rPr>
              <w:t xml:space="preserve"> </w:t>
            </w:r>
          </w:p>
          <w:p w:rsidR="008B7064" w:rsidRPr="004C73DA" w:rsidRDefault="00897C09" w:rsidP="00897C09">
            <w:pPr>
              <w:rPr>
                <w:b/>
                <w:i/>
                <w:sz w:val="24"/>
                <w:szCs w:val="24"/>
                <w:lang w:eastAsia="ru-RU"/>
              </w:rPr>
            </w:pPr>
            <w:r w:rsidRPr="0086074B">
              <w:rPr>
                <w:b/>
                <w:sz w:val="24"/>
              </w:rPr>
              <w:t>Цель:</w:t>
            </w:r>
            <w:r>
              <w:rPr>
                <w:sz w:val="24"/>
                <w:szCs w:val="24"/>
                <w:lang w:eastAsia="ru-RU"/>
              </w:rPr>
              <w:t xml:space="preserve"> развивать умение играть сообща. Создать дружескую атмосферу в детском коллективе.</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стр.71</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8B7064" w:rsidTr="00B74123">
        <w:trPr>
          <w:cantSplit/>
          <w:trHeight w:val="765"/>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97C09" w:rsidRDefault="00897C09" w:rsidP="00897C09">
            <w:pPr>
              <w:jc w:val="center"/>
              <w:rPr>
                <w:b/>
                <w:sz w:val="24"/>
              </w:rPr>
            </w:pPr>
            <w:r w:rsidRPr="00DA40BF">
              <w:rPr>
                <w:b/>
                <w:sz w:val="24"/>
                <w:szCs w:val="24"/>
                <w:lang w:eastAsia="ru-RU"/>
              </w:rPr>
              <w:t>«</w:t>
            </w:r>
            <w:r>
              <w:rPr>
                <w:b/>
                <w:sz w:val="24"/>
                <w:szCs w:val="24"/>
                <w:lang w:eastAsia="ru-RU"/>
              </w:rPr>
              <w:t>Инопланетяне»</w:t>
            </w:r>
            <w:r>
              <w:rPr>
                <w:sz w:val="24"/>
                <w:szCs w:val="24"/>
                <w:lang w:eastAsia="ru-RU"/>
              </w:rPr>
              <w:t xml:space="preserve"> </w:t>
            </w:r>
          </w:p>
          <w:p w:rsidR="008B7064" w:rsidRPr="004C73DA" w:rsidRDefault="00897C09" w:rsidP="00897C09">
            <w:pPr>
              <w:rPr>
                <w:b/>
                <w:i/>
                <w:sz w:val="24"/>
                <w:szCs w:val="24"/>
                <w:lang w:eastAsia="ru-RU"/>
              </w:rPr>
            </w:pPr>
            <w:r w:rsidRPr="0086074B">
              <w:rPr>
                <w:b/>
                <w:sz w:val="24"/>
              </w:rPr>
              <w:t>Цель:</w:t>
            </w:r>
            <w:r>
              <w:rPr>
                <w:sz w:val="24"/>
                <w:szCs w:val="24"/>
                <w:lang w:eastAsia="ru-RU"/>
              </w:rPr>
              <w:t xml:space="preserve"> развивать умение играть сообща. Создать дружескую атмосферу в детском коллективе.</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279"/>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8B7064" w:rsidTr="00B74123">
        <w:trPr>
          <w:cantSplit/>
          <w:trHeight w:val="84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jc w:val="center"/>
              <w:rPr>
                <w:b/>
                <w:sz w:val="24"/>
              </w:rPr>
            </w:pPr>
            <w:r w:rsidRPr="00DA40BF">
              <w:rPr>
                <w:b/>
              </w:rPr>
              <w:t>«</w:t>
            </w:r>
            <w:r>
              <w:rPr>
                <w:b/>
                <w:sz w:val="24"/>
                <w:szCs w:val="24"/>
              </w:rPr>
              <w:t>Рычи, лев рычи…»</w:t>
            </w:r>
            <w:r>
              <w:rPr>
                <w:sz w:val="24"/>
                <w:szCs w:val="24"/>
              </w:rPr>
              <w:t xml:space="preserve"> </w:t>
            </w:r>
          </w:p>
          <w:p w:rsidR="008B7064" w:rsidRPr="004C73DA" w:rsidRDefault="008B7064" w:rsidP="008B7064">
            <w:pPr>
              <w:rPr>
                <w:b/>
                <w:i/>
                <w:sz w:val="24"/>
                <w:szCs w:val="24"/>
                <w:lang w:eastAsia="ru-RU"/>
              </w:rPr>
            </w:pPr>
            <w:r w:rsidRPr="0086074B">
              <w:rPr>
                <w:b/>
                <w:sz w:val="24"/>
              </w:rPr>
              <w:t>Цель:</w:t>
            </w:r>
            <w:r>
              <w:rPr>
                <w:sz w:val="24"/>
                <w:szCs w:val="24"/>
                <w:lang w:eastAsia="ru-RU"/>
              </w:rPr>
              <w:t xml:space="preserve"> развивать умение играть сообща. Создать дружескую атмосферу в детском коллективе.</w:t>
            </w: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стр.74</w:t>
            </w:r>
          </w:p>
        </w:tc>
      </w:tr>
      <w:tr w:rsidR="008B7064" w:rsidTr="00B74123">
        <w:trPr>
          <w:cantSplit/>
          <w:trHeight w:val="29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Обитатели подводного мира</w:t>
            </w:r>
          </w:p>
        </w:tc>
      </w:tr>
      <w:tr w:rsidR="008B7064" w:rsidTr="00B74123">
        <w:trPr>
          <w:cantSplit/>
          <w:trHeight w:val="82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761123" w:rsidRDefault="008B7064" w:rsidP="008B7064">
            <w:pPr>
              <w:autoSpaceDE w:val="0"/>
              <w:autoSpaceDN w:val="0"/>
              <w:adjustRightInd w:val="0"/>
              <w:jc w:val="center"/>
              <w:rPr>
                <w:sz w:val="24"/>
                <w:szCs w:val="24"/>
                <w:lang w:eastAsia="ru-RU"/>
              </w:rPr>
            </w:pPr>
            <w:r w:rsidRPr="0096010E">
              <w:rPr>
                <w:b/>
                <w:sz w:val="24"/>
                <w:szCs w:val="24"/>
                <w:lang w:eastAsia="ru-RU"/>
              </w:rPr>
              <w:t>«Шторм на море»</w:t>
            </w:r>
          </w:p>
          <w:p w:rsidR="00897C09" w:rsidRDefault="008B7064" w:rsidP="008B7064">
            <w:pPr>
              <w:autoSpaceDE w:val="0"/>
              <w:autoSpaceDN w:val="0"/>
              <w:adjustRightInd w:val="0"/>
              <w:rPr>
                <w:sz w:val="24"/>
                <w:szCs w:val="24"/>
                <w:lang w:eastAsia="ru-RU"/>
              </w:rPr>
            </w:pPr>
            <w:r w:rsidRPr="0086074B">
              <w:rPr>
                <w:b/>
                <w:sz w:val="24"/>
              </w:rPr>
              <w:t>Цель:</w:t>
            </w:r>
            <w:r>
              <w:rPr>
                <w:b/>
                <w:sz w:val="24"/>
              </w:rPr>
              <w:t xml:space="preserve"> </w:t>
            </w:r>
            <w:r w:rsidRPr="000A33B7">
              <w:rPr>
                <w:sz w:val="24"/>
                <w:szCs w:val="24"/>
                <w:lang w:eastAsia="ru-RU"/>
              </w:rPr>
              <w:t>научить избавляться от негати</w:t>
            </w:r>
            <w:r w:rsidR="00897C09">
              <w:rPr>
                <w:sz w:val="24"/>
                <w:szCs w:val="24"/>
                <w:lang w:eastAsia="ru-RU"/>
              </w:rPr>
              <w:t>вных эмоций приемлемым способом.</w:t>
            </w:r>
          </w:p>
          <w:p w:rsidR="008B7064" w:rsidRPr="004C73DA" w:rsidRDefault="008B7064" w:rsidP="008B7064">
            <w:pPr>
              <w:autoSpaceDE w:val="0"/>
              <w:autoSpaceDN w:val="0"/>
              <w:adjustRightInd w:val="0"/>
              <w:rPr>
                <w:b/>
                <w:i/>
                <w:sz w:val="24"/>
                <w:lang w:eastAsia="ru-RU"/>
              </w:rPr>
            </w:pPr>
            <w:r w:rsidRPr="0086074B">
              <w:rPr>
                <w:b/>
                <w:i/>
                <w:sz w:val="24"/>
                <w:szCs w:val="24"/>
                <w:lang w:eastAsia="ru-RU"/>
              </w:rPr>
              <w:t xml:space="preserve"> 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Pr>
                <w:b/>
                <w:color w:val="0070C0"/>
                <w:szCs w:val="24"/>
              </w:rPr>
              <w:t>Победный Май</w:t>
            </w:r>
          </w:p>
        </w:tc>
      </w:tr>
      <w:tr w:rsidR="008B7064" w:rsidTr="00B74123">
        <w:trPr>
          <w:cantSplit/>
          <w:trHeight w:val="795"/>
        </w:trPr>
        <w:tc>
          <w:tcPr>
            <w:tcW w:w="709" w:type="dxa"/>
            <w:vMerge/>
            <w:textDirection w:val="btLr"/>
          </w:tcPr>
          <w:p w:rsidR="008B7064"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97C09" w:rsidRDefault="00897C09" w:rsidP="00897C09">
            <w:pPr>
              <w:jc w:val="center"/>
              <w:rPr>
                <w:b/>
                <w:sz w:val="24"/>
              </w:rPr>
            </w:pPr>
            <w:r w:rsidRPr="00DA40BF">
              <w:rPr>
                <w:b/>
              </w:rPr>
              <w:t>«</w:t>
            </w:r>
            <w:r w:rsidRPr="00DA40BF">
              <w:rPr>
                <w:b/>
                <w:sz w:val="24"/>
                <w:szCs w:val="24"/>
              </w:rPr>
              <w:t>Найди друга</w:t>
            </w:r>
            <w:r>
              <w:rPr>
                <w:b/>
                <w:sz w:val="24"/>
                <w:szCs w:val="24"/>
              </w:rPr>
              <w:t>»</w:t>
            </w:r>
            <w:r>
              <w:rPr>
                <w:sz w:val="24"/>
                <w:szCs w:val="24"/>
              </w:rPr>
              <w:t xml:space="preserve"> </w:t>
            </w:r>
          </w:p>
          <w:p w:rsidR="008B7064" w:rsidRPr="00897C09" w:rsidRDefault="00897C09" w:rsidP="00897C09">
            <w:pPr>
              <w:rPr>
                <w:b/>
                <w:i/>
                <w:sz w:val="24"/>
                <w:szCs w:val="24"/>
                <w:lang w:eastAsia="ru-RU"/>
              </w:rPr>
            </w:pPr>
            <w:r w:rsidRPr="0086074B">
              <w:rPr>
                <w:b/>
                <w:sz w:val="24"/>
              </w:rPr>
              <w:t>Цель:</w:t>
            </w:r>
            <w:r>
              <w:rPr>
                <w:sz w:val="24"/>
                <w:szCs w:val="24"/>
                <w:lang w:eastAsia="ru-RU"/>
              </w:rPr>
              <w:t xml:space="preserve"> развивать внимание, тактильные ощущения. Создать дружескую атмосферу в детском коллективе.</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стр.71</w:t>
            </w:r>
          </w:p>
        </w:tc>
      </w:tr>
      <w:tr w:rsidR="008B7064" w:rsidTr="00B74123">
        <w:trPr>
          <w:cantSplit/>
          <w:trHeight w:val="324"/>
        </w:trPr>
        <w:tc>
          <w:tcPr>
            <w:tcW w:w="709" w:type="dxa"/>
            <w:vMerge/>
            <w:textDirection w:val="btLr"/>
          </w:tcPr>
          <w:p w:rsidR="008B7064" w:rsidRPr="008C28E3" w:rsidRDefault="008B7064" w:rsidP="008B7064">
            <w:pPr>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82B0F">
              <w:rPr>
                <w:b/>
                <w:bCs/>
                <w:color w:val="0070C0"/>
                <w:lang w:eastAsia="ru-RU"/>
              </w:rPr>
              <w:t>Весенние травы и цветы. Насекомые</w:t>
            </w:r>
          </w:p>
        </w:tc>
      </w:tr>
      <w:tr w:rsidR="008B7064" w:rsidTr="00B74123">
        <w:trPr>
          <w:cantSplit/>
          <w:trHeight w:val="795"/>
        </w:trPr>
        <w:tc>
          <w:tcPr>
            <w:tcW w:w="709" w:type="dxa"/>
            <w:vMerge/>
            <w:textDirection w:val="btLr"/>
          </w:tcPr>
          <w:p w:rsidR="008B7064" w:rsidRPr="008C28E3"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Default="008B7064" w:rsidP="008B7064">
            <w:pPr>
              <w:autoSpaceDE w:val="0"/>
              <w:autoSpaceDN w:val="0"/>
              <w:adjustRightInd w:val="0"/>
              <w:rPr>
                <w:sz w:val="24"/>
                <w:szCs w:val="24"/>
                <w:lang w:eastAsia="ru-RU"/>
              </w:rPr>
            </w:pPr>
            <w:r w:rsidRPr="009E478F">
              <w:rPr>
                <w:b/>
                <w:sz w:val="24"/>
                <w:szCs w:val="24"/>
                <w:lang w:eastAsia="ru-RU"/>
              </w:rPr>
              <w:t>«Прогулка по ручью»</w:t>
            </w:r>
            <w:r w:rsidRPr="00A90B4E">
              <w:rPr>
                <w:sz w:val="24"/>
                <w:szCs w:val="24"/>
                <w:lang w:eastAsia="ru-RU"/>
              </w:rPr>
              <w:t xml:space="preserve"> </w:t>
            </w:r>
          </w:p>
          <w:p w:rsidR="008B7064" w:rsidRPr="003E2564" w:rsidRDefault="008B7064" w:rsidP="008B7064">
            <w:pPr>
              <w:autoSpaceDE w:val="0"/>
              <w:autoSpaceDN w:val="0"/>
              <w:adjustRightInd w:val="0"/>
              <w:rPr>
                <w:sz w:val="24"/>
                <w:szCs w:val="24"/>
                <w:lang w:eastAsia="ru-RU"/>
              </w:rPr>
            </w:pPr>
            <w:r w:rsidRPr="0086074B">
              <w:rPr>
                <w:b/>
                <w:sz w:val="24"/>
              </w:rPr>
              <w:t>Цель:</w:t>
            </w:r>
            <w:r>
              <w:rPr>
                <w:b/>
                <w:sz w:val="24"/>
              </w:rPr>
              <w:t xml:space="preserve"> </w:t>
            </w:r>
            <w:r>
              <w:rPr>
                <w:sz w:val="24"/>
                <w:szCs w:val="24"/>
                <w:lang w:eastAsia="ru-RU"/>
              </w:rPr>
              <w:t xml:space="preserve">развивать ловкость, умение двигаться вместе. Создание дружеской атмосферы в детском коллективе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стр. 85</w:t>
            </w:r>
          </w:p>
        </w:tc>
      </w:tr>
      <w:tr w:rsidR="008B7064" w:rsidTr="00B74123">
        <w:trPr>
          <w:cantSplit/>
          <w:trHeight w:val="324"/>
        </w:trPr>
        <w:tc>
          <w:tcPr>
            <w:tcW w:w="709" w:type="dxa"/>
            <w:vMerge/>
            <w:textDirection w:val="btLr"/>
          </w:tcPr>
          <w:p w:rsidR="008B7064" w:rsidRPr="008C28E3" w:rsidRDefault="008B7064" w:rsidP="008B7064">
            <w:pPr>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4"/>
              </w:rPr>
              <w:t>Виды транспорта. ПД</w:t>
            </w:r>
            <w:r w:rsidRPr="00B82B0F">
              <w:rPr>
                <w:b/>
                <w:color w:val="0070C0"/>
                <w:szCs w:val="24"/>
              </w:rPr>
              <w:t>Д</w:t>
            </w:r>
          </w:p>
        </w:tc>
      </w:tr>
      <w:tr w:rsidR="008B7064" w:rsidTr="00B74123">
        <w:trPr>
          <w:cantSplit/>
          <w:trHeight w:val="795"/>
        </w:trPr>
        <w:tc>
          <w:tcPr>
            <w:tcW w:w="709" w:type="dxa"/>
            <w:vMerge/>
            <w:textDirection w:val="btLr"/>
          </w:tcPr>
          <w:p w:rsidR="008B7064" w:rsidRPr="008C28E3"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97C09" w:rsidRDefault="00897C09" w:rsidP="00897C09">
            <w:pPr>
              <w:autoSpaceDE w:val="0"/>
              <w:autoSpaceDN w:val="0"/>
              <w:adjustRightInd w:val="0"/>
              <w:jc w:val="center"/>
              <w:rPr>
                <w:b/>
                <w:sz w:val="24"/>
              </w:rPr>
            </w:pPr>
            <w:r w:rsidRPr="00A61AD9">
              <w:rPr>
                <w:b/>
              </w:rPr>
              <w:t>«</w:t>
            </w:r>
            <w:r w:rsidRPr="00A61AD9">
              <w:rPr>
                <w:b/>
                <w:sz w:val="24"/>
                <w:szCs w:val="24"/>
              </w:rPr>
              <w:t>Зайчики в трамвайчике»</w:t>
            </w:r>
          </w:p>
          <w:p w:rsidR="008B7064" w:rsidRPr="00A80F53" w:rsidRDefault="00897C09" w:rsidP="00A80F53">
            <w:pPr>
              <w:autoSpaceDE w:val="0"/>
              <w:autoSpaceDN w:val="0"/>
              <w:adjustRightInd w:val="0"/>
              <w:rPr>
                <w:sz w:val="24"/>
                <w:szCs w:val="24"/>
                <w:lang w:eastAsia="ru-RU"/>
              </w:rPr>
            </w:pPr>
            <w:r w:rsidRPr="0086074B">
              <w:rPr>
                <w:b/>
                <w:sz w:val="24"/>
              </w:rPr>
              <w:t>Цель:</w:t>
            </w:r>
            <w:r>
              <w:rPr>
                <w:b/>
                <w:sz w:val="24"/>
              </w:rPr>
              <w:t xml:space="preserve"> </w:t>
            </w:r>
            <w:r>
              <w:rPr>
                <w:sz w:val="24"/>
                <w:szCs w:val="24"/>
                <w:lang w:eastAsia="ru-RU"/>
              </w:rPr>
              <w:t>развивать ловкость, умение двигаться вместе. Создать дружескую атмосферу в детском коллективе.</w:t>
            </w:r>
            <w:r w:rsidR="00A80F53">
              <w:rPr>
                <w:sz w:val="24"/>
                <w:szCs w:val="24"/>
                <w:lang w:eastAsia="ru-RU"/>
              </w:rPr>
              <w:t xml:space="preserve"> </w:t>
            </w: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p>
        </w:tc>
      </w:tr>
      <w:tr w:rsidR="008B7064" w:rsidTr="00B74123">
        <w:trPr>
          <w:cantSplit/>
          <w:trHeight w:val="375"/>
        </w:trPr>
        <w:tc>
          <w:tcPr>
            <w:tcW w:w="709" w:type="dxa"/>
            <w:vMerge/>
            <w:textDirection w:val="btLr"/>
          </w:tcPr>
          <w:p w:rsidR="008B7064" w:rsidRPr="008C28E3" w:rsidRDefault="008B7064" w:rsidP="008B7064">
            <w:pPr>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8B7064" w:rsidTr="00B74123">
        <w:trPr>
          <w:cantSplit/>
          <w:trHeight w:val="952"/>
        </w:trPr>
        <w:tc>
          <w:tcPr>
            <w:tcW w:w="709" w:type="dxa"/>
            <w:vMerge/>
            <w:tcBorders>
              <w:bottom w:val="single" w:sz="4" w:space="0" w:color="auto"/>
            </w:tcBorders>
            <w:textDirection w:val="btLr"/>
          </w:tcPr>
          <w:p w:rsidR="008B7064" w:rsidRPr="008C28E3"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A80F53" w:rsidRPr="00B1072C" w:rsidRDefault="00A80F53" w:rsidP="00A80F53">
            <w:pPr>
              <w:jc w:val="center"/>
              <w:rPr>
                <w:b/>
                <w:sz w:val="24"/>
                <w:szCs w:val="24"/>
                <w:shd w:val="clear" w:color="auto" w:fill="FFFFFF"/>
              </w:rPr>
            </w:pPr>
            <w:r>
              <w:rPr>
                <w:b/>
                <w:sz w:val="24"/>
                <w:szCs w:val="24"/>
                <w:shd w:val="clear" w:color="auto" w:fill="FFFFFF"/>
              </w:rPr>
              <w:t>«</w:t>
            </w:r>
            <w:r w:rsidRPr="00B1072C">
              <w:rPr>
                <w:b/>
                <w:sz w:val="24"/>
                <w:szCs w:val="24"/>
                <w:shd w:val="clear" w:color="auto" w:fill="FFFFFF"/>
              </w:rPr>
              <w:t>Где твой домик?</w:t>
            </w:r>
            <w:r>
              <w:rPr>
                <w:b/>
                <w:sz w:val="24"/>
                <w:szCs w:val="24"/>
                <w:shd w:val="clear" w:color="auto" w:fill="FFFFFF"/>
              </w:rPr>
              <w:t>»</w:t>
            </w:r>
          </w:p>
          <w:p w:rsidR="00A80F53" w:rsidRDefault="00A80F53" w:rsidP="00A80F53">
            <w:pPr>
              <w:rPr>
                <w:b/>
                <w:i/>
                <w:sz w:val="24"/>
                <w:szCs w:val="24"/>
                <w:lang w:eastAsia="ru-RU"/>
              </w:rPr>
            </w:pPr>
            <w:r w:rsidRPr="00B1072C">
              <w:rPr>
                <w:b/>
                <w:sz w:val="24"/>
                <w:szCs w:val="24"/>
              </w:rPr>
              <w:t>Цель</w:t>
            </w:r>
            <w:r w:rsidRPr="00B1072C">
              <w:rPr>
                <w:b/>
                <w:sz w:val="24"/>
                <w:szCs w:val="24"/>
                <w:shd w:val="clear" w:color="auto" w:fill="FFFFFF"/>
              </w:rPr>
              <w:t>:</w:t>
            </w:r>
            <w:r w:rsidRPr="00B1072C">
              <w:rPr>
                <w:sz w:val="24"/>
                <w:szCs w:val="24"/>
                <w:shd w:val="clear" w:color="auto" w:fill="FFFFFF"/>
              </w:rPr>
              <w:t xml:space="preserve"> развит</w:t>
            </w:r>
            <w:r>
              <w:rPr>
                <w:sz w:val="24"/>
                <w:szCs w:val="24"/>
                <w:shd w:val="clear" w:color="auto" w:fill="FFFFFF"/>
              </w:rPr>
              <w:t>ь</w:t>
            </w:r>
            <w:r w:rsidRPr="00B1072C">
              <w:rPr>
                <w:sz w:val="24"/>
                <w:szCs w:val="24"/>
                <w:shd w:val="clear" w:color="auto" w:fill="FFFFFF"/>
              </w:rPr>
              <w:t xml:space="preserve"> внимательност</w:t>
            </w:r>
            <w:r>
              <w:rPr>
                <w:sz w:val="24"/>
                <w:szCs w:val="24"/>
                <w:shd w:val="clear" w:color="auto" w:fill="FFFFFF"/>
              </w:rPr>
              <w:t>ь</w:t>
            </w:r>
            <w:r w:rsidRPr="00B1072C">
              <w:rPr>
                <w:sz w:val="24"/>
                <w:szCs w:val="24"/>
                <w:shd w:val="clear" w:color="auto" w:fill="FFFFFF"/>
              </w:rPr>
              <w:t>, командн</w:t>
            </w:r>
            <w:r>
              <w:rPr>
                <w:sz w:val="24"/>
                <w:szCs w:val="24"/>
                <w:shd w:val="clear" w:color="auto" w:fill="FFFFFF"/>
              </w:rPr>
              <w:t>ый</w:t>
            </w:r>
            <w:r w:rsidRPr="00B1072C">
              <w:rPr>
                <w:sz w:val="24"/>
                <w:szCs w:val="24"/>
                <w:shd w:val="clear" w:color="auto" w:fill="FFFFFF"/>
              </w:rPr>
              <w:t xml:space="preserve"> дух, умение управлять своим поведением.</w:t>
            </w:r>
            <w:r w:rsidRPr="0086074B">
              <w:rPr>
                <w:b/>
                <w:i/>
                <w:sz w:val="24"/>
                <w:szCs w:val="24"/>
                <w:lang w:eastAsia="ru-RU"/>
              </w:rPr>
              <w:t xml:space="preserve"> </w:t>
            </w:r>
          </w:p>
          <w:p w:rsidR="008B7064" w:rsidRPr="00A80F53" w:rsidRDefault="00A80F53" w:rsidP="00A80F53">
            <w:pPr>
              <w:rPr>
                <w:b/>
                <w:i/>
                <w:sz w:val="24"/>
                <w:szCs w:val="24"/>
              </w:rPr>
            </w:pPr>
            <w:r w:rsidRPr="0086074B">
              <w:rPr>
                <w:b/>
                <w:i/>
                <w:sz w:val="24"/>
                <w:szCs w:val="24"/>
                <w:lang w:eastAsia="ru-RU"/>
              </w:rPr>
              <w:t xml:space="preserve">Кряжева </w:t>
            </w:r>
            <w:r>
              <w:rPr>
                <w:b/>
                <w:i/>
                <w:sz w:val="24"/>
                <w:szCs w:val="24"/>
                <w:lang w:eastAsia="ru-RU"/>
              </w:rPr>
              <w:t>Н</w:t>
            </w:r>
            <w:r w:rsidRPr="0086074B">
              <w:rPr>
                <w:b/>
                <w:i/>
                <w:sz w:val="24"/>
                <w:szCs w:val="24"/>
                <w:lang w:eastAsia="ru-RU"/>
              </w:rPr>
              <w:t>.Л</w:t>
            </w:r>
            <w:r w:rsidRPr="0086074B">
              <w:rPr>
                <w:b/>
                <w:i/>
                <w:sz w:val="24"/>
                <w:lang w:eastAsia="ru-RU"/>
              </w:rPr>
              <w:t>.</w:t>
            </w:r>
            <w:r>
              <w:rPr>
                <w:b/>
                <w:i/>
                <w:sz w:val="24"/>
                <w:lang w:eastAsia="ru-RU"/>
              </w:rPr>
              <w:t xml:space="preserve"> </w:t>
            </w:r>
            <w:r w:rsidRPr="0086074B">
              <w:rPr>
                <w:b/>
                <w:i/>
                <w:sz w:val="24"/>
                <w:lang w:eastAsia="ru-RU"/>
              </w:rPr>
              <w:t>«Коммуникативные игры»</w:t>
            </w:r>
            <w:r>
              <w:rPr>
                <w:b/>
                <w:i/>
                <w:sz w:val="24"/>
                <w:lang w:eastAsia="ru-RU"/>
              </w:rPr>
              <w:t xml:space="preserve"> </w:t>
            </w:r>
            <w:r>
              <w:rPr>
                <w:b/>
                <w:i/>
                <w:sz w:val="24"/>
              </w:rPr>
              <w:t xml:space="preserve"> </w:t>
            </w:r>
            <w:r w:rsidRPr="00F10A60">
              <w:rPr>
                <w:b/>
                <w:sz w:val="24"/>
                <w:szCs w:val="24"/>
              </w:rPr>
              <w:t xml:space="preserve"> </w:t>
            </w:r>
            <w:r>
              <w:rPr>
                <w:b/>
                <w:sz w:val="24"/>
                <w:szCs w:val="24"/>
              </w:rPr>
              <w:t xml:space="preserve"> </w:t>
            </w:r>
            <w:r w:rsidRPr="00FC7E1D">
              <w:rPr>
                <w:b/>
                <w:sz w:val="24"/>
                <w:szCs w:val="24"/>
              </w:rPr>
              <w:t xml:space="preserve"> </w:t>
            </w:r>
          </w:p>
        </w:tc>
      </w:tr>
      <w:tr w:rsidR="008B7064" w:rsidTr="008B7064">
        <w:trPr>
          <w:cantSplit/>
          <w:trHeight w:val="736"/>
        </w:trPr>
        <w:tc>
          <w:tcPr>
            <w:tcW w:w="10916" w:type="dxa"/>
            <w:gridSpan w:val="3"/>
            <w:tcBorders>
              <w:top w:val="nil"/>
              <w:left w:val="nil"/>
              <w:bottom w:val="nil"/>
              <w:right w:val="nil"/>
            </w:tcBorders>
          </w:tcPr>
          <w:p w:rsidR="008B7064" w:rsidRDefault="008B7064" w:rsidP="008B7064">
            <w:pPr>
              <w:rPr>
                <w:b/>
                <w:color w:val="C00000"/>
                <w:sz w:val="24"/>
                <w:szCs w:val="24"/>
              </w:rPr>
            </w:pPr>
          </w:p>
          <w:p w:rsidR="008B7064" w:rsidRDefault="008B7064" w:rsidP="008B7064">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8B7064" w:rsidRPr="009B5ED9" w:rsidRDefault="008B7064" w:rsidP="008B7064">
            <w:pPr>
              <w:rPr>
                <w:b/>
                <w:i/>
                <w:szCs w:val="24"/>
              </w:rPr>
            </w:pPr>
            <w:r w:rsidRPr="009B5ED9">
              <w:rPr>
                <w:b/>
                <w:i/>
                <w:szCs w:val="24"/>
                <w:lang w:eastAsia="ru-RU"/>
              </w:rPr>
              <w:t xml:space="preserve">Кряжева </w:t>
            </w:r>
            <w:r>
              <w:rPr>
                <w:b/>
                <w:i/>
                <w:szCs w:val="24"/>
                <w:lang w:eastAsia="ru-RU"/>
              </w:rPr>
              <w:t>Н</w:t>
            </w:r>
            <w:r w:rsidRPr="009B5ED9">
              <w:rPr>
                <w:b/>
                <w:i/>
                <w:szCs w:val="24"/>
                <w:lang w:eastAsia="ru-RU"/>
              </w:rPr>
              <w:t>.Л</w:t>
            </w:r>
            <w:r w:rsidRPr="009B5ED9">
              <w:rPr>
                <w:b/>
                <w:i/>
                <w:lang w:eastAsia="ru-RU"/>
              </w:rPr>
              <w:t>. «Коммуникативные игры»</w:t>
            </w:r>
          </w:p>
          <w:p w:rsidR="008B7064" w:rsidRDefault="008B7064" w:rsidP="008B7064">
            <w:pPr>
              <w:rPr>
                <w:b/>
                <w:color w:val="C00000"/>
                <w:sz w:val="32"/>
                <w:szCs w:val="32"/>
                <w:lang w:eastAsia="ru-RU"/>
              </w:rPr>
            </w:pPr>
          </w:p>
        </w:tc>
      </w:tr>
    </w:tbl>
    <w:p w:rsidR="00514C80" w:rsidRDefault="008B7064" w:rsidP="008B7064">
      <w:pPr>
        <w:ind w:left="-426" w:firstLine="284"/>
        <w:jc w:val="center"/>
        <w:rPr>
          <w:b/>
          <w:color w:val="C00000"/>
          <w:sz w:val="32"/>
          <w:szCs w:val="32"/>
          <w:lang w:eastAsia="ru-RU"/>
        </w:rPr>
      </w:pPr>
      <w:r w:rsidRPr="00514C80">
        <w:rPr>
          <w:b/>
          <w:color w:val="C00000"/>
          <w:sz w:val="32"/>
          <w:szCs w:val="32"/>
          <w:lang w:eastAsia="ru-RU"/>
        </w:rPr>
        <w:t xml:space="preserve">Образовательная деятельность в ходе режимных моментов. Познавательно-исследовательская деятельность </w:t>
      </w:r>
    </w:p>
    <w:p w:rsidR="008B7064" w:rsidRPr="00514C80" w:rsidRDefault="008B7064" w:rsidP="008B7064">
      <w:pPr>
        <w:ind w:left="-426" w:firstLine="284"/>
        <w:jc w:val="center"/>
        <w:rPr>
          <w:b/>
          <w:color w:val="C00000"/>
          <w:sz w:val="40"/>
          <w:szCs w:val="32"/>
          <w:lang w:eastAsia="ru-RU"/>
        </w:rPr>
      </w:pPr>
      <w:r w:rsidRPr="00514C80">
        <w:rPr>
          <w:b/>
          <w:color w:val="C00000"/>
          <w:sz w:val="32"/>
          <w:szCs w:val="32"/>
          <w:lang w:eastAsia="ru-RU"/>
        </w:rPr>
        <w:t>(опыты и эксперименты)</w:t>
      </w:r>
    </w:p>
    <w:tbl>
      <w:tblPr>
        <w:tblStyle w:val="a4"/>
        <w:tblW w:w="10916" w:type="dxa"/>
        <w:tblInd w:w="-856" w:type="dxa"/>
        <w:tblLayout w:type="fixed"/>
        <w:tblLook w:val="04A0" w:firstRow="1" w:lastRow="0" w:firstColumn="1" w:lastColumn="0" w:noHBand="0" w:noVBand="1"/>
      </w:tblPr>
      <w:tblGrid>
        <w:gridCol w:w="709"/>
        <w:gridCol w:w="426"/>
        <w:gridCol w:w="9781"/>
      </w:tblGrid>
      <w:tr w:rsidR="008B7064" w:rsidRPr="00514C80" w:rsidTr="00B74123">
        <w:tc>
          <w:tcPr>
            <w:tcW w:w="709" w:type="dxa"/>
          </w:tcPr>
          <w:p w:rsidR="008B7064" w:rsidRPr="00514C80" w:rsidRDefault="008B7064" w:rsidP="008B7064">
            <w:pPr>
              <w:jc w:val="center"/>
              <w:rPr>
                <w:b/>
                <w:color w:val="C00000"/>
                <w:sz w:val="32"/>
                <w:szCs w:val="32"/>
                <w:lang w:eastAsia="ru-RU"/>
              </w:rPr>
            </w:pPr>
          </w:p>
        </w:tc>
        <w:tc>
          <w:tcPr>
            <w:tcW w:w="426" w:type="dxa"/>
          </w:tcPr>
          <w:p w:rsidR="008B7064" w:rsidRPr="00514C80" w:rsidRDefault="008B7064" w:rsidP="008B7064">
            <w:pPr>
              <w:jc w:val="center"/>
              <w:rPr>
                <w:b/>
                <w:color w:val="C00000"/>
                <w:sz w:val="32"/>
                <w:szCs w:val="32"/>
                <w:lang w:eastAsia="ru-RU"/>
              </w:rPr>
            </w:pPr>
          </w:p>
        </w:tc>
        <w:tc>
          <w:tcPr>
            <w:tcW w:w="9781" w:type="dxa"/>
          </w:tcPr>
          <w:p w:rsidR="008B7064" w:rsidRPr="00514C80" w:rsidRDefault="00A80F53" w:rsidP="008B7064">
            <w:pPr>
              <w:jc w:val="center"/>
              <w:rPr>
                <w:b/>
                <w:color w:val="0070C0"/>
                <w:szCs w:val="28"/>
                <w:lang w:eastAsia="ru-RU"/>
              </w:rPr>
            </w:pPr>
            <w:r w:rsidRPr="00514C80">
              <w:rPr>
                <w:b/>
                <w:color w:val="0070C0"/>
                <w:szCs w:val="28"/>
              </w:rPr>
              <w:t>Подготовительная к школе</w:t>
            </w:r>
            <w:r w:rsidR="008B7064" w:rsidRPr="00514C80">
              <w:rPr>
                <w:b/>
                <w:color w:val="0070C0"/>
                <w:szCs w:val="28"/>
              </w:rPr>
              <w:t xml:space="preserve"> группа</w:t>
            </w:r>
          </w:p>
        </w:tc>
      </w:tr>
      <w:tr w:rsidR="008B7064" w:rsidRPr="00514C80" w:rsidTr="00B74123">
        <w:trPr>
          <w:trHeight w:val="393"/>
        </w:trPr>
        <w:tc>
          <w:tcPr>
            <w:tcW w:w="709" w:type="dxa"/>
            <w:vMerge w:val="restart"/>
            <w:textDirection w:val="btLr"/>
          </w:tcPr>
          <w:p w:rsidR="008B7064" w:rsidRPr="00514C80" w:rsidRDefault="008B7064" w:rsidP="008B7064">
            <w:pPr>
              <w:ind w:left="113" w:right="113"/>
              <w:jc w:val="center"/>
              <w:rPr>
                <w:b/>
                <w:color w:val="C00000"/>
                <w:sz w:val="32"/>
                <w:szCs w:val="32"/>
                <w:lang w:eastAsia="ru-RU"/>
              </w:rPr>
            </w:pPr>
            <w:r w:rsidRPr="00514C80">
              <w:rPr>
                <w:b/>
                <w:color w:val="C00000"/>
                <w:szCs w:val="28"/>
              </w:rPr>
              <w:t>Сентябрь</w:t>
            </w:r>
            <w:r w:rsidRPr="00514C80">
              <w:rPr>
                <w:b/>
                <w:color w:val="0070C0"/>
                <w:szCs w:val="28"/>
              </w:rPr>
              <w:t xml:space="preserve"> «Осень наступила»</w:t>
            </w:r>
          </w:p>
        </w:tc>
        <w:tc>
          <w:tcPr>
            <w:tcW w:w="426" w:type="dxa"/>
          </w:tcPr>
          <w:p w:rsidR="008B7064" w:rsidRPr="00514C80" w:rsidRDefault="008B7064" w:rsidP="008B7064">
            <w:pPr>
              <w:ind w:firstLine="0"/>
              <w:rPr>
                <w:b/>
                <w:color w:val="C00000"/>
                <w:sz w:val="32"/>
                <w:szCs w:val="32"/>
                <w:lang w:eastAsia="ru-RU"/>
              </w:rPr>
            </w:pPr>
            <w:r w:rsidRPr="00514C80">
              <w:rPr>
                <w:b/>
                <w:color w:val="C00000"/>
                <w:sz w:val="24"/>
                <w:szCs w:val="24"/>
              </w:rPr>
              <w:t>Тема</w:t>
            </w:r>
          </w:p>
        </w:tc>
        <w:tc>
          <w:tcPr>
            <w:tcW w:w="9781" w:type="dxa"/>
          </w:tcPr>
          <w:p w:rsidR="008B7064" w:rsidRPr="00514C80" w:rsidRDefault="008B7064" w:rsidP="008B7064">
            <w:pPr>
              <w:jc w:val="center"/>
              <w:rPr>
                <w:b/>
                <w:color w:val="0070C0"/>
                <w:szCs w:val="28"/>
                <w:lang w:eastAsia="ru-RU"/>
              </w:rPr>
            </w:pPr>
            <w:r w:rsidRPr="00514C80">
              <w:rPr>
                <w:b/>
                <w:color w:val="0070C0"/>
                <w:szCs w:val="28"/>
                <w:lang w:eastAsia="ru-RU"/>
              </w:rPr>
              <w:t>Осень, в гости просим!</w:t>
            </w:r>
          </w:p>
        </w:tc>
      </w:tr>
      <w:tr w:rsidR="008B7064" w:rsidTr="00B74123">
        <w:trPr>
          <w:cantSplit/>
          <w:trHeight w:val="1307"/>
        </w:trPr>
        <w:tc>
          <w:tcPr>
            <w:tcW w:w="709" w:type="dxa"/>
            <w:vMerge/>
            <w:textDirection w:val="btLr"/>
          </w:tcPr>
          <w:p w:rsidR="008B7064" w:rsidRPr="00514C80" w:rsidRDefault="008B7064" w:rsidP="008B7064">
            <w:pPr>
              <w:ind w:left="113" w:right="113"/>
              <w:jc w:val="center"/>
              <w:rPr>
                <w:b/>
                <w:color w:val="C00000"/>
                <w:sz w:val="32"/>
                <w:szCs w:val="32"/>
                <w:lang w:eastAsia="ru-RU"/>
              </w:rPr>
            </w:pPr>
          </w:p>
        </w:tc>
        <w:tc>
          <w:tcPr>
            <w:tcW w:w="426" w:type="dxa"/>
            <w:textDirection w:val="btLr"/>
          </w:tcPr>
          <w:p w:rsidR="008B7064" w:rsidRPr="00514C80" w:rsidRDefault="008B7064" w:rsidP="00B74123">
            <w:pPr>
              <w:ind w:left="113" w:right="113" w:firstLine="0"/>
              <w:rPr>
                <w:b/>
                <w:color w:val="C00000"/>
                <w:sz w:val="24"/>
                <w:szCs w:val="24"/>
              </w:rPr>
            </w:pPr>
            <w:r w:rsidRPr="00514C80">
              <w:rPr>
                <w:b/>
                <w:color w:val="C00000"/>
                <w:sz w:val="24"/>
                <w:szCs w:val="24"/>
              </w:rPr>
              <w:t>1 неделя</w:t>
            </w:r>
          </w:p>
          <w:p w:rsidR="008B7064" w:rsidRPr="00514C80" w:rsidRDefault="008B7064" w:rsidP="008B7064">
            <w:pPr>
              <w:ind w:left="113" w:right="113"/>
              <w:jc w:val="center"/>
              <w:rPr>
                <w:b/>
                <w:color w:val="C00000"/>
                <w:sz w:val="32"/>
                <w:szCs w:val="32"/>
                <w:lang w:eastAsia="ru-RU"/>
              </w:rPr>
            </w:pPr>
          </w:p>
        </w:tc>
        <w:tc>
          <w:tcPr>
            <w:tcW w:w="9781" w:type="dxa"/>
          </w:tcPr>
          <w:p w:rsidR="00BD608B" w:rsidRPr="00514C80" w:rsidRDefault="00BD608B" w:rsidP="00BD608B">
            <w:pPr>
              <w:rPr>
                <w:sz w:val="24"/>
                <w:szCs w:val="24"/>
              </w:rPr>
            </w:pPr>
            <w:r w:rsidRPr="00514C80">
              <w:rPr>
                <w:b/>
                <w:sz w:val="24"/>
                <w:szCs w:val="24"/>
              </w:rPr>
              <w:t>«Путешествие в детскую лабораторию</w:t>
            </w:r>
            <w:r w:rsidRPr="00514C80">
              <w:rPr>
                <w:sz w:val="24"/>
                <w:szCs w:val="24"/>
              </w:rPr>
              <w:t xml:space="preserve">» </w:t>
            </w:r>
          </w:p>
          <w:p w:rsidR="008B7064" w:rsidRPr="00BD608B" w:rsidRDefault="00BD608B" w:rsidP="00BD608B">
            <w:pPr>
              <w:ind w:firstLine="0"/>
              <w:rPr>
                <w:sz w:val="24"/>
                <w:szCs w:val="24"/>
              </w:rPr>
            </w:pPr>
            <w:r w:rsidRPr="00514C80">
              <w:rPr>
                <w:b/>
                <w:sz w:val="24"/>
                <w:szCs w:val="24"/>
              </w:rPr>
              <w:t>Задачи:</w:t>
            </w:r>
            <w:r w:rsidRPr="00514C80">
              <w:rPr>
                <w:sz w:val="24"/>
                <w:szCs w:val="24"/>
              </w:rPr>
              <w:t xml:space="preserve"> уточнить представления о том, кто такие учены люди, познакомить с понятием «наука» (познание), «гипотеза» (предположение), о способе познания мира – эксперименте (опыте), о назначении детской лаборатории; дать представления о культуре поведения в детской лаборатории. </w:t>
            </w:r>
            <w:r w:rsidRPr="00514C80">
              <w:rPr>
                <w:b/>
                <w:i/>
                <w:sz w:val="24"/>
                <w:szCs w:val="24"/>
              </w:rPr>
              <w:t>Тугушева Г. «Экспериментальная деятельность» стр.41</w:t>
            </w:r>
          </w:p>
        </w:tc>
      </w:tr>
      <w:tr w:rsidR="008B7064" w:rsidTr="00B74123">
        <w:trPr>
          <w:cantSplit/>
          <w:trHeight w:val="343"/>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32"/>
                <w:szCs w:val="32"/>
                <w:lang w:eastAsia="ru-RU"/>
              </w:rPr>
            </w:pPr>
          </w:p>
        </w:tc>
        <w:tc>
          <w:tcPr>
            <w:tcW w:w="9781" w:type="dxa"/>
          </w:tcPr>
          <w:p w:rsidR="008B7064" w:rsidRPr="00B97E61" w:rsidRDefault="008B7064" w:rsidP="008B7064">
            <w:pPr>
              <w:jc w:val="center"/>
              <w:rPr>
                <w:b/>
                <w:color w:val="0070C0"/>
                <w:szCs w:val="28"/>
                <w:lang w:eastAsia="ru-RU"/>
              </w:rPr>
            </w:pPr>
            <w:r w:rsidRPr="00B97E61">
              <w:rPr>
                <w:b/>
                <w:bCs/>
                <w:color w:val="0070C0"/>
                <w:lang w:eastAsia="ru-RU"/>
              </w:rPr>
              <w:t xml:space="preserve">Овощи, огород, фрукты, сад    </w:t>
            </w:r>
          </w:p>
        </w:tc>
      </w:tr>
      <w:tr w:rsidR="008B7064" w:rsidTr="00B74123">
        <w:trPr>
          <w:cantSplit/>
          <w:trHeight w:val="1120"/>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textDirection w:val="btLr"/>
          </w:tcPr>
          <w:p w:rsidR="008B7064" w:rsidRDefault="008B7064" w:rsidP="008B7064">
            <w:pPr>
              <w:ind w:left="113" w:right="113"/>
              <w:jc w:val="center"/>
              <w:rPr>
                <w:b/>
                <w:color w:val="C00000"/>
                <w:sz w:val="32"/>
                <w:szCs w:val="32"/>
                <w:lang w:eastAsia="ru-RU"/>
              </w:rPr>
            </w:pPr>
          </w:p>
        </w:tc>
        <w:tc>
          <w:tcPr>
            <w:tcW w:w="9781" w:type="dxa"/>
          </w:tcPr>
          <w:p w:rsidR="00BD608B" w:rsidRDefault="00BD608B" w:rsidP="00BD608B">
            <w:pPr>
              <w:jc w:val="center"/>
              <w:rPr>
                <w:sz w:val="24"/>
                <w:szCs w:val="24"/>
              </w:rPr>
            </w:pPr>
            <w:r w:rsidRPr="00D86AD9">
              <w:rPr>
                <w:b/>
                <w:sz w:val="24"/>
                <w:szCs w:val="24"/>
              </w:rPr>
              <w:t>«Забавные фокусы» (с яблоками)</w:t>
            </w:r>
            <w:r>
              <w:rPr>
                <w:sz w:val="24"/>
                <w:szCs w:val="24"/>
              </w:rPr>
              <w:t xml:space="preserve">. </w:t>
            </w:r>
          </w:p>
          <w:p w:rsidR="00BD608B" w:rsidRDefault="00BD608B" w:rsidP="00BD608B">
            <w:pPr>
              <w:ind w:firstLine="0"/>
              <w:rPr>
                <w:sz w:val="24"/>
                <w:szCs w:val="24"/>
              </w:rPr>
            </w:pPr>
            <w:r w:rsidRPr="00D86AD9">
              <w:rPr>
                <w:b/>
                <w:sz w:val="24"/>
                <w:szCs w:val="24"/>
              </w:rPr>
              <w:t>Задачи:</w:t>
            </w:r>
            <w:r>
              <w:rPr>
                <w:sz w:val="24"/>
                <w:szCs w:val="24"/>
              </w:rPr>
              <w:t xml:space="preserve"> развивать у детей наблюдательность, любознательность, активизировать мыслительные процессы, речевую деятельность в процессе демонстрации. </w:t>
            </w:r>
          </w:p>
          <w:p w:rsidR="008B7064" w:rsidRPr="00F86D3F" w:rsidRDefault="00BD608B" w:rsidP="00BD608B">
            <w:pPr>
              <w:ind w:firstLine="0"/>
              <w:rPr>
                <w:b/>
                <w:i/>
                <w:sz w:val="24"/>
                <w:szCs w:val="24"/>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116</w:t>
            </w:r>
          </w:p>
        </w:tc>
      </w:tr>
      <w:tr w:rsidR="008B7064" w:rsidTr="00B74123">
        <w:trPr>
          <w:cantSplit/>
          <w:trHeight w:val="431"/>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32"/>
                <w:szCs w:val="32"/>
                <w:lang w:eastAsia="ru-RU"/>
              </w:rPr>
            </w:pPr>
          </w:p>
        </w:tc>
        <w:tc>
          <w:tcPr>
            <w:tcW w:w="9781" w:type="dxa"/>
          </w:tcPr>
          <w:p w:rsidR="008B7064" w:rsidRPr="00B97E61" w:rsidRDefault="008B7064" w:rsidP="008B7064">
            <w:pPr>
              <w:jc w:val="center"/>
              <w:rPr>
                <w:b/>
                <w:color w:val="0070C0"/>
                <w:szCs w:val="28"/>
                <w:lang w:eastAsia="ru-RU"/>
              </w:rPr>
            </w:pPr>
            <w:r>
              <w:rPr>
                <w:b/>
                <w:color w:val="0070C0"/>
                <w:szCs w:val="24"/>
              </w:rPr>
              <w:t>Дары леса: ягоды, грибы</w:t>
            </w:r>
          </w:p>
        </w:tc>
      </w:tr>
      <w:tr w:rsidR="008B7064" w:rsidTr="00B74123">
        <w:trPr>
          <w:cantSplit/>
          <w:trHeight w:val="1114"/>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textDirection w:val="btLr"/>
          </w:tcPr>
          <w:p w:rsidR="008B7064" w:rsidRDefault="008B7064" w:rsidP="008B7064">
            <w:pPr>
              <w:ind w:left="113" w:right="113"/>
              <w:jc w:val="center"/>
              <w:rPr>
                <w:b/>
                <w:color w:val="C00000"/>
                <w:sz w:val="32"/>
                <w:szCs w:val="32"/>
                <w:lang w:eastAsia="ru-RU"/>
              </w:rPr>
            </w:pPr>
          </w:p>
        </w:tc>
        <w:tc>
          <w:tcPr>
            <w:tcW w:w="9781" w:type="dxa"/>
          </w:tcPr>
          <w:p w:rsidR="00BD608B" w:rsidRDefault="00BD608B" w:rsidP="00BD608B">
            <w:pPr>
              <w:jc w:val="center"/>
              <w:rPr>
                <w:sz w:val="24"/>
                <w:szCs w:val="24"/>
              </w:rPr>
            </w:pPr>
            <w:r w:rsidRPr="00D86AD9">
              <w:rPr>
                <w:b/>
                <w:sz w:val="24"/>
                <w:szCs w:val="24"/>
              </w:rPr>
              <w:t>«Съедобные -несъедобные грибы»</w:t>
            </w:r>
          </w:p>
          <w:p w:rsidR="00BD608B" w:rsidRDefault="00BD608B" w:rsidP="00BD608B">
            <w:pPr>
              <w:ind w:firstLine="0"/>
              <w:rPr>
                <w:b/>
                <w:i/>
                <w:sz w:val="24"/>
                <w:szCs w:val="24"/>
              </w:rPr>
            </w:pPr>
            <w:r w:rsidRPr="00D86AD9">
              <w:rPr>
                <w:b/>
                <w:sz w:val="24"/>
                <w:szCs w:val="24"/>
              </w:rPr>
              <w:t>Задачи</w:t>
            </w:r>
            <w:r w:rsidRPr="00D86AD9">
              <w:rPr>
                <w:sz w:val="24"/>
                <w:szCs w:val="24"/>
              </w:rPr>
              <w:t xml:space="preserve">: закрепить правила сбора грибов, из заготовки на зиму.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sidRPr="00D86AD9">
              <w:rPr>
                <w:b/>
                <w:i/>
                <w:sz w:val="24"/>
                <w:szCs w:val="24"/>
              </w:rPr>
              <w:t xml:space="preserve"> </w:t>
            </w:r>
          </w:p>
          <w:p w:rsidR="008B7064" w:rsidRPr="00D86AD9" w:rsidRDefault="00BD608B" w:rsidP="00BD608B">
            <w:pPr>
              <w:ind w:firstLine="0"/>
              <w:rPr>
                <w:b/>
                <w:i/>
                <w:sz w:val="24"/>
                <w:szCs w:val="24"/>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44</w:t>
            </w:r>
          </w:p>
        </w:tc>
      </w:tr>
      <w:tr w:rsidR="008B7064" w:rsidTr="00B74123">
        <w:trPr>
          <w:cantSplit/>
          <w:trHeight w:val="343"/>
        </w:trPr>
        <w:tc>
          <w:tcPr>
            <w:tcW w:w="709" w:type="dxa"/>
            <w:vMerge/>
            <w:textDirection w:val="btLr"/>
          </w:tcPr>
          <w:p w:rsidR="008B7064" w:rsidRDefault="008B7064" w:rsidP="008B7064">
            <w:pPr>
              <w:ind w:left="113" w:right="113"/>
              <w:jc w:val="center"/>
              <w:rPr>
                <w:b/>
                <w:color w:val="C00000"/>
                <w:sz w:val="32"/>
                <w:szCs w:val="32"/>
                <w:lang w:eastAsia="ru-RU"/>
              </w:rPr>
            </w:pPr>
          </w:p>
        </w:tc>
        <w:tc>
          <w:tcPr>
            <w:tcW w:w="426" w:type="dxa"/>
            <w:vMerge w:val="restart"/>
            <w:textDirection w:val="btLr"/>
          </w:tcPr>
          <w:p w:rsidR="008B7064" w:rsidRPr="008C28E3" w:rsidRDefault="008B7064" w:rsidP="00BD608B">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32"/>
                <w:szCs w:val="32"/>
                <w:lang w:eastAsia="ru-RU"/>
              </w:rPr>
            </w:pPr>
          </w:p>
        </w:tc>
        <w:tc>
          <w:tcPr>
            <w:tcW w:w="9781" w:type="dxa"/>
            <w:tcBorders>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День осенний на дворе. Осенняя одежда</w:t>
            </w:r>
          </w:p>
        </w:tc>
      </w:tr>
      <w:tr w:rsidR="008B7064" w:rsidTr="00B74123">
        <w:trPr>
          <w:cantSplit/>
          <w:trHeight w:val="1348"/>
        </w:trPr>
        <w:tc>
          <w:tcPr>
            <w:tcW w:w="709"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9781" w:type="dxa"/>
            <w:tcBorders>
              <w:top w:val="single" w:sz="4" w:space="0" w:color="auto"/>
              <w:bottom w:val="single" w:sz="4" w:space="0" w:color="auto"/>
            </w:tcBorders>
          </w:tcPr>
          <w:p w:rsidR="00BD608B" w:rsidRDefault="00BD608B" w:rsidP="00BD608B">
            <w:pPr>
              <w:jc w:val="center"/>
              <w:rPr>
                <w:color w:val="000000"/>
                <w:sz w:val="24"/>
                <w:szCs w:val="24"/>
              </w:rPr>
            </w:pPr>
            <w:r w:rsidRPr="00FF4977">
              <w:rPr>
                <w:b/>
                <w:color w:val="000000"/>
                <w:sz w:val="24"/>
                <w:szCs w:val="24"/>
              </w:rPr>
              <w:t>«Какая бывает вода?»</w:t>
            </w:r>
          </w:p>
          <w:p w:rsidR="00BD608B" w:rsidRDefault="00BD608B" w:rsidP="00BD608B">
            <w:pPr>
              <w:ind w:firstLine="0"/>
              <w:rPr>
                <w:b/>
                <w:i/>
                <w:sz w:val="24"/>
                <w:szCs w:val="24"/>
              </w:rPr>
            </w:pPr>
            <w:r w:rsidRPr="00FF4977">
              <w:rPr>
                <w:b/>
                <w:color w:val="000000"/>
                <w:sz w:val="24"/>
                <w:szCs w:val="24"/>
              </w:rPr>
              <w:t>Задачи:</w:t>
            </w:r>
            <w:r>
              <w:rPr>
                <w:color w:val="000000"/>
                <w:sz w:val="24"/>
                <w:szCs w:val="24"/>
              </w:rPr>
              <w:t xml:space="preserve"> уточнить представления детей о свойствах воды; уточнить, почему осенью следует соблюдать осторожность при прогулках на природе.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sidRPr="00D86AD9">
              <w:rPr>
                <w:b/>
                <w:i/>
                <w:sz w:val="24"/>
                <w:szCs w:val="24"/>
              </w:rPr>
              <w:t xml:space="preserve"> </w:t>
            </w:r>
          </w:p>
          <w:p w:rsidR="008B7064" w:rsidRPr="00F97993" w:rsidRDefault="00BD608B" w:rsidP="00BD608B">
            <w:pPr>
              <w:ind w:firstLine="0"/>
              <w:rPr>
                <w:b/>
                <w:i/>
                <w:sz w:val="24"/>
                <w:szCs w:val="24"/>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44</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Труд людей осенью. Урожай</w:t>
            </w:r>
          </w:p>
        </w:tc>
      </w:tr>
      <w:tr w:rsidR="008B7064" w:rsidTr="00B74123">
        <w:trPr>
          <w:cantSplit/>
          <w:trHeight w:val="1174"/>
        </w:trPr>
        <w:tc>
          <w:tcPr>
            <w:tcW w:w="709" w:type="dxa"/>
            <w:vMerge/>
            <w:textDirection w:val="btLr"/>
          </w:tcPr>
          <w:p w:rsidR="008B7064" w:rsidRDefault="008B7064" w:rsidP="008B7064">
            <w:pPr>
              <w:ind w:left="113" w:right="113"/>
              <w:jc w:val="cente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BD608B" w:rsidRDefault="00BD608B" w:rsidP="00BD608B">
            <w:pPr>
              <w:rPr>
                <w:sz w:val="24"/>
                <w:szCs w:val="24"/>
              </w:rPr>
            </w:pPr>
            <w:r w:rsidRPr="00804B39">
              <w:rPr>
                <w:b/>
                <w:sz w:val="24"/>
                <w:szCs w:val="24"/>
              </w:rPr>
              <w:t>«</w:t>
            </w:r>
            <w:r>
              <w:rPr>
                <w:b/>
                <w:sz w:val="24"/>
                <w:szCs w:val="24"/>
              </w:rPr>
              <w:t>Что есть в почве?</w:t>
            </w:r>
            <w:r w:rsidRPr="00804B39">
              <w:rPr>
                <w:b/>
                <w:sz w:val="24"/>
                <w:szCs w:val="24"/>
              </w:rPr>
              <w:t>»</w:t>
            </w:r>
            <w:r>
              <w:rPr>
                <w:sz w:val="24"/>
                <w:szCs w:val="24"/>
              </w:rPr>
              <w:t xml:space="preserve">                      </w:t>
            </w:r>
          </w:p>
          <w:p w:rsidR="00BD608B" w:rsidRDefault="00BD608B" w:rsidP="00BD608B">
            <w:pPr>
              <w:ind w:firstLine="0"/>
              <w:rPr>
                <w:b/>
                <w:i/>
                <w:sz w:val="24"/>
                <w:szCs w:val="24"/>
              </w:rPr>
            </w:pPr>
            <w:r w:rsidRPr="00FF4977">
              <w:rPr>
                <w:b/>
                <w:sz w:val="24"/>
                <w:szCs w:val="24"/>
              </w:rPr>
              <w:t>Задачи:</w:t>
            </w:r>
            <w:r>
              <w:rPr>
                <w:sz w:val="24"/>
                <w:szCs w:val="24"/>
              </w:rPr>
              <w:t xml:space="preserve"> формирование представлений о зависимости факторов неживой природы от живой (богатство почвы от гниения растений).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sidRPr="00D86AD9">
              <w:rPr>
                <w:b/>
                <w:i/>
                <w:sz w:val="24"/>
                <w:szCs w:val="24"/>
              </w:rPr>
              <w:t xml:space="preserve"> </w:t>
            </w:r>
          </w:p>
          <w:p w:rsidR="008B7064" w:rsidRPr="00F97993" w:rsidRDefault="00BD608B" w:rsidP="00BD608B">
            <w:pPr>
              <w:ind w:firstLine="0"/>
            </w:pPr>
            <w:r>
              <w:rPr>
                <w:b/>
                <w:i/>
                <w:sz w:val="24"/>
                <w:szCs w:val="24"/>
              </w:rPr>
              <w:t>Нищева</w:t>
            </w:r>
            <w:r w:rsidRPr="00D86AD9">
              <w:rPr>
                <w:b/>
                <w:i/>
                <w:sz w:val="24"/>
                <w:szCs w:val="24"/>
              </w:rPr>
              <w:t xml:space="preserve"> </w:t>
            </w:r>
            <w:r>
              <w:rPr>
                <w:b/>
                <w:i/>
                <w:sz w:val="24"/>
                <w:szCs w:val="24"/>
              </w:rPr>
              <w:t>Н</w:t>
            </w:r>
            <w:r w:rsidRPr="00D86AD9">
              <w:rPr>
                <w:b/>
                <w:i/>
                <w:sz w:val="24"/>
                <w:szCs w:val="24"/>
              </w:rPr>
              <w:t>.В. «</w:t>
            </w:r>
            <w:r>
              <w:rPr>
                <w:b/>
                <w:i/>
                <w:sz w:val="24"/>
                <w:szCs w:val="24"/>
              </w:rPr>
              <w:t>Опыты, эксперименты, игры</w:t>
            </w:r>
            <w:r w:rsidRPr="00D86AD9">
              <w:rPr>
                <w:b/>
                <w:i/>
                <w:sz w:val="24"/>
                <w:szCs w:val="24"/>
              </w:rPr>
              <w:t>»</w:t>
            </w:r>
            <w:r>
              <w:rPr>
                <w:b/>
                <w:i/>
                <w:sz w:val="24"/>
                <w:szCs w:val="24"/>
              </w:rPr>
              <w:t xml:space="preserve"> стр.113</w:t>
            </w:r>
          </w:p>
        </w:tc>
      </w:tr>
      <w:tr w:rsidR="008B7064" w:rsidTr="00B74123">
        <w:trPr>
          <w:cantSplit/>
          <w:trHeight w:val="373"/>
        </w:trPr>
        <w:tc>
          <w:tcPr>
            <w:tcW w:w="709" w:type="dxa"/>
            <w:vMerge/>
            <w:textDirection w:val="btLr"/>
          </w:tcPr>
          <w:p w:rsidR="008B7064" w:rsidRPr="008C28E3" w:rsidRDefault="008B7064" w:rsidP="008B7064">
            <w:pPr>
              <w:ind w:left="113" w:right="113"/>
              <w:jc w:val="center"/>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Деревья, кустарники. Лес</w:t>
            </w:r>
          </w:p>
        </w:tc>
      </w:tr>
      <w:tr w:rsidR="008B7064" w:rsidTr="00B74123">
        <w:trPr>
          <w:cantSplit/>
          <w:trHeight w:val="750"/>
        </w:trPr>
        <w:tc>
          <w:tcPr>
            <w:tcW w:w="709" w:type="dxa"/>
            <w:vMerge/>
            <w:textDirection w:val="btLr"/>
          </w:tcPr>
          <w:p w:rsidR="008B7064" w:rsidRPr="008C28E3" w:rsidRDefault="008B7064" w:rsidP="008B7064">
            <w:pPr>
              <w:ind w:left="113" w:right="113"/>
              <w:jc w:val="cente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BD608B" w:rsidRPr="005E4626" w:rsidRDefault="00BD608B" w:rsidP="00BD608B">
            <w:pPr>
              <w:autoSpaceDE w:val="0"/>
              <w:autoSpaceDN w:val="0"/>
              <w:adjustRightInd w:val="0"/>
              <w:jc w:val="center"/>
              <w:rPr>
                <w:b/>
                <w:sz w:val="24"/>
                <w:szCs w:val="24"/>
              </w:rPr>
            </w:pPr>
            <w:r w:rsidRPr="005E4626">
              <w:rPr>
                <w:b/>
                <w:sz w:val="24"/>
                <w:szCs w:val="24"/>
              </w:rPr>
              <w:t>«Лес – защитник и лекарь</w:t>
            </w:r>
            <w:r>
              <w:rPr>
                <w:b/>
                <w:sz w:val="24"/>
                <w:szCs w:val="24"/>
              </w:rPr>
              <w:t>»</w:t>
            </w:r>
          </w:p>
          <w:p w:rsidR="00BD608B" w:rsidRDefault="00BD608B" w:rsidP="00BD608B">
            <w:pPr>
              <w:ind w:firstLine="0"/>
              <w:rPr>
                <w:b/>
                <w:i/>
                <w:sz w:val="24"/>
                <w:szCs w:val="24"/>
              </w:rPr>
            </w:pPr>
            <w:r w:rsidRPr="005E4626">
              <w:rPr>
                <w:b/>
                <w:sz w:val="24"/>
                <w:szCs w:val="24"/>
              </w:rPr>
              <w:t>Задачи:</w:t>
            </w:r>
            <w:r>
              <w:rPr>
                <w:sz w:val="24"/>
                <w:szCs w:val="24"/>
              </w:rPr>
              <w:t xml:space="preserve"> выявить защитную роль леса в лесостепной климатической зоне.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E1545A" w:rsidRDefault="00BD608B" w:rsidP="00BD608B">
            <w:pPr>
              <w:ind w:firstLine="0"/>
              <w:rPr>
                <w:b/>
                <w:i/>
                <w:sz w:val="24"/>
                <w:szCs w:val="24"/>
              </w:rPr>
            </w:pPr>
            <w:r w:rsidRPr="00D86AD9">
              <w:rPr>
                <w:b/>
                <w:i/>
                <w:sz w:val="24"/>
                <w:szCs w:val="24"/>
              </w:rPr>
              <w:t>Дыбина О.В. «Неизведанное рядом»</w:t>
            </w:r>
            <w:r>
              <w:rPr>
                <w:b/>
                <w:i/>
                <w:sz w:val="24"/>
                <w:szCs w:val="24"/>
              </w:rPr>
              <w:t xml:space="preserve"> стр.131</w:t>
            </w:r>
          </w:p>
        </w:tc>
      </w:tr>
      <w:tr w:rsidR="008B7064" w:rsidTr="00B74123">
        <w:trPr>
          <w:cantSplit/>
          <w:trHeight w:val="285"/>
        </w:trPr>
        <w:tc>
          <w:tcPr>
            <w:tcW w:w="709" w:type="dxa"/>
            <w:vMerge/>
            <w:textDirection w:val="btLr"/>
          </w:tcPr>
          <w:p w:rsidR="008B7064" w:rsidRPr="008C28E3" w:rsidRDefault="008B7064" w:rsidP="008B7064">
            <w:pPr>
              <w:ind w:left="113" w:right="113"/>
              <w:jc w:val="center"/>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Перелетные птицы</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BD608B" w:rsidRDefault="00BD608B" w:rsidP="00BD608B">
            <w:pPr>
              <w:rPr>
                <w:sz w:val="24"/>
                <w:szCs w:val="24"/>
              </w:rPr>
            </w:pPr>
            <w:r w:rsidRPr="005E4626">
              <w:rPr>
                <w:b/>
              </w:rPr>
              <w:t>«</w:t>
            </w:r>
            <w:r>
              <w:rPr>
                <w:b/>
                <w:sz w:val="24"/>
                <w:szCs w:val="24"/>
              </w:rPr>
              <w:t>Почему первые птицы не летали?</w:t>
            </w:r>
            <w:r w:rsidRPr="005E4626">
              <w:rPr>
                <w:b/>
                <w:sz w:val="24"/>
                <w:szCs w:val="24"/>
              </w:rPr>
              <w:t>»</w:t>
            </w:r>
            <w:r w:rsidRPr="006B0CFD">
              <w:rPr>
                <w:sz w:val="24"/>
                <w:szCs w:val="24"/>
              </w:rPr>
              <w:t xml:space="preserve">                                                              </w:t>
            </w:r>
          </w:p>
          <w:p w:rsidR="008B7064" w:rsidRPr="00BD608B" w:rsidRDefault="00BD608B" w:rsidP="00BD608B">
            <w:pPr>
              <w:ind w:firstLine="0"/>
              <w:rPr>
                <w:b/>
                <w:i/>
                <w:sz w:val="24"/>
                <w:szCs w:val="24"/>
              </w:rPr>
            </w:pPr>
            <w:r w:rsidRPr="005E4626">
              <w:rPr>
                <w:b/>
                <w:sz w:val="24"/>
                <w:szCs w:val="24"/>
              </w:rPr>
              <w:t>Задачи:</w:t>
            </w:r>
            <w:r w:rsidRPr="006B0CFD">
              <w:rPr>
                <w:sz w:val="24"/>
                <w:szCs w:val="24"/>
              </w:rPr>
              <w:t xml:space="preserve"> </w:t>
            </w:r>
            <w:r>
              <w:rPr>
                <w:sz w:val="24"/>
                <w:szCs w:val="24"/>
              </w:rPr>
              <w:t xml:space="preserve">помочь выявить особенности строения птиц, помогающие им держаться в воздухе.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b/>
                <w:i/>
                <w:sz w:val="24"/>
                <w:szCs w:val="24"/>
              </w:rPr>
              <w:t xml:space="preserve"> </w:t>
            </w:r>
            <w:r w:rsidRPr="00D86AD9">
              <w:rPr>
                <w:b/>
                <w:i/>
                <w:sz w:val="24"/>
                <w:szCs w:val="24"/>
              </w:rPr>
              <w:t>Дыбина О.В. «Неизведанное рядом»</w:t>
            </w:r>
            <w:r>
              <w:rPr>
                <w:b/>
                <w:i/>
                <w:sz w:val="24"/>
                <w:szCs w:val="24"/>
              </w:rPr>
              <w:t xml:space="preserve"> стр.140</w:t>
            </w:r>
          </w:p>
        </w:tc>
      </w:tr>
      <w:tr w:rsidR="008B7064" w:rsidTr="00B74123">
        <w:trPr>
          <w:cantSplit/>
          <w:trHeight w:val="29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8B7064" w:rsidTr="00B74123">
        <w:trPr>
          <w:cantSplit/>
          <w:trHeight w:val="82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BD608B" w:rsidRDefault="008B7064" w:rsidP="00BD608B">
            <w:pPr>
              <w:rPr>
                <w:b/>
                <w:i/>
                <w:sz w:val="24"/>
                <w:szCs w:val="24"/>
              </w:rPr>
            </w:pPr>
            <w:r>
              <w:rPr>
                <w:b/>
                <w:sz w:val="24"/>
                <w:szCs w:val="24"/>
                <w:lang w:eastAsia="ru-RU"/>
              </w:rPr>
              <w:t xml:space="preserve">                         </w:t>
            </w:r>
            <w:r w:rsidR="00BD608B" w:rsidRPr="00642027">
              <w:rPr>
                <w:b/>
                <w:color w:val="000000"/>
                <w:sz w:val="24"/>
                <w:szCs w:val="24"/>
              </w:rPr>
              <w:t>«</w:t>
            </w:r>
            <w:r w:rsidR="00BD608B">
              <w:rPr>
                <w:b/>
                <w:color w:val="000000"/>
                <w:sz w:val="24"/>
                <w:szCs w:val="24"/>
              </w:rPr>
              <w:t>Почему в пустыне у животных окрас светлее, чем в лесу</w:t>
            </w:r>
            <w:r w:rsidR="00BD608B" w:rsidRPr="00642027">
              <w:rPr>
                <w:b/>
                <w:color w:val="000000"/>
                <w:sz w:val="24"/>
                <w:szCs w:val="24"/>
              </w:rPr>
              <w:t>»</w:t>
            </w:r>
            <w:r w:rsidR="00BD608B">
              <w:rPr>
                <w:color w:val="000000"/>
                <w:sz w:val="24"/>
                <w:szCs w:val="24"/>
              </w:rPr>
              <w:t xml:space="preserve">   </w:t>
            </w:r>
            <w:r w:rsidR="00BD608B" w:rsidRPr="00642027">
              <w:rPr>
                <w:b/>
                <w:color w:val="000000"/>
                <w:sz w:val="24"/>
                <w:szCs w:val="24"/>
              </w:rPr>
              <w:t>Задачи:</w:t>
            </w:r>
            <w:r w:rsidR="00BD608B">
              <w:rPr>
                <w:color w:val="000000"/>
                <w:sz w:val="24"/>
                <w:szCs w:val="24"/>
              </w:rPr>
              <w:t xml:space="preserve"> формировать у детей  понимание и объяснить зависимость внешнего вида животного от факторов неживой природы. </w:t>
            </w:r>
            <w:r w:rsidR="00BD608B">
              <w:rPr>
                <w:sz w:val="24"/>
                <w:szCs w:val="24"/>
              </w:rPr>
              <w:t xml:space="preserve">Формировать познавательный интерес. </w:t>
            </w:r>
            <w:r w:rsidR="00BD608B" w:rsidRPr="00851724">
              <w:rPr>
                <w:sz w:val="24"/>
                <w:szCs w:val="24"/>
              </w:rPr>
              <w:t xml:space="preserve">Развивать </w:t>
            </w:r>
            <w:r w:rsidR="00BD608B">
              <w:rPr>
                <w:sz w:val="24"/>
                <w:szCs w:val="24"/>
              </w:rPr>
              <w:t xml:space="preserve">логическое </w:t>
            </w:r>
            <w:r w:rsidR="00BD608B" w:rsidRPr="00851724">
              <w:rPr>
                <w:sz w:val="24"/>
                <w:szCs w:val="24"/>
              </w:rPr>
              <w:t>мышление, речь,</w:t>
            </w:r>
            <w:r w:rsidR="00BD608B" w:rsidRPr="00851724">
              <w:rPr>
                <w:b/>
                <w:sz w:val="24"/>
                <w:szCs w:val="24"/>
              </w:rPr>
              <w:t xml:space="preserve"> </w:t>
            </w:r>
            <w:r w:rsidR="00BD608B" w:rsidRPr="00851724">
              <w:rPr>
                <w:sz w:val="24"/>
                <w:szCs w:val="24"/>
              </w:rPr>
              <w:t>сообразительность</w:t>
            </w:r>
            <w:r w:rsidR="00BD608B" w:rsidRPr="00851724">
              <w:rPr>
                <w:b/>
                <w:sz w:val="24"/>
                <w:szCs w:val="24"/>
              </w:rPr>
              <w:t>.</w:t>
            </w:r>
            <w:r w:rsidR="00BD608B">
              <w:rPr>
                <w:b/>
                <w:i/>
                <w:sz w:val="24"/>
                <w:szCs w:val="24"/>
              </w:rPr>
              <w:t xml:space="preserve"> </w:t>
            </w:r>
          </w:p>
          <w:p w:rsidR="008B7064" w:rsidRPr="00E1545A" w:rsidRDefault="00BD608B" w:rsidP="00BD608B">
            <w:pPr>
              <w:ind w:firstLine="0"/>
              <w:rPr>
                <w:b/>
                <w:i/>
                <w:sz w:val="24"/>
                <w:szCs w:val="24"/>
              </w:rPr>
            </w:pPr>
            <w:r w:rsidRPr="00D86AD9">
              <w:rPr>
                <w:b/>
                <w:i/>
                <w:sz w:val="24"/>
                <w:szCs w:val="24"/>
              </w:rPr>
              <w:t>Дыбина О.В. «Неизведанное рядом»</w:t>
            </w:r>
            <w:r>
              <w:rPr>
                <w:b/>
                <w:i/>
                <w:sz w:val="24"/>
                <w:szCs w:val="24"/>
              </w:rPr>
              <w:t xml:space="preserve"> стр.135</w:t>
            </w:r>
            <w:r w:rsidR="008B7064">
              <w:rPr>
                <w:sz w:val="24"/>
                <w:szCs w:val="24"/>
                <w:lang w:eastAsia="ru-RU"/>
              </w:rPr>
              <w:t xml:space="preserve">                       </w:t>
            </w:r>
          </w:p>
        </w:tc>
      </w:tr>
      <w:tr w:rsidR="008B7064" w:rsidTr="00B74123">
        <w:trPr>
          <w:cantSplit/>
          <w:trHeight w:val="362"/>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Мой дом. Комфорт, уют</w:t>
            </w:r>
          </w:p>
        </w:tc>
      </w:tr>
      <w:tr w:rsidR="008B7064" w:rsidTr="00B74123">
        <w:trPr>
          <w:cantSplit/>
          <w:trHeight w:val="1389"/>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BD608B" w:rsidRDefault="00BD608B" w:rsidP="00BD608B">
            <w:pPr>
              <w:tabs>
                <w:tab w:val="left" w:pos="8699"/>
                <w:tab w:val="left" w:pos="9833"/>
              </w:tabs>
              <w:jc w:val="center"/>
              <w:rPr>
                <w:sz w:val="24"/>
                <w:szCs w:val="24"/>
              </w:rPr>
            </w:pPr>
            <w:r w:rsidRPr="00642027">
              <w:rPr>
                <w:b/>
                <w:sz w:val="24"/>
                <w:szCs w:val="24"/>
              </w:rPr>
              <w:t>«Волшебные превращения»</w:t>
            </w:r>
            <w:r w:rsidRPr="0018600C">
              <w:rPr>
                <w:sz w:val="24"/>
                <w:szCs w:val="24"/>
              </w:rPr>
              <w:t xml:space="preserve">                 </w:t>
            </w:r>
          </w:p>
          <w:p w:rsidR="00BD608B" w:rsidRDefault="00BD608B" w:rsidP="00BD608B">
            <w:pPr>
              <w:ind w:firstLine="0"/>
              <w:rPr>
                <w:b/>
                <w:i/>
                <w:sz w:val="24"/>
                <w:szCs w:val="24"/>
              </w:rPr>
            </w:pPr>
            <w:r w:rsidRPr="00642027">
              <w:rPr>
                <w:b/>
                <w:sz w:val="24"/>
                <w:szCs w:val="24"/>
              </w:rPr>
              <w:t>Задачи:</w:t>
            </w:r>
            <w:r>
              <w:rPr>
                <w:sz w:val="24"/>
                <w:szCs w:val="24"/>
              </w:rPr>
              <w:t xml:space="preserve"> выявить изменения агрегатных состояний вещества под воздействием температуры (твердые-жидкие-газообразные).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704643" w:rsidRDefault="00BD608B" w:rsidP="00BD608B">
            <w:pPr>
              <w:ind w:firstLine="0"/>
              <w:rPr>
                <w:sz w:val="24"/>
                <w:szCs w:val="24"/>
                <w:lang w:eastAsia="ru-RU"/>
              </w:rPr>
            </w:pPr>
            <w:r w:rsidRPr="00D86AD9">
              <w:rPr>
                <w:b/>
                <w:i/>
                <w:sz w:val="24"/>
                <w:szCs w:val="24"/>
              </w:rPr>
              <w:t>Дыбина О.В. «Неизведанное рядом»</w:t>
            </w:r>
            <w:r>
              <w:rPr>
                <w:b/>
                <w:i/>
                <w:sz w:val="24"/>
                <w:szCs w:val="24"/>
              </w:rPr>
              <w:t xml:space="preserve"> стр.164 </w:t>
            </w:r>
          </w:p>
        </w:tc>
      </w:tr>
      <w:tr w:rsidR="008B7064" w:rsidTr="00B74123">
        <w:trPr>
          <w:cantSplit/>
          <w:trHeight w:val="328"/>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szCs w:val="24"/>
                <w:lang w:eastAsia="ru-RU"/>
              </w:rPr>
              <w:t>История игрушки</w:t>
            </w:r>
          </w:p>
        </w:tc>
      </w:tr>
      <w:tr w:rsidR="008B7064" w:rsidTr="00BD608B">
        <w:trPr>
          <w:cantSplit/>
          <w:trHeight w:val="1058"/>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BD608B" w:rsidRDefault="00BD608B" w:rsidP="00BD608B">
            <w:pPr>
              <w:jc w:val="center"/>
              <w:rPr>
                <w:sz w:val="24"/>
                <w:szCs w:val="24"/>
              </w:rPr>
            </w:pPr>
            <w:r w:rsidRPr="00642027">
              <w:rPr>
                <w:b/>
                <w:sz w:val="24"/>
                <w:szCs w:val="24"/>
              </w:rPr>
              <w:t>«Вертушка»</w:t>
            </w:r>
          </w:p>
          <w:p w:rsidR="008B7064" w:rsidRPr="00F86D3F" w:rsidRDefault="00BD608B" w:rsidP="00BD608B">
            <w:pPr>
              <w:ind w:firstLine="0"/>
              <w:rPr>
                <w:b/>
                <w:i/>
                <w:sz w:val="24"/>
                <w:szCs w:val="24"/>
              </w:rPr>
            </w:pPr>
            <w:r w:rsidRPr="00642027">
              <w:rPr>
                <w:b/>
                <w:sz w:val="24"/>
                <w:szCs w:val="24"/>
              </w:rPr>
              <w:t>Задачи:</w:t>
            </w:r>
            <w:r>
              <w:rPr>
                <w:sz w:val="24"/>
                <w:szCs w:val="24"/>
              </w:rPr>
              <w:t xml:space="preserve"> выявить, что воздух обладает упругостью.  Понять, как может использоваться сила воздуха. (движение).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b/>
                <w:i/>
                <w:sz w:val="24"/>
                <w:szCs w:val="24"/>
              </w:rPr>
              <w:t xml:space="preserve"> </w:t>
            </w:r>
            <w:r w:rsidRPr="00D86AD9">
              <w:rPr>
                <w:b/>
                <w:i/>
                <w:sz w:val="24"/>
                <w:szCs w:val="24"/>
              </w:rPr>
              <w:t>Дыбина О.В. «Неизведанное рядом»</w:t>
            </w:r>
            <w:r>
              <w:rPr>
                <w:b/>
                <w:i/>
                <w:sz w:val="24"/>
                <w:szCs w:val="24"/>
              </w:rPr>
              <w:t xml:space="preserve"> стр.143</w:t>
            </w:r>
          </w:p>
        </w:tc>
      </w:tr>
      <w:tr w:rsidR="008B7064" w:rsidTr="00B74123">
        <w:trPr>
          <w:cantSplit/>
          <w:trHeight w:val="32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Мебель, электроприборы</w:t>
            </w:r>
          </w:p>
        </w:tc>
      </w:tr>
      <w:tr w:rsidR="008B7064" w:rsidTr="00B74123">
        <w:trPr>
          <w:cantSplit/>
          <w:trHeight w:val="825"/>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BD608B" w:rsidRDefault="00BD608B" w:rsidP="00BD608B">
            <w:pPr>
              <w:jc w:val="center"/>
              <w:rPr>
                <w:sz w:val="24"/>
                <w:szCs w:val="24"/>
              </w:rPr>
            </w:pPr>
            <w:r w:rsidRPr="00642027">
              <w:rPr>
                <w:b/>
                <w:sz w:val="24"/>
                <w:szCs w:val="24"/>
              </w:rPr>
              <w:t>«Часы»</w:t>
            </w:r>
            <w:r w:rsidRPr="00FD11F2">
              <w:rPr>
                <w:sz w:val="24"/>
                <w:szCs w:val="24"/>
              </w:rPr>
              <w:t xml:space="preserve"> </w:t>
            </w:r>
            <w:r>
              <w:rPr>
                <w:sz w:val="24"/>
                <w:szCs w:val="24"/>
              </w:rPr>
              <w:t xml:space="preserve">                                                      </w:t>
            </w:r>
          </w:p>
          <w:p w:rsidR="00BD608B" w:rsidRDefault="00BD608B" w:rsidP="00BD608B">
            <w:pPr>
              <w:ind w:firstLine="0"/>
              <w:rPr>
                <w:b/>
                <w:i/>
                <w:sz w:val="24"/>
                <w:szCs w:val="24"/>
              </w:rPr>
            </w:pPr>
            <w:r w:rsidRPr="00642027">
              <w:rPr>
                <w:b/>
                <w:sz w:val="24"/>
                <w:szCs w:val="24"/>
              </w:rPr>
              <w:t>Задачи:</w:t>
            </w:r>
            <w:r w:rsidRPr="00FD11F2">
              <w:rPr>
                <w:sz w:val="24"/>
                <w:szCs w:val="24"/>
              </w:rPr>
              <w:t xml:space="preserve"> использовать знания,</w:t>
            </w:r>
            <w:r>
              <w:rPr>
                <w:sz w:val="24"/>
                <w:szCs w:val="24"/>
              </w:rPr>
              <w:t xml:space="preserve"> полученные в ходе поисковой деятельности.  Проявлять творческий потенциал в ходе выполнения работы. Изготовленные модели часов использовать на занятиях по математике.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b/>
                <w:i/>
                <w:sz w:val="24"/>
                <w:szCs w:val="24"/>
              </w:rPr>
              <w:t xml:space="preserve"> </w:t>
            </w:r>
          </w:p>
          <w:p w:rsidR="008B7064" w:rsidRPr="00BD608B" w:rsidRDefault="00BD608B" w:rsidP="00BD608B">
            <w:pPr>
              <w:ind w:firstLine="0"/>
              <w:rPr>
                <w:b/>
                <w:i/>
                <w:sz w:val="24"/>
                <w:szCs w:val="24"/>
              </w:rPr>
            </w:pPr>
            <w:r w:rsidRPr="00D86AD9">
              <w:rPr>
                <w:b/>
                <w:i/>
                <w:sz w:val="24"/>
                <w:szCs w:val="24"/>
              </w:rPr>
              <w:t>Дыбина О.В. «Неизведанное рядом»</w:t>
            </w:r>
            <w:r>
              <w:rPr>
                <w:b/>
                <w:i/>
                <w:sz w:val="24"/>
                <w:szCs w:val="24"/>
              </w:rPr>
              <w:t xml:space="preserve"> стр.171</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8B7064" w:rsidTr="00B74123">
        <w:trPr>
          <w:cantSplit/>
          <w:trHeight w:val="76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BD608B" w:rsidRPr="00A86146" w:rsidRDefault="00BD608B" w:rsidP="00BD608B">
            <w:pPr>
              <w:jc w:val="center"/>
              <w:rPr>
                <w:color w:val="0FDD05"/>
                <w:sz w:val="24"/>
                <w:szCs w:val="24"/>
                <w:lang w:eastAsia="ru-RU"/>
              </w:rPr>
            </w:pPr>
            <w:r>
              <w:rPr>
                <w:b/>
                <w:color w:val="000000"/>
                <w:sz w:val="24"/>
                <w:szCs w:val="24"/>
              </w:rPr>
              <w:t>«В гости к нам пришел скорняк</w:t>
            </w:r>
            <w:r w:rsidRPr="006C5F46">
              <w:rPr>
                <w:b/>
                <w:color w:val="000000"/>
                <w:sz w:val="24"/>
                <w:szCs w:val="24"/>
              </w:rPr>
              <w:t>»</w:t>
            </w:r>
          </w:p>
          <w:p w:rsidR="008B7064" w:rsidRPr="00BD608B" w:rsidRDefault="00BD608B" w:rsidP="00BD608B">
            <w:pPr>
              <w:ind w:firstLine="0"/>
              <w:rPr>
                <w:b/>
                <w:i/>
                <w:sz w:val="24"/>
                <w:szCs w:val="24"/>
              </w:rPr>
            </w:pPr>
            <w:r w:rsidRPr="006C5F46">
              <w:rPr>
                <w:b/>
                <w:color w:val="000000" w:themeColor="text1"/>
                <w:sz w:val="24"/>
                <w:szCs w:val="24"/>
                <w:lang w:eastAsia="ru-RU"/>
              </w:rPr>
              <w:t>Задачи</w:t>
            </w:r>
            <w:r w:rsidRPr="006C5F46">
              <w:rPr>
                <w:b/>
                <w:i/>
                <w:color w:val="000000" w:themeColor="text1"/>
                <w:sz w:val="24"/>
                <w:szCs w:val="24"/>
                <w:lang w:eastAsia="ru-RU"/>
              </w:rPr>
              <w:t>:</w:t>
            </w:r>
            <w:r w:rsidRPr="00A86146">
              <w:rPr>
                <w:i/>
                <w:color w:val="000000" w:themeColor="text1"/>
                <w:sz w:val="24"/>
                <w:szCs w:val="24"/>
                <w:lang w:eastAsia="ru-RU"/>
              </w:rPr>
              <w:t xml:space="preserve"> </w:t>
            </w:r>
            <w:r>
              <w:rPr>
                <w:color w:val="000000" w:themeColor="text1"/>
                <w:sz w:val="24"/>
                <w:szCs w:val="24"/>
                <w:lang w:eastAsia="ru-RU"/>
              </w:rPr>
              <w:t>дать представление о профессии скорняка, об одном из древнейших занятий человека – выделке кожи, закрепить свойства кожи; обогатить лексический запас.</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Pr>
                <w:b/>
                <w:sz w:val="24"/>
                <w:szCs w:val="24"/>
              </w:rPr>
              <w:t xml:space="preserve"> </w:t>
            </w:r>
            <w:r w:rsidRPr="00851724">
              <w:rPr>
                <w:sz w:val="24"/>
                <w:szCs w:val="24"/>
              </w:rPr>
              <w:t>сообразительность</w:t>
            </w:r>
            <w:r w:rsidRPr="00851724">
              <w:rPr>
                <w:b/>
                <w:sz w:val="24"/>
                <w:szCs w:val="24"/>
              </w:rPr>
              <w:t>.</w:t>
            </w:r>
            <w:r>
              <w:rPr>
                <w:b/>
                <w:i/>
                <w:sz w:val="24"/>
                <w:szCs w:val="24"/>
              </w:rPr>
              <w:t xml:space="preserve"> </w:t>
            </w:r>
            <w:r w:rsidRPr="00D86AD9">
              <w:rPr>
                <w:b/>
                <w:i/>
                <w:sz w:val="24"/>
                <w:szCs w:val="24"/>
              </w:rPr>
              <w:t>Дыбина О.В. «</w:t>
            </w:r>
            <w:r>
              <w:rPr>
                <w:b/>
                <w:i/>
                <w:sz w:val="24"/>
                <w:szCs w:val="24"/>
              </w:rPr>
              <w:t>Из чего сделаны предметы</w:t>
            </w:r>
            <w:r w:rsidRPr="00D86AD9">
              <w:rPr>
                <w:b/>
                <w:i/>
                <w:sz w:val="24"/>
                <w:szCs w:val="24"/>
              </w:rPr>
              <w:t>»</w:t>
            </w:r>
            <w:r>
              <w:rPr>
                <w:b/>
                <w:i/>
                <w:sz w:val="24"/>
                <w:szCs w:val="24"/>
              </w:rPr>
              <w:t xml:space="preserve"> стр.97</w:t>
            </w:r>
          </w:p>
        </w:tc>
      </w:tr>
      <w:tr w:rsidR="008B7064" w:rsidTr="00B74123">
        <w:trPr>
          <w:cantSplit/>
          <w:trHeight w:val="399"/>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Зима. Одежда, обувь, головные уборы  </w:t>
            </w:r>
          </w:p>
        </w:tc>
      </w:tr>
      <w:tr w:rsidR="008B7064" w:rsidTr="00B74123">
        <w:trPr>
          <w:cantSplit/>
          <w:trHeight w:val="720"/>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BD608B" w:rsidRPr="00DE21D2" w:rsidRDefault="00BD608B" w:rsidP="00BD608B">
            <w:pPr>
              <w:jc w:val="center"/>
              <w:rPr>
                <w:b/>
                <w:sz w:val="24"/>
                <w:szCs w:val="24"/>
                <w:lang w:eastAsia="ru-RU"/>
              </w:rPr>
            </w:pPr>
            <w:r w:rsidRPr="00DE21D2">
              <w:rPr>
                <w:b/>
                <w:sz w:val="24"/>
                <w:szCs w:val="24"/>
                <w:lang w:eastAsia="ru-RU"/>
              </w:rPr>
              <w:t>«Мир ткани»</w:t>
            </w:r>
          </w:p>
          <w:p w:rsidR="00BD608B" w:rsidRDefault="00BD608B" w:rsidP="00BD608B">
            <w:pPr>
              <w:ind w:right="-57" w:firstLine="0"/>
              <w:rPr>
                <w:sz w:val="24"/>
                <w:szCs w:val="24"/>
                <w:lang w:eastAsia="ru-RU"/>
              </w:rPr>
            </w:pPr>
            <w:r w:rsidRPr="006C5F46">
              <w:rPr>
                <w:b/>
                <w:sz w:val="24"/>
                <w:szCs w:val="24"/>
              </w:rPr>
              <w:t>Задачи:</w:t>
            </w:r>
            <w:r w:rsidRPr="00524264">
              <w:rPr>
                <w:sz w:val="24"/>
                <w:szCs w:val="24"/>
              </w:rPr>
              <w:t xml:space="preserve"> </w:t>
            </w:r>
            <w:r>
              <w:rPr>
                <w:sz w:val="24"/>
                <w:szCs w:val="24"/>
              </w:rPr>
              <w:t>учить называть ткани (ситец, сатин, шерсть, капрон, драп, трикотаж); сравнивать ткани по их свойствам; понимать, что эти характеристики обуславливаю способ использования ткани для вещей.</w:t>
            </w:r>
            <w:r w:rsidRPr="00851724">
              <w:rPr>
                <w:sz w:val="24"/>
                <w:szCs w:val="24"/>
              </w:rPr>
              <w:t xml:space="preserve"> 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97993" w:rsidRDefault="00BD608B" w:rsidP="00BD608B">
            <w:pPr>
              <w:ind w:firstLine="0"/>
            </w:pPr>
            <w:r w:rsidRPr="00D86AD9">
              <w:rPr>
                <w:b/>
                <w:i/>
                <w:sz w:val="24"/>
                <w:szCs w:val="24"/>
              </w:rPr>
              <w:t>Дыбина О.В. «Неизведанное рядом»</w:t>
            </w:r>
            <w:r>
              <w:rPr>
                <w:b/>
                <w:i/>
                <w:sz w:val="24"/>
                <w:szCs w:val="24"/>
              </w:rPr>
              <w:t xml:space="preserve"> стр.167</w:t>
            </w:r>
          </w:p>
        </w:tc>
      </w:tr>
      <w:tr w:rsidR="008B7064" w:rsidTr="00B74123">
        <w:trPr>
          <w:cantSplit/>
          <w:trHeight w:val="31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8"/>
              </w:rPr>
              <w:t>Зимующие птицы</w:t>
            </w:r>
          </w:p>
        </w:tc>
      </w:tr>
      <w:tr w:rsidR="008B7064" w:rsidTr="00B74123">
        <w:trPr>
          <w:cantSplit/>
          <w:trHeight w:val="81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BD608B" w:rsidRDefault="00BD608B" w:rsidP="008B7064">
            <w:pPr>
              <w:rPr>
                <w:sz w:val="24"/>
                <w:szCs w:val="24"/>
              </w:rPr>
            </w:pPr>
            <w:r w:rsidRPr="005C2363">
              <w:rPr>
                <w:b/>
                <w:sz w:val="24"/>
                <w:szCs w:val="24"/>
              </w:rPr>
              <w:t>«Кто прилетает в птичью столовую чаще других»</w:t>
            </w:r>
            <w:r>
              <w:rPr>
                <w:sz w:val="24"/>
                <w:szCs w:val="24"/>
              </w:rPr>
              <w:t xml:space="preserve">              </w:t>
            </w:r>
          </w:p>
          <w:p w:rsidR="008B7064" w:rsidRPr="00F97993" w:rsidRDefault="00BD608B" w:rsidP="00BD608B">
            <w:pPr>
              <w:ind w:firstLine="0"/>
              <w:rPr>
                <w:b/>
                <w:i/>
                <w:sz w:val="24"/>
                <w:szCs w:val="24"/>
              </w:rPr>
            </w:pPr>
            <w:r w:rsidRPr="005C2363">
              <w:rPr>
                <w:b/>
                <w:sz w:val="24"/>
                <w:szCs w:val="24"/>
              </w:rPr>
              <w:t>Задачи:</w:t>
            </w:r>
            <w:r>
              <w:rPr>
                <w:sz w:val="24"/>
                <w:szCs w:val="24"/>
              </w:rPr>
              <w:t xml:space="preserve"> во время подкормки птиц отмечать, какие птицы прилетают чаще других, их повадки, внешний вид. Фиксировать результаты в «Дневнике Наблюдений».</w:t>
            </w:r>
          </w:p>
        </w:tc>
      </w:tr>
      <w:tr w:rsidR="008B7064" w:rsidTr="00B74123">
        <w:trPr>
          <w:cantSplit/>
          <w:trHeight w:val="25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Животные и растения зимой</w:t>
            </w:r>
          </w:p>
        </w:tc>
      </w:tr>
      <w:tr w:rsidR="008B7064" w:rsidTr="00B74123">
        <w:trPr>
          <w:cantSplit/>
          <w:trHeight w:val="917"/>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BD608B" w:rsidRDefault="00BD608B" w:rsidP="00BD608B">
            <w:pPr>
              <w:jc w:val="center"/>
              <w:rPr>
                <w:sz w:val="24"/>
                <w:szCs w:val="24"/>
              </w:rPr>
            </w:pPr>
            <w:r w:rsidRPr="005C2363">
              <w:rPr>
                <w:b/>
                <w:sz w:val="24"/>
                <w:szCs w:val="24"/>
              </w:rPr>
              <w:t>«Как растения пьют воду»</w:t>
            </w:r>
          </w:p>
          <w:p w:rsidR="008B7064" w:rsidRPr="00F97993" w:rsidRDefault="00BD608B" w:rsidP="00C35B3F">
            <w:pPr>
              <w:ind w:right="-57" w:firstLine="0"/>
              <w:rPr>
                <w:sz w:val="24"/>
                <w:szCs w:val="24"/>
                <w:lang w:eastAsia="ru-RU"/>
              </w:rPr>
            </w:pPr>
            <w:r w:rsidRPr="005C2363">
              <w:rPr>
                <w:b/>
                <w:sz w:val="24"/>
                <w:szCs w:val="24"/>
              </w:rPr>
              <w:t>Задачи:</w:t>
            </w:r>
            <w:r w:rsidRPr="00524264">
              <w:rPr>
                <w:sz w:val="24"/>
                <w:szCs w:val="24"/>
              </w:rPr>
              <w:t xml:space="preserve"> доказать, что корешок растения всасывает воду и что стебелек проводит ее.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sidR="00C35B3F">
              <w:rPr>
                <w:sz w:val="24"/>
                <w:szCs w:val="24"/>
                <w:lang w:eastAsia="ru-RU"/>
              </w:rPr>
              <w:t xml:space="preserve"> </w:t>
            </w:r>
            <w:r w:rsidRPr="005C2363">
              <w:rPr>
                <w:b/>
                <w:i/>
                <w:sz w:val="24"/>
                <w:szCs w:val="24"/>
              </w:rPr>
              <w:t>Т.М. Бондаренко</w:t>
            </w:r>
            <w:r>
              <w:rPr>
                <w:b/>
                <w:i/>
                <w:sz w:val="24"/>
                <w:szCs w:val="24"/>
              </w:rPr>
              <w:t xml:space="preserve"> «Экология для старших дошкольников»</w:t>
            </w:r>
            <w:r w:rsidRPr="005C2363">
              <w:rPr>
                <w:b/>
                <w:i/>
                <w:sz w:val="24"/>
                <w:szCs w:val="24"/>
              </w:rPr>
              <w:t xml:space="preserve"> стр.84                </w:t>
            </w:r>
          </w:p>
        </w:tc>
      </w:tr>
      <w:tr w:rsidR="008B7064" w:rsidTr="00B74123">
        <w:trPr>
          <w:cantSplit/>
          <w:trHeight w:val="285"/>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Новый год у ворот  </w:t>
            </w:r>
          </w:p>
        </w:tc>
      </w:tr>
      <w:tr w:rsidR="008B7064" w:rsidTr="00B74123">
        <w:trPr>
          <w:cantSplit/>
          <w:trHeight w:val="840"/>
        </w:trPr>
        <w:tc>
          <w:tcPr>
            <w:tcW w:w="709" w:type="dxa"/>
            <w:vMerge/>
            <w:textDirection w:val="btLr"/>
          </w:tcPr>
          <w:p w:rsidR="008B7064" w:rsidRPr="008C28E3" w:rsidRDefault="008B7064" w:rsidP="008B7064">
            <w:pPr>
              <w:ind w:left="113" w:right="113"/>
              <w:rPr>
                <w:b/>
                <w:color w:val="C00000"/>
                <w:szCs w:val="28"/>
              </w:rPr>
            </w:pPr>
          </w:p>
        </w:tc>
        <w:tc>
          <w:tcPr>
            <w:tcW w:w="426" w:type="dxa"/>
            <w:vMerge/>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tcBorders>
          </w:tcPr>
          <w:p w:rsidR="00C35B3F" w:rsidRDefault="00C35B3F" w:rsidP="00C35B3F">
            <w:pPr>
              <w:rPr>
                <w:color w:val="000000"/>
                <w:sz w:val="24"/>
                <w:szCs w:val="24"/>
              </w:rPr>
            </w:pPr>
            <w:r w:rsidRPr="007C0632">
              <w:rPr>
                <w:b/>
                <w:color w:val="000000"/>
                <w:sz w:val="24"/>
                <w:szCs w:val="24"/>
              </w:rPr>
              <w:t>«Иней на веточках сосны и ели</w:t>
            </w:r>
            <w:r>
              <w:rPr>
                <w:b/>
                <w:color w:val="000000"/>
                <w:sz w:val="24"/>
                <w:szCs w:val="24"/>
              </w:rPr>
              <w:t>, на гирлянде</w:t>
            </w:r>
            <w:r w:rsidRPr="007C0632">
              <w:rPr>
                <w:b/>
                <w:color w:val="000000"/>
                <w:sz w:val="24"/>
                <w:szCs w:val="24"/>
              </w:rPr>
              <w:t>»</w:t>
            </w:r>
            <w:r w:rsidRPr="00524264">
              <w:rPr>
                <w:color w:val="000000"/>
                <w:sz w:val="24"/>
                <w:szCs w:val="24"/>
              </w:rPr>
              <w:t xml:space="preserve"> </w:t>
            </w:r>
          </w:p>
          <w:p w:rsidR="008B7064" w:rsidRPr="00C35B3F" w:rsidRDefault="00C35B3F" w:rsidP="00C35B3F">
            <w:pPr>
              <w:ind w:firstLine="0"/>
              <w:rPr>
                <w:b/>
                <w:i/>
                <w:sz w:val="24"/>
                <w:szCs w:val="24"/>
              </w:rPr>
            </w:pPr>
            <w:r w:rsidRPr="007C0632">
              <w:rPr>
                <w:b/>
                <w:color w:val="000000"/>
                <w:sz w:val="24"/>
                <w:szCs w:val="24"/>
              </w:rPr>
              <w:t>Задачи:</w:t>
            </w:r>
            <w:r w:rsidRPr="00524264">
              <w:rPr>
                <w:color w:val="000000"/>
                <w:sz w:val="24"/>
                <w:szCs w:val="24"/>
              </w:rPr>
              <w:t xml:space="preserve"> научить детей самостоятельно готовить соленый раствор для изготовления «инея»</w:t>
            </w:r>
            <w:r>
              <w:rPr>
                <w:color w:val="000000"/>
                <w:sz w:val="24"/>
                <w:szCs w:val="24"/>
              </w:rPr>
              <w:t xml:space="preserve"> на веточках и веревочках</w:t>
            </w:r>
            <w:r w:rsidRPr="00524264">
              <w:rPr>
                <w:color w:val="000000"/>
                <w:sz w:val="24"/>
                <w:szCs w:val="24"/>
              </w:rPr>
              <w:t>.</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b/>
                <w:i/>
                <w:sz w:val="24"/>
                <w:szCs w:val="24"/>
              </w:rPr>
              <w:t xml:space="preserve"> Нищева</w:t>
            </w:r>
            <w:r w:rsidRPr="00D86AD9">
              <w:rPr>
                <w:b/>
                <w:i/>
                <w:sz w:val="24"/>
                <w:szCs w:val="24"/>
              </w:rPr>
              <w:t xml:space="preserve"> </w:t>
            </w:r>
            <w:r>
              <w:rPr>
                <w:b/>
                <w:i/>
                <w:sz w:val="24"/>
                <w:szCs w:val="24"/>
              </w:rPr>
              <w:t>Н</w:t>
            </w:r>
            <w:r w:rsidRPr="00D86AD9">
              <w:rPr>
                <w:b/>
                <w:i/>
                <w:sz w:val="24"/>
                <w:szCs w:val="24"/>
              </w:rPr>
              <w:t>.В. «</w:t>
            </w:r>
            <w:r>
              <w:rPr>
                <w:b/>
                <w:i/>
                <w:sz w:val="24"/>
                <w:szCs w:val="24"/>
              </w:rPr>
              <w:t>Опыты, эксперименты, игры</w:t>
            </w:r>
            <w:r w:rsidRPr="00D86AD9">
              <w:rPr>
                <w:b/>
                <w:i/>
                <w:sz w:val="24"/>
                <w:szCs w:val="24"/>
              </w:rPr>
              <w:t>»</w:t>
            </w:r>
            <w:r>
              <w:rPr>
                <w:b/>
                <w:i/>
                <w:sz w:val="24"/>
                <w:szCs w:val="24"/>
              </w:rPr>
              <w:t xml:space="preserve"> стр.222</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bCs/>
                <w:color w:val="0070C0"/>
                <w:lang w:eastAsia="ru-RU"/>
              </w:rPr>
              <w:t>Народные праздники</w:t>
            </w:r>
          </w:p>
        </w:tc>
      </w:tr>
      <w:tr w:rsidR="008B7064" w:rsidTr="00B74123">
        <w:trPr>
          <w:cantSplit/>
          <w:trHeight w:val="795"/>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C35B3F" w:rsidRDefault="00C35B3F" w:rsidP="00C35B3F">
            <w:pPr>
              <w:jc w:val="center"/>
              <w:rPr>
                <w:sz w:val="24"/>
                <w:szCs w:val="24"/>
              </w:rPr>
            </w:pPr>
            <w:r w:rsidRPr="007C0632">
              <w:rPr>
                <w:b/>
                <w:sz w:val="24"/>
                <w:szCs w:val="24"/>
              </w:rPr>
              <w:t>«Ледяной дом» (север).</w:t>
            </w:r>
            <w:r>
              <w:rPr>
                <w:sz w:val="24"/>
                <w:szCs w:val="24"/>
              </w:rPr>
              <w:t xml:space="preserve"> </w:t>
            </w:r>
            <w:r w:rsidRPr="002F1046">
              <w:rPr>
                <w:sz w:val="24"/>
                <w:szCs w:val="24"/>
              </w:rPr>
              <w:t xml:space="preserve">                            </w:t>
            </w:r>
            <w:r>
              <w:rPr>
                <w:sz w:val="24"/>
                <w:szCs w:val="24"/>
              </w:rPr>
              <w:t xml:space="preserve"> </w:t>
            </w:r>
          </w:p>
          <w:p w:rsidR="008B7064" w:rsidRPr="00F97993" w:rsidRDefault="00C35B3F" w:rsidP="00C35B3F">
            <w:pPr>
              <w:ind w:firstLine="0"/>
              <w:rPr>
                <w:sz w:val="24"/>
                <w:szCs w:val="24"/>
              </w:rPr>
            </w:pPr>
            <w:r w:rsidRPr="007C0632">
              <w:rPr>
                <w:b/>
                <w:sz w:val="24"/>
                <w:szCs w:val="24"/>
              </w:rPr>
              <w:t>Задачи:</w:t>
            </w:r>
            <w:r>
              <w:rPr>
                <w:sz w:val="24"/>
                <w:szCs w:val="24"/>
              </w:rPr>
              <w:t xml:space="preserve"> совершенствовать умения работать со снегом, используя необходимые инструменты; участвовать в коллективном преобразовании; показать детям способ сделать «кирпичи» из снежного теста (снег и вода). </w:t>
            </w:r>
            <w:r w:rsidRPr="00D86AD9">
              <w:rPr>
                <w:b/>
                <w:i/>
                <w:sz w:val="24"/>
                <w:szCs w:val="24"/>
              </w:rPr>
              <w:t>Дыбина О.В. «Неизведанное рядом»</w:t>
            </w:r>
            <w:r>
              <w:rPr>
                <w:b/>
                <w:i/>
                <w:sz w:val="24"/>
                <w:szCs w:val="24"/>
              </w:rPr>
              <w:t xml:space="preserve"> стр.175</w:t>
            </w:r>
          </w:p>
        </w:tc>
      </w:tr>
      <w:tr w:rsidR="008B7064" w:rsidTr="00B74123">
        <w:trPr>
          <w:cantSplit/>
          <w:trHeight w:val="339"/>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Pr>
                <w:b/>
                <w:color w:val="C00000"/>
                <w:sz w:val="24"/>
                <w:szCs w:val="24"/>
              </w:rPr>
              <w:t>3</w:t>
            </w:r>
            <w:r w:rsidRPr="008C28E3">
              <w:rPr>
                <w:b/>
                <w:color w:val="C00000"/>
                <w:sz w:val="24"/>
                <w:szCs w:val="24"/>
              </w:rPr>
              <w:t xml:space="preserve">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Зимние забавы</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C35B3F" w:rsidRDefault="00C35B3F" w:rsidP="00C35B3F">
            <w:pPr>
              <w:jc w:val="center"/>
              <w:rPr>
                <w:sz w:val="24"/>
                <w:szCs w:val="24"/>
              </w:rPr>
            </w:pPr>
            <w:r w:rsidRPr="007C0632">
              <w:rPr>
                <w:b/>
                <w:sz w:val="24"/>
                <w:szCs w:val="24"/>
              </w:rPr>
              <w:t>«Измерение объёма жидкости»</w:t>
            </w:r>
            <w:r>
              <w:rPr>
                <w:sz w:val="24"/>
                <w:szCs w:val="24"/>
              </w:rPr>
              <w:t xml:space="preserve">          </w:t>
            </w:r>
          </w:p>
          <w:p w:rsidR="00C35B3F" w:rsidRDefault="00C35B3F" w:rsidP="00C35B3F">
            <w:pPr>
              <w:ind w:right="-57" w:firstLine="0"/>
              <w:rPr>
                <w:sz w:val="24"/>
                <w:szCs w:val="24"/>
                <w:lang w:eastAsia="ru-RU"/>
              </w:rPr>
            </w:pPr>
            <w:r w:rsidRPr="007C0632">
              <w:rPr>
                <w:b/>
                <w:sz w:val="24"/>
                <w:szCs w:val="24"/>
              </w:rPr>
              <w:t>Задачи:</w:t>
            </w:r>
            <w:r>
              <w:rPr>
                <w:sz w:val="24"/>
                <w:szCs w:val="24"/>
              </w:rPr>
              <w:t xml:space="preserve"> выявить измерение объёма жидкости при замерзании.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97993" w:rsidRDefault="00C35B3F" w:rsidP="00C35B3F">
            <w:pPr>
              <w:ind w:right="-57" w:firstLine="0"/>
              <w:rPr>
                <w:b/>
                <w:i/>
                <w:sz w:val="24"/>
                <w:szCs w:val="24"/>
              </w:rPr>
            </w:pPr>
            <w:r w:rsidRPr="00D86AD9">
              <w:rPr>
                <w:b/>
                <w:i/>
                <w:sz w:val="24"/>
                <w:szCs w:val="24"/>
              </w:rPr>
              <w:t>Дыбина О.В. «Неизведанное рядом»</w:t>
            </w:r>
            <w:r>
              <w:rPr>
                <w:b/>
                <w:i/>
                <w:sz w:val="24"/>
                <w:szCs w:val="24"/>
              </w:rPr>
              <w:t xml:space="preserve"> стр.142</w:t>
            </w:r>
            <w:r>
              <w:rPr>
                <w:sz w:val="24"/>
                <w:szCs w:val="24"/>
              </w:rPr>
              <w:t xml:space="preserve">                       </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Pr>
                <w:b/>
                <w:color w:val="C00000"/>
                <w:sz w:val="24"/>
                <w:szCs w:val="24"/>
              </w:rPr>
              <w:t>4</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Pr="008C28E3" w:rsidRDefault="008B7064" w:rsidP="008B7064">
            <w:pPr>
              <w:ind w:left="113" w:right="113"/>
              <w:jc w:val="right"/>
              <w:rPr>
                <w:b/>
                <w:color w:val="C00000"/>
                <w:sz w:val="24"/>
                <w:szCs w:val="24"/>
              </w:rPr>
            </w:pPr>
            <w:r>
              <w:rPr>
                <w:b/>
                <w:color w:val="C00000"/>
                <w:sz w:val="24"/>
                <w:szCs w:val="24"/>
              </w:rPr>
              <w:t xml:space="preserve"> </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Мир сказок</w:t>
            </w:r>
          </w:p>
        </w:tc>
      </w:tr>
      <w:tr w:rsidR="008B7064" w:rsidTr="00B74123">
        <w:trPr>
          <w:cantSplit/>
          <w:trHeight w:val="1066"/>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C35B3F" w:rsidRPr="007C0632" w:rsidRDefault="008B7064" w:rsidP="00C35B3F">
            <w:pPr>
              <w:jc w:val="center"/>
              <w:rPr>
                <w:b/>
                <w:sz w:val="24"/>
              </w:rPr>
            </w:pPr>
            <w:r>
              <w:rPr>
                <w:b/>
                <w:sz w:val="24"/>
                <w:szCs w:val="24"/>
              </w:rPr>
              <w:t xml:space="preserve"> </w:t>
            </w:r>
            <w:r w:rsidR="00C35B3F" w:rsidRPr="007C0632">
              <w:rPr>
                <w:b/>
                <w:sz w:val="24"/>
              </w:rPr>
              <w:t xml:space="preserve">«Почему мышонок не услышал щуку» </w:t>
            </w:r>
          </w:p>
          <w:p w:rsidR="00C35B3F" w:rsidRDefault="00C35B3F" w:rsidP="00C35B3F">
            <w:pPr>
              <w:ind w:right="-57" w:firstLine="0"/>
              <w:rPr>
                <w:sz w:val="24"/>
                <w:szCs w:val="24"/>
                <w:lang w:eastAsia="ru-RU"/>
              </w:rPr>
            </w:pPr>
            <w:r w:rsidRPr="007C0632">
              <w:rPr>
                <w:b/>
                <w:sz w:val="24"/>
              </w:rPr>
              <w:t>Задачи:</w:t>
            </w:r>
            <w:r w:rsidRPr="007C0632">
              <w:rPr>
                <w:sz w:val="24"/>
              </w:rPr>
              <w:t xml:space="preserve"> выявить причины разного восприятия звуков человеком и животного</w:t>
            </w:r>
            <w:r>
              <w:rPr>
                <w:sz w:val="24"/>
              </w:rPr>
              <w:t>.</w:t>
            </w:r>
            <w:r w:rsidRPr="007C0632">
              <w:rPr>
                <w:sz w:val="24"/>
              </w:rPr>
              <w:t xml:space="preserve"> </w:t>
            </w:r>
            <w:r>
              <w:rPr>
                <w:sz w:val="24"/>
              </w:rPr>
              <w:t>Ф</w:t>
            </w:r>
            <w:r w:rsidRPr="007C0632">
              <w:rPr>
                <w:sz w:val="24"/>
              </w:rPr>
              <w:t>ормировать</w:t>
            </w:r>
            <w:r>
              <w:rPr>
                <w:sz w:val="24"/>
                <w:szCs w:val="24"/>
              </w:rPr>
              <w:t xml:space="preserve">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97993" w:rsidRDefault="00C35B3F" w:rsidP="00C35B3F">
            <w:pPr>
              <w:ind w:firstLine="0"/>
              <w:rPr>
                <w:b/>
                <w:i/>
                <w:sz w:val="24"/>
                <w:szCs w:val="24"/>
              </w:rPr>
            </w:pPr>
            <w:r w:rsidRPr="00D86AD9">
              <w:rPr>
                <w:b/>
                <w:i/>
                <w:sz w:val="24"/>
                <w:szCs w:val="24"/>
              </w:rPr>
              <w:t>Дыбина О.В. «Неизведанное рядом»</w:t>
            </w:r>
            <w:r>
              <w:rPr>
                <w:b/>
                <w:i/>
                <w:sz w:val="24"/>
                <w:szCs w:val="24"/>
              </w:rPr>
              <w:t xml:space="preserve"> стр.160</w:t>
            </w:r>
          </w:p>
        </w:tc>
      </w:tr>
      <w:tr w:rsidR="008B7064" w:rsidTr="00B74123">
        <w:trPr>
          <w:cantSplit/>
          <w:trHeight w:val="345"/>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8B7064" w:rsidTr="00B74123">
        <w:trPr>
          <w:cantSplit/>
          <w:trHeight w:val="976"/>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C35B3F" w:rsidRDefault="00C35B3F" w:rsidP="00C35B3F">
            <w:pPr>
              <w:jc w:val="center"/>
              <w:rPr>
                <w:b/>
                <w:sz w:val="24"/>
                <w:szCs w:val="24"/>
              </w:rPr>
            </w:pPr>
            <w:r w:rsidRPr="007C0632">
              <w:rPr>
                <w:b/>
                <w:sz w:val="24"/>
                <w:szCs w:val="24"/>
              </w:rPr>
              <w:t xml:space="preserve">«Общаемся друг с другом».                          </w:t>
            </w:r>
          </w:p>
          <w:p w:rsidR="008B7064" w:rsidRPr="00C35B3F" w:rsidRDefault="00C35B3F" w:rsidP="00C35B3F">
            <w:pPr>
              <w:ind w:right="-57" w:firstLine="0"/>
              <w:rPr>
                <w:sz w:val="24"/>
                <w:szCs w:val="24"/>
                <w:lang w:eastAsia="ru-RU"/>
              </w:rPr>
            </w:pPr>
            <w:r w:rsidRPr="007C0632">
              <w:rPr>
                <w:b/>
                <w:sz w:val="24"/>
                <w:szCs w:val="24"/>
              </w:rPr>
              <w:t>Задачи:</w:t>
            </w:r>
            <w:r>
              <w:rPr>
                <w:sz w:val="24"/>
                <w:szCs w:val="24"/>
              </w:rPr>
              <w:t xml:space="preserve"> уточнить знания о средствах общения людей; наладить новые контакты в мире людей (с использованием сотового телефона).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b/>
                <w:sz w:val="24"/>
                <w:szCs w:val="24"/>
              </w:rPr>
              <w:t xml:space="preserve"> </w:t>
            </w:r>
            <w:r w:rsidRPr="004E3EA7">
              <w:rPr>
                <w:sz w:val="24"/>
                <w:szCs w:val="24"/>
              </w:rPr>
              <w:t>Воспитывать доброжелательное отношение</w:t>
            </w:r>
            <w:r>
              <w:rPr>
                <w:sz w:val="24"/>
                <w:szCs w:val="24"/>
              </w:rPr>
              <w:t xml:space="preserve"> друг к другу.</w:t>
            </w:r>
            <w:r>
              <w:rPr>
                <w:sz w:val="24"/>
                <w:szCs w:val="24"/>
                <w:lang w:eastAsia="ru-RU"/>
              </w:rPr>
              <w:t xml:space="preserve"> </w:t>
            </w:r>
            <w:r w:rsidRPr="00BF54CE">
              <w:rPr>
                <w:b/>
                <w:i/>
                <w:sz w:val="24"/>
                <w:szCs w:val="24"/>
              </w:rPr>
              <w:t>В. Волчкова «</w:t>
            </w:r>
            <w:r>
              <w:rPr>
                <w:b/>
                <w:i/>
                <w:sz w:val="24"/>
                <w:szCs w:val="24"/>
              </w:rPr>
              <w:t>Познавательное развитие» стр.16</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szCs w:val="24"/>
                <w:lang w:eastAsia="ru-RU"/>
              </w:rPr>
              <w:t>Мой город. Архитектура</w:t>
            </w:r>
          </w:p>
        </w:tc>
      </w:tr>
      <w:tr w:rsidR="008B7064" w:rsidTr="00B74123">
        <w:trPr>
          <w:cantSplit/>
          <w:trHeight w:val="1118"/>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C35B3F" w:rsidRDefault="00C35B3F" w:rsidP="00C35B3F">
            <w:pPr>
              <w:jc w:val="center"/>
              <w:rPr>
                <w:b/>
                <w:sz w:val="24"/>
                <w:szCs w:val="24"/>
              </w:rPr>
            </w:pPr>
            <w:r w:rsidRPr="004E3EA7">
              <w:rPr>
                <w:b/>
                <w:sz w:val="24"/>
                <w:szCs w:val="24"/>
              </w:rPr>
              <w:t xml:space="preserve">«Дом, в котором я живу»                       </w:t>
            </w:r>
          </w:p>
          <w:p w:rsidR="00C35B3F" w:rsidRDefault="00C35B3F" w:rsidP="00C35B3F">
            <w:pPr>
              <w:ind w:firstLine="0"/>
              <w:rPr>
                <w:sz w:val="24"/>
                <w:szCs w:val="24"/>
              </w:rPr>
            </w:pPr>
            <w:r w:rsidRPr="004E3EA7">
              <w:rPr>
                <w:b/>
                <w:sz w:val="24"/>
                <w:szCs w:val="24"/>
              </w:rPr>
              <w:t>Задачи</w:t>
            </w:r>
            <w:r>
              <w:rPr>
                <w:sz w:val="24"/>
                <w:szCs w:val="24"/>
              </w:rPr>
              <w:t xml:space="preserve">: совершенствовать умение работать с разнообразными материалами, творчески подходить к решению поставленной задачи, придавать работе законченный характер. </w:t>
            </w:r>
          </w:p>
          <w:p w:rsidR="008B7064" w:rsidRPr="00F86D3F" w:rsidRDefault="00C35B3F" w:rsidP="00C35B3F">
            <w:pPr>
              <w:ind w:firstLine="0"/>
              <w:rPr>
                <w:b/>
                <w:i/>
                <w:sz w:val="24"/>
                <w:szCs w:val="24"/>
              </w:rPr>
            </w:pPr>
            <w:r w:rsidRPr="00D86AD9">
              <w:rPr>
                <w:b/>
                <w:i/>
                <w:sz w:val="24"/>
                <w:szCs w:val="24"/>
              </w:rPr>
              <w:t>Дыбина О.В. «Неизведанное рядом»</w:t>
            </w:r>
            <w:r>
              <w:rPr>
                <w:b/>
                <w:i/>
                <w:sz w:val="24"/>
                <w:szCs w:val="24"/>
              </w:rPr>
              <w:t xml:space="preserve"> стр.177</w:t>
            </w:r>
          </w:p>
        </w:tc>
      </w:tr>
      <w:tr w:rsidR="008B7064" w:rsidTr="00B74123">
        <w:trPr>
          <w:cantSplit/>
          <w:trHeight w:val="339"/>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Защитники Отечества</w:t>
            </w:r>
          </w:p>
        </w:tc>
      </w:tr>
      <w:tr w:rsidR="008B7064" w:rsidTr="00B74123">
        <w:trPr>
          <w:cantSplit/>
          <w:trHeight w:val="1066"/>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C35B3F" w:rsidRDefault="00C35B3F" w:rsidP="00C35B3F">
            <w:pPr>
              <w:jc w:val="center"/>
              <w:rPr>
                <w:b/>
                <w:sz w:val="24"/>
                <w:szCs w:val="24"/>
              </w:rPr>
            </w:pPr>
            <w:r w:rsidRPr="004E3EA7">
              <w:rPr>
                <w:b/>
                <w:szCs w:val="28"/>
              </w:rPr>
              <w:t>«</w:t>
            </w:r>
            <w:r w:rsidRPr="004E3EA7">
              <w:rPr>
                <w:b/>
                <w:sz w:val="24"/>
                <w:szCs w:val="24"/>
              </w:rPr>
              <w:t>Секретные записки»</w:t>
            </w:r>
          </w:p>
          <w:p w:rsidR="00C35B3F" w:rsidRDefault="00C35B3F" w:rsidP="00C35B3F">
            <w:pPr>
              <w:ind w:firstLine="0"/>
              <w:rPr>
                <w:sz w:val="24"/>
                <w:szCs w:val="24"/>
              </w:rPr>
            </w:pPr>
            <w:r w:rsidRPr="004E3EA7">
              <w:rPr>
                <w:b/>
                <w:sz w:val="24"/>
                <w:szCs w:val="24"/>
              </w:rPr>
              <w:t>Задачи:</w:t>
            </w:r>
            <w:r w:rsidRPr="00911E09">
              <w:rPr>
                <w:sz w:val="24"/>
                <w:szCs w:val="24"/>
              </w:rPr>
              <w:t xml:space="preserve"> выяснить возможность использования различных веществ вместо чернил, способы их проявления; нагревание, йодная настойка; развивать у детей самостоятельность, развивать речь, внимание, мышление</w:t>
            </w:r>
            <w:r>
              <w:rPr>
                <w:sz w:val="24"/>
                <w:szCs w:val="24"/>
              </w:rPr>
              <w:t xml:space="preserve">. </w:t>
            </w:r>
          </w:p>
          <w:p w:rsidR="008B7064" w:rsidRPr="00F97993" w:rsidRDefault="00C35B3F" w:rsidP="00C35B3F">
            <w:pPr>
              <w:ind w:right="-57" w:firstLine="0"/>
              <w:rPr>
                <w:sz w:val="24"/>
                <w:szCs w:val="24"/>
                <w:lang w:eastAsia="ru-RU"/>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104</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Родина - Россия</w:t>
            </w:r>
          </w:p>
        </w:tc>
      </w:tr>
      <w:tr w:rsidR="008B7064" w:rsidTr="00B74123">
        <w:trPr>
          <w:cantSplit/>
          <w:trHeight w:val="76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C35B3F" w:rsidRDefault="00C35B3F" w:rsidP="00C35B3F">
            <w:pPr>
              <w:jc w:val="center"/>
              <w:rPr>
                <w:b/>
                <w:color w:val="000000" w:themeColor="text1"/>
                <w:sz w:val="24"/>
                <w:szCs w:val="24"/>
                <w:lang w:eastAsia="ru-RU"/>
              </w:rPr>
            </w:pPr>
            <w:r w:rsidRPr="004E3EA7">
              <w:rPr>
                <w:b/>
                <w:color w:val="000000" w:themeColor="text1"/>
                <w:sz w:val="24"/>
                <w:szCs w:val="24"/>
                <w:lang w:eastAsia="ru-RU"/>
              </w:rPr>
              <w:t>«Откуда взялись острова».</w:t>
            </w:r>
          </w:p>
          <w:p w:rsidR="00C35B3F" w:rsidRDefault="00C35B3F" w:rsidP="00C35B3F">
            <w:pPr>
              <w:ind w:right="-57" w:firstLine="0"/>
              <w:rPr>
                <w:sz w:val="24"/>
                <w:szCs w:val="24"/>
                <w:lang w:eastAsia="ru-RU"/>
              </w:rPr>
            </w:pPr>
            <w:r w:rsidRPr="004E3EA7">
              <w:rPr>
                <w:b/>
                <w:color w:val="000000" w:themeColor="text1"/>
                <w:sz w:val="24"/>
                <w:szCs w:val="24"/>
                <w:lang w:eastAsia="ru-RU"/>
              </w:rPr>
              <w:t>Задачи:</w:t>
            </w:r>
            <w:r w:rsidRPr="00DC6395">
              <w:rPr>
                <w:color w:val="000000" w:themeColor="text1"/>
                <w:sz w:val="24"/>
                <w:szCs w:val="24"/>
                <w:lang w:eastAsia="ru-RU"/>
              </w:rPr>
              <w:t xml:space="preserve"> познакомить детей с понятием «остров», причинами его образования; движением земной коры, повышением уровня моря.</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97993" w:rsidRDefault="00C35B3F" w:rsidP="00C35B3F">
            <w:pPr>
              <w:ind w:right="-57" w:firstLine="0"/>
              <w:rPr>
                <w:sz w:val="24"/>
                <w:szCs w:val="24"/>
                <w:lang w:eastAsia="ru-RU"/>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85</w:t>
            </w:r>
          </w:p>
        </w:tc>
      </w:tr>
      <w:tr w:rsidR="008B7064" w:rsidTr="00B74123">
        <w:trPr>
          <w:cantSplit/>
          <w:trHeight w:val="375"/>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семья, мои друзья</w:t>
            </w:r>
          </w:p>
        </w:tc>
      </w:tr>
      <w:tr w:rsidR="008B7064" w:rsidTr="00B74123">
        <w:trPr>
          <w:cantSplit/>
          <w:trHeight w:val="1066"/>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C35B3F" w:rsidRDefault="00C35B3F" w:rsidP="00C35B3F">
            <w:pPr>
              <w:jc w:val="center"/>
              <w:rPr>
                <w:b/>
                <w:sz w:val="24"/>
                <w:szCs w:val="24"/>
              </w:rPr>
            </w:pPr>
            <w:r w:rsidRPr="004E3EA7">
              <w:rPr>
                <w:b/>
                <w:sz w:val="24"/>
                <w:szCs w:val="24"/>
              </w:rPr>
              <w:t xml:space="preserve">«Солнце дарит нам тепло и свет» </w:t>
            </w:r>
          </w:p>
          <w:p w:rsidR="00C35B3F" w:rsidRDefault="00C35B3F" w:rsidP="00C35B3F">
            <w:pPr>
              <w:ind w:right="-57" w:firstLine="0"/>
              <w:rPr>
                <w:sz w:val="24"/>
                <w:szCs w:val="24"/>
                <w:lang w:eastAsia="ru-RU"/>
              </w:rPr>
            </w:pPr>
            <w:r w:rsidRPr="004E3EA7">
              <w:rPr>
                <w:b/>
                <w:sz w:val="24"/>
                <w:szCs w:val="24"/>
              </w:rPr>
              <w:t>Задачи:</w:t>
            </w:r>
            <w:r w:rsidRPr="00B95DC2">
              <w:rPr>
                <w:sz w:val="24"/>
                <w:szCs w:val="24"/>
              </w:rPr>
              <w:t xml:space="preserve"> дать детям представления о том, что Солнце является источником тепла и света; познакомить с понятием «Световая энергия», показать степень её поглощения разными предметами, материалами.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97993" w:rsidRDefault="00C35B3F" w:rsidP="00C35B3F">
            <w:pPr>
              <w:ind w:right="-57" w:firstLine="0"/>
              <w:rPr>
                <w:sz w:val="24"/>
                <w:szCs w:val="24"/>
                <w:lang w:eastAsia="ru-RU"/>
              </w:rPr>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61</w:t>
            </w:r>
          </w:p>
        </w:tc>
      </w:tr>
      <w:tr w:rsidR="008B7064" w:rsidTr="00B74123">
        <w:trPr>
          <w:cantSplit/>
          <w:trHeight w:val="339"/>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lang w:eastAsia="ru-RU"/>
              </w:rPr>
              <w:t>Я и моё тело</w:t>
            </w:r>
          </w:p>
        </w:tc>
      </w:tr>
      <w:tr w:rsidR="008B7064" w:rsidTr="00B74123">
        <w:trPr>
          <w:cantSplit/>
          <w:trHeight w:val="780"/>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C35B3F" w:rsidRDefault="00C35B3F" w:rsidP="00C35B3F">
            <w:pPr>
              <w:rPr>
                <w:sz w:val="24"/>
                <w:szCs w:val="24"/>
              </w:rPr>
            </w:pPr>
            <w:r>
              <w:rPr>
                <w:b/>
                <w:sz w:val="24"/>
                <w:szCs w:val="24"/>
              </w:rPr>
              <w:t>«</w:t>
            </w:r>
            <w:r w:rsidRPr="004E3EA7">
              <w:rPr>
                <w:b/>
                <w:sz w:val="24"/>
                <w:szCs w:val="24"/>
              </w:rPr>
              <w:t>Опыт. Выяснение причины храпа человека</w:t>
            </w:r>
            <w:r>
              <w:rPr>
                <w:sz w:val="24"/>
                <w:szCs w:val="24"/>
              </w:rPr>
              <w:t>»</w:t>
            </w:r>
            <w:r w:rsidRPr="00B95DC2">
              <w:rPr>
                <w:sz w:val="24"/>
                <w:szCs w:val="24"/>
              </w:rPr>
              <w:t xml:space="preserve">                                                </w:t>
            </w:r>
          </w:p>
          <w:p w:rsidR="00C35B3F" w:rsidRDefault="00C35B3F" w:rsidP="00C35B3F">
            <w:pPr>
              <w:ind w:firstLine="0"/>
              <w:rPr>
                <w:sz w:val="24"/>
                <w:szCs w:val="24"/>
              </w:rPr>
            </w:pPr>
            <w:r w:rsidRPr="004E3EA7">
              <w:rPr>
                <w:b/>
                <w:sz w:val="24"/>
                <w:szCs w:val="24"/>
              </w:rPr>
              <w:t>Задачи:</w:t>
            </w:r>
            <w:r w:rsidRPr="00B95DC2">
              <w:rPr>
                <w:sz w:val="24"/>
                <w:szCs w:val="24"/>
              </w:rPr>
              <w:t xml:space="preserve"> выяснить, почему человек храпит, развивать фантазию, творческое воображение, коммуникативное общение.</w:t>
            </w:r>
          </w:p>
          <w:p w:rsidR="008B7064" w:rsidRPr="00F97993" w:rsidRDefault="00C35B3F" w:rsidP="00C35B3F">
            <w:pPr>
              <w:ind w:firstLine="0"/>
            </w:pPr>
            <w:r w:rsidRPr="00F45A99">
              <w:rPr>
                <w:b/>
                <w:i/>
                <w:sz w:val="24"/>
                <w:szCs w:val="24"/>
              </w:rPr>
              <w:t>Т. М. Бондаренко «Практический материал по освоению О.О.» стр.183</w:t>
            </w:r>
          </w:p>
        </w:tc>
      </w:tr>
      <w:tr w:rsidR="008B7064" w:rsidTr="00B74123">
        <w:trPr>
          <w:cantSplit/>
          <w:trHeight w:val="312"/>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Здоровый образ жизни</w:t>
            </w:r>
          </w:p>
        </w:tc>
      </w:tr>
      <w:tr w:rsidR="008B7064" w:rsidTr="00B74123">
        <w:trPr>
          <w:cantSplit/>
          <w:trHeight w:val="780"/>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C35B3F" w:rsidRDefault="00C35B3F" w:rsidP="00C35B3F">
            <w:pPr>
              <w:jc w:val="center"/>
              <w:rPr>
                <w:b/>
                <w:color w:val="000000"/>
                <w:sz w:val="24"/>
                <w:szCs w:val="24"/>
              </w:rPr>
            </w:pPr>
            <w:r w:rsidRPr="00F45A99">
              <w:rPr>
                <w:b/>
                <w:color w:val="000000"/>
                <w:sz w:val="24"/>
                <w:szCs w:val="24"/>
              </w:rPr>
              <w:t xml:space="preserve">«Свойства воды».                                                                </w:t>
            </w:r>
          </w:p>
          <w:p w:rsidR="00C35B3F" w:rsidRDefault="00C35B3F" w:rsidP="00C35B3F">
            <w:pPr>
              <w:ind w:right="-57" w:firstLine="0"/>
              <w:rPr>
                <w:sz w:val="24"/>
                <w:szCs w:val="24"/>
                <w:lang w:eastAsia="ru-RU"/>
              </w:rPr>
            </w:pPr>
            <w:r w:rsidRPr="00F45A99">
              <w:rPr>
                <w:b/>
                <w:color w:val="000000"/>
                <w:sz w:val="24"/>
                <w:szCs w:val="24"/>
              </w:rPr>
              <w:t xml:space="preserve">Задачи: </w:t>
            </w:r>
            <w:r w:rsidRPr="00EF53B9">
              <w:rPr>
                <w:color w:val="000000"/>
                <w:sz w:val="24"/>
                <w:szCs w:val="24"/>
              </w:rPr>
              <w:t xml:space="preserve">расширять и закреплять знания детей о свойствах воды. Формировать природоохранные знания по сохранению водной среды.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C35B3F" w:rsidRDefault="00C35B3F" w:rsidP="00C35B3F">
            <w:pPr>
              <w:ind w:firstLine="0"/>
              <w:rPr>
                <w:b/>
                <w:i/>
                <w:color w:val="000000"/>
                <w:sz w:val="24"/>
                <w:szCs w:val="24"/>
              </w:rPr>
            </w:pPr>
            <w:r w:rsidRPr="00F45A99">
              <w:rPr>
                <w:b/>
                <w:i/>
                <w:color w:val="000000"/>
                <w:sz w:val="24"/>
                <w:szCs w:val="24"/>
              </w:rPr>
              <w:t>Т.</w:t>
            </w:r>
            <w:r>
              <w:rPr>
                <w:b/>
                <w:i/>
                <w:color w:val="000000"/>
                <w:sz w:val="24"/>
                <w:szCs w:val="24"/>
              </w:rPr>
              <w:t xml:space="preserve"> </w:t>
            </w:r>
            <w:r w:rsidRPr="00F45A99">
              <w:rPr>
                <w:b/>
                <w:i/>
                <w:color w:val="000000"/>
                <w:sz w:val="24"/>
                <w:szCs w:val="24"/>
              </w:rPr>
              <w:t>Бондаренко «Экологическое занятия с детьми 5-6 лет» стр. 131</w:t>
            </w:r>
          </w:p>
        </w:tc>
      </w:tr>
      <w:tr w:rsidR="008B7064" w:rsidTr="00B74123">
        <w:trPr>
          <w:cantSplit/>
          <w:trHeight w:val="345"/>
        </w:trPr>
        <w:tc>
          <w:tcPr>
            <w:tcW w:w="709" w:type="dxa"/>
            <w:vMerge/>
            <w:textDirection w:val="btLr"/>
          </w:tcPr>
          <w:p w:rsidR="008B7064" w:rsidRDefault="008B7064" w:rsidP="008B7064">
            <w:pPr>
              <w:ind w:left="113" w:right="113"/>
              <w:rPr>
                <w:b/>
                <w:color w:val="C00000"/>
                <w:sz w:val="32"/>
                <w:szCs w:val="32"/>
                <w:lang w:eastAsia="ru-RU"/>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Каникулярная неделя «Весенняя капель»</w:t>
            </w:r>
          </w:p>
        </w:tc>
      </w:tr>
      <w:tr w:rsidR="008B7064" w:rsidTr="00B74123">
        <w:trPr>
          <w:cantSplit/>
          <w:trHeight w:val="780"/>
        </w:trPr>
        <w:tc>
          <w:tcPr>
            <w:tcW w:w="709" w:type="dxa"/>
            <w:vMerge/>
            <w:tcBorders>
              <w:bottom w:val="single" w:sz="4" w:space="0" w:color="auto"/>
            </w:tcBorders>
            <w:textDirection w:val="btLr"/>
          </w:tcPr>
          <w:p w:rsidR="008B7064" w:rsidRDefault="008B7064" w:rsidP="008B7064">
            <w:pPr>
              <w:ind w:left="113" w:right="113"/>
              <w:rPr>
                <w:b/>
                <w:color w:val="C00000"/>
                <w:sz w:val="32"/>
                <w:szCs w:val="32"/>
                <w:lang w:eastAsia="ru-RU"/>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C35B3F" w:rsidRDefault="00C35B3F" w:rsidP="00C35B3F">
            <w:pPr>
              <w:rPr>
                <w:b/>
                <w:sz w:val="24"/>
                <w:szCs w:val="24"/>
                <w:lang w:eastAsia="ru-RU"/>
              </w:rPr>
            </w:pPr>
            <w:r w:rsidRPr="00F45A99">
              <w:rPr>
                <w:b/>
                <w:sz w:val="24"/>
                <w:szCs w:val="24"/>
                <w:lang w:eastAsia="ru-RU"/>
              </w:rPr>
              <w:t>«Забавные фокусы»</w:t>
            </w:r>
          </w:p>
          <w:p w:rsidR="00C35B3F" w:rsidRDefault="00C35B3F" w:rsidP="00C35B3F">
            <w:pPr>
              <w:ind w:firstLine="0"/>
              <w:rPr>
                <w:b/>
                <w:i/>
                <w:sz w:val="24"/>
                <w:szCs w:val="24"/>
              </w:rPr>
            </w:pPr>
            <w:r>
              <w:rPr>
                <w:b/>
                <w:sz w:val="24"/>
                <w:szCs w:val="24"/>
                <w:lang w:eastAsia="ru-RU"/>
              </w:rPr>
              <w:t xml:space="preserve">Задачи: </w:t>
            </w:r>
            <w:r w:rsidRPr="00F45A99">
              <w:rPr>
                <w:sz w:val="24"/>
                <w:szCs w:val="24"/>
                <w:lang w:eastAsia="ru-RU"/>
              </w:rPr>
              <w:t>развивать у детей любознательность, наблюдательность, активизировать мыслительные процессы, речевую деятельность в процессе фокусов</w:t>
            </w:r>
            <w:r>
              <w:rPr>
                <w:sz w:val="24"/>
                <w:szCs w:val="24"/>
                <w:lang w:eastAsia="ru-RU"/>
              </w:rPr>
              <w:t>.</w:t>
            </w:r>
            <w:r w:rsidRPr="00D86AD9">
              <w:rPr>
                <w:b/>
                <w:i/>
                <w:sz w:val="24"/>
                <w:szCs w:val="24"/>
              </w:rPr>
              <w:t xml:space="preserve"> </w:t>
            </w:r>
          </w:p>
          <w:p w:rsidR="008B7064" w:rsidRPr="00C35B3F" w:rsidRDefault="00C35B3F" w:rsidP="00C35B3F">
            <w:pPr>
              <w:ind w:firstLine="0"/>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116</w:t>
            </w:r>
          </w:p>
        </w:tc>
      </w:tr>
      <w:tr w:rsidR="008B7064" w:rsidTr="00B74123">
        <w:trPr>
          <w:cantSplit/>
          <w:trHeight w:val="26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Весна. Перелетные птицы</w:t>
            </w:r>
          </w:p>
        </w:tc>
      </w:tr>
      <w:tr w:rsidR="008B7064" w:rsidTr="00B74123">
        <w:trPr>
          <w:cantSplit/>
          <w:trHeight w:val="855"/>
        </w:trPr>
        <w:tc>
          <w:tcPr>
            <w:tcW w:w="709" w:type="dxa"/>
            <w:vMerge/>
            <w:textDirection w:val="btLr"/>
          </w:tcPr>
          <w:p w:rsidR="008B7064"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C35B3F" w:rsidRDefault="008B7064" w:rsidP="00C35B3F">
            <w:pPr>
              <w:jc w:val="center"/>
              <w:rPr>
                <w:sz w:val="24"/>
                <w:szCs w:val="24"/>
              </w:rPr>
            </w:pPr>
            <w:r w:rsidRPr="002A3846">
              <w:rPr>
                <w:sz w:val="24"/>
                <w:szCs w:val="24"/>
                <w:lang w:eastAsia="ru-RU"/>
              </w:rPr>
              <w:t xml:space="preserve"> </w:t>
            </w:r>
            <w:r w:rsidR="00C35B3F" w:rsidRPr="00F45A99">
              <w:rPr>
                <w:b/>
                <w:sz w:val="24"/>
                <w:szCs w:val="24"/>
              </w:rPr>
              <w:t>«Волшебные стеклышки»</w:t>
            </w:r>
            <w:r w:rsidR="00C35B3F">
              <w:rPr>
                <w:sz w:val="24"/>
                <w:szCs w:val="24"/>
              </w:rPr>
              <w:t xml:space="preserve">            </w:t>
            </w:r>
          </w:p>
          <w:p w:rsidR="00C35B3F" w:rsidRDefault="00C35B3F" w:rsidP="00C35B3F">
            <w:pPr>
              <w:ind w:firstLine="0"/>
              <w:rPr>
                <w:b/>
                <w:i/>
                <w:sz w:val="24"/>
                <w:szCs w:val="24"/>
              </w:rPr>
            </w:pPr>
            <w:r w:rsidRPr="00F45A99">
              <w:rPr>
                <w:b/>
                <w:sz w:val="24"/>
                <w:szCs w:val="24"/>
              </w:rPr>
              <w:t>Задачи:</w:t>
            </w:r>
            <w:r>
              <w:rPr>
                <w:sz w:val="24"/>
                <w:szCs w:val="24"/>
              </w:rPr>
              <w:t xml:space="preserve"> учить детей с помощью лупы, микроскопа («Волшебных стеклышек»), рассматривать природные объекты: кору деревьев, капельку воды и другие .</w:t>
            </w:r>
            <w:r w:rsidRPr="00D86AD9">
              <w:rPr>
                <w:b/>
                <w:i/>
                <w:sz w:val="24"/>
                <w:szCs w:val="24"/>
              </w:rPr>
              <w:t xml:space="preserve"> </w:t>
            </w:r>
          </w:p>
          <w:p w:rsidR="008B7064" w:rsidRPr="00C35B3F" w:rsidRDefault="00C35B3F" w:rsidP="00C35B3F">
            <w:pPr>
              <w:ind w:firstLine="0"/>
            </w:pPr>
            <w:r w:rsidRPr="00D86AD9">
              <w:rPr>
                <w:b/>
                <w:i/>
                <w:sz w:val="24"/>
                <w:szCs w:val="24"/>
              </w:rPr>
              <w:t>Тугушева</w:t>
            </w:r>
            <w:r>
              <w:rPr>
                <w:b/>
                <w:i/>
                <w:sz w:val="24"/>
                <w:szCs w:val="24"/>
              </w:rPr>
              <w:t xml:space="preserve"> Г.</w:t>
            </w:r>
            <w:r w:rsidRPr="00D86AD9">
              <w:rPr>
                <w:b/>
                <w:i/>
                <w:sz w:val="24"/>
                <w:szCs w:val="24"/>
              </w:rPr>
              <w:t xml:space="preserve"> «Экспериментальная деятельность» стр.</w:t>
            </w:r>
            <w:r>
              <w:rPr>
                <w:b/>
                <w:i/>
                <w:sz w:val="24"/>
                <w:szCs w:val="24"/>
              </w:rPr>
              <w:t>51</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8B7064" w:rsidTr="00B74123">
        <w:trPr>
          <w:cantSplit/>
          <w:trHeight w:val="765"/>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C35B3F" w:rsidRDefault="00C35B3F" w:rsidP="00C35B3F">
            <w:pPr>
              <w:jc w:val="center"/>
              <w:rPr>
                <w:sz w:val="24"/>
                <w:szCs w:val="24"/>
              </w:rPr>
            </w:pPr>
            <w:r w:rsidRPr="00F45A99">
              <w:rPr>
                <w:b/>
                <w:sz w:val="24"/>
                <w:szCs w:val="24"/>
              </w:rPr>
              <w:t>«Далеко - близко»</w:t>
            </w:r>
            <w:r>
              <w:rPr>
                <w:sz w:val="24"/>
                <w:szCs w:val="24"/>
              </w:rPr>
              <w:t>.</w:t>
            </w:r>
          </w:p>
          <w:p w:rsidR="008B7064" w:rsidRPr="00C35B3F" w:rsidRDefault="00C35B3F" w:rsidP="00C35B3F">
            <w:pPr>
              <w:ind w:right="-57" w:firstLine="0"/>
              <w:rPr>
                <w:sz w:val="24"/>
                <w:szCs w:val="24"/>
                <w:lang w:eastAsia="ru-RU"/>
              </w:rPr>
            </w:pPr>
            <w:r w:rsidRPr="00F45A99">
              <w:rPr>
                <w:b/>
                <w:sz w:val="24"/>
                <w:szCs w:val="24"/>
              </w:rPr>
              <w:t>Задачи:</w:t>
            </w:r>
            <w:r>
              <w:rPr>
                <w:sz w:val="24"/>
                <w:szCs w:val="24"/>
              </w:rPr>
              <w:t xml:space="preserve"> познакомить детей с тем, как удаленность от Солнца влияет на температуру воздуха.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Дыбина О.В. «Неизведанное рядом»</w:t>
            </w:r>
            <w:r>
              <w:rPr>
                <w:b/>
                <w:i/>
                <w:sz w:val="24"/>
                <w:szCs w:val="24"/>
              </w:rPr>
              <w:t xml:space="preserve"> стр.167</w:t>
            </w:r>
          </w:p>
        </w:tc>
      </w:tr>
      <w:tr w:rsidR="008B7064" w:rsidTr="00B74123">
        <w:trPr>
          <w:cantSplit/>
          <w:trHeight w:val="279"/>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8B7064" w:rsidTr="00B74123">
        <w:trPr>
          <w:cantSplit/>
          <w:trHeight w:val="840"/>
        </w:trPr>
        <w:tc>
          <w:tcPr>
            <w:tcW w:w="709" w:type="dxa"/>
            <w:vMerge/>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C35B3F" w:rsidRDefault="00C35B3F" w:rsidP="00C35B3F">
            <w:pPr>
              <w:jc w:val="center"/>
              <w:rPr>
                <w:b/>
                <w:sz w:val="24"/>
                <w:szCs w:val="24"/>
              </w:rPr>
            </w:pPr>
            <w:r w:rsidRPr="00AA48CE">
              <w:rPr>
                <w:b/>
                <w:sz w:val="24"/>
                <w:szCs w:val="24"/>
              </w:rPr>
              <w:t xml:space="preserve">«Такой разный песок»                  </w:t>
            </w:r>
          </w:p>
          <w:p w:rsidR="00C35B3F" w:rsidRDefault="00C35B3F" w:rsidP="00C35B3F">
            <w:pPr>
              <w:ind w:right="-57" w:firstLine="0"/>
              <w:rPr>
                <w:sz w:val="24"/>
                <w:szCs w:val="24"/>
              </w:rPr>
            </w:pPr>
            <w:r w:rsidRPr="00AA48CE">
              <w:rPr>
                <w:b/>
                <w:sz w:val="24"/>
                <w:szCs w:val="24"/>
              </w:rPr>
              <w:t>Задачи</w:t>
            </w:r>
            <w:r>
              <w:rPr>
                <w:sz w:val="24"/>
                <w:szCs w:val="24"/>
              </w:rPr>
              <w:t xml:space="preserve">: познакомить детей со свойствами песка: сухой, рыхлый, непрозрачный, хорошо пропускает воду, плохо сохраняет форму. </w:t>
            </w:r>
          </w:p>
          <w:p w:rsidR="008B7064" w:rsidRPr="00F97993" w:rsidRDefault="00C35B3F" w:rsidP="00C35B3F">
            <w:pPr>
              <w:ind w:right="-57" w:firstLine="0"/>
              <w:rPr>
                <w:sz w:val="24"/>
                <w:szCs w:val="24"/>
                <w:lang w:eastAsia="ru-RU"/>
              </w:rPr>
            </w:pPr>
            <w:r>
              <w:rPr>
                <w:b/>
                <w:i/>
                <w:sz w:val="24"/>
                <w:szCs w:val="24"/>
              </w:rPr>
              <w:t>А</w:t>
            </w:r>
            <w:r w:rsidRPr="00AA48CE">
              <w:rPr>
                <w:b/>
                <w:i/>
                <w:sz w:val="24"/>
                <w:szCs w:val="24"/>
              </w:rPr>
              <w:t>.</w:t>
            </w:r>
            <w:r>
              <w:rPr>
                <w:b/>
                <w:i/>
                <w:sz w:val="24"/>
                <w:szCs w:val="24"/>
              </w:rPr>
              <w:t xml:space="preserve"> </w:t>
            </w:r>
            <w:r w:rsidRPr="00AA48CE">
              <w:rPr>
                <w:b/>
                <w:i/>
                <w:sz w:val="24"/>
                <w:szCs w:val="24"/>
              </w:rPr>
              <w:t>Аджи «Открыт</w:t>
            </w:r>
            <w:r>
              <w:rPr>
                <w:b/>
                <w:i/>
                <w:sz w:val="24"/>
                <w:szCs w:val="24"/>
              </w:rPr>
              <w:t>ы</w:t>
            </w:r>
            <w:r w:rsidRPr="00AA48CE">
              <w:rPr>
                <w:b/>
                <w:i/>
                <w:sz w:val="24"/>
                <w:szCs w:val="24"/>
              </w:rPr>
              <w:t>е мероприятия</w:t>
            </w:r>
            <w:r>
              <w:rPr>
                <w:b/>
                <w:i/>
                <w:sz w:val="24"/>
                <w:szCs w:val="24"/>
              </w:rPr>
              <w:t>. Познавательное развитие</w:t>
            </w:r>
            <w:r w:rsidRPr="00AA48CE">
              <w:rPr>
                <w:b/>
                <w:i/>
                <w:sz w:val="24"/>
                <w:szCs w:val="24"/>
              </w:rPr>
              <w:t>» стр. 30.</w:t>
            </w:r>
          </w:p>
        </w:tc>
      </w:tr>
      <w:tr w:rsidR="008B7064" w:rsidTr="00B74123">
        <w:trPr>
          <w:cantSplit/>
          <w:trHeight w:val="294"/>
        </w:trPr>
        <w:tc>
          <w:tcPr>
            <w:tcW w:w="709" w:type="dxa"/>
            <w:vMerge/>
            <w:textDirection w:val="btLr"/>
          </w:tcPr>
          <w:p w:rsidR="008B7064" w:rsidRPr="008C28E3" w:rsidRDefault="008B7064" w:rsidP="008B7064">
            <w:pPr>
              <w:ind w:left="113" w:right="113"/>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Обитатели подводного мира</w:t>
            </w:r>
          </w:p>
        </w:tc>
      </w:tr>
      <w:tr w:rsidR="008B7064" w:rsidTr="00B74123">
        <w:trPr>
          <w:cantSplit/>
          <w:trHeight w:val="82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C35B3F" w:rsidRDefault="00C35B3F" w:rsidP="00C35B3F">
            <w:pPr>
              <w:ind w:right="-57"/>
              <w:rPr>
                <w:sz w:val="24"/>
                <w:szCs w:val="24"/>
              </w:rPr>
            </w:pPr>
            <w:r w:rsidRPr="00AA48CE">
              <w:rPr>
                <w:b/>
                <w:sz w:val="24"/>
                <w:szCs w:val="24"/>
              </w:rPr>
              <w:t>«</w:t>
            </w:r>
            <w:r>
              <w:rPr>
                <w:b/>
                <w:sz w:val="24"/>
                <w:szCs w:val="24"/>
              </w:rPr>
              <w:t>Почему исчезли панцирные рыбы</w:t>
            </w:r>
            <w:r w:rsidRPr="00AA48CE">
              <w:rPr>
                <w:b/>
                <w:sz w:val="24"/>
                <w:szCs w:val="24"/>
              </w:rPr>
              <w:t>»</w:t>
            </w:r>
            <w:r>
              <w:rPr>
                <w:sz w:val="24"/>
                <w:szCs w:val="24"/>
              </w:rPr>
              <w:t xml:space="preserve">                                      </w:t>
            </w:r>
            <w:r w:rsidRPr="008E691A">
              <w:rPr>
                <w:sz w:val="24"/>
                <w:szCs w:val="24"/>
              </w:rPr>
              <w:t xml:space="preserve"> </w:t>
            </w:r>
          </w:p>
          <w:p w:rsidR="00C35B3F" w:rsidRDefault="00C35B3F" w:rsidP="00C35B3F">
            <w:pPr>
              <w:ind w:right="-57" w:firstLine="0"/>
              <w:rPr>
                <w:sz w:val="24"/>
                <w:szCs w:val="24"/>
                <w:lang w:eastAsia="ru-RU"/>
              </w:rPr>
            </w:pPr>
            <w:r w:rsidRPr="00AA48CE">
              <w:rPr>
                <w:b/>
                <w:sz w:val="24"/>
                <w:szCs w:val="24"/>
              </w:rPr>
              <w:t>Задачи:</w:t>
            </w:r>
            <w:r w:rsidRPr="008E691A">
              <w:rPr>
                <w:sz w:val="24"/>
                <w:szCs w:val="24"/>
              </w:rPr>
              <w:t xml:space="preserve"> </w:t>
            </w:r>
            <w:r>
              <w:rPr>
                <w:sz w:val="24"/>
                <w:szCs w:val="24"/>
              </w:rPr>
              <w:t>выявить причину появления новых видов рыб</w:t>
            </w:r>
            <w:r w:rsidRPr="008E691A">
              <w:rPr>
                <w:sz w:val="24"/>
                <w:szCs w:val="24"/>
              </w:rPr>
              <w:t>.</w:t>
            </w:r>
            <w:r>
              <w:rPr>
                <w:sz w:val="24"/>
                <w:szCs w:val="24"/>
              </w:rPr>
              <w:t xml:space="preserve">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C35B3F" w:rsidRDefault="00C35B3F" w:rsidP="00C35B3F">
            <w:pPr>
              <w:ind w:firstLine="0"/>
            </w:pPr>
            <w:r w:rsidRPr="00D86AD9">
              <w:rPr>
                <w:b/>
                <w:i/>
                <w:sz w:val="24"/>
                <w:szCs w:val="24"/>
              </w:rPr>
              <w:t>Дыбина О.В. «Неизведанное рядом»</w:t>
            </w:r>
            <w:r>
              <w:rPr>
                <w:b/>
                <w:i/>
                <w:sz w:val="24"/>
                <w:szCs w:val="24"/>
              </w:rPr>
              <w:t xml:space="preserve"> стр.139</w:t>
            </w:r>
            <w:r>
              <w:rPr>
                <w:b/>
                <w:sz w:val="24"/>
                <w:szCs w:val="24"/>
              </w:rPr>
              <w:t xml:space="preserve">   </w:t>
            </w:r>
            <w:r w:rsidR="008B7064">
              <w:rPr>
                <w:b/>
                <w:sz w:val="24"/>
                <w:szCs w:val="24"/>
              </w:rPr>
              <w:t xml:space="preserve">                      </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6" w:type="dxa"/>
            <w:vMerge w:val="restart"/>
            <w:tcBorders>
              <w:top w:val="single" w:sz="4" w:space="0" w:color="auto"/>
            </w:tcBorders>
            <w:textDirection w:val="btLr"/>
          </w:tcPr>
          <w:p w:rsidR="008B7064" w:rsidRPr="008C28E3" w:rsidRDefault="008B7064" w:rsidP="008B7064">
            <w:pPr>
              <w:ind w:left="113" w:right="113"/>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Pr>
                <w:b/>
                <w:color w:val="0070C0"/>
                <w:szCs w:val="24"/>
              </w:rPr>
              <w:t>Победный Май</w:t>
            </w:r>
          </w:p>
        </w:tc>
      </w:tr>
      <w:tr w:rsidR="008B7064" w:rsidTr="00B74123">
        <w:trPr>
          <w:cantSplit/>
          <w:trHeight w:val="795"/>
        </w:trPr>
        <w:tc>
          <w:tcPr>
            <w:tcW w:w="709" w:type="dxa"/>
            <w:vMerge/>
            <w:textDirection w:val="btLr"/>
          </w:tcPr>
          <w:p w:rsidR="008B7064"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C35B3F" w:rsidRDefault="00C35B3F" w:rsidP="00C35B3F">
            <w:pPr>
              <w:jc w:val="center"/>
              <w:rPr>
                <w:sz w:val="24"/>
                <w:szCs w:val="24"/>
              </w:rPr>
            </w:pPr>
            <w:r w:rsidRPr="008670EA">
              <w:rPr>
                <w:b/>
                <w:sz w:val="24"/>
                <w:szCs w:val="24"/>
              </w:rPr>
              <w:t>«Разведчики»</w:t>
            </w:r>
          </w:p>
          <w:p w:rsidR="00C35B3F" w:rsidRDefault="00C35B3F" w:rsidP="00C35B3F">
            <w:pPr>
              <w:ind w:right="-57" w:firstLine="0"/>
              <w:rPr>
                <w:sz w:val="24"/>
                <w:szCs w:val="24"/>
                <w:lang w:eastAsia="ru-RU"/>
              </w:rPr>
            </w:pPr>
            <w:r w:rsidRPr="008670EA">
              <w:rPr>
                <w:b/>
                <w:sz w:val="24"/>
                <w:szCs w:val="24"/>
              </w:rPr>
              <w:t>Задачи:</w:t>
            </w:r>
            <w:r>
              <w:rPr>
                <w:sz w:val="24"/>
                <w:szCs w:val="24"/>
              </w:rPr>
              <w:t xml:space="preserve"> понимать, как можно многократно отразить свет и изображение предмета, увидеть его там, где его, но должно быть видно.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p>
          <w:p w:rsidR="008B7064" w:rsidRPr="00F97993" w:rsidRDefault="00C35B3F" w:rsidP="00C35B3F">
            <w:pPr>
              <w:ind w:right="-57" w:firstLine="0"/>
              <w:rPr>
                <w:sz w:val="24"/>
                <w:szCs w:val="24"/>
                <w:lang w:eastAsia="ru-RU"/>
              </w:rPr>
            </w:pPr>
            <w:r w:rsidRPr="00D86AD9">
              <w:rPr>
                <w:b/>
                <w:i/>
                <w:sz w:val="24"/>
                <w:szCs w:val="24"/>
              </w:rPr>
              <w:t>Дыбина О.В. «Неизведанное рядом»</w:t>
            </w:r>
            <w:r>
              <w:rPr>
                <w:b/>
                <w:i/>
                <w:sz w:val="24"/>
                <w:szCs w:val="24"/>
              </w:rPr>
              <w:t xml:space="preserve"> стр.149</w:t>
            </w:r>
          </w:p>
        </w:tc>
      </w:tr>
      <w:tr w:rsidR="008B7064" w:rsidTr="00B74123">
        <w:trPr>
          <w:cantSplit/>
          <w:trHeight w:val="324"/>
        </w:trPr>
        <w:tc>
          <w:tcPr>
            <w:tcW w:w="709" w:type="dxa"/>
            <w:vMerge/>
            <w:textDirection w:val="btLr"/>
          </w:tcPr>
          <w:p w:rsidR="008B7064" w:rsidRPr="008C28E3" w:rsidRDefault="008B7064" w:rsidP="008B7064">
            <w:pPr>
              <w:rPr>
                <w:b/>
                <w:color w:val="C00000"/>
                <w:szCs w:val="28"/>
              </w:rPr>
            </w:pPr>
          </w:p>
        </w:tc>
        <w:tc>
          <w:tcPr>
            <w:tcW w:w="426"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82B0F">
              <w:rPr>
                <w:b/>
                <w:bCs/>
                <w:color w:val="0070C0"/>
                <w:lang w:eastAsia="ru-RU"/>
              </w:rPr>
              <w:t>Весенние травы и цветы. Насекомые</w:t>
            </w:r>
          </w:p>
        </w:tc>
      </w:tr>
      <w:tr w:rsidR="008B7064" w:rsidTr="00B74123">
        <w:trPr>
          <w:cantSplit/>
          <w:trHeight w:val="795"/>
        </w:trPr>
        <w:tc>
          <w:tcPr>
            <w:tcW w:w="709" w:type="dxa"/>
            <w:vMerge/>
            <w:textDirection w:val="btLr"/>
          </w:tcPr>
          <w:p w:rsidR="008B7064" w:rsidRPr="008C28E3"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272A0C" w:rsidRDefault="00272A0C" w:rsidP="00272A0C">
            <w:pPr>
              <w:jc w:val="center"/>
              <w:rPr>
                <w:sz w:val="24"/>
                <w:szCs w:val="24"/>
              </w:rPr>
            </w:pPr>
            <w:r w:rsidRPr="008670EA">
              <w:rPr>
                <w:b/>
                <w:sz w:val="24"/>
                <w:szCs w:val="24"/>
              </w:rPr>
              <w:t>«Зачем одуванчику парашюты»</w:t>
            </w:r>
          </w:p>
          <w:p w:rsidR="008B7064" w:rsidRPr="00272A0C" w:rsidRDefault="00272A0C" w:rsidP="00272A0C">
            <w:pPr>
              <w:ind w:right="-57" w:firstLine="0"/>
              <w:rPr>
                <w:sz w:val="24"/>
                <w:szCs w:val="24"/>
                <w:lang w:eastAsia="ru-RU"/>
              </w:rPr>
            </w:pPr>
            <w:r w:rsidRPr="008670EA">
              <w:rPr>
                <w:b/>
                <w:sz w:val="24"/>
                <w:szCs w:val="24"/>
              </w:rPr>
              <w:t>Задачи:</w:t>
            </w:r>
            <w:r>
              <w:rPr>
                <w:sz w:val="24"/>
                <w:szCs w:val="24"/>
              </w:rPr>
              <w:t xml:space="preserve"> выявить взаимосвязь строения плодов со способом их распространения.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r>
              <w:rPr>
                <w:sz w:val="24"/>
                <w:szCs w:val="24"/>
                <w:lang w:eastAsia="ru-RU"/>
              </w:rPr>
              <w:t xml:space="preserve"> </w:t>
            </w:r>
            <w:r w:rsidRPr="00D86AD9">
              <w:rPr>
                <w:b/>
                <w:i/>
                <w:sz w:val="24"/>
                <w:szCs w:val="24"/>
              </w:rPr>
              <w:t>Дыбина О.В. «Неизведанное рядом»</w:t>
            </w:r>
            <w:r>
              <w:rPr>
                <w:b/>
                <w:i/>
                <w:sz w:val="24"/>
                <w:szCs w:val="24"/>
              </w:rPr>
              <w:t xml:space="preserve"> стр.74</w:t>
            </w:r>
          </w:p>
        </w:tc>
      </w:tr>
      <w:tr w:rsidR="008B7064" w:rsidTr="00B74123">
        <w:trPr>
          <w:cantSplit/>
          <w:trHeight w:val="324"/>
        </w:trPr>
        <w:tc>
          <w:tcPr>
            <w:tcW w:w="709" w:type="dxa"/>
            <w:vMerge/>
            <w:textDirection w:val="btLr"/>
          </w:tcPr>
          <w:p w:rsidR="008B7064" w:rsidRPr="008C28E3" w:rsidRDefault="008B7064" w:rsidP="008B7064">
            <w:pPr>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4"/>
              </w:rPr>
              <w:t>Виды транспорта. ПД</w:t>
            </w:r>
            <w:r w:rsidRPr="00B82B0F">
              <w:rPr>
                <w:b/>
                <w:color w:val="0070C0"/>
                <w:szCs w:val="24"/>
              </w:rPr>
              <w:t>Д</w:t>
            </w:r>
          </w:p>
        </w:tc>
      </w:tr>
      <w:tr w:rsidR="008B7064" w:rsidTr="00B74123">
        <w:trPr>
          <w:cantSplit/>
          <w:trHeight w:val="795"/>
        </w:trPr>
        <w:tc>
          <w:tcPr>
            <w:tcW w:w="709" w:type="dxa"/>
            <w:vMerge/>
            <w:textDirection w:val="btLr"/>
          </w:tcPr>
          <w:p w:rsidR="008B7064" w:rsidRPr="008C28E3"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272A0C" w:rsidRDefault="00272A0C" w:rsidP="00272A0C">
            <w:pPr>
              <w:jc w:val="center"/>
              <w:rPr>
                <w:sz w:val="24"/>
                <w:szCs w:val="24"/>
              </w:rPr>
            </w:pPr>
            <w:r w:rsidRPr="00827966">
              <w:rPr>
                <w:b/>
                <w:sz w:val="24"/>
                <w:szCs w:val="24"/>
              </w:rPr>
              <w:t>Игра-опыт «Бумажные гонки»</w:t>
            </w:r>
            <w:r>
              <w:rPr>
                <w:sz w:val="24"/>
                <w:szCs w:val="24"/>
              </w:rPr>
              <w:t>.</w:t>
            </w:r>
            <w:r w:rsidRPr="00886BC1">
              <w:rPr>
                <w:sz w:val="24"/>
                <w:szCs w:val="24"/>
              </w:rPr>
              <w:t xml:space="preserve">       </w:t>
            </w:r>
            <w:r>
              <w:rPr>
                <w:sz w:val="24"/>
                <w:szCs w:val="24"/>
              </w:rPr>
              <w:t xml:space="preserve"> </w:t>
            </w:r>
          </w:p>
          <w:p w:rsidR="00272A0C" w:rsidRDefault="00272A0C" w:rsidP="00272A0C">
            <w:pPr>
              <w:ind w:right="-57" w:firstLine="0"/>
              <w:rPr>
                <w:sz w:val="24"/>
                <w:szCs w:val="24"/>
                <w:lang w:eastAsia="ru-RU"/>
              </w:rPr>
            </w:pPr>
            <w:r w:rsidRPr="00827966">
              <w:rPr>
                <w:b/>
                <w:sz w:val="24"/>
                <w:szCs w:val="24"/>
              </w:rPr>
              <w:t>Задачи:</w:t>
            </w:r>
            <w:r>
              <w:rPr>
                <w:sz w:val="24"/>
                <w:szCs w:val="24"/>
              </w:rPr>
              <w:t xml:space="preserve"> развивать познавательную активность детей в процессе знакомства со свойствами магнитов. 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F86D3F" w:rsidRDefault="00272A0C" w:rsidP="00272A0C">
            <w:pPr>
              <w:ind w:firstLine="0"/>
              <w:rPr>
                <w:b/>
                <w:color w:val="0070C0"/>
                <w:sz w:val="24"/>
                <w:szCs w:val="24"/>
                <w:lang w:eastAsia="ru-RU"/>
              </w:rPr>
            </w:pPr>
            <w:r>
              <w:rPr>
                <w:b/>
                <w:i/>
                <w:sz w:val="24"/>
                <w:szCs w:val="24"/>
              </w:rPr>
              <w:t>А</w:t>
            </w:r>
            <w:r w:rsidRPr="00AA48CE">
              <w:rPr>
                <w:b/>
                <w:i/>
                <w:sz w:val="24"/>
                <w:szCs w:val="24"/>
              </w:rPr>
              <w:t>.</w:t>
            </w:r>
            <w:r>
              <w:rPr>
                <w:b/>
                <w:i/>
                <w:sz w:val="24"/>
                <w:szCs w:val="24"/>
              </w:rPr>
              <w:t xml:space="preserve"> </w:t>
            </w:r>
            <w:r w:rsidRPr="00AA48CE">
              <w:rPr>
                <w:b/>
                <w:i/>
                <w:sz w:val="24"/>
                <w:szCs w:val="24"/>
              </w:rPr>
              <w:t>Аджи «Открыт</w:t>
            </w:r>
            <w:r>
              <w:rPr>
                <w:b/>
                <w:i/>
                <w:sz w:val="24"/>
                <w:szCs w:val="24"/>
              </w:rPr>
              <w:t>ы</w:t>
            </w:r>
            <w:r w:rsidRPr="00AA48CE">
              <w:rPr>
                <w:b/>
                <w:i/>
                <w:sz w:val="24"/>
                <w:szCs w:val="24"/>
              </w:rPr>
              <w:t>е мероприятия</w:t>
            </w:r>
            <w:r>
              <w:rPr>
                <w:b/>
                <w:i/>
                <w:sz w:val="24"/>
                <w:szCs w:val="24"/>
              </w:rPr>
              <w:t>. Познавательное развитие» стр. 37</w:t>
            </w:r>
          </w:p>
        </w:tc>
      </w:tr>
      <w:tr w:rsidR="008B7064" w:rsidTr="00B74123">
        <w:trPr>
          <w:cantSplit/>
          <w:trHeight w:val="375"/>
        </w:trPr>
        <w:tc>
          <w:tcPr>
            <w:tcW w:w="709" w:type="dxa"/>
            <w:vMerge/>
            <w:textDirection w:val="btLr"/>
          </w:tcPr>
          <w:p w:rsidR="008B7064" w:rsidRPr="008C28E3" w:rsidRDefault="008B7064" w:rsidP="008B7064">
            <w:pPr>
              <w:rPr>
                <w:b/>
                <w:color w:val="C00000"/>
                <w:szCs w:val="28"/>
              </w:rPr>
            </w:pPr>
          </w:p>
        </w:tc>
        <w:tc>
          <w:tcPr>
            <w:tcW w:w="426"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781" w:type="dxa"/>
            <w:tcBorders>
              <w:top w:val="single" w:sz="4" w:space="0" w:color="auto"/>
              <w:bottom w:val="single" w:sz="4" w:space="0" w:color="auto"/>
            </w:tcBorders>
          </w:tcPr>
          <w:p w:rsidR="008B7064" w:rsidRPr="003F5D68" w:rsidRDefault="008B7064" w:rsidP="008B706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8B7064" w:rsidTr="00B74123">
        <w:trPr>
          <w:cantSplit/>
          <w:trHeight w:val="1117"/>
        </w:trPr>
        <w:tc>
          <w:tcPr>
            <w:tcW w:w="709" w:type="dxa"/>
            <w:vMerge/>
            <w:tcBorders>
              <w:bottom w:val="single" w:sz="4" w:space="0" w:color="auto"/>
            </w:tcBorders>
            <w:textDirection w:val="btLr"/>
          </w:tcPr>
          <w:p w:rsidR="008B7064" w:rsidRPr="008C28E3" w:rsidRDefault="008B7064" w:rsidP="008B7064">
            <w:pPr>
              <w:rPr>
                <w:b/>
                <w:color w:val="C00000"/>
                <w:szCs w:val="28"/>
              </w:rPr>
            </w:pPr>
          </w:p>
        </w:tc>
        <w:tc>
          <w:tcPr>
            <w:tcW w:w="426"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781" w:type="dxa"/>
            <w:tcBorders>
              <w:top w:val="single" w:sz="4" w:space="0" w:color="auto"/>
              <w:bottom w:val="single" w:sz="4" w:space="0" w:color="auto"/>
            </w:tcBorders>
          </w:tcPr>
          <w:p w:rsidR="00272A0C" w:rsidRDefault="00272A0C" w:rsidP="00272A0C">
            <w:pPr>
              <w:jc w:val="center"/>
              <w:rPr>
                <w:b/>
                <w:color w:val="000000"/>
                <w:sz w:val="24"/>
                <w:szCs w:val="24"/>
              </w:rPr>
            </w:pPr>
            <w:r>
              <w:rPr>
                <w:b/>
                <w:color w:val="000000"/>
                <w:sz w:val="24"/>
                <w:szCs w:val="24"/>
              </w:rPr>
              <w:t>«Что у нас под ногами»</w:t>
            </w:r>
          </w:p>
          <w:p w:rsidR="00272A0C" w:rsidRDefault="00272A0C" w:rsidP="00272A0C">
            <w:pPr>
              <w:ind w:right="-57" w:firstLine="0"/>
              <w:rPr>
                <w:sz w:val="24"/>
                <w:szCs w:val="24"/>
                <w:lang w:eastAsia="ru-RU"/>
              </w:rPr>
            </w:pPr>
            <w:r w:rsidRPr="00827966">
              <w:rPr>
                <w:b/>
                <w:color w:val="000000"/>
                <w:sz w:val="24"/>
                <w:szCs w:val="24"/>
              </w:rPr>
              <w:t>Задачи:</w:t>
            </w:r>
            <w:r>
              <w:rPr>
                <w:color w:val="000000"/>
                <w:sz w:val="24"/>
                <w:szCs w:val="24"/>
              </w:rPr>
              <w:t xml:space="preserve"> подвести детей к пониманию, что почва имеет разный состав. </w:t>
            </w:r>
            <w:r>
              <w:rPr>
                <w:sz w:val="24"/>
                <w:szCs w:val="24"/>
              </w:rPr>
              <w:t xml:space="preserve">Формировать познавательный интерес. </w:t>
            </w:r>
            <w:r w:rsidRPr="00851724">
              <w:rPr>
                <w:sz w:val="24"/>
                <w:szCs w:val="24"/>
              </w:rPr>
              <w:t xml:space="preserve">Развивать </w:t>
            </w:r>
            <w:r>
              <w:rPr>
                <w:sz w:val="24"/>
                <w:szCs w:val="24"/>
              </w:rPr>
              <w:t xml:space="preserve">логическое </w:t>
            </w:r>
            <w:r w:rsidRPr="00851724">
              <w:rPr>
                <w:sz w:val="24"/>
                <w:szCs w:val="24"/>
              </w:rPr>
              <w:t>мышление, речь,</w:t>
            </w:r>
            <w:r w:rsidRPr="00851724">
              <w:rPr>
                <w:b/>
                <w:sz w:val="24"/>
                <w:szCs w:val="24"/>
              </w:rPr>
              <w:t xml:space="preserve"> </w:t>
            </w:r>
            <w:r w:rsidRPr="00851724">
              <w:rPr>
                <w:sz w:val="24"/>
                <w:szCs w:val="24"/>
              </w:rPr>
              <w:t>сообразительность</w:t>
            </w:r>
            <w:r w:rsidRPr="00851724">
              <w:rPr>
                <w:b/>
                <w:sz w:val="24"/>
                <w:szCs w:val="24"/>
              </w:rPr>
              <w:t>.</w:t>
            </w:r>
          </w:p>
          <w:p w:rsidR="008B7064" w:rsidRPr="00272A0C" w:rsidRDefault="00272A0C" w:rsidP="00272A0C">
            <w:pPr>
              <w:ind w:firstLine="0"/>
            </w:pPr>
            <w:r w:rsidRPr="00D86AD9">
              <w:rPr>
                <w:b/>
                <w:i/>
                <w:sz w:val="24"/>
                <w:szCs w:val="24"/>
              </w:rPr>
              <w:t>Дыбина О.В. «Неизведанное рядом»</w:t>
            </w:r>
            <w:r>
              <w:rPr>
                <w:b/>
                <w:i/>
                <w:sz w:val="24"/>
                <w:szCs w:val="24"/>
              </w:rPr>
              <w:t xml:space="preserve"> стр.77</w:t>
            </w:r>
          </w:p>
        </w:tc>
      </w:tr>
      <w:tr w:rsidR="008B7064" w:rsidTr="008B7064">
        <w:trPr>
          <w:cantSplit/>
          <w:trHeight w:val="736"/>
        </w:trPr>
        <w:tc>
          <w:tcPr>
            <w:tcW w:w="10916" w:type="dxa"/>
            <w:gridSpan w:val="3"/>
            <w:tcBorders>
              <w:top w:val="nil"/>
              <w:left w:val="nil"/>
              <w:bottom w:val="nil"/>
              <w:right w:val="nil"/>
            </w:tcBorders>
          </w:tcPr>
          <w:p w:rsidR="008B7064" w:rsidRDefault="008B7064" w:rsidP="008B7064">
            <w:pPr>
              <w:rPr>
                <w:b/>
                <w:color w:val="C00000"/>
                <w:sz w:val="24"/>
                <w:szCs w:val="24"/>
              </w:rPr>
            </w:pPr>
          </w:p>
          <w:p w:rsidR="008B7064" w:rsidRDefault="008B7064" w:rsidP="008B7064">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8B7064" w:rsidRPr="000076B7" w:rsidRDefault="008B7064" w:rsidP="008B7064">
            <w:pPr>
              <w:rPr>
                <w:b/>
                <w:i/>
                <w:szCs w:val="24"/>
              </w:rPr>
            </w:pPr>
            <w:r w:rsidRPr="00D86AD9">
              <w:rPr>
                <w:b/>
                <w:i/>
                <w:sz w:val="24"/>
                <w:szCs w:val="24"/>
              </w:rPr>
              <w:t xml:space="preserve"> </w:t>
            </w:r>
            <w:r w:rsidRPr="000076B7">
              <w:rPr>
                <w:b/>
                <w:i/>
                <w:szCs w:val="24"/>
              </w:rPr>
              <w:t xml:space="preserve">Дыбина О.В. «Неизведанное рядом» </w:t>
            </w:r>
          </w:p>
          <w:p w:rsidR="008B7064" w:rsidRPr="000076B7" w:rsidRDefault="008B7064" w:rsidP="008B7064">
            <w:pPr>
              <w:rPr>
                <w:b/>
                <w:i/>
                <w:szCs w:val="24"/>
              </w:rPr>
            </w:pPr>
            <w:r w:rsidRPr="000076B7">
              <w:rPr>
                <w:b/>
                <w:i/>
                <w:szCs w:val="24"/>
              </w:rPr>
              <w:t>Дыбина О.В. «Из чего сделаны предметы»</w:t>
            </w:r>
          </w:p>
          <w:p w:rsidR="008B7064" w:rsidRPr="000076B7" w:rsidRDefault="008B7064" w:rsidP="008B7064">
            <w:pPr>
              <w:rPr>
                <w:b/>
                <w:i/>
                <w:szCs w:val="24"/>
              </w:rPr>
            </w:pPr>
            <w:r w:rsidRPr="000076B7">
              <w:rPr>
                <w:b/>
                <w:i/>
                <w:szCs w:val="24"/>
              </w:rPr>
              <w:t xml:space="preserve">Тугушева Г. «Экспериментальная деятельность» </w:t>
            </w:r>
          </w:p>
          <w:p w:rsidR="008B7064" w:rsidRPr="000076B7" w:rsidRDefault="008B7064" w:rsidP="008B7064">
            <w:pPr>
              <w:rPr>
                <w:b/>
                <w:i/>
                <w:color w:val="000000"/>
                <w:szCs w:val="24"/>
              </w:rPr>
            </w:pPr>
            <w:r w:rsidRPr="000076B7">
              <w:rPr>
                <w:b/>
                <w:i/>
                <w:szCs w:val="24"/>
              </w:rPr>
              <w:t>Нищева Н.В. «Опыты, эксперименты, игры»</w:t>
            </w:r>
            <w:r w:rsidRPr="000076B7">
              <w:rPr>
                <w:b/>
                <w:i/>
                <w:color w:val="000000"/>
                <w:szCs w:val="24"/>
              </w:rPr>
              <w:t xml:space="preserve"> </w:t>
            </w:r>
          </w:p>
          <w:p w:rsidR="008B7064" w:rsidRPr="000076B7" w:rsidRDefault="008B7064" w:rsidP="008B7064">
            <w:pPr>
              <w:rPr>
                <w:b/>
                <w:color w:val="C00000"/>
                <w:szCs w:val="24"/>
              </w:rPr>
            </w:pPr>
            <w:r w:rsidRPr="000076B7">
              <w:rPr>
                <w:b/>
                <w:i/>
                <w:szCs w:val="24"/>
              </w:rPr>
              <w:t>А. Аджи «Открытые мероприятия. Познавательное развитие»</w:t>
            </w:r>
          </w:p>
          <w:p w:rsidR="008B7064" w:rsidRPr="000076B7" w:rsidRDefault="008B7064" w:rsidP="008B7064">
            <w:pPr>
              <w:rPr>
                <w:b/>
                <w:i/>
                <w:szCs w:val="24"/>
              </w:rPr>
            </w:pPr>
            <w:r w:rsidRPr="000076B7">
              <w:rPr>
                <w:b/>
                <w:i/>
                <w:color w:val="000000"/>
                <w:szCs w:val="24"/>
              </w:rPr>
              <w:t xml:space="preserve">Т. Бондаренко «Экологическое занятия с детьми </w:t>
            </w:r>
            <w:r w:rsidR="00272A0C">
              <w:rPr>
                <w:b/>
                <w:i/>
                <w:color w:val="000000"/>
                <w:szCs w:val="24"/>
              </w:rPr>
              <w:t>6-7</w:t>
            </w:r>
            <w:r w:rsidRPr="000076B7">
              <w:rPr>
                <w:b/>
                <w:i/>
                <w:color w:val="000000"/>
                <w:szCs w:val="24"/>
              </w:rPr>
              <w:t xml:space="preserve"> лет»</w:t>
            </w:r>
            <w:r w:rsidRPr="000076B7">
              <w:rPr>
                <w:b/>
                <w:i/>
                <w:szCs w:val="24"/>
              </w:rPr>
              <w:t xml:space="preserve"> </w:t>
            </w:r>
          </w:p>
          <w:p w:rsidR="008B7064" w:rsidRDefault="008B7064" w:rsidP="008B7064">
            <w:pPr>
              <w:rPr>
                <w:b/>
                <w:i/>
                <w:sz w:val="24"/>
                <w:szCs w:val="24"/>
              </w:rPr>
            </w:pPr>
            <w:r w:rsidRPr="000076B7">
              <w:rPr>
                <w:b/>
                <w:i/>
                <w:szCs w:val="24"/>
              </w:rPr>
              <w:t xml:space="preserve">В. Волчкова «Познавательное развитие» </w:t>
            </w:r>
          </w:p>
          <w:p w:rsidR="008B7064" w:rsidRDefault="008B7064" w:rsidP="008B7064">
            <w:pPr>
              <w:rPr>
                <w:b/>
                <w:color w:val="C00000"/>
                <w:sz w:val="32"/>
                <w:szCs w:val="32"/>
                <w:lang w:eastAsia="ru-RU"/>
              </w:rPr>
            </w:pPr>
          </w:p>
        </w:tc>
      </w:tr>
    </w:tbl>
    <w:p w:rsidR="006F6EB1" w:rsidRDefault="006F6EB1" w:rsidP="004920F4">
      <w:pPr>
        <w:spacing w:line="276" w:lineRule="auto"/>
        <w:ind w:firstLine="0"/>
        <w:jc w:val="center"/>
        <w:rPr>
          <w:b/>
          <w:szCs w:val="28"/>
        </w:rPr>
      </w:pPr>
    </w:p>
    <w:p w:rsidR="008B7064" w:rsidRDefault="008B7064" w:rsidP="008B7064">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r>
        <w:rPr>
          <w:b/>
          <w:color w:val="C00000"/>
          <w:sz w:val="32"/>
          <w:szCs w:val="32"/>
          <w:lang w:eastAsia="ru-RU"/>
        </w:rPr>
        <w:t>Дидактические игры по ознакомлению дошкольников с социальной действительностью</w:t>
      </w:r>
    </w:p>
    <w:tbl>
      <w:tblPr>
        <w:tblStyle w:val="a4"/>
        <w:tblW w:w="10916" w:type="dxa"/>
        <w:tblInd w:w="-856" w:type="dxa"/>
        <w:tblLayout w:type="fixed"/>
        <w:tblLook w:val="04A0" w:firstRow="1" w:lastRow="0" w:firstColumn="1" w:lastColumn="0" w:noHBand="0" w:noVBand="1"/>
      </w:tblPr>
      <w:tblGrid>
        <w:gridCol w:w="709"/>
        <w:gridCol w:w="568"/>
        <w:gridCol w:w="9639"/>
      </w:tblGrid>
      <w:tr w:rsidR="008B7064" w:rsidTr="00B74123">
        <w:tc>
          <w:tcPr>
            <w:tcW w:w="709" w:type="dxa"/>
          </w:tcPr>
          <w:p w:rsidR="008B7064" w:rsidRDefault="008B7064" w:rsidP="008B7064">
            <w:pPr>
              <w:jc w:val="center"/>
              <w:rPr>
                <w:b/>
                <w:color w:val="C00000"/>
                <w:sz w:val="32"/>
                <w:szCs w:val="32"/>
                <w:lang w:eastAsia="ru-RU"/>
              </w:rPr>
            </w:pPr>
          </w:p>
        </w:tc>
        <w:tc>
          <w:tcPr>
            <w:tcW w:w="568" w:type="dxa"/>
          </w:tcPr>
          <w:p w:rsidR="008B7064" w:rsidRDefault="008B7064" w:rsidP="008B7064">
            <w:pPr>
              <w:jc w:val="center"/>
              <w:rPr>
                <w:b/>
                <w:color w:val="C00000"/>
                <w:sz w:val="32"/>
                <w:szCs w:val="32"/>
                <w:lang w:eastAsia="ru-RU"/>
              </w:rPr>
            </w:pPr>
          </w:p>
        </w:tc>
        <w:tc>
          <w:tcPr>
            <w:tcW w:w="9639" w:type="dxa"/>
          </w:tcPr>
          <w:p w:rsidR="008B7064" w:rsidRPr="003F5D68" w:rsidRDefault="00272A0C" w:rsidP="008B7064">
            <w:pPr>
              <w:jc w:val="center"/>
              <w:rPr>
                <w:b/>
                <w:color w:val="0070C0"/>
                <w:szCs w:val="28"/>
                <w:lang w:eastAsia="ru-RU"/>
              </w:rPr>
            </w:pPr>
            <w:r>
              <w:rPr>
                <w:b/>
                <w:color w:val="0070C0"/>
                <w:szCs w:val="28"/>
              </w:rPr>
              <w:t>Подготовительная к школе</w:t>
            </w:r>
            <w:r w:rsidR="008B7064">
              <w:rPr>
                <w:b/>
                <w:color w:val="0070C0"/>
                <w:szCs w:val="28"/>
              </w:rPr>
              <w:t xml:space="preserve"> группа</w:t>
            </w:r>
          </w:p>
        </w:tc>
      </w:tr>
      <w:tr w:rsidR="008B7064" w:rsidTr="00B74123">
        <w:trPr>
          <w:trHeight w:val="393"/>
        </w:trPr>
        <w:tc>
          <w:tcPr>
            <w:tcW w:w="709" w:type="dxa"/>
            <w:vMerge w:val="restart"/>
            <w:textDirection w:val="btLr"/>
          </w:tcPr>
          <w:p w:rsidR="008B7064" w:rsidRDefault="008B7064" w:rsidP="008B7064">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568" w:type="dxa"/>
          </w:tcPr>
          <w:p w:rsidR="008B7064" w:rsidRDefault="008B7064" w:rsidP="008B7064">
            <w:pPr>
              <w:jc w:val="center"/>
              <w:rPr>
                <w:b/>
                <w:color w:val="C00000"/>
                <w:sz w:val="32"/>
                <w:szCs w:val="32"/>
                <w:lang w:eastAsia="ru-RU"/>
              </w:rPr>
            </w:pPr>
            <w:r>
              <w:rPr>
                <w:b/>
                <w:color w:val="C00000"/>
                <w:sz w:val="24"/>
                <w:szCs w:val="24"/>
              </w:rPr>
              <w:t>Тема</w:t>
            </w:r>
          </w:p>
        </w:tc>
        <w:tc>
          <w:tcPr>
            <w:tcW w:w="9639" w:type="dxa"/>
          </w:tcPr>
          <w:p w:rsidR="008B7064" w:rsidRPr="003F5D68" w:rsidRDefault="008B7064" w:rsidP="008B706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8B7064" w:rsidTr="00272A0C">
        <w:trPr>
          <w:cantSplit/>
          <w:trHeight w:val="1070"/>
        </w:trPr>
        <w:tc>
          <w:tcPr>
            <w:tcW w:w="709" w:type="dxa"/>
            <w:vMerge/>
            <w:textDirection w:val="btLr"/>
          </w:tcPr>
          <w:p w:rsidR="008B7064" w:rsidRDefault="008B7064" w:rsidP="008B7064">
            <w:pPr>
              <w:ind w:left="113" w:right="113"/>
              <w:jc w:val="center"/>
              <w:rPr>
                <w:b/>
                <w:color w:val="C00000"/>
                <w:sz w:val="32"/>
                <w:szCs w:val="32"/>
                <w:lang w:eastAsia="ru-RU"/>
              </w:rPr>
            </w:pPr>
          </w:p>
        </w:tc>
        <w:tc>
          <w:tcPr>
            <w:tcW w:w="568" w:type="dxa"/>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32"/>
                <w:szCs w:val="32"/>
                <w:lang w:eastAsia="ru-RU"/>
              </w:rPr>
            </w:pPr>
          </w:p>
        </w:tc>
        <w:tc>
          <w:tcPr>
            <w:tcW w:w="9639" w:type="dxa"/>
          </w:tcPr>
          <w:p w:rsidR="00272A0C" w:rsidRDefault="00272A0C" w:rsidP="00272A0C">
            <w:pPr>
              <w:jc w:val="center"/>
              <w:rPr>
                <w:sz w:val="24"/>
                <w:szCs w:val="24"/>
              </w:rPr>
            </w:pPr>
            <w:r w:rsidRPr="00B1013C">
              <w:rPr>
                <w:b/>
                <w:sz w:val="24"/>
                <w:szCs w:val="24"/>
              </w:rPr>
              <w:t>«Чудесные вещи рукотворного мира»</w:t>
            </w:r>
            <w:r w:rsidRPr="00B1013C">
              <w:rPr>
                <w:sz w:val="24"/>
                <w:szCs w:val="24"/>
              </w:rPr>
              <w:t xml:space="preserve">. </w:t>
            </w:r>
          </w:p>
          <w:p w:rsidR="00272A0C" w:rsidRDefault="00272A0C" w:rsidP="00272A0C">
            <w:pPr>
              <w:ind w:firstLine="0"/>
              <w:rPr>
                <w:sz w:val="24"/>
                <w:szCs w:val="24"/>
              </w:rPr>
            </w:pPr>
            <w:r w:rsidRPr="00B1013C">
              <w:rPr>
                <w:b/>
                <w:sz w:val="24"/>
                <w:szCs w:val="24"/>
              </w:rPr>
              <w:t>Задачи:</w:t>
            </w:r>
            <w:r w:rsidRPr="00B1013C">
              <w:rPr>
                <w:sz w:val="24"/>
                <w:szCs w:val="24"/>
              </w:rPr>
              <w:t xml:space="preserve"> помочь детям осознать, что человек придумал многообразные формы предметов, облегчающих их использование. </w:t>
            </w:r>
          </w:p>
          <w:p w:rsidR="008B7064" w:rsidRPr="00B1013C" w:rsidRDefault="00272A0C" w:rsidP="00272A0C">
            <w:pPr>
              <w:ind w:firstLine="0"/>
              <w:rPr>
                <w:b/>
                <w:sz w:val="24"/>
                <w:szCs w:val="24"/>
              </w:rPr>
            </w:pPr>
            <w:r w:rsidRPr="00B1013C">
              <w:rPr>
                <w:b/>
                <w:i/>
                <w:sz w:val="24"/>
                <w:szCs w:val="21"/>
              </w:rPr>
              <w:t>О.В. Дыбина «</w:t>
            </w:r>
            <w:r w:rsidRPr="00EC19FA">
              <w:rPr>
                <w:b/>
                <w:i/>
                <w:sz w:val="24"/>
              </w:rPr>
              <w:t>Ознакомление с предметным и социальным окружением</w:t>
            </w:r>
            <w:r w:rsidRPr="00B1013C">
              <w:rPr>
                <w:b/>
                <w:i/>
                <w:sz w:val="24"/>
                <w:szCs w:val="21"/>
              </w:rPr>
              <w:t>»</w:t>
            </w:r>
            <w:r>
              <w:rPr>
                <w:b/>
                <w:i/>
                <w:sz w:val="24"/>
                <w:szCs w:val="21"/>
              </w:rPr>
              <w:t xml:space="preserve"> стр.61</w:t>
            </w:r>
          </w:p>
        </w:tc>
      </w:tr>
      <w:tr w:rsidR="008B7064" w:rsidTr="00B74123">
        <w:trPr>
          <w:cantSplit/>
          <w:trHeight w:val="343"/>
        </w:trPr>
        <w:tc>
          <w:tcPr>
            <w:tcW w:w="709" w:type="dxa"/>
            <w:vMerge/>
            <w:textDirection w:val="btLr"/>
          </w:tcPr>
          <w:p w:rsidR="008B7064" w:rsidRDefault="008B7064" w:rsidP="008B7064">
            <w:pPr>
              <w:ind w:left="113" w:right="113"/>
              <w:jc w:val="center"/>
              <w:rPr>
                <w:b/>
                <w:color w:val="C00000"/>
                <w:sz w:val="32"/>
                <w:szCs w:val="32"/>
                <w:lang w:eastAsia="ru-RU"/>
              </w:rPr>
            </w:pPr>
          </w:p>
        </w:tc>
        <w:tc>
          <w:tcPr>
            <w:tcW w:w="568"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32"/>
                <w:szCs w:val="32"/>
                <w:lang w:eastAsia="ru-RU"/>
              </w:rPr>
            </w:pPr>
          </w:p>
        </w:tc>
        <w:tc>
          <w:tcPr>
            <w:tcW w:w="9639" w:type="dxa"/>
          </w:tcPr>
          <w:p w:rsidR="008B7064" w:rsidRPr="00B97E61" w:rsidRDefault="008B7064" w:rsidP="008B7064">
            <w:pPr>
              <w:jc w:val="center"/>
              <w:rPr>
                <w:b/>
                <w:color w:val="0070C0"/>
                <w:szCs w:val="28"/>
                <w:lang w:eastAsia="ru-RU"/>
              </w:rPr>
            </w:pPr>
            <w:r w:rsidRPr="00B97E61">
              <w:rPr>
                <w:b/>
                <w:bCs/>
                <w:color w:val="0070C0"/>
                <w:lang w:eastAsia="ru-RU"/>
              </w:rPr>
              <w:t xml:space="preserve">Овощи, огород, фрукты, сад    </w:t>
            </w:r>
          </w:p>
        </w:tc>
      </w:tr>
      <w:tr w:rsidR="008B7064" w:rsidTr="00B74123">
        <w:trPr>
          <w:cantSplit/>
          <w:trHeight w:val="1134"/>
        </w:trPr>
        <w:tc>
          <w:tcPr>
            <w:tcW w:w="709" w:type="dxa"/>
            <w:vMerge/>
            <w:textDirection w:val="btLr"/>
          </w:tcPr>
          <w:p w:rsidR="008B7064" w:rsidRDefault="008B7064" w:rsidP="008B7064">
            <w:pPr>
              <w:ind w:left="113" w:right="113"/>
              <w:jc w:val="center"/>
              <w:rPr>
                <w:b/>
                <w:color w:val="C00000"/>
                <w:sz w:val="32"/>
                <w:szCs w:val="32"/>
                <w:lang w:eastAsia="ru-RU"/>
              </w:rPr>
            </w:pPr>
          </w:p>
        </w:tc>
        <w:tc>
          <w:tcPr>
            <w:tcW w:w="568" w:type="dxa"/>
            <w:vMerge/>
            <w:textDirection w:val="btLr"/>
          </w:tcPr>
          <w:p w:rsidR="008B7064" w:rsidRDefault="008B7064" w:rsidP="008B7064">
            <w:pPr>
              <w:ind w:left="113" w:right="113"/>
              <w:jc w:val="center"/>
              <w:rPr>
                <w:b/>
                <w:color w:val="C00000"/>
                <w:sz w:val="32"/>
                <w:szCs w:val="32"/>
                <w:lang w:eastAsia="ru-RU"/>
              </w:rPr>
            </w:pPr>
          </w:p>
        </w:tc>
        <w:tc>
          <w:tcPr>
            <w:tcW w:w="9639" w:type="dxa"/>
          </w:tcPr>
          <w:p w:rsidR="00272A0C" w:rsidRPr="00B1013C" w:rsidRDefault="00272A0C" w:rsidP="00272A0C">
            <w:pPr>
              <w:jc w:val="center"/>
              <w:rPr>
                <w:b/>
                <w:sz w:val="24"/>
                <w:szCs w:val="24"/>
              </w:rPr>
            </w:pPr>
            <w:r w:rsidRPr="00B1013C">
              <w:rPr>
                <w:b/>
                <w:sz w:val="24"/>
                <w:szCs w:val="24"/>
              </w:rPr>
              <w:t>«Чье хозяйство больше?»</w:t>
            </w:r>
          </w:p>
          <w:p w:rsidR="00272A0C" w:rsidRPr="00B1013C" w:rsidRDefault="00272A0C" w:rsidP="00272A0C">
            <w:pPr>
              <w:ind w:firstLine="0"/>
              <w:rPr>
                <w:sz w:val="24"/>
                <w:szCs w:val="24"/>
              </w:rPr>
            </w:pPr>
            <w:r w:rsidRPr="00B1013C">
              <w:rPr>
                <w:b/>
                <w:sz w:val="24"/>
                <w:szCs w:val="24"/>
              </w:rPr>
              <w:t>Задачи:</w:t>
            </w:r>
            <w:r w:rsidRPr="00B1013C">
              <w:rPr>
                <w:sz w:val="24"/>
                <w:szCs w:val="24"/>
              </w:rPr>
              <w:t xml:space="preserve"> дать детям знание о фермерском хозяйстве и домашнем. Учить различать эти два понятия. </w:t>
            </w:r>
            <w:r>
              <w:rPr>
                <w:sz w:val="24"/>
                <w:szCs w:val="24"/>
              </w:rPr>
              <w:t>Развивать внимание, мышление, речь.</w:t>
            </w:r>
          </w:p>
          <w:p w:rsidR="008B7064" w:rsidRPr="00B1013C" w:rsidRDefault="00272A0C" w:rsidP="00272A0C">
            <w:pPr>
              <w:ind w:firstLine="0"/>
              <w:rPr>
                <w:b/>
                <w:i/>
                <w:sz w:val="24"/>
                <w:szCs w:val="24"/>
              </w:rPr>
            </w:pPr>
            <w:r w:rsidRPr="00B1013C">
              <w:rPr>
                <w:b/>
                <w:i/>
                <w:sz w:val="24"/>
                <w:szCs w:val="24"/>
              </w:rPr>
              <w:t>О.В. Дыбина «</w:t>
            </w:r>
            <w:r w:rsidRPr="00EC19FA">
              <w:rPr>
                <w:b/>
                <w:i/>
                <w:sz w:val="24"/>
              </w:rPr>
              <w:t>Ознакомление с предметным и социальным окружением</w:t>
            </w:r>
            <w:r w:rsidRPr="00B1013C">
              <w:rPr>
                <w:b/>
                <w:i/>
                <w:sz w:val="24"/>
                <w:szCs w:val="24"/>
              </w:rPr>
              <w:t>» стр.71</w:t>
            </w:r>
          </w:p>
        </w:tc>
      </w:tr>
      <w:tr w:rsidR="008B7064" w:rsidTr="00B74123">
        <w:trPr>
          <w:cantSplit/>
          <w:trHeight w:val="431"/>
        </w:trPr>
        <w:tc>
          <w:tcPr>
            <w:tcW w:w="709" w:type="dxa"/>
            <w:vMerge/>
            <w:textDirection w:val="btLr"/>
          </w:tcPr>
          <w:p w:rsidR="008B7064" w:rsidRDefault="008B7064" w:rsidP="008B7064">
            <w:pPr>
              <w:ind w:left="113" w:right="113"/>
              <w:jc w:val="center"/>
              <w:rPr>
                <w:b/>
                <w:color w:val="C00000"/>
                <w:sz w:val="32"/>
                <w:szCs w:val="32"/>
                <w:lang w:eastAsia="ru-RU"/>
              </w:rPr>
            </w:pPr>
          </w:p>
        </w:tc>
        <w:tc>
          <w:tcPr>
            <w:tcW w:w="568" w:type="dxa"/>
            <w:vMerge w:val="restart"/>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32"/>
                <w:szCs w:val="32"/>
                <w:lang w:eastAsia="ru-RU"/>
              </w:rPr>
            </w:pPr>
          </w:p>
        </w:tc>
        <w:tc>
          <w:tcPr>
            <w:tcW w:w="9639" w:type="dxa"/>
          </w:tcPr>
          <w:p w:rsidR="008B7064" w:rsidRPr="00B97E61" w:rsidRDefault="008B7064" w:rsidP="008B7064">
            <w:pPr>
              <w:jc w:val="center"/>
              <w:rPr>
                <w:b/>
                <w:color w:val="0070C0"/>
                <w:szCs w:val="28"/>
                <w:lang w:eastAsia="ru-RU"/>
              </w:rPr>
            </w:pPr>
            <w:r>
              <w:rPr>
                <w:b/>
                <w:color w:val="0070C0"/>
                <w:szCs w:val="24"/>
              </w:rPr>
              <w:t>Дары леса: ягоды, грибы</w:t>
            </w:r>
          </w:p>
        </w:tc>
      </w:tr>
      <w:tr w:rsidR="008B7064" w:rsidTr="00B74123">
        <w:trPr>
          <w:cantSplit/>
          <w:trHeight w:val="1134"/>
        </w:trPr>
        <w:tc>
          <w:tcPr>
            <w:tcW w:w="709" w:type="dxa"/>
            <w:vMerge/>
            <w:textDirection w:val="btLr"/>
          </w:tcPr>
          <w:p w:rsidR="008B7064" w:rsidRDefault="008B7064" w:rsidP="008B7064">
            <w:pPr>
              <w:ind w:left="113" w:right="113"/>
              <w:jc w:val="center"/>
              <w:rPr>
                <w:b/>
                <w:color w:val="C00000"/>
                <w:sz w:val="32"/>
                <w:szCs w:val="32"/>
                <w:lang w:eastAsia="ru-RU"/>
              </w:rPr>
            </w:pPr>
          </w:p>
        </w:tc>
        <w:tc>
          <w:tcPr>
            <w:tcW w:w="568" w:type="dxa"/>
            <w:vMerge/>
            <w:textDirection w:val="btLr"/>
          </w:tcPr>
          <w:p w:rsidR="008B7064" w:rsidRDefault="008B7064" w:rsidP="008B7064">
            <w:pPr>
              <w:ind w:left="113" w:right="113"/>
              <w:jc w:val="center"/>
              <w:rPr>
                <w:b/>
                <w:color w:val="C00000"/>
                <w:sz w:val="32"/>
                <w:szCs w:val="32"/>
                <w:lang w:eastAsia="ru-RU"/>
              </w:rPr>
            </w:pPr>
          </w:p>
        </w:tc>
        <w:tc>
          <w:tcPr>
            <w:tcW w:w="9639" w:type="dxa"/>
          </w:tcPr>
          <w:p w:rsidR="00272A0C" w:rsidRDefault="00272A0C" w:rsidP="00272A0C">
            <w:pPr>
              <w:jc w:val="left"/>
              <w:rPr>
                <w:sz w:val="24"/>
                <w:szCs w:val="24"/>
              </w:rPr>
            </w:pPr>
            <w:r w:rsidRPr="00E53BC8">
              <w:rPr>
                <w:b/>
                <w:sz w:val="24"/>
                <w:szCs w:val="24"/>
              </w:rPr>
              <w:t>«Ознакомление со свойствами дерева»</w:t>
            </w:r>
            <w:r w:rsidRPr="009D64B9">
              <w:rPr>
                <w:sz w:val="24"/>
                <w:szCs w:val="24"/>
              </w:rPr>
              <w:t xml:space="preserve"> </w:t>
            </w:r>
            <w:r w:rsidRPr="00E53BC8">
              <w:rPr>
                <w:b/>
                <w:sz w:val="24"/>
                <w:szCs w:val="24"/>
              </w:rPr>
              <w:t>Предметный и рукотворный мир</w:t>
            </w:r>
            <w:r w:rsidRPr="00E53BC8">
              <w:rPr>
                <w:sz w:val="24"/>
                <w:szCs w:val="24"/>
              </w:rPr>
              <w:t xml:space="preserve">                                                                    </w:t>
            </w:r>
            <w:r w:rsidRPr="00E53BC8">
              <w:rPr>
                <w:b/>
                <w:sz w:val="24"/>
                <w:szCs w:val="24"/>
              </w:rPr>
              <w:t>Задачи:</w:t>
            </w:r>
            <w:r w:rsidRPr="009D64B9">
              <w:rPr>
                <w:sz w:val="24"/>
                <w:szCs w:val="24"/>
              </w:rPr>
              <w:t xml:space="preserve"> познакомить детей со свойствами дерева, дать понятие о значение леса и о бережливом   отношении к нему.</w:t>
            </w:r>
            <w:r w:rsidRPr="000F4B00">
              <w:rPr>
                <w:sz w:val="24"/>
                <w:szCs w:val="24"/>
              </w:rPr>
              <w:t xml:space="preserve"> Развивать внимание мышление, речь.</w:t>
            </w:r>
          </w:p>
          <w:p w:rsidR="008B7064" w:rsidRPr="00272A0C" w:rsidRDefault="00272A0C" w:rsidP="00272A0C">
            <w:pPr>
              <w:ind w:firstLine="0"/>
              <w:jc w:val="left"/>
              <w:rPr>
                <w:sz w:val="24"/>
                <w:szCs w:val="24"/>
              </w:rPr>
            </w:pPr>
            <w:r w:rsidRPr="00E53BC8">
              <w:rPr>
                <w:b/>
                <w:i/>
                <w:sz w:val="24"/>
                <w:szCs w:val="24"/>
              </w:rPr>
              <w:t xml:space="preserve">В. Гербова </w:t>
            </w:r>
            <w:r>
              <w:rPr>
                <w:b/>
                <w:i/>
                <w:sz w:val="24"/>
                <w:szCs w:val="24"/>
              </w:rPr>
              <w:t>стр</w:t>
            </w:r>
            <w:r w:rsidRPr="00E53BC8">
              <w:rPr>
                <w:b/>
                <w:i/>
                <w:sz w:val="24"/>
                <w:szCs w:val="24"/>
              </w:rPr>
              <w:t>.59</w:t>
            </w:r>
          </w:p>
        </w:tc>
      </w:tr>
      <w:tr w:rsidR="008B7064" w:rsidTr="00B74123">
        <w:trPr>
          <w:cantSplit/>
          <w:trHeight w:val="343"/>
        </w:trPr>
        <w:tc>
          <w:tcPr>
            <w:tcW w:w="709" w:type="dxa"/>
            <w:vMerge/>
            <w:textDirection w:val="btLr"/>
          </w:tcPr>
          <w:p w:rsidR="008B7064" w:rsidRDefault="008B7064" w:rsidP="008B7064">
            <w:pPr>
              <w:ind w:left="113" w:right="113"/>
              <w:jc w:val="center"/>
              <w:rPr>
                <w:b/>
                <w:color w:val="C00000"/>
                <w:sz w:val="32"/>
                <w:szCs w:val="32"/>
                <w:lang w:eastAsia="ru-RU"/>
              </w:rPr>
            </w:pPr>
          </w:p>
        </w:tc>
        <w:tc>
          <w:tcPr>
            <w:tcW w:w="568" w:type="dxa"/>
            <w:vMerge w:val="restart"/>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32"/>
                <w:szCs w:val="32"/>
                <w:lang w:eastAsia="ru-RU"/>
              </w:rPr>
            </w:pPr>
          </w:p>
        </w:tc>
        <w:tc>
          <w:tcPr>
            <w:tcW w:w="9639" w:type="dxa"/>
            <w:tcBorders>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День осенний на дворе. Осенняя одежда</w:t>
            </w:r>
          </w:p>
        </w:tc>
      </w:tr>
      <w:tr w:rsidR="008B7064" w:rsidTr="00B74123">
        <w:trPr>
          <w:cantSplit/>
          <w:trHeight w:val="1082"/>
        </w:trPr>
        <w:tc>
          <w:tcPr>
            <w:tcW w:w="709"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568"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9639" w:type="dxa"/>
            <w:tcBorders>
              <w:top w:val="single" w:sz="4" w:space="0" w:color="auto"/>
              <w:bottom w:val="single" w:sz="4" w:space="0" w:color="auto"/>
            </w:tcBorders>
          </w:tcPr>
          <w:p w:rsidR="00272A0C" w:rsidRDefault="008B7064" w:rsidP="00272A0C">
            <w:pPr>
              <w:jc w:val="center"/>
              <w:rPr>
                <w:sz w:val="24"/>
                <w:szCs w:val="24"/>
              </w:rPr>
            </w:pPr>
            <w:r w:rsidRPr="000F4B00">
              <w:rPr>
                <w:b/>
                <w:sz w:val="24"/>
                <w:szCs w:val="24"/>
              </w:rPr>
              <w:t>«</w:t>
            </w:r>
            <w:r w:rsidR="00272A0C" w:rsidRPr="000F4B00">
              <w:rPr>
                <w:b/>
                <w:sz w:val="24"/>
                <w:szCs w:val="24"/>
              </w:rPr>
              <w:t>Прошлое и настоящее»</w:t>
            </w:r>
          </w:p>
          <w:p w:rsidR="00272A0C" w:rsidRDefault="00272A0C" w:rsidP="00272A0C">
            <w:pPr>
              <w:ind w:firstLine="0"/>
              <w:rPr>
                <w:sz w:val="24"/>
                <w:szCs w:val="24"/>
              </w:rPr>
            </w:pPr>
            <w:r w:rsidRPr="000F4B00">
              <w:rPr>
                <w:b/>
                <w:sz w:val="24"/>
                <w:szCs w:val="24"/>
              </w:rPr>
              <w:t>Задачи:</w:t>
            </w:r>
            <w:r>
              <w:rPr>
                <w:sz w:val="24"/>
                <w:szCs w:val="24"/>
              </w:rPr>
              <w:t xml:space="preserve"> </w:t>
            </w:r>
            <w:r w:rsidRPr="000F4B00">
              <w:rPr>
                <w:sz w:val="24"/>
                <w:szCs w:val="24"/>
              </w:rPr>
              <w:t>развивать умение детей ориентироваться прошлом и настоящим предметах. Развивать внимание мышление, речь.</w:t>
            </w:r>
          </w:p>
          <w:p w:rsidR="008B7064" w:rsidRPr="000B1946" w:rsidRDefault="00272A0C" w:rsidP="00272A0C">
            <w:pPr>
              <w:ind w:firstLine="0"/>
              <w:rPr>
                <w:sz w:val="24"/>
                <w:szCs w:val="24"/>
              </w:rPr>
            </w:pPr>
            <w:r w:rsidRPr="00B1013C">
              <w:rPr>
                <w:b/>
                <w:i/>
                <w:sz w:val="24"/>
                <w:szCs w:val="24"/>
              </w:rPr>
              <w:t>О.В. Дыбина «</w:t>
            </w:r>
            <w:r w:rsidRPr="00EC19FA">
              <w:rPr>
                <w:b/>
                <w:i/>
                <w:sz w:val="24"/>
              </w:rPr>
              <w:t>Ознакомление с предметным и социальным окружением</w:t>
            </w:r>
            <w:r w:rsidRPr="00B1013C">
              <w:rPr>
                <w:b/>
                <w:i/>
                <w:sz w:val="24"/>
                <w:szCs w:val="24"/>
              </w:rPr>
              <w:t>» стр.</w:t>
            </w:r>
            <w:r>
              <w:rPr>
                <w:b/>
                <w:i/>
                <w:sz w:val="24"/>
                <w:szCs w:val="24"/>
              </w:rPr>
              <w:t>59</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Труд людей осенью. Урожай</w:t>
            </w:r>
          </w:p>
        </w:tc>
      </w:tr>
      <w:tr w:rsidR="008B7064" w:rsidTr="00B74123">
        <w:trPr>
          <w:cantSplit/>
          <w:trHeight w:val="795"/>
        </w:trPr>
        <w:tc>
          <w:tcPr>
            <w:tcW w:w="709" w:type="dxa"/>
            <w:vMerge/>
            <w:textDirection w:val="btLr"/>
          </w:tcPr>
          <w:p w:rsidR="008B7064" w:rsidRDefault="008B7064" w:rsidP="008B7064">
            <w:pPr>
              <w:ind w:left="113" w:right="113"/>
              <w:jc w:val="center"/>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272A0C" w:rsidRPr="004C0E5F" w:rsidRDefault="00272A0C" w:rsidP="00272A0C">
            <w:pPr>
              <w:jc w:val="center"/>
              <w:rPr>
                <w:b/>
                <w:sz w:val="24"/>
                <w:szCs w:val="24"/>
              </w:rPr>
            </w:pPr>
            <w:r>
              <w:rPr>
                <w:b/>
                <w:sz w:val="24"/>
                <w:szCs w:val="24"/>
              </w:rPr>
              <w:t>«Волшебные слова»</w:t>
            </w:r>
          </w:p>
          <w:p w:rsidR="00272A0C" w:rsidRDefault="00272A0C" w:rsidP="00272A0C">
            <w:pPr>
              <w:ind w:firstLine="0"/>
              <w:rPr>
                <w:sz w:val="24"/>
                <w:szCs w:val="24"/>
              </w:rPr>
            </w:pPr>
            <w:r w:rsidRPr="004C0E5F">
              <w:rPr>
                <w:b/>
                <w:sz w:val="24"/>
                <w:szCs w:val="24"/>
              </w:rPr>
              <w:t>Задачи:</w:t>
            </w:r>
            <w:r w:rsidRPr="000F4B00">
              <w:rPr>
                <w:sz w:val="24"/>
                <w:szCs w:val="24"/>
              </w:rPr>
              <w:t xml:space="preserve"> формировать представления о многозначности названий предметов рукотворного мира. Развивать внимание мышление, речь.</w:t>
            </w:r>
          </w:p>
          <w:p w:rsidR="008B7064" w:rsidRPr="000B1946" w:rsidRDefault="00272A0C" w:rsidP="00272A0C">
            <w:pPr>
              <w:ind w:firstLine="0"/>
              <w:rPr>
                <w:sz w:val="24"/>
                <w:szCs w:val="24"/>
              </w:rPr>
            </w:pPr>
            <w:r w:rsidRPr="00B1013C">
              <w:rPr>
                <w:b/>
                <w:i/>
                <w:sz w:val="24"/>
                <w:szCs w:val="24"/>
              </w:rPr>
              <w:t>О.В. Дыбина «</w:t>
            </w:r>
            <w:r w:rsidRPr="00EC19FA">
              <w:rPr>
                <w:b/>
                <w:i/>
                <w:sz w:val="24"/>
              </w:rPr>
              <w:t>Ознакомление с предметным и социальным окружением</w:t>
            </w:r>
            <w:r w:rsidRPr="00B1013C">
              <w:rPr>
                <w:b/>
                <w:i/>
                <w:sz w:val="24"/>
                <w:szCs w:val="24"/>
              </w:rPr>
              <w:t>» стр.</w:t>
            </w:r>
            <w:r>
              <w:rPr>
                <w:b/>
                <w:i/>
                <w:sz w:val="24"/>
                <w:szCs w:val="24"/>
              </w:rPr>
              <w:t>59</w:t>
            </w:r>
          </w:p>
        </w:tc>
      </w:tr>
      <w:tr w:rsidR="008B7064" w:rsidTr="00B74123">
        <w:trPr>
          <w:cantSplit/>
          <w:trHeight w:val="373"/>
        </w:trPr>
        <w:tc>
          <w:tcPr>
            <w:tcW w:w="709" w:type="dxa"/>
            <w:vMerge/>
            <w:textDirection w:val="btLr"/>
          </w:tcPr>
          <w:p w:rsidR="008B7064" w:rsidRPr="008C28E3" w:rsidRDefault="008B7064" w:rsidP="008B7064">
            <w:pPr>
              <w:ind w:left="113" w:right="113"/>
              <w:jc w:val="center"/>
              <w:rPr>
                <w:b/>
                <w:color w:val="C00000"/>
                <w:szCs w:val="28"/>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Деревья, кустарники. Лес</w:t>
            </w:r>
          </w:p>
        </w:tc>
      </w:tr>
      <w:tr w:rsidR="008B7064" w:rsidTr="00B74123">
        <w:trPr>
          <w:cantSplit/>
          <w:trHeight w:val="750"/>
        </w:trPr>
        <w:tc>
          <w:tcPr>
            <w:tcW w:w="709" w:type="dxa"/>
            <w:vMerge/>
            <w:textDirection w:val="btLr"/>
          </w:tcPr>
          <w:p w:rsidR="008B7064" w:rsidRPr="008C28E3" w:rsidRDefault="008B7064" w:rsidP="008B7064">
            <w:pPr>
              <w:ind w:left="113" w:right="113"/>
              <w:jc w:val="center"/>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272A0C" w:rsidRPr="004C0E5F" w:rsidRDefault="00272A0C" w:rsidP="00272A0C">
            <w:pPr>
              <w:jc w:val="center"/>
              <w:rPr>
                <w:b/>
                <w:sz w:val="24"/>
                <w:szCs w:val="24"/>
              </w:rPr>
            </w:pPr>
            <w:r w:rsidRPr="004C0E5F">
              <w:rPr>
                <w:b/>
                <w:sz w:val="24"/>
                <w:szCs w:val="24"/>
              </w:rPr>
              <w:t>«Угадай правило».</w:t>
            </w:r>
          </w:p>
          <w:p w:rsidR="00272A0C" w:rsidRDefault="00272A0C" w:rsidP="00272A0C">
            <w:pPr>
              <w:ind w:firstLine="0"/>
              <w:rPr>
                <w:sz w:val="24"/>
                <w:szCs w:val="24"/>
              </w:rPr>
            </w:pPr>
            <w:r w:rsidRPr="004C0E5F">
              <w:rPr>
                <w:b/>
                <w:sz w:val="24"/>
                <w:szCs w:val="24"/>
              </w:rPr>
              <w:t>Задачи</w:t>
            </w:r>
            <w:r w:rsidRPr="000F4B00">
              <w:rPr>
                <w:sz w:val="24"/>
                <w:szCs w:val="24"/>
              </w:rPr>
              <w:t xml:space="preserve">: уточнить представления детей о целостности природного сообщества. Формировать понимание, что неразумное вмешательство может повлечь за собой существенные изменения внутри экосистемы. </w:t>
            </w:r>
          </w:p>
          <w:p w:rsidR="008B7064" w:rsidRPr="00272A0C" w:rsidRDefault="00272A0C" w:rsidP="00272A0C">
            <w:pPr>
              <w:ind w:firstLine="0"/>
              <w:rPr>
                <w:sz w:val="24"/>
                <w:szCs w:val="24"/>
              </w:rPr>
            </w:pPr>
            <w:r w:rsidRPr="004C0E5F">
              <w:rPr>
                <w:b/>
                <w:i/>
                <w:sz w:val="24"/>
                <w:szCs w:val="24"/>
              </w:rPr>
              <w:t>А. Аджи  «П</w:t>
            </w:r>
            <w:r>
              <w:rPr>
                <w:b/>
                <w:i/>
                <w:sz w:val="24"/>
                <w:szCs w:val="24"/>
              </w:rPr>
              <w:t>ознавательное развитие</w:t>
            </w:r>
            <w:r w:rsidRPr="004C0E5F">
              <w:rPr>
                <w:b/>
                <w:i/>
                <w:sz w:val="24"/>
                <w:szCs w:val="24"/>
              </w:rPr>
              <w:t>» стр. 13</w:t>
            </w:r>
          </w:p>
        </w:tc>
      </w:tr>
      <w:tr w:rsidR="008B7064" w:rsidTr="00B74123">
        <w:trPr>
          <w:cantSplit/>
          <w:trHeight w:val="285"/>
        </w:trPr>
        <w:tc>
          <w:tcPr>
            <w:tcW w:w="709" w:type="dxa"/>
            <w:vMerge/>
            <w:textDirection w:val="btLr"/>
          </w:tcPr>
          <w:p w:rsidR="008B7064" w:rsidRPr="008C28E3" w:rsidRDefault="008B7064" w:rsidP="008B7064">
            <w:pPr>
              <w:ind w:left="113" w:right="113"/>
              <w:jc w:val="center"/>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Перелетные птицы</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272A0C" w:rsidRDefault="00272A0C" w:rsidP="00272A0C">
            <w:pPr>
              <w:tabs>
                <w:tab w:val="left" w:pos="8699"/>
                <w:tab w:val="left" w:pos="9833"/>
              </w:tabs>
              <w:jc w:val="center"/>
              <w:rPr>
                <w:b/>
                <w:sz w:val="24"/>
                <w:szCs w:val="24"/>
              </w:rPr>
            </w:pPr>
            <w:r>
              <w:rPr>
                <w:b/>
                <w:sz w:val="24"/>
                <w:szCs w:val="24"/>
              </w:rPr>
              <w:t>«Удивительные предметы»</w:t>
            </w:r>
          </w:p>
          <w:p w:rsidR="00272A0C" w:rsidRDefault="00272A0C" w:rsidP="00272A0C">
            <w:pPr>
              <w:ind w:firstLine="0"/>
              <w:rPr>
                <w:sz w:val="24"/>
                <w:szCs w:val="24"/>
              </w:rPr>
            </w:pPr>
            <w:r w:rsidRPr="004C0E5F">
              <w:rPr>
                <w:b/>
                <w:sz w:val="24"/>
                <w:szCs w:val="24"/>
              </w:rPr>
              <w:t>Задачи:</w:t>
            </w:r>
            <w:r>
              <w:rPr>
                <w:sz w:val="24"/>
                <w:szCs w:val="24"/>
              </w:rPr>
              <w:t xml:space="preserve"> </w:t>
            </w:r>
            <w:r w:rsidRPr="00F7742D">
              <w:rPr>
                <w:sz w:val="24"/>
                <w:szCs w:val="24"/>
              </w:rPr>
              <w:t xml:space="preserve">учить сравнивать предметы рукотворного мира с объектом природы, находить между ними общее. </w:t>
            </w:r>
            <w:r>
              <w:rPr>
                <w:sz w:val="24"/>
                <w:szCs w:val="24"/>
              </w:rPr>
              <w:t>Развивать внимание мышление, речь.</w:t>
            </w:r>
          </w:p>
          <w:p w:rsidR="008B7064" w:rsidRPr="00272A0C" w:rsidRDefault="00272A0C" w:rsidP="00272A0C">
            <w:pPr>
              <w:ind w:firstLine="0"/>
              <w:rPr>
                <w:sz w:val="24"/>
                <w:szCs w:val="24"/>
              </w:rPr>
            </w:pPr>
            <w:r w:rsidRPr="00B1013C">
              <w:rPr>
                <w:b/>
                <w:i/>
                <w:sz w:val="24"/>
                <w:szCs w:val="24"/>
              </w:rPr>
              <w:t>О.В. Дыбина «</w:t>
            </w:r>
            <w:r w:rsidRPr="00EC19FA">
              <w:rPr>
                <w:b/>
                <w:i/>
                <w:sz w:val="24"/>
              </w:rPr>
              <w:t>Ознакомление с предметным и социальным окружением</w:t>
            </w:r>
            <w:r w:rsidRPr="00B1013C">
              <w:rPr>
                <w:b/>
                <w:i/>
                <w:sz w:val="24"/>
                <w:szCs w:val="24"/>
              </w:rPr>
              <w:t>» стр.</w:t>
            </w:r>
            <w:r>
              <w:rPr>
                <w:b/>
                <w:i/>
                <w:sz w:val="24"/>
                <w:szCs w:val="24"/>
              </w:rPr>
              <w:t>31</w:t>
            </w:r>
          </w:p>
        </w:tc>
      </w:tr>
      <w:tr w:rsidR="008B7064" w:rsidTr="00B74123">
        <w:trPr>
          <w:cantSplit/>
          <w:trHeight w:val="29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8B7064" w:rsidTr="00B74123">
        <w:trPr>
          <w:cantSplit/>
          <w:trHeight w:val="82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E01A11" w:rsidRDefault="00272A0C" w:rsidP="00E01A11">
            <w:pPr>
              <w:jc w:val="center"/>
              <w:rPr>
                <w:b/>
                <w:sz w:val="24"/>
              </w:rPr>
            </w:pPr>
            <w:r w:rsidRPr="004C0E5F">
              <w:rPr>
                <w:b/>
                <w:sz w:val="24"/>
                <w:szCs w:val="24"/>
              </w:rPr>
              <w:t>«</w:t>
            </w:r>
            <w:r>
              <w:rPr>
                <w:b/>
                <w:sz w:val="24"/>
              </w:rPr>
              <w:t>Письмо волку и лисе»</w:t>
            </w:r>
          </w:p>
          <w:p w:rsidR="00272A0C" w:rsidRPr="00E01A11" w:rsidRDefault="00272A0C" w:rsidP="00E01A11">
            <w:pPr>
              <w:ind w:firstLine="0"/>
              <w:rPr>
                <w:b/>
                <w:sz w:val="24"/>
              </w:rPr>
            </w:pPr>
            <w:r w:rsidRPr="004C0E5F">
              <w:rPr>
                <w:b/>
                <w:sz w:val="24"/>
              </w:rPr>
              <w:t>Задачи</w:t>
            </w:r>
            <w:r w:rsidRPr="004C0E5F">
              <w:rPr>
                <w:sz w:val="24"/>
              </w:rPr>
              <w:t>: показать необходимость существования на земле всех видов животных, формировать представл</w:t>
            </w:r>
            <w:r>
              <w:rPr>
                <w:sz w:val="24"/>
              </w:rPr>
              <w:t xml:space="preserve">ения о </w:t>
            </w:r>
            <w:r w:rsidRPr="004C0E5F">
              <w:rPr>
                <w:sz w:val="24"/>
              </w:rPr>
              <w:t>приспособленности хищников</w:t>
            </w:r>
            <w:r>
              <w:rPr>
                <w:sz w:val="24"/>
              </w:rPr>
              <w:t xml:space="preserve"> к добыванию пищи. </w:t>
            </w:r>
            <w:r>
              <w:rPr>
                <w:sz w:val="24"/>
                <w:szCs w:val="24"/>
              </w:rPr>
              <w:t>Развивать внимание мышление, речь.</w:t>
            </w:r>
          </w:p>
          <w:p w:rsidR="008B7064" w:rsidRPr="000B1946" w:rsidRDefault="00272A0C" w:rsidP="00E01A11">
            <w:pPr>
              <w:ind w:firstLine="0"/>
              <w:rPr>
                <w:sz w:val="24"/>
                <w:szCs w:val="24"/>
              </w:rPr>
            </w:pPr>
            <w:r w:rsidRPr="00906CBB">
              <w:rPr>
                <w:b/>
                <w:i/>
                <w:sz w:val="24"/>
                <w:szCs w:val="24"/>
              </w:rPr>
              <w:t>Т.М.</w:t>
            </w:r>
            <w:r>
              <w:rPr>
                <w:b/>
                <w:i/>
                <w:sz w:val="24"/>
                <w:szCs w:val="24"/>
              </w:rPr>
              <w:t xml:space="preserve"> Бондаренко </w:t>
            </w:r>
            <w:r w:rsidRPr="00906CBB">
              <w:rPr>
                <w:b/>
                <w:i/>
                <w:sz w:val="24"/>
                <w:szCs w:val="24"/>
              </w:rPr>
              <w:t xml:space="preserve">«Экологические занятия с детьми </w:t>
            </w:r>
            <w:r w:rsidR="00E01A11">
              <w:rPr>
                <w:b/>
                <w:i/>
                <w:sz w:val="24"/>
                <w:szCs w:val="24"/>
              </w:rPr>
              <w:t>6- 7</w:t>
            </w:r>
            <w:r w:rsidRPr="00906CBB">
              <w:rPr>
                <w:b/>
                <w:i/>
                <w:sz w:val="24"/>
                <w:szCs w:val="24"/>
              </w:rPr>
              <w:t xml:space="preserve"> лет»</w:t>
            </w:r>
            <w:r>
              <w:rPr>
                <w:b/>
                <w:i/>
                <w:sz w:val="24"/>
                <w:szCs w:val="24"/>
              </w:rPr>
              <w:t xml:space="preserve"> </w:t>
            </w:r>
            <w:r>
              <w:rPr>
                <w:b/>
                <w:i/>
                <w:sz w:val="24"/>
              </w:rPr>
              <w:t>стр.172</w:t>
            </w:r>
          </w:p>
        </w:tc>
      </w:tr>
      <w:tr w:rsidR="008B7064" w:rsidTr="00B74123">
        <w:trPr>
          <w:cantSplit/>
          <w:trHeight w:val="362"/>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Мой дом. Комфорт, уют</w:t>
            </w:r>
          </w:p>
        </w:tc>
      </w:tr>
      <w:tr w:rsidR="008B7064" w:rsidTr="00B74123">
        <w:trPr>
          <w:cantSplit/>
          <w:trHeight w:val="1171"/>
        </w:trPr>
        <w:tc>
          <w:tcPr>
            <w:tcW w:w="709" w:type="dxa"/>
            <w:vMerge/>
            <w:textDirection w:val="btLr"/>
          </w:tcPr>
          <w:p w:rsidR="008B7064"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E01A11" w:rsidRDefault="00E01A11" w:rsidP="00E01A11">
            <w:pPr>
              <w:jc w:val="left"/>
              <w:rPr>
                <w:sz w:val="24"/>
                <w:szCs w:val="24"/>
              </w:rPr>
            </w:pPr>
            <w:r w:rsidRPr="004C0E5F">
              <w:rPr>
                <w:b/>
                <w:sz w:val="24"/>
                <w:szCs w:val="24"/>
              </w:rPr>
              <w:t>«Удивитель</w:t>
            </w:r>
            <w:r>
              <w:rPr>
                <w:b/>
                <w:sz w:val="24"/>
                <w:szCs w:val="24"/>
              </w:rPr>
              <w:t xml:space="preserve">ные предметы» (картинки-домино)  </w:t>
            </w:r>
            <w:r w:rsidRPr="004C0E5F">
              <w:rPr>
                <w:b/>
                <w:sz w:val="24"/>
                <w:szCs w:val="24"/>
              </w:rPr>
              <w:t xml:space="preserve">                                </w:t>
            </w:r>
            <w:r>
              <w:rPr>
                <w:b/>
                <w:sz w:val="24"/>
                <w:szCs w:val="24"/>
              </w:rPr>
              <w:t xml:space="preserve">                            </w:t>
            </w:r>
            <w:r w:rsidRPr="004C0E5F">
              <w:rPr>
                <w:b/>
                <w:sz w:val="24"/>
                <w:szCs w:val="24"/>
              </w:rPr>
              <w:t>Задачи:</w:t>
            </w:r>
            <w:r w:rsidRPr="00F7742D">
              <w:rPr>
                <w:sz w:val="24"/>
                <w:szCs w:val="24"/>
              </w:rPr>
              <w:t xml:space="preserve"> учить детей сравнивать предметы, придуманные людьми для облегчения их существования, комфорта с объектами природы, находить между ними общее (пылесос, холодильник и др.). </w:t>
            </w:r>
            <w:r>
              <w:rPr>
                <w:sz w:val="24"/>
                <w:szCs w:val="24"/>
              </w:rPr>
              <w:t>Развивать внимание мышление, речь.</w:t>
            </w:r>
          </w:p>
          <w:p w:rsidR="008B7064" w:rsidRPr="000B1946" w:rsidRDefault="00E01A11" w:rsidP="00E01A11">
            <w:pPr>
              <w:ind w:firstLine="0"/>
              <w:rPr>
                <w:b/>
                <w:i/>
                <w:sz w:val="24"/>
                <w:szCs w:val="24"/>
              </w:rPr>
            </w:pPr>
            <w:r w:rsidRPr="00B1013C">
              <w:rPr>
                <w:b/>
                <w:i/>
                <w:sz w:val="24"/>
                <w:szCs w:val="24"/>
              </w:rPr>
              <w:t>О.В. Дыбина «</w:t>
            </w:r>
            <w:r w:rsidRPr="00EC19FA">
              <w:rPr>
                <w:b/>
                <w:i/>
                <w:sz w:val="24"/>
              </w:rPr>
              <w:t>Ознакомление с предметным и социальным окружением</w:t>
            </w:r>
            <w:r w:rsidRPr="00B1013C">
              <w:rPr>
                <w:b/>
                <w:i/>
                <w:sz w:val="24"/>
                <w:szCs w:val="24"/>
              </w:rPr>
              <w:t>» стр.</w:t>
            </w:r>
            <w:r>
              <w:rPr>
                <w:b/>
                <w:i/>
                <w:sz w:val="24"/>
                <w:szCs w:val="24"/>
              </w:rPr>
              <w:t>31</w:t>
            </w:r>
          </w:p>
        </w:tc>
      </w:tr>
      <w:tr w:rsidR="008B7064" w:rsidTr="00B74123">
        <w:trPr>
          <w:cantSplit/>
          <w:trHeight w:val="328"/>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szCs w:val="24"/>
                <w:lang w:eastAsia="ru-RU"/>
              </w:rPr>
              <w:t>История игрушки</w:t>
            </w:r>
          </w:p>
        </w:tc>
      </w:tr>
      <w:tr w:rsidR="008B7064" w:rsidTr="00B74123">
        <w:trPr>
          <w:cantSplit/>
          <w:trHeight w:val="795"/>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E01A11" w:rsidRDefault="008B7064" w:rsidP="00E01A11">
            <w:pPr>
              <w:rPr>
                <w:sz w:val="24"/>
              </w:rPr>
            </w:pPr>
            <w:r w:rsidRPr="00F7742D">
              <w:rPr>
                <w:b/>
                <w:sz w:val="24"/>
              </w:rPr>
              <w:t>«</w:t>
            </w:r>
            <w:r w:rsidR="00E01A11" w:rsidRPr="00906CBB">
              <w:rPr>
                <w:b/>
                <w:sz w:val="24"/>
              </w:rPr>
              <w:t>Мастерс</w:t>
            </w:r>
            <w:r w:rsidR="00E01A11">
              <w:rPr>
                <w:b/>
                <w:sz w:val="24"/>
              </w:rPr>
              <w:t>кая-сюрприз» (конкурс знатоков)</w:t>
            </w:r>
            <w:r w:rsidR="00E01A11" w:rsidRPr="00F7742D">
              <w:rPr>
                <w:sz w:val="24"/>
              </w:rPr>
              <w:t xml:space="preserve">                    </w:t>
            </w:r>
            <w:r w:rsidR="00E01A11">
              <w:rPr>
                <w:sz w:val="24"/>
              </w:rPr>
              <w:t xml:space="preserve">                              </w:t>
            </w:r>
          </w:p>
          <w:p w:rsidR="00E01A11" w:rsidRDefault="00E01A11" w:rsidP="00E01A11">
            <w:pPr>
              <w:ind w:firstLine="0"/>
              <w:rPr>
                <w:sz w:val="24"/>
                <w:szCs w:val="24"/>
              </w:rPr>
            </w:pPr>
            <w:r w:rsidRPr="00906CBB">
              <w:rPr>
                <w:b/>
                <w:sz w:val="24"/>
              </w:rPr>
              <w:t>Задачи</w:t>
            </w:r>
            <w:r w:rsidRPr="00F7742D">
              <w:rPr>
                <w:sz w:val="24"/>
              </w:rPr>
              <w:t xml:space="preserve">: </w:t>
            </w:r>
            <w:r>
              <w:rPr>
                <w:sz w:val="24"/>
              </w:rPr>
              <w:t xml:space="preserve">учить </w:t>
            </w:r>
            <w:r w:rsidRPr="00F7742D">
              <w:rPr>
                <w:sz w:val="24"/>
              </w:rPr>
              <w:t>сервировать стол для обеда матреш</w:t>
            </w:r>
            <w:r>
              <w:rPr>
                <w:sz w:val="24"/>
              </w:rPr>
              <w:t>ек</w:t>
            </w:r>
            <w:r w:rsidRPr="00F7742D">
              <w:rPr>
                <w:sz w:val="24"/>
              </w:rPr>
              <w:t>. Закреплять представления у детей о богатстве рукотворного мира.</w:t>
            </w:r>
            <w:r>
              <w:rPr>
                <w:sz w:val="24"/>
                <w:szCs w:val="24"/>
              </w:rPr>
              <w:t xml:space="preserve"> Развивать внимание мышление, речь.</w:t>
            </w:r>
          </w:p>
          <w:p w:rsidR="008B7064" w:rsidRPr="00906CBB" w:rsidRDefault="00E01A11" w:rsidP="00E01A11">
            <w:pPr>
              <w:ind w:firstLine="0"/>
              <w:rPr>
                <w:sz w:val="24"/>
              </w:rPr>
            </w:pPr>
            <w:r w:rsidRPr="00B1013C">
              <w:rPr>
                <w:b/>
                <w:i/>
                <w:sz w:val="24"/>
                <w:szCs w:val="24"/>
              </w:rPr>
              <w:t xml:space="preserve">О.В. Дыбина </w:t>
            </w:r>
            <w:r w:rsidRPr="00EC19FA">
              <w:rPr>
                <w:b/>
                <w:i/>
                <w:sz w:val="24"/>
              </w:rPr>
              <w:t>Ознакомление с предметным и социальным окружением</w:t>
            </w:r>
            <w:r w:rsidRPr="00B1013C">
              <w:rPr>
                <w:b/>
                <w:i/>
                <w:sz w:val="24"/>
                <w:szCs w:val="24"/>
              </w:rPr>
              <w:t xml:space="preserve"> «» стр.</w:t>
            </w:r>
            <w:r>
              <w:rPr>
                <w:b/>
                <w:i/>
                <w:sz w:val="24"/>
                <w:szCs w:val="24"/>
              </w:rPr>
              <w:t>49</w:t>
            </w:r>
            <w:r w:rsidRPr="00F7742D">
              <w:rPr>
                <w:sz w:val="24"/>
              </w:rPr>
              <w:t xml:space="preserve">  </w:t>
            </w:r>
            <w:r w:rsidR="008B7064">
              <w:rPr>
                <w:b/>
                <w:sz w:val="24"/>
              </w:rPr>
              <w:t xml:space="preserve">               </w:t>
            </w:r>
          </w:p>
        </w:tc>
      </w:tr>
      <w:tr w:rsidR="008B7064" w:rsidTr="00B74123">
        <w:trPr>
          <w:cantSplit/>
          <w:trHeight w:val="325"/>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Мебель, электроприборы</w:t>
            </w:r>
          </w:p>
        </w:tc>
      </w:tr>
      <w:tr w:rsidR="008B7064" w:rsidTr="00B74123">
        <w:trPr>
          <w:cantSplit/>
          <w:trHeight w:val="825"/>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E01A11" w:rsidRDefault="00E01A11" w:rsidP="00E01A11">
            <w:pPr>
              <w:jc w:val="center"/>
              <w:rPr>
                <w:b/>
                <w:sz w:val="24"/>
                <w:szCs w:val="24"/>
              </w:rPr>
            </w:pPr>
            <w:r>
              <w:rPr>
                <w:b/>
                <w:sz w:val="24"/>
                <w:szCs w:val="24"/>
              </w:rPr>
              <w:t>«Собери предметы будущего»</w:t>
            </w:r>
          </w:p>
          <w:p w:rsidR="00E01A11" w:rsidRDefault="00E01A11" w:rsidP="00E01A11">
            <w:pPr>
              <w:ind w:firstLine="0"/>
              <w:rPr>
                <w:sz w:val="24"/>
                <w:szCs w:val="24"/>
              </w:rPr>
            </w:pPr>
            <w:r w:rsidRPr="00906CBB">
              <w:rPr>
                <w:b/>
                <w:sz w:val="24"/>
                <w:szCs w:val="24"/>
              </w:rPr>
              <w:t xml:space="preserve">Задачи: </w:t>
            </w:r>
            <w:r w:rsidRPr="008E360F">
              <w:rPr>
                <w:sz w:val="24"/>
                <w:szCs w:val="24"/>
              </w:rPr>
              <w:t xml:space="preserve">расширять и уточнять представления детей о предметах, облегчающих бытовые и жизненные условия человека, выполняющих сложные операции. </w:t>
            </w:r>
            <w:r>
              <w:rPr>
                <w:sz w:val="24"/>
                <w:szCs w:val="24"/>
              </w:rPr>
              <w:t>Развивать внимание мышление, речь.</w:t>
            </w:r>
          </w:p>
          <w:p w:rsidR="008B7064" w:rsidRPr="000B1946" w:rsidRDefault="00E01A11" w:rsidP="00E01A11">
            <w:pPr>
              <w:ind w:firstLine="0"/>
              <w:rPr>
                <w:sz w:val="24"/>
                <w:szCs w:val="24"/>
              </w:rPr>
            </w:pPr>
            <w:r w:rsidRPr="00B1013C">
              <w:rPr>
                <w:b/>
                <w:i/>
                <w:sz w:val="24"/>
                <w:szCs w:val="24"/>
              </w:rPr>
              <w:t>О.В. Дыбина «</w:t>
            </w:r>
            <w:r w:rsidRPr="00EC19FA">
              <w:rPr>
                <w:b/>
                <w:i/>
                <w:sz w:val="24"/>
              </w:rPr>
              <w:t>Ознакомление с предметным и социальным окружением</w:t>
            </w:r>
            <w:r w:rsidRPr="00B1013C">
              <w:rPr>
                <w:b/>
                <w:i/>
                <w:sz w:val="24"/>
                <w:szCs w:val="24"/>
              </w:rPr>
              <w:t>» стр.</w:t>
            </w:r>
            <w:r>
              <w:rPr>
                <w:b/>
                <w:i/>
                <w:sz w:val="24"/>
                <w:szCs w:val="24"/>
              </w:rPr>
              <w:t xml:space="preserve"> 9</w:t>
            </w:r>
            <w:r w:rsidRPr="00F7742D">
              <w:rPr>
                <w:sz w:val="24"/>
              </w:rPr>
              <w:t xml:space="preserve">  </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8B7064" w:rsidTr="00B74123">
        <w:trPr>
          <w:cantSplit/>
          <w:trHeight w:val="76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E01A11" w:rsidRDefault="00E01A11" w:rsidP="00E01A11">
            <w:pPr>
              <w:jc w:val="center"/>
              <w:rPr>
                <w:b/>
                <w:sz w:val="24"/>
                <w:szCs w:val="24"/>
              </w:rPr>
            </w:pPr>
            <w:r w:rsidRPr="00906CBB">
              <w:rPr>
                <w:b/>
                <w:sz w:val="24"/>
                <w:szCs w:val="24"/>
              </w:rPr>
              <w:t>«Подбери карточки»</w:t>
            </w:r>
          </w:p>
          <w:p w:rsidR="008B7064" w:rsidRPr="00E01A11" w:rsidRDefault="00E01A11" w:rsidP="00E01A11">
            <w:pPr>
              <w:ind w:firstLine="0"/>
              <w:rPr>
                <w:sz w:val="24"/>
                <w:szCs w:val="24"/>
              </w:rPr>
            </w:pPr>
            <w:r w:rsidRPr="00906CBB">
              <w:rPr>
                <w:b/>
                <w:sz w:val="24"/>
                <w:szCs w:val="24"/>
              </w:rPr>
              <w:t>Задачи</w:t>
            </w:r>
            <w:r w:rsidRPr="00F7742D">
              <w:rPr>
                <w:sz w:val="24"/>
                <w:szCs w:val="24"/>
              </w:rPr>
              <w:t>: выбрать необходимые для работы инструменты. Закрепить знание детей в название строительных профессий.</w:t>
            </w:r>
            <w:r>
              <w:rPr>
                <w:sz w:val="24"/>
                <w:szCs w:val="24"/>
              </w:rPr>
              <w:t xml:space="preserve"> Развивать внимание мышление, речь. Воспитывать уважение к людям труда.</w:t>
            </w:r>
          </w:p>
        </w:tc>
      </w:tr>
      <w:tr w:rsidR="008B7064" w:rsidTr="00B74123">
        <w:trPr>
          <w:cantSplit/>
          <w:trHeight w:val="399"/>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lastRenderedPageBreak/>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Зима. Одежда, обувь, головные уборы  </w:t>
            </w:r>
          </w:p>
        </w:tc>
      </w:tr>
      <w:tr w:rsidR="008B7064" w:rsidTr="00B74123">
        <w:trPr>
          <w:cantSplit/>
          <w:trHeight w:val="720"/>
        </w:trPr>
        <w:tc>
          <w:tcPr>
            <w:tcW w:w="709" w:type="dxa"/>
            <w:vMerge/>
            <w:textDirection w:val="btLr"/>
          </w:tcPr>
          <w:p w:rsidR="008B7064"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E01A11" w:rsidRDefault="00E01A11" w:rsidP="00E01A11">
            <w:pPr>
              <w:jc w:val="center"/>
              <w:rPr>
                <w:b/>
                <w:sz w:val="24"/>
                <w:szCs w:val="24"/>
              </w:rPr>
            </w:pPr>
            <w:r>
              <w:rPr>
                <w:b/>
                <w:sz w:val="24"/>
                <w:szCs w:val="24"/>
              </w:rPr>
              <w:t>«Письмо мальчику Почемучке»</w:t>
            </w:r>
          </w:p>
          <w:p w:rsidR="00E01A11" w:rsidRDefault="00E01A11" w:rsidP="00E01A11">
            <w:pPr>
              <w:ind w:firstLine="0"/>
              <w:rPr>
                <w:sz w:val="24"/>
                <w:szCs w:val="24"/>
              </w:rPr>
            </w:pPr>
            <w:r w:rsidRPr="00906CBB">
              <w:rPr>
                <w:b/>
                <w:sz w:val="24"/>
                <w:szCs w:val="24"/>
              </w:rPr>
              <w:t>Задачи:</w:t>
            </w:r>
            <w:r w:rsidRPr="008E360F">
              <w:rPr>
                <w:sz w:val="24"/>
                <w:szCs w:val="24"/>
              </w:rPr>
              <w:t xml:space="preserve"> выявить объём знаний у детей о зимней одежде, обуви, головных уборов; вызывать желание отвечать на вопросы. Развивать внимание мышление, речь.    </w:t>
            </w:r>
          </w:p>
          <w:p w:rsidR="008B7064" w:rsidRPr="000B1946" w:rsidRDefault="00E01A11" w:rsidP="00E01A11">
            <w:pPr>
              <w:ind w:firstLine="0"/>
              <w:rPr>
                <w:b/>
                <w:i/>
                <w:sz w:val="24"/>
                <w:szCs w:val="24"/>
              </w:rPr>
            </w:pPr>
            <w:r>
              <w:rPr>
                <w:b/>
                <w:i/>
                <w:sz w:val="24"/>
                <w:szCs w:val="24"/>
              </w:rPr>
              <w:t>А. И. Сорокина «Дидактические игры</w:t>
            </w:r>
            <w:r w:rsidRPr="00906CBB">
              <w:rPr>
                <w:b/>
                <w:i/>
                <w:sz w:val="24"/>
                <w:szCs w:val="24"/>
              </w:rPr>
              <w:t>» стр. 180</w:t>
            </w:r>
          </w:p>
        </w:tc>
      </w:tr>
      <w:tr w:rsidR="008B7064" w:rsidTr="00B74123">
        <w:trPr>
          <w:cantSplit/>
          <w:trHeight w:val="315"/>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8"/>
              </w:rPr>
              <w:t>Зимующие птицы</w:t>
            </w:r>
          </w:p>
        </w:tc>
      </w:tr>
      <w:tr w:rsidR="008B7064" w:rsidTr="00B74123">
        <w:trPr>
          <w:cantSplit/>
          <w:trHeight w:val="810"/>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E01A11" w:rsidRDefault="00E01A11" w:rsidP="00E01A11">
            <w:pPr>
              <w:jc w:val="center"/>
              <w:rPr>
                <w:sz w:val="24"/>
                <w:szCs w:val="24"/>
              </w:rPr>
            </w:pPr>
            <w:r w:rsidRPr="00906CBB">
              <w:rPr>
                <w:b/>
                <w:sz w:val="24"/>
                <w:szCs w:val="24"/>
              </w:rPr>
              <w:t>«Удивительные предметы»</w:t>
            </w:r>
            <w:r w:rsidRPr="008E360F">
              <w:rPr>
                <w:sz w:val="24"/>
                <w:szCs w:val="24"/>
              </w:rPr>
              <w:t xml:space="preserve">                        </w:t>
            </w:r>
          </w:p>
          <w:p w:rsidR="008B7064" w:rsidRPr="000B1946" w:rsidRDefault="00E01A11" w:rsidP="008B7064">
            <w:pPr>
              <w:ind w:firstLine="0"/>
              <w:rPr>
                <w:sz w:val="24"/>
                <w:szCs w:val="24"/>
              </w:rPr>
            </w:pPr>
            <w:r w:rsidRPr="00906CBB">
              <w:rPr>
                <w:b/>
                <w:sz w:val="24"/>
                <w:szCs w:val="24"/>
              </w:rPr>
              <w:t>Задачи:</w:t>
            </w:r>
            <w:r w:rsidRPr="008E360F">
              <w:rPr>
                <w:sz w:val="24"/>
                <w:szCs w:val="24"/>
              </w:rPr>
              <w:t xml:space="preserve"> учить детей сравнивать предметы, придуманные людьми, с объектом живой природы и находить между ними общее (то что не дала чел</w:t>
            </w:r>
            <w:r>
              <w:rPr>
                <w:sz w:val="24"/>
                <w:szCs w:val="24"/>
              </w:rPr>
              <w:t xml:space="preserve">овеку природа, он придумал сам). </w:t>
            </w:r>
            <w:r w:rsidRPr="008E360F">
              <w:rPr>
                <w:b/>
                <w:i/>
                <w:sz w:val="24"/>
                <w:szCs w:val="24"/>
              </w:rPr>
              <w:t>О.В. Дыбина «Ознакомление с предметным и социальным окружением» стр. 3</w:t>
            </w:r>
            <w:r>
              <w:rPr>
                <w:b/>
                <w:i/>
                <w:sz w:val="24"/>
                <w:szCs w:val="24"/>
              </w:rPr>
              <w:t>2</w:t>
            </w:r>
          </w:p>
        </w:tc>
      </w:tr>
      <w:tr w:rsidR="008B7064" w:rsidTr="00B74123">
        <w:trPr>
          <w:cantSplit/>
          <w:trHeight w:val="255"/>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Животные и растения зимой</w:t>
            </w:r>
          </w:p>
        </w:tc>
      </w:tr>
      <w:tr w:rsidR="008B7064" w:rsidTr="00B74123">
        <w:trPr>
          <w:cantSplit/>
          <w:trHeight w:val="1120"/>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E01A11" w:rsidRDefault="00E01A11" w:rsidP="00E01A11">
            <w:pPr>
              <w:jc w:val="center"/>
              <w:rPr>
                <w:b/>
                <w:sz w:val="24"/>
                <w:szCs w:val="24"/>
              </w:rPr>
            </w:pPr>
            <w:r w:rsidRPr="009516ED">
              <w:rPr>
                <w:b/>
                <w:sz w:val="24"/>
                <w:szCs w:val="24"/>
              </w:rPr>
              <w:t>«Кто как зиму встречает»</w:t>
            </w:r>
          </w:p>
          <w:p w:rsidR="00E01A11" w:rsidRDefault="00E01A11" w:rsidP="00E01A11">
            <w:pPr>
              <w:ind w:firstLine="0"/>
              <w:rPr>
                <w:sz w:val="24"/>
                <w:szCs w:val="24"/>
              </w:rPr>
            </w:pPr>
            <w:r w:rsidRPr="009516ED">
              <w:rPr>
                <w:b/>
                <w:sz w:val="24"/>
                <w:szCs w:val="24"/>
              </w:rPr>
              <w:t>Задачи:</w:t>
            </w:r>
            <w:r w:rsidRPr="008E360F">
              <w:rPr>
                <w:sz w:val="24"/>
                <w:szCs w:val="24"/>
              </w:rPr>
              <w:t xml:space="preserve"> расширять и углублять представления детей о зимовке зверей, о состоянии растений зимой. Развивать внимание мышление, речь.    </w:t>
            </w:r>
          </w:p>
          <w:p w:rsidR="008B7064" w:rsidRPr="008E360F" w:rsidRDefault="00E01A11" w:rsidP="00E01A11">
            <w:pPr>
              <w:ind w:firstLine="0"/>
              <w:rPr>
                <w:b/>
                <w:i/>
                <w:sz w:val="24"/>
                <w:szCs w:val="24"/>
              </w:rPr>
            </w:pPr>
            <w:r w:rsidRPr="00906CBB">
              <w:rPr>
                <w:b/>
                <w:i/>
                <w:sz w:val="24"/>
                <w:szCs w:val="24"/>
              </w:rPr>
              <w:t>Т.М.</w:t>
            </w:r>
            <w:r>
              <w:rPr>
                <w:b/>
                <w:i/>
                <w:sz w:val="24"/>
                <w:szCs w:val="24"/>
              </w:rPr>
              <w:t xml:space="preserve"> Бондаренко </w:t>
            </w:r>
            <w:r w:rsidRPr="00906CBB">
              <w:rPr>
                <w:b/>
                <w:i/>
                <w:sz w:val="24"/>
                <w:szCs w:val="24"/>
              </w:rPr>
              <w:t>«</w:t>
            </w:r>
            <w:r>
              <w:rPr>
                <w:b/>
                <w:i/>
                <w:sz w:val="24"/>
                <w:szCs w:val="24"/>
              </w:rPr>
              <w:t>Экологические занятия с детьми 6 -7</w:t>
            </w:r>
            <w:r w:rsidRPr="00906CBB">
              <w:rPr>
                <w:b/>
                <w:i/>
                <w:sz w:val="24"/>
                <w:szCs w:val="24"/>
              </w:rPr>
              <w:t xml:space="preserve"> лет» стр.77.</w:t>
            </w:r>
          </w:p>
        </w:tc>
      </w:tr>
      <w:tr w:rsidR="008B7064" w:rsidTr="00B74123">
        <w:trPr>
          <w:cantSplit/>
          <w:trHeight w:val="285"/>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Новый год у ворот  </w:t>
            </w:r>
          </w:p>
        </w:tc>
      </w:tr>
      <w:tr w:rsidR="008B7064" w:rsidTr="00B74123">
        <w:trPr>
          <w:cantSplit/>
          <w:trHeight w:val="840"/>
        </w:trPr>
        <w:tc>
          <w:tcPr>
            <w:tcW w:w="709" w:type="dxa"/>
            <w:vMerge/>
            <w:textDirection w:val="btLr"/>
          </w:tcPr>
          <w:p w:rsidR="008B7064" w:rsidRPr="008C28E3" w:rsidRDefault="008B7064" w:rsidP="008B7064">
            <w:pPr>
              <w:ind w:left="113" w:right="113"/>
              <w:rPr>
                <w:b/>
                <w:color w:val="C00000"/>
                <w:szCs w:val="28"/>
              </w:rPr>
            </w:pPr>
          </w:p>
        </w:tc>
        <w:tc>
          <w:tcPr>
            <w:tcW w:w="568" w:type="dxa"/>
            <w:vMerge/>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tcBorders>
          </w:tcPr>
          <w:p w:rsidR="00E01A11" w:rsidRDefault="00E01A11" w:rsidP="00E01A11">
            <w:pPr>
              <w:jc w:val="center"/>
              <w:rPr>
                <w:b/>
                <w:sz w:val="24"/>
                <w:szCs w:val="24"/>
              </w:rPr>
            </w:pPr>
            <w:r w:rsidRPr="009516ED">
              <w:rPr>
                <w:b/>
                <w:sz w:val="24"/>
                <w:szCs w:val="24"/>
              </w:rPr>
              <w:t>«Новогоднее путешествие»</w:t>
            </w:r>
          </w:p>
          <w:p w:rsidR="00E01A11" w:rsidRDefault="00E01A11" w:rsidP="00E01A11">
            <w:pPr>
              <w:ind w:firstLine="0"/>
              <w:rPr>
                <w:sz w:val="24"/>
                <w:szCs w:val="24"/>
              </w:rPr>
            </w:pPr>
            <w:r w:rsidRPr="009516ED">
              <w:rPr>
                <w:b/>
                <w:sz w:val="24"/>
                <w:szCs w:val="24"/>
              </w:rPr>
              <w:t>Задачи:</w:t>
            </w:r>
            <w:r w:rsidRPr="008E360F">
              <w:rPr>
                <w:sz w:val="24"/>
                <w:szCs w:val="24"/>
              </w:rPr>
              <w:t xml:space="preserve"> закрепить знание детей о том, как встречают Новый год в разных странах. Развивать внимание мышление, речь. </w:t>
            </w:r>
            <w:r>
              <w:rPr>
                <w:sz w:val="24"/>
                <w:szCs w:val="24"/>
              </w:rPr>
              <w:t>Воспитывать патриотические чувства.</w:t>
            </w:r>
            <w:r w:rsidRPr="008E360F">
              <w:rPr>
                <w:sz w:val="24"/>
                <w:szCs w:val="24"/>
              </w:rPr>
              <w:t xml:space="preserve">       </w:t>
            </w:r>
          </w:p>
          <w:p w:rsidR="008B7064" w:rsidRPr="000B1946" w:rsidRDefault="00E01A11" w:rsidP="00E01A11">
            <w:pPr>
              <w:ind w:firstLine="0"/>
              <w:rPr>
                <w:b/>
                <w:i/>
                <w:sz w:val="24"/>
                <w:szCs w:val="24"/>
              </w:rPr>
            </w:pPr>
            <w:r w:rsidRPr="009516ED">
              <w:rPr>
                <w:b/>
                <w:i/>
                <w:sz w:val="24"/>
                <w:szCs w:val="24"/>
              </w:rPr>
              <w:t>Е.И. Синицына «Умные занятия» стр.36.</w:t>
            </w:r>
            <w:r w:rsidR="008B7064">
              <w:rPr>
                <w:b/>
                <w:sz w:val="24"/>
                <w:szCs w:val="24"/>
              </w:rPr>
              <w:t xml:space="preserve">   </w:t>
            </w:r>
            <w:r w:rsidR="008B7064" w:rsidRPr="008E360F">
              <w:rPr>
                <w:b/>
                <w:sz w:val="24"/>
                <w:szCs w:val="24"/>
              </w:rPr>
              <w:t xml:space="preserve">       </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Pr>
                <w:b/>
                <w:color w:val="C00000"/>
                <w:sz w:val="24"/>
                <w:szCs w:val="24"/>
              </w:rPr>
              <w:t>2</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bCs/>
                <w:color w:val="0070C0"/>
                <w:lang w:eastAsia="ru-RU"/>
              </w:rPr>
              <w:t>Народные праздники</w:t>
            </w:r>
          </w:p>
        </w:tc>
      </w:tr>
      <w:tr w:rsidR="008B7064" w:rsidTr="00B74123">
        <w:trPr>
          <w:cantSplit/>
          <w:trHeight w:val="795"/>
        </w:trPr>
        <w:tc>
          <w:tcPr>
            <w:tcW w:w="709" w:type="dxa"/>
            <w:vMerge/>
            <w:textDirection w:val="btLr"/>
          </w:tcPr>
          <w:p w:rsidR="008B7064"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E01A11" w:rsidRDefault="00E01A11" w:rsidP="00E01A11">
            <w:pPr>
              <w:jc w:val="center"/>
              <w:rPr>
                <w:b/>
                <w:sz w:val="24"/>
              </w:rPr>
            </w:pPr>
            <w:r>
              <w:rPr>
                <w:b/>
                <w:sz w:val="24"/>
              </w:rPr>
              <w:t>«Подбери пару»</w:t>
            </w:r>
          </w:p>
          <w:p w:rsidR="008B7064" w:rsidRPr="000B1946" w:rsidRDefault="00E01A11" w:rsidP="00E01A11">
            <w:pPr>
              <w:ind w:firstLine="0"/>
              <w:rPr>
                <w:sz w:val="24"/>
              </w:rPr>
            </w:pPr>
            <w:r w:rsidRPr="00714420">
              <w:rPr>
                <w:b/>
                <w:sz w:val="24"/>
              </w:rPr>
              <w:t>Задачи:</w:t>
            </w:r>
            <w:r>
              <w:rPr>
                <w:sz w:val="24"/>
              </w:rPr>
              <w:t xml:space="preserve"> </w:t>
            </w:r>
            <w:r w:rsidRPr="008E360F">
              <w:rPr>
                <w:sz w:val="24"/>
              </w:rPr>
              <w:t xml:space="preserve">расширять представление детей о многообразии музыкальных инструментов, различающихся способом извлечения звука. </w:t>
            </w:r>
            <w:r w:rsidRPr="008E360F">
              <w:rPr>
                <w:sz w:val="24"/>
                <w:szCs w:val="24"/>
              </w:rPr>
              <w:t xml:space="preserve">Развивать </w:t>
            </w:r>
            <w:r>
              <w:rPr>
                <w:sz w:val="24"/>
                <w:szCs w:val="24"/>
              </w:rPr>
              <w:t xml:space="preserve">слуховое </w:t>
            </w:r>
            <w:r w:rsidRPr="008E360F">
              <w:rPr>
                <w:sz w:val="24"/>
                <w:szCs w:val="24"/>
              </w:rPr>
              <w:t>внимание мышление, речь.</w:t>
            </w:r>
            <w:r>
              <w:rPr>
                <w:sz w:val="24"/>
              </w:rPr>
              <w:t xml:space="preserve"> </w:t>
            </w:r>
            <w:r w:rsidRPr="00B1013C">
              <w:rPr>
                <w:b/>
                <w:i/>
                <w:sz w:val="24"/>
                <w:szCs w:val="24"/>
              </w:rPr>
              <w:t>О.В. Дыбина «</w:t>
            </w:r>
            <w:r w:rsidRPr="00EC19FA">
              <w:rPr>
                <w:b/>
                <w:i/>
                <w:sz w:val="24"/>
              </w:rPr>
              <w:t>Ознакомление с предметным и социальным окружением</w:t>
            </w:r>
            <w:r w:rsidRPr="00B1013C">
              <w:rPr>
                <w:b/>
                <w:i/>
                <w:sz w:val="24"/>
                <w:szCs w:val="24"/>
              </w:rPr>
              <w:t>» стр.</w:t>
            </w:r>
            <w:r>
              <w:rPr>
                <w:b/>
                <w:i/>
                <w:sz w:val="24"/>
                <w:szCs w:val="24"/>
              </w:rPr>
              <w:t>64</w:t>
            </w:r>
          </w:p>
        </w:tc>
      </w:tr>
      <w:tr w:rsidR="008B7064" w:rsidTr="00B74123">
        <w:trPr>
          <w:cantSplit/>
          <w:trHeight w:val="339"/>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Зимние забавы</w:t>
            </w:r>
          </w:p>
        </w:tc>
      </w:tr>
      <w:tr w:rsidR="008B7064" w:rsidTr="00B74123">
        <w:trPr>
          <w:cantSplit/>
          <w:trHeight w:val="780"/>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E01A11" w:rsidRDefault="00E01A11" w:rsidP="00E01A11">
            <w:pPr>
              <w:jc w:val="center"/>
              <w:rPr>
                <w:b/>
                <w:sz w:val="24"/>
              </w:rPr>
            </w:pPr>
            <w:r w:rsidRPr="00714420">
              <w:rPr>
                <w:b/>
                <w:sz w:val="24"/>
              </w:rPr>
              <w:t>«Потехе-час!»</w:t>
            </w:r>
          </w:p>
          <w:p w:rsidR="00E01A11" w:rsidRDefault="00E01A11" w:rsidP="00E01A11">
            <w:pPr>
              <w:ind w:firstLine="0"/>
              <w:rPr>
                <w:sz w:val="24"/>
              </w:rPr>
            </w:pPr>
            <w:r w:rsidRPr="00714420">
              <w:rPr>
                <w:b/>
                <w:sz w:val="24"/>
              </w:rPr>
              <w:t>Задачи:</w:t>
            </w:r>
            <w:r w:rsidRPr="008E360F">
              <w:rPr>
                <w:sz w:val="24"/>
              </w:rPr>
              <w:t xml:space="preserve"> продолжать знакомить детей с русскими народными играми, прививать вкус к ним, желание дополнять свой досуг народными играми.</w:t>
            </w:r>
            <w:r w:rsidRPr="008E360F">
              <w:rPr>
                <w:sz w:val="24"/>
                <w:szCs w:val="24"/>
              </w:rPr>
              <w:t xml:space="preserve"> Развивать </w:t>
            </w:r>
            <w:r>
              <w:rPr>
                <w:sz w:val="24"/>
                <w:szCs w:val="24"/>
              </w:rPr>
              <w:t xml:space="preserve">слуховое </w:t>
            </w:r>
            <w:r w:rsidRPr="008E360F">
              <w:rPr>
                <w:sz w:val="24"/>
                <w:szCs w:val="24"/>
              </w:rPr>
              <w:t>внимание мышление, речь.</w:t>
            </w:r>
            <w:r>
              <w:rPr>
                <w:sz w:val="24"/>
                <w:szCs w:val="24"/>
              </w:rPr>
              <w:t xml:space="preserve"> Воспитывать доброжелательные чувства.</w:t>
            </w:r>
            <w:r w:rsidRPr="008E360F">
              <w:rPr>
                <w:sz w:val="24"/>
              </w:rPr>
              <w:t xml:space="preserve"> </w:t>
            </w:r>
          </w:p>
          <w:p w:rsidR="008B7064" w:rsidRPr="000B1946" w:rsidRDefault="00E01A11" w:rsidP="00E01A11">
            <w:pPr>
              <w:ind w:firstLine="0"/>
              <w:rPr>
                <w:b/>
                <w:i/>
                <w:sz w:val="24"/>
                <w:szCs w:val="24"/>
              </w:rPr>
            </w:pPr>
            <w:r w:rsidRPr="00714420">
              <w:rPr>
                <w:b/>
                <w:i/>
                <w:sz w:val="24"/>
              </w:rPr>
              <w:t>В.В.</w:t>
            </w:r>
            <w:r>
              <w:rPr>
                <w:b/>
                <w:i/>
                <w:sz w:val="24"/>
              </w:rPr>
              <w:t xml:space="preserve"> </w:t>
            </w:r>
            <w:r w:rsidRPr="00714420">
              <w:rPr>
                <w:b/>
                <w:i/>
                <w:sz w:val="24"/>
              </w:rPr>
              <w:t>Малова «Ду</w:t>
            </w:r>
            <w:r>
              <w:rPr>
                <w:b/>
                <w:i/>
                <w:sz w:val="24"/>
              </w:rPr>
              <w:t>ховно- нравственное воспитание»</w:t>
            </w:r>
            <w:r w:rsidRPr="00714420">
              <w:rPr>
                <w:b/>
                <w:i/>
                <w:sz w:val="24"/>
              </w:rPr>
              <w:t xml:space="preserve"> </w:t>
            </w:r>
            <w:r>
              <w:rPr>
                <w:b/>
                <w:i/>
                <w:sz w:val="24"/>
              </w:rPr>
              <w:t>стр.</w:t>
            </w:r>
            <w:r w:rsidRPr="00714420">
              <w:rPr>
                <w:b/>
                <w:i/>
                <w:sz w:val="24"/>
              </w:rPr>
              <w:t>282.</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Pr="008C28E3" w:rsidRDefault="008B7064" w:rsidP="008B7064">
            <w:pPr>
              <w:ind w:left="113" w:right="113"/>
              <w:jc w:val="right"/>
              <w:rPr>
                <w:b/>
                <w:color w:val="C00000"/>
                <w:sz w:val="24"/>
                <w:szCs w:val="24"/>
              </w:rPr>
            </w:pPr>
            <w:r>
              <w:rPr>
                <w:b/>
                <w:color w:val="C00000"/>
                <w:sz w:val="24"/>
                <w:szCs w:val="24"/>
              </w:rPr>
              <w:t xml:space="preserve"> </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Мир сказок</w:t>
            </w:r>
          </w:p>
        </w:tc>
      </w:tr>
      <w:tr w:rsidR="008B7064" w:rsidTr="00E01A11">
        <w:trPr>
          <w:cantSplit/>
          <w:trHeight w:val="1342"/>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E01A11" w:rsidRDefault="00E01A11" w:rsidP="00E01A11">
            <w:pPr>
              <w:jc w:val="center"/>
              <w:rPr>
                <w:b/>
                <w:sz w:val="24"/>
              </w:rPr>
            </w:pPr>
            <w:r w:rsidRPr="00714420">
              <w:rPr>
                <w:b/>
                <w:sz w:val="24"/>
              </w:rPr>
              <w:t>«В музее русской народной одежды»</w:t>
            </w:r>
          </w:p>
          <w:p w:rsidR="00E01A11" w:rsidRDefault="00E01A11" w:rsidP="00E01A11">
            <w:pPr>
              <w:ind w:firstLine="0"/>
              <w:rPr>
                <w:sz w:val="24"/>
              </w:rPr>
            </w:pPr>
            <w:r w:rsidRPr="00714420">
              <w:rPr>
                <w:b/>
                <w:sz w:val="24"/>
              </w:rPr>
              <w:t>Задачи:</w:t>
            </w:r>
            <w:r>
              <w:t xml:space="preserve"> </w:t>
            </w:r>
            <w:r w:rsidRPr="00714420">
              <w:rPr>
                <w:sz w:val="24"/>
              </w:rPr>
              <w:t xml:space="preserve">продолжение знакомства с русскими народными костюмами путем рассматривания репродукций картин русских художников. </w:t>
            </w:r>
            <w:r w:rsidRPr="008E360F">
              <w:rPr>
                <w:sz w:val="24"/>
                <w:szCs w:val="24"/>
              </w:rPr>
              <w:t>Развивать внимание мышление, речь.</w:t>
            </w:r>
            <w:r>
              <w:rPr>
                <w:sz w:val="24"/>
                <w:szCs w:val="24"/>
              </w:rPr>
              <w:t xml:space="preserve"> Воспитывать патриотические чувства.</w:t>
            </w:r>
          </w:p>
          <w:p w:rsidR="008B7064" w:rsidRPr="000B1946" w:rsidRDefault="00E01A11" w:rsidP="00E01A11">
            <w:pPr>
              <w:ind w:firstLine="0"/>
              <w:rPr>
                <w:sz w:val="24"/>
                <w:szCs w:val="24"/>
              </w:rPr>
            </w:pPr>
            <w:r w:rsidRPr="00714420">
              <w:rPr>
                <w:b/>
                <w:i/>
                <w:sz w:val="24"/>
              </w:rPr>
              <w:t>В.В.</w:t>
            </w:r>
            <w:r>
              <w:rPr>
                <w:b/>
                <w:i/>
                <w:sz w:val="24"/>
              </w:rPr>
              <w:t xml:space="preserve"> </w:t>
            </w:r>
            <w:r w:rsidRPr="00714420">
              <w:rPr>
                <w:b/>
                <w:i/>
                <w:sz w:val="24"/>
              </w:rPr>
              <w:t>Малова «Ду</w:t>
            </w:r>
            <w:r>
              <w:rPr>
                <w:b/>
                <w:i/>
                <w:sz w:val="24"/>
              </w:rPr>
              <w:t>ховно- нравственное воспитание»</w:t>
            </w:r>
            <w:r w:rsidRPr="00714420">
              <w:rPr>
                <w:b/>
                <w:i/>
                <w:sz w:val="24"/>
              </w:rPr>
              <w:t xml:space="preserve"> стр. 252</w:t>
            </w:r>
          </w:p>
        </w:tc>
      </w:tr>
      <w:tr w:rsidR="008B7064" w:rsidTr="00B74123">
        <w:trPr>
          <w:cantSplit/>
          <w:trHeight w:val="345"/>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8B7064" w:rsidRDefault="008B7064" w:rsidP="008B7064">
            <w:pPr>
              <w:ind w:left="113" w:right="113"/>
              <w:rPr>
                <w:b/>
                <w:color w:val="C00000"/>
                <w:sz w:val="32"/>
                <w:szCs w:val="32"/>
                <w:lang w:eastAsia="ru-RU"/>
              </w:rPr>
            </w:pPr>
          </w:p>
        </w:tc>
        <w:tc>
          <w:tcPr>
            <w:tcW w:w="568"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8B7064" w:rsidTr="00B74123">
        <w:trPr>
          <w:cantSplit/>
          <w:trHeight w:val="780"/>
        </w:trPr>
        <w:tc>
          <w:tcPr>
            <w:tcW w:w="709" w:type="dxa"/>
            <w:vMerge/>
            <w:textDirection w:val="btLr"/>
          </w:tcPr>
          <w:p w:rsidR="008B7064"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E01A11" w:rsidRPr="00904249" w:rsidRDefault="00E01A11" w:rsidP="00E01A11">
            <w:pPr>
              <w:jc w:val="center"/>
              <w:rPr>
                <w:b/>
                <w:sz w:val="24"/>
              </w:rPr>
            </w:pPr>
            <w:r>
              <w:rPr>
                <w:b/>
                <w:sz w:val="24"/>
              </w:rPr>
              <w:t xml:space="preserve">«Мы-изобретатели», </w:t>
            </w:r>
            <w:r w:rsidRPr="00904249">
              <w:rPr>
                <w:b/>
                <w:sz w:val="24"/>
              </w:rPr>
              <w:t>«Собери велосипед».</w:t>
            </w:r>
          </w:p>
          <w:p w:rsidR="008B7064" w:rsidRPr="00E01A11" w:rsidRDefault="00E01A11" w:rsidP="00E01A11">
            <w:pPr>
              <w:ind w:firstLine="0"/>
              <w:rPr>
                <w:sz w:val="24"/>
              </w:rPr>
            </w:pPr>
            <w:r w:rsidRPr="00904249">
              <w:rPr>
                <w:b/>
                <w:sz w:val="24"/>
              </w:rPr>
              <w:t>Задачи:</w:t>
            </w:r>
            <w:r w:rsidRPr="00904249">
              <w:rPr>
                <w:sz w:val="24"/>
              </w:rPr>
              <w:t xml:space="preserve"> собирать из частей целую картинку, дополнять получившийся предмет (велосипед) деталями, развивать творчество, фантазию детей. </w:t>
            </w:r>
            <w:r w:rsidRPr="00904249">
              <w:rPr>
                <w:b/>
                <w:i/>
                <w:sz w:val="24"/>
              </w:rPr>
              <w:t>В.</w:t>
            </w:r>
            <w:r w:rsidRPr="00904249">
              <w:rPr>
                <w:b/>
                <w:i/>
                <w:sz w:val="24"/>
                <w:lang w:val="en-US"/>
              </w:rPr>
              <w:t xml:space="preserve"> </w:t>
            </w:r>
            <w:r w:rsidRPr="00904249">
              <w:rPr>
                <w:b/>
                <w:i/>
                <w:sz w:val="24"/>
              </w:rPr>
              <w:t>Волчкова стр.104.</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szCs w:val="24"/>
                <w:lang w:eastAsia="ru-RU"/>
              </w:rPr>
              <w:t>Мой город. Архитектура</w:t>
            </w:r>
          </w:p>
        </w:tc>
      </w:tr>
      <w:tr w:rsidR="008B7064" w:rsidTr="00B74123">
        <w:trPr>
          <w:cantSplit/>
          <w:trHeight w:val="1372"/>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E01A11" w:rsidRPr="00904249" w:rsidRDefault="00E01A11" w:rsidP="00E01A11">
            <w:pPr>
              <w:jc w:val="center"/>
              <w:rPr>
                <w:b/>
                <w:sz w:val="24"/>
                <w:szCs w:val="24"/>
              </w:rPr>
            </w:pPr>
            <w:r w:rsidRPr="00904249">
              <w:rPr>
                <w:b/>
                <w:sz w:val="24"/>
                <w:szCs w:val="24"/>
              </w:rPr>
              <w:t>«Родные улицы»</w:t>
            </w:r>
          </w:p>
          <w:p w:rsidR="00E01A11" w:rsidRDefault="00E01A11" w:rsidP="00E01A11">
            <w:pPr>
              <w:ind w:firstLine="0"/>
              <w:rPr>
                <w:sz w:val="24"/>
                <w:szCs w:val="24"/>
              </w:rPr>
            </w:pPr>
            <w:r w:rsidRPr="00904249">
              <w:rPr>
                <w:b/>
                <w:sz w:val="24"/>
                <w:szCs w:val="24"/>
              </w:rPr>
              <w:t>Задачи:</w:t>
            </w:r>
            <w:r w:rsidRPr="008E360F">
              <w:rPr>
                <w:sz w:val="24"/>
                <w:szCs w:val="24"/>
              </w:rPr>
              <w:t xml:space="preserve"> в игровой форме закрепить у детей знания об улицах родного города. Формировать умение логически мыслить, обобщать уже известные сведения об окружающем мире.</w:t>
            </w:r>
            <w:r>
              <w:rPr>
                <w:sz w:val="24"/>
                <w:szCs w:val="24"/>
              </w:rPr>
              <w:t xml:space="preserve"> Воспитывать патриотические чувства.</w:t>
            </w:r>
            <w:r w:rsidRPr="008E360F">
              <w:rPr>
                <w:sz w:val="24"/>
                <w:szCs w:val="24"/>
              </w:rPr>
              <w:t xml:space="preserve">                    </w:t>
            </w:r>
          </w:p>
          <w:p w:rsidR="008B7064" w:rsidRPr="00667103" w:rsidRDefault="00E01A11" w:rsidP="006C08B4">
            <w:pPr>
              <w:ind w:firstLine="0"/>
              <w:jc w:val="left"/>
              <w:rPr>
                <w:b/>
                <w:i/>
                <w:sz w:val="24"/>
                <w:szCs w:val="24"/>
              </w:rPr>
            </w:pPr>
            <w:r w:rsidRPr="00904249">
              <w:rPr>
                <w:b/>
                <w:i/>
                <w:sz w:val="24"/>
                <w:szCs w:val="24"/>
              </w:rPr>
              <w:t>М.Г. Зеле</w:t>
            </w:r>
            <w:r w:rsidR="00667103">
              <w:rPr>
                <w:b/>
                <w:i/>
                <w:sz w:val="24"/>
                <w:szCs w:val="24"/>
              </w:rPr>
              <w:t>нова «Мы живём в России» стр.53</w:t>
            </w:r>
          </w:p>
        </w:tc>
      </w:tr>
      <w:tr w:rsidR="008B7064" w:rsidTr="00B74123">
        <w:trPr>
          <w:cantSplit/>
          <w:trHeight w:val="339"/>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Защитники Отечества</w:t>
            </w:r>
          </w:p>
        </w:tc>
      </w:tr>
      <w:tr w:rsidR="008B7064" w:rsidTr="00E01A11">
        <w:trPr>
          <w:cantSplit/>
          <w:trHeight w:val="1123"/>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E01A11" w:rsidRDefault="00E01A11" w:rsidP="00E01A11">
            <w:pPr>
              <w:jc w:val="center"/>
              <w:rPr>
                <w:b/>
                <w:sz w:val="24"/>
              </w:rPr>
            </w:pPr>
            <w:r w:rsidRPr="00904249">
              <w:rPr>
                <w:b/>
                <w:sz w:val="24"/>
              </w:rPr>
              <w:t>«Кто такие военные?»</w:t>
            </w:r>
          </w:p>
          <w:p w:rsidR="008B7064" w:rsidRPr="00E01A11" w:rsidRDefault="00E01A11" w:rsidP="00E01A11">
            <w:pPr>
              <w:ind w:firstLine="0"/>
              <w:rPr>
                <w:szCs w:val="24"/>
              </w:rPr>
            </w:pPr>
            <w:r w:rsidRPr="00904249">
              <w:rPr>
                <w:b/>
                <w:sz w:val="24"/>
              </w:rPr>
              <w:t xml:space="preserve">Задачи: </w:t>
            </w:r>
            <w:r w:rsidRPr="00904249">
              <w:rPr>
                <w:sz w:val="24"/>
                <w:szCs w:val="24"/>
              </w:rPr>
              <w:t>формировать умение рассказывать о различных родах войск. Развивать память, внимание, мышление, связную речь. Формировать патриотические чувства и уважения к людям труда.</w:t>
            </w:r>
            <w:r w:rsidRPr="00904249">
              <w:rPr>
                <w:szCs w:val="24"/>
              </w:rPr>
              <w:t xml:space="preserve">     </w:t>
            </w:r>
            <w:r w:rsidR="008B7064" w:rsidRPr="00EC3E4C">
              <w:rPr>
                <w:b/>
                <w:sz w:val="24"/>
                <w:szCs w:val="24"/>
              </w:rPr>
              <w:t xml:space="preserve">  </w:t>
            </w:r>
            <w:r w:rsidR="008B7064" w:rsidRPr="003068EF">
              <w:rPr>
                <w:b/>
                <w:color w:val="0070C0"/>
                <w:sz w:val="24"/>
                <w:szCs w:val="24"/>
                <w:lang w:eastAsia="ru-RU"/>
              </w:rPr>
              <w:t xml:space="preserve">                </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Родина - Россия</w:t>
            </w:r>
          </w:p>
        </w:tc>
      </w:tr>
      <w:tr w:rsidR="008B7064" w:rsidTr="00B74123">
        <w:trPr>
          <w:cantSplit/>
          <w:trHeight w:val="76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E01A11" w:rsidRDefault="00E01A11" w:rsidP="00E01A11">
            <w:pPr>
              <w:jc w:val="left"/>
              <w:rPr>
                <w:b/>
                <w:color w:val="0070C0"/>
                <w:sz w:val="24"/>
                <w:szCs w:val="24"/>
                <w:lang w:eastAsia="ru-RU"/>
              </w:rPr>
            </w:pPr>
            <w:r w:rsidRPr="00904249">
              <w:rPr>
                <w:b/>
                <w:sz w:val="24"/>
                <w:szCs w:val="24"/>
              </w:rPr>
              <w:t>«Найди и покажи</w:t>
            </w:r>
            <w:r>
              <w:rPr>
                <w:b/>
                <w:sz w:val="24"/>
                <w:szCs w:val="24"/>
              </w:rPr>
              <w:t xml:space="preserve"> флаг России, флаги стран мира»</w:t>
            </w:r>
            <w:r w:rsidRPr="008E360F">
              <w:rPr>
                <w:sz w:val="24"/>
                <w:szCs w:val="24"/>
              </w:rPr>
              <w:t xml:space="preserve">                                </w:t>
            </w:r>
            <w:r>
              <w:rPr>
                <w:sz w:val="24"/>
                <w:szCs w:val="24"/>
              </w:rPr>
              <w:t xml:space="preserve">                               </w:t>
            </w:r>
            <w:r w:rsidRPr="00904249">
              <w:rPr>
                <w:b/>
                <w:sz w:val="24"/>
                <w:szCs w:val="24"/>
              </w:rPr>
              <w:t>Задачи:</w:t>
            </w:r>
            <w:r w:rsidRPr="008E360F">
              <w:rPr>
                <w:sz w:val="24"/>
                <w:szCs w:val="24"/>
              </w:rPr>
              <w:t xml:space="preserve"> формировать у детей интерес и уважение ко все людям, отмечать их самобытность, показать их культуру, обычаи. Помочь узнать, как важно жить в мире со всеми народами.</w:t>
            </w:r>
          </w:p>
        </w:tc>
      </w:tr>
      <w:tr w:rsidR="008B7064" w:rsidTr="00B74123">
        <w:trPr>
          <w:cantSplit/>
          <w:trHeight w:val="375"/>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семья, мои друзья</w:t>
            </w:r>
          </w:p>
        </w:tc>
      </w:tr>
      <w:tr w:rsidR="008B7064" w:rsidTr="00B74123">
        <w:trPr>
          <w:cantSplit/>
          <w:trHeight w:val="1116"/>
        </w:trPr>
        <w:tc>
          <w:tcPr>
            <w:tcW w:w="709" w:type="dxa"/>
            <w:vMerge/>
            <w:textDirection w:val="btLr"/>
          </w:tcPr>
          <w:p w:rsidR="008B7064"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E01A11" w:rsidRPr="00176F15" w:rsidRDefault="00E01A11" w:rsidP="00E01A11">
            <w:pPr>
              <w:jc w:val="center"/>
              <w:rPr>
                <w:b/>
                <w:sz w:val="24"/>
                <w:szCs w:val="24"/>
              </w:rPr>
            </w:pPr>
            <w:r w:rsidRPr="00176F15">
              <w:rPr>
                <w:b/>
                <w:sz w:val="24"/>
                <w:szCs w:val="24"/>
              </w:rPr>
              <w:t>«Назови отчество»</w:t>
            </w:r>
          </w:p>
          <w:p w:rsidR="00E01A11" w:rsidRDefault="00E01A11" w:rsidP="00E01A11">
            <w:pPr>
              <w:ind w:firstLine="0"/>
              <w:rPr>
                <w:sz w:val="24"/>
                <w:szCs w:val="24"/>
              </w:rPr>
            </w:pPr>
            <w:r w:rsidRPr="00176F15">
              <w:rPr>
                <w:b/>
                <w:sz w:val="24"/>
                <w:szCs w:val="24"/>
              </w:rPr>
              <w:t>Задачи:</w:t>
            </w:r>
            <w:r w:rsidRPr="00D62942">
              <w:rPr>
                <w:b/>
                <w:i/>
                <w:sz w:val="24"/>
                <w:szCs w:val="24"/>
              </w:rPr>
              <w:t xml:space="preserve"> </w:t>
            </w:r>
            <w:r>
              <w:rPr>
                <w:sz w:val="24"/>
                <w:szCs w:val="24"/>
              </w:rPr>
              <w:t>п</w:t>
            </w:r>
            <w:r w:rsidRPr="00D62942">
              <w:rPr>
                <w:sz w:val="24"/>
                <w:szCs w:val="24"/>
              </w:rPr>
              <w:t>родолжать формировать у детей интерес к семье, членам семьи; побуждать называть имена, отчества членов семьи.</w:t>
            </w:r>
            <w:r>
              <w:rPr>
                <w:sz w:val="24"/>
                <w:szCs w:val="24"/>
              </w:rPr>
              <w:t xml:space="preserve"> Воспитывать любовь к членам семьи.</w:t>
            </w:r>
          </w:p>
          <w:p w:rsidR="008B7064" w:rsidRPr="000B1946" w:rsidRDefault="00E01A11" w:rsidP="00E01A11">
            <w:pPr>
              <w:ind w:firstLine="0"/>
              <w:rPr>
                <w:sz w:val="24"/>
                <w:szCs w:val="24"/>
              </w:rPr>
            </w:pPr>
            <w:r w:rsidRPr="008E360F">
              <w:rPr>
                <w:b/>
                <w:i/>
                <w:sz w:val="24"/>
                <w:szCs w:val="24"/>
              </w:rPr>
              <w:t xml:space="preserve">О.В. Дыбина «Ознакомление с предметным и социальным окружением» стр. </w:t>
            </w:r>
            <w:r>
              <w:rPr>
                <w:b/>
                <w:i/>
                <w:sz w:val="24"/>
                <w:szCs w:val="24"/>
              </w:rPr>
              <w:t>23</w:t>
            </w:r>
          </w:p>
        </w:tc>
      </w:tr>
      <w:tr w:rsidR="008B7064" w:rsidTr="00B74123">
        <w:trPr>
          <w:cantSplit/>
          <w:trHeight w:val="339"/>
        </w:trPr>
        <w:tc>
          <w:tcPr>
            <w:tcW w:w="709" w:type="dxa"/>
            <w:vMerge/>
            <w:textDirection w:val="btLr"/>
          </w:tcPr>
          <w:p w:rsidR="008B7064" w:rsidRDefault="008B7064" w:rsidP="008B7064">
            <w:pPr>
              <w:ind w:left="113" w:right="113"/>
              <w:rPr>
                <w:b/>
                <w:color w:val="C00000"/>
                <w:sz w:val="32"/>
                <w:szCs w:val="32"/>
                <w:lang w:eastAsia="ru-RU"/>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lang w:eastAsia="ru-RU"/>
              </w:rPr>
              <w:t>Я и моё тело</w:t>
            </w:r>
          </w:p>
        </w:tc>
      </w:tr>
      <w:tr w:rsidR="008B7064" w:rsidTr="00B74123">
        <w:trPr>
          <w:cantSplit/>
          <w:trHeight w:val="780"/>
        </w:trPr>
        <w:tc>
          <w:tcPr>
            <w:tcW w:w="709" w:type="dxa"/>
            <w:vMerge/>
            <w:textDirection w:val="btLr"/>
          </w:tcPr>
          <w:p w:rsidR="008B7064" w:rsidRDefault="008B7064" w:rsidP="008B7064">
            <w:pPr>
              <w:ind w:left="113" w:right="113"/>
              <w:rPr>
                <w:b/>
                <w:color w:val="C00000"/>
                <w:sz w:val="32"/>
                <w:szCs w:val="32"/>
                <w:lang w:eastAsia="ru-RU"/>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7E4C6D" w:rsidRDefault="007E4C6D" w:rsidP="007E4C6D">
            <w:pPr>
              <w:jc w:val="center"/>
              <w:rPr>
                <w:b/>
                <w:sz w:val="24"/>
              </w:rPr>
            </w:pPr>
            <w:r w:rsidRPr="00904249">
              <w:rPr>
                <w:b/>
                <w:sz w:val="24"/>
              </w:rPr>
              <w:t>«Угадай, кто позвал»</w:t>
            </w:r>
          </w:p>
          <w:p w:rsidR="008B7064" w:rsidRPr="000B1946" w:rsidRDefault="007E4C6D" w:rsidP="007E4C6D">
            <w:pPr>
              <w:ind w:firstLine="0"/>
            </w:pPr>
            <w:r w:rsidRPr="00904249">
              <w:rPr>
                <w:b/>
                <w:sz w:val="24"/>
              </w:rPr>
              <w:t>Задачи:</w:t>
            </w:r>
            <w:r w:rsidRPr="00904249">
              <w:rPr>
                <w:sz w:val="24"/>
              </w:rPr>
              <w:t xml:space="preserve"> дать знания об органах слуха, уточнить, что уши у всех разные</w:t>
            </w:r>
            <w:r>
              <w:rPr>
                <w:sz w:val="24"/>
              </w:rPr>
              <w:t>. Развивать слуховое внимание, мышление, речь. Воспитывать дружеские взаимоотношения.</w:t>
            </w:r>
          </w:p>
        </w:tc>
      </w:tr>
      <w:tr w:rsidR="008B7064" w:rsidTr="00B74123">
        <w:trPr>
          <w:cantSplit/>
          <w:trHeight w:val="312"/>
        </w:trPr>
        <w:tc>
          <w:tcPr>
            <w:tcW w:w="709" w:type="dxa"/>
            <w:vMerge/>
            <w:textDirection w:val="btLr"/>
          </w:tcPr>
          <w:p w:rsidR="008B7064" w:rsidRDefault="008B7064" w:rsidP="008B7064">
            <w:pPr>
              <w:ind w:left="113" w:right="113"/>
              <w:rPr>
                <w:b/>
                <w:color w:val="C00000"/>
                <w:sz w:val="32"/>
                <w:szCs w:val="32"/>
                <w:lang w:eastAsia="ru-RU"/>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Здоровый образ жизни</w:t>
            </w:r>
          </w:p>
        </w:tc>
      </w:tr>
      <w:tr w:rsidR="008B7064" w:rsidTr="00B74123">
        <w:trPr>
          <w:cantSplit/>
          <w:trHeight w:val="780"/>
        </w:trPr>
        <w:tc>
          <w:tcPr>
            <w:tcW w:w="709" w:type="dxa"/>
            <w:vMerge/>
            <w:textDirection w:val="btLr"/>
          </w:tcPr>
          <w:p w:rsidR="008B7064" w:rsidRDefault="008B7064" w:rsidP="008B7064">
            <w:pPr>
              <w:ind w:left="113" w:right="113"/>
              <w:rPr>
                <w:b/>
                <w:color w:val="C00000"/>
                <w:sz w:val="32"/>
                <w:szCs w:val="32"/>
                <w:lang w:eastAsia="ru-RU"/>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7E4C6D" w:rsidRDefault="007E4C6D" w:rsidP="007E4C6D">
            <w:pPr>
              <w:jc w:val="center"/>
              <w:rPr>
                <w:b/>
                <w:sz w:val="24"/>
              </w:rPr>
            </w:pPr>
            <w:r w:rsidRPr="00483079">
              <w:rPr>
                <w:b/>
                <w:sz w:val="24"/>
              </w:rPr>
              <w:t>«Мячи»</w:t>
            </w:r>
          </w:p>
          <w:p w:rsidR="007E4C6D" w:rsidRDefault="007E4C6D" w:rsidP="007E4C6D">
            <w:pPr>
              <w:ind w:firstLine="0"/>
              <w:rPr>
                <w:sz w:val="24"/>
              </w:rPr>
            </w:pPr>
            <w:r w:rsidRPr="00483079">
              <w:rPr>
                <w:b/>
                <w:sz w:val="24"/>
              </w:rPr>
              <w:t>Задачи:</w:t>
            </w:r>
            <w:r w:rsidRPr="00483079">
              <w:rPr>
                <w:sz w:val="24"/>
              </w:rPr>
              <w:t xml:space="preserve"> формировать начальные представления о здоровом образе жизни. </w:t>
            </w:r>
            <w:r>
              <w:rPr>
                <w:sz w:val="24"/>
                <w:szCs w:val="24"/>
              </w:rPr>
              <w:t>Р</w:t>
            </w:r>
            <w:r w:rsidRPr="00E84AE9">
              <w:rPr>
                <w:sz w:val="24"/>
                <w:szCs w:val="24"/>
              </w:rPr>
              <w:t xml:space="preserve">азвивать интерес к различным видам спорта, желание заниматься физкультурой.                            </w:t>
            </w:r>
          </w:p>
          <w:p w:rsidR="007E4C6D" w:rsidRPr="00483079" w:rsidRDefault="007E4C6D" w:rsidP="007E4C6D">
            <w:pPr>
              <w:ind w:firstLine="0"/>
              <w:rPr>
                <w:b/>
                <w:i/>
                <w:sz w:val="24"/>
              </w:rPr>
            </w:pPr>
            <w:r w:rsidRPr="00483079">
              <w:rPr>
                <w:b/>
                <w:i/>
                <w:sz w:val="24"/>
              </w:rPr>
              <w:t>Васильева, Новиков</w:t>
            </w:r>
            <w:r>
              <w:rPr>
                <w:b/>
                <w:i/>
                <w:sz w:val="24"/>
              </w:rPr>
              <w:t>а</w:t>
            </w:r>
            <w:r w:rsidRPr="00483079">
              <w:rPr>
                <w:b/>
                <w:i/>
                <w:sz w:val="24"/>
              </w:rPr>
              <w:t xml:space="preserve"> </w:t>
            </w:r>
            <w:r>
              <w:rPr>
                <w:b/>
                <w:i/>
                <w:sz w:val="24"/>
              </w:rPr>
              <w:t>«</w:t>
            </w:r>
            <w:r w:rsidRPr="00483079">
              <w:rPr>
                <w:b/>
                <w:i/>
                <w:sz w:val="24"/>
              </w:rPr>
              <w:t>Развивающие игры для детей</w:t>
            </w:r>
            <w:r>
              <w:rPr>
                <w:b/>
                <w:i/>
                <w:sz w:val="24"/>
              </w:rPr>
              <w:t xml:space="preserve">» </w:t>
            </w:r>
            <w:r w:rsidRPr="00483079">
              <w:rPr>
                <w:b/>
                <w:i/>
                <w:sz w:val="24"/>
              </w:rPr>
              <w:t>стр.67</w:t>
            </w:r>
          </w:p>
          <w:p w:rsidR="008B7064" w:rsidRPr="000B1946" w:rsidRDefault="007E4C6D" w:rsidP="007E4C6D">
            <w:pPr>
              <w:ind w:firstLine="0"/>
              <w:rPr>
                <w:sz w:val="24"/>
                <w:szCs w:val="24"/>
              </w:rPr>
            </w:pPr>
            <w:r w:rsidRPr="00483079">
              <w:rPr>
                <w:b/>
                <w:i/>
                <w:sz w:val="24"/>
              </w:rPr>
              <w:t xml:space="preserve">Полынова В К. </w:t>
            </w:r>
            <w:r>
              <w:rPr>
                <w:b/>
                <w:i/>
                <w:sz w:val="24"/>
              </w:rPr>
              <w:t xml:space="preserve">«ОБЖ» </w:t>
            </w:r>
            <w:r w:rsidRPr="00483079">
              <w:rPr>
                <w:b/>
                <w:i/>
                <w:sz w:val="24"/>
              </w:rPr>
              <w:t>стр.213.</w:t>
            </w:r>
          </w:p>
        </w:tc>
      </w:tr>
      <w:tr w:rsidR="008B7064" w:rsidTr="00B74123">
        <w:trPr>
          <w:cantSplit/>
          <w:trHeight w:val="345"/>
        </w:trPr>
        <w:tc>
          <w:tcPr>
            <w:tcW w:w="709" w:type="dxa"/>
            <w:vMerge/>
            <w:textDirection w:val="btLr"/>
          </w:tcPr>
          <w:p w:rsidR="008B7064" w:rsidRDefault="008B7064" w:rsidP="008B7064">
            <w:pPr>
              <w:ind w:left="113" w:right="113"/>
              <w:rPr>
                <w:b/>
                <w:color w:val="C00000"/>
                <w:sz w:val="32"/>
                <w:szCs w:val="32"/>
                <w:lang w:eastAsia="ru-RU"/>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Каникулярная неделя «Весенняя капель»</w:t>
            </w:r>
          </w:p>
        </w:tc>
      </w:tr>
      <w:tr w:rsidR="008B7064" w:rsidTr="00B74123">
        <w:trPr>
          <w:cantSplit/>
          <w:trHeight w:val="780"/>
        </w:trPr>
        <w:tc>
          <w:tcPr>
            <w:tcW w:w="709" w:type="dxa"/>
            <w:vMerge/>
            <w:tcBorders>
              <w:bottom w:val="single" w:sz="4" w:space="0" w:color="auto"/>
            </w:tcBorders>
            <w:textDirection w:val="btLr"/>
          </w:tcPr>
          <w:p w:rsidR="008B7064" w:rsidRDefault="008B7064" w:rsidP="008B7064">
            <w:pPr>
              <w:ind w:left="113" w:right="113"/>
              <w:rPr>
                <w:b/>
                <w:color w:val="C00000"/>
                <w:sz w:val="32"/>
                <w:szCs w:val="32"/>
                <w:lang w:eastAsia="ru-RU"/>
              </w:rPr>
            </w:pPr>
          </w:p>
        </w:tc>
        <w:tc>
          <w:tcPr>
            <w:tcW w:w="568"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7E4C6D" w:rsidRDefault="007E4C6D" w:rsidP="007E4C6D">
            <w:pPr>
              <w:jc w:val="center"/>
              <w:rPr>
                <w:b/>
                <w:sz w:val="24"/>
              </w:rPr>
            </w:pPr>
            <w:r>
              <w:rPr>
                <w:b/>
                <w:sz w:val="24"/>
              </w:rPr>
              <w:t>«Запомни и назови»</w:t>
            </w:r>
            <w:r w:rsidRPr="00483079">
              <w:rPr>
                <w:b/>
                <w:sz w:val="24"/>
              </w:rPr>
              <w:t xml:space="preserve">                               </w:t>
            </w:r>
          </w:p>
          <w:p w:rsidR="007E4C6D" w:rsidRDefault="007E4C6D" w:rsidP="007E4C6D">
            <w:pPr>
              <w:ind w:firstLine="0"/>
              <w:rPr>
                <w:sz w:val="24"/>
              </w:rPr>
            </w:pPr>
            <w:r w:rsidRPr="00483079">
              <w:rPr>
                <w:b/>
                <w:sz w:val="24"/>
              </w:rPr>
              <w:t>Задачи</w:t>
            </w:r>
            <w:r w:rsidRPr="00483079">
              <w:rPr>
                <w:sz w:val="24"/>
              </w:rPr>
              <w:t xml:space="preserve">: расширять и обобщать знания детей о памятных местах родного города. </w:t>
            </w:r>
            <w:r w:rsidRPr="008E360F">
              <w:rPr>
                <w:sz w:val="24"/>
                <w:szCs w:val="24"/>
              </w:rPr>
              <w:t>Формировать умение логически мыслить, обобщать уже известные сведения об окружающем мире.</w:t>
            </w:r>
            <w:r>
              <w:rPr>
                <w:sz w:val="24"/>
                <w:szCs w:val="24"/>
              </w:rPr>
              <w:t xml:space="preserve"> Воспитывать патриотические чувства.</w:t>
            </w:r>
            <w:r w:rsidRPr="008E360F">
              <w:rPr>
                <w:sz w:val="24"/>
                <w:szCs w:val="24"/>
              </w:rPr>
              <w:t xml:space="preserve">     </w:t>
            </w:r>
          </w:p>
          <w:p w:rsidR="008B7064" w:rsidRPr="007E4C6D" w:rsidRDefault="007E4C6D" w:rsidP="007E4C6D">
            <w:pPr>
              <w:ind w:firstLine="0"/>
              <w:rPr>
                <w:sz w:val="24"/>
                <w:szCs w:val="24"/>
              </w:rPr>
            </w:pPr>
            <w:r w:rsidRPr="008E360F">
              <w:rPr>
                <w:b/>
                <w:i/>
                <w:sz w:val="24"/>
                <w:szCs w:val="24"/>
              </w:rPr>
              <w:t>О.В. Дыбина «Ознакомление с предметны</w:t>
            </w:r>
            <w:r>
              <w:rPr>
                <w:b/>
                <w:i/>
                <w:sz w:val="24"/>
                <w:szCs w:val="24"/>
              </w:rPr>
              <w:t>м и социальным окружением» стр.68</w:t>
            </w:r>
          </w:p>
        </w:tc>
      </w:tr>
      <w:tr w:rsidR="008B7064" w:rsidTr="00B74123">
        <w:trPr>
          <w:cantSplit/>
          <w:trHeight w:val="264"/>
        </w:trPr>
        <w:tc>
          <w:tcPr>
            <w:tcW w:w="709"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Весна. Перелетные птицы</w:t>
            </w:r>
          </w:p>
        </w:tc>
      </w:tr>
      <w:tr w:rsidR="008B7064" w:rsidTr="00B74123">
        <w:trPr>
          <w:cantSplit/>
          <w:trHeight w:val="855"/>
        </w:trPr>
        <w:tc>
          <w:tcPr>
            <w:tcW w:w="709" w:type="dxa"/>
            <w:vMerge/>
            <w:textDirection w:val="btLr"/>
          </w:tcPr>
          <w:p w:rsidR="008B7064"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7E4C6D" w:rsidRDefault="007E4C6D" w:rsidP="007E4C6D">
            <w:pPr>
              <w:rPr>
                <w:b/>
                <w:sz w:val="24"/>
              </w:rPr>
            </w:pPr>
            <w:r>
              <w:rPr>
                <w:b/>
                <w:sz w:val="24"/>
              </w:rPr>
              <w:t>«Воробьиная семья»</w:t>
            </w:r>
            <w:r w:rsidRPr="00AA26B6">
              <w:rPr>
                <w:b/>
                <w:sz w:val="24"/>
              </w:rPr>
              <w:t xml:space="preserve">                    </w:t>
            </w:r>
          </w:p>
          <w:p w:rsidR="007E4C6D" w:rsidRPr="00AA26B6" w:rsidRDefault="007E4C6D" w:rsidP="007E4C6D">
            <w:pPr>
              <w:ind w:firstLine="0"/>
              <w:rPr>
                <w:b/>
                <w:i/>
                <w:sz w:val="24"/>
                <w:szCs w:val="24"/>
              </w:rPr>
            </w:pPr>
            <w:r w:rsidRPr="00AA26B6">
              <w:rPr>
                <w:b/>
                <w:sz w:val="24"/>
              </w:rPr>
              <w:t xml:space="preserve">Задачи: </w:t>
            </w:r>
            <w:r w:rsidRPr="00AA26B6">
              <w:rPr>
                <w:sz w:val="24"/>
              </w:rPr>
              <w:t>ак</w:t>
            </w:r>
            <w:r>
              <w:rPr>
                <w:sz w:val="24"/>
              </w:rPr>
              <w:t>туализация семейных переживаний:</w:t>
            </w:r>
            <w:r w:rsidRPr="00AA26B6">
              <w:rPr>
                <w:sz w:val="24"/>
              </w:rPr>
              <w:t xml:space="preserve"> конфликт, перемирие, родительская ласка. </w:t>
            </w:r>
            <w:r>
              <w:rPr>
                <w:sz w:val="24"/>
                <w:szCs w:val="24"/>
              </w:rPr>
              <w:t>Развивать внимание, мышление, речь. Воспитывать доброжелательные отношения.</w:t>
            </w:r>
            <w:r w:rsidRPr="00E53BC8">
              <w:rPr>
                <w:b/>
                <w:i/>
                <w:sz w:val="24"/>
                <w:szCs w:val="24"/>
              </w:rPr>
              <w:t xml:space="preserve"> </w:t>
            </w:r>
          </w:p>
          <w:p w:rsidR="008B7064" w:rsidRPr="000B1946" w:rsidRDefault="007E4C6D" w:rsidP="007E4C6D">
            <w:pPr>
              <w:ind w:firstLine="0"/>
              <w:rPr>
                <w:b/>
                <w:i/>
                <w:sz w:val="24"/>
                <w:szCs w:val="24"/>
              </w:rPr>
            </w:pPr>
            <w:r w:rsidRPr="00AA26B6">
              <w:rPr>
                <w:b/>
                <w:i/>
                <w:sz w:val="24"/>
              </w:rPr>
              <w:t xml:space="preserve">М. Панфилова </w:t>
            </w:r>
            <w:r>
              <w:rPr>
                <w:b/>
                <w:i/>
                <w:sz w:val="24"/>
              </w:rPr>
              <w:t>«Игротерапия общения» стр.70</w:t>
            </w:r>
            <w:r w:rsidR="008B7064">
              <w:t xml:space="preserve">                                              </w:t>
            </w:r>
          </w:p>
        </w:tc>
      </w:tr>
      <w:tr w:rsidR="008B7064" w:rsidTr="00B74123">
        <w:trPr>
          <w:cantSplit/>
          <w:trHeight w:val="35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8B7064" w:rsidTr="00B74123">
        <w:trPr>
          <w:cantSplit/>
          <w:trHeight w:val="765"/>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7E4C6D" w:rsidRPr="00AA26B6" w:rsidRDefault="007E4C6D" w:rsidP="007E4C6D">
            <w:pPr>
              <w:jc w:val="center"/>
              <w:rPr>
                <w:b/>
                <w:sz w:val="24"/>
                <w:szCs w:val="24"/>
              </w:rPr>
            </w:pPr>
            <w:r w:rsidRPr="00AA26B6">
              <w:rPr>
                <w:b/>
                <w:sz w:val="24"/>
                <w:szCs w:val="24"/>
              </w:rPr>
              <w:t>«Что было - что будет».</w:t>
            </w:r>
          </w:p>
          <w:p w:rsidR="008B7064" w:rsidRPr="000B1946" w:rsidRDefault="007E4C6D" w:rsidP="007E4C6D">
            <w:pPr>
              <w:ind w:firstLine="0"/>
              <w:rPr>
                <w:sz w:val="24"/>
                <w:szCs w:val="24"/>
              </w:rPr>
            </w:pPr>
            <w:r w:rsidRPr="00AA26B6">
              <w:rPr>
                <w:b/>
                <w:sz w:val="24"/>
                <w:szCs w:val="24"/>
              </w:rPr>
              <w:t>Задачи:</w:t>
            </w:r>
            <w:r w:rsidRPr="00176F15">
              <w:rPr>
                <w:sz w:val="24"/>
                <w:szCs w:val="24"/>
              </w:rPr>
              <w:t xml:space="preserve"> познакомить детей с историей счетных устройств, с процессом их преобразования человеком; активировать познавательную деятельность. </w:t>
            </w:r>
            <w:r w:rsidRPr="00AA26B6">
              <w:rPr>
                <w:sz w:val="24"/>
              </w:rPr>
              <w:t xml:space="preserve">. </w:t>
            </w:r>
            <w:r>
              <w:rPr>
                <w:sz w:val="24"/>
                <w:szCs w:val="24"/>
              </w:rPr>
              <w:t xml:space="preserve">Развивать внимание, мышление, речь. </w:t>
            </w:r>
            <w:r w:rsidRPr="008E360F">
              <w:rPr>
                <w:b/>
                <w:i/>
                <w:sz w:val="24"/>
                <w:szCs w:val="24"/>
              </w:rPr>
              <w:t>О.В. Дыбина «</w:t>
            </w:r>
            <w:r w:rsidRPr="00EC19FA">
              <w:rPr>
                <w:b/>
                <w:i/>
                <w:sz w:val="24"/>
              </w:rPr>
              <w:t>Ознакомление с предметным и социальным окружением</w:t>
            </w:r>
            <w:r>
              <w:rPr>
                <w:b/>
                <w:i/>
                <w:sz w:val="24"/>
                <w:szCs w:val="24"/>
              </w:rPr>
              <w:t>» стр.51</w:t>
            </w:r>
          </w:p>
        </w:tc>
      </w:tr>
      <w:tr w:rsidR="008B7064" w:rsidTr="00B74123">
        <w:trPr>
          <w:cantSplit/>
          <w:trHeight w:val="279"/>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8B7064" w:rsidTr="00B74123">
        <w:trPr>
          <w:cantSplit/>
          <w:trHeight w:val="840"/>
        </w:trPr>
        <w:tc>
          <w:tcPr>
            <w:tcW w:w="709" w:type="dxa"/>
            <w:vMerge/>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7E4C6D" w:rsidRPr="00AA26B6" w:rsidRDefault="007E4C6D" w:rsidP="007E4C6D">
            <w:pPr>
              <w:jc w:val="center"/>
              <w:rPr>
                <w:b/>
                <w:sz w:val="24"/>
                <w:szCs w:val="24"/>
              </w:rPr>
            </w:pPr>
            <w:r>
              <w:rPr>
                <w:b/>
                <w:sz w:val="24"/>
                <w:szCs w:val="24"/>
              </w:rPr>
              <w:t>«В мире материалов»</w:t>
            </w:r>
          </w:p>
          <w:p w:rsidR="008B7064" w:rsidRPr="007E4C6D" w:rsidRDefault="007E4C6D" w:rsidP="007E4C6D">
            <w:pPr>
              <w:ind w:firstLine="0"/>
              <w:rPr>
                <w:b/>
                <w:i/>
                <w:sz w:val="24"/>
                <w:szCs w:val="24"/>
              </w:rPr>
            </w:pPr>
            <w:r w:rsidRPr="00AA26B6">
              <w:rPr>
                <w:b/>
                <w:sz w:val="24"/>
                <w:szCs w:val="24"/>
              </w:rPr>
              <w:t xml:space="preserve">Задачи: </w:t>
            </w:r>
            <w:r>
              <w:rPr>
                <w:sz w:val="24"/>
                <w:szCs w:val="24"/>
              </w:rPr>
              <w:t xml:space="preserve">закрепить знания детей о различных материалах. Воспитывать умение выслушать товарища. </w:t>
            </w:r>
            <w:r w:rsidRPr="008E360F">
              <w:rPr>
                <w:b/>
                <w:i/>
                <w:sz w:val="24"/>
                <w:szCs w:val="24"/>
              </w:rPr>
              <w:t>В. Дыбина «</w:t>
            </w:r>
            <w:r w:rsidRPr="00EC19FA">
              <w:rPr>
                <w:b/>
                <w:i/>
                <w:sz w:val="24"/>
              </w:rPr>
              <w:t>Ознакомление с предметным и социальным окружением</w:t>
            </w:r>
            <w:r>
              <w:rPr>
                <w:b/>
                <w:i/>
                <w:sz w:val="24"/>
                <w:szCs w:val="24"/>
              </w:rPr>
              <w:t>» стр.45</w:t>
            </w:r>
          </w:p>
        </w:tc>
      </w:tr>
      <w:tr w:rsidR="008B7064" w:rsidTr="00B74123">
        <w:trPr>
          <w:cantSplit/>
          <w:trHeight w:val="294"/>
        </w:trPr>
        <w:tc>
          <w:tcPr>
            <w:tcW w:w="709" w:type="dxa"/>
            <w:vMerge/>
            <w:textDirection w:val="btLr"/>
          </w:tcPr>
          <w:p w:rsidR="008B7064" w:rsidRPr="008C28E3" w:rsidRDefault="008B7064" w:rsidP="008B7064">
            <w:pPr>
              <w:ind w:left="113" w:right="113"/>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Обитатели подводного мира</w:t>
            </w:r>
          </w:p>
        </w:tc>
      </w:tr>
      <w:tr w:rsidR="008B7064" w:rsidTr="00B74123">
        <w:trPr>
          <w:cantSplit/>
          <w:trHeight w:val="825"/>
        </w:trPr>
        <w:tc>
          <w:tcPr>
            <w:tcW w:w="709"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7E4C6D" w:rsidRPr="00AA26B6" w:rsidRDefault="007E4C6D" w:rsidP="007E4C6D">
            <w:pPr>
              <w:ind w:left="-100" w:right="-103"/>
              <w:jc w:val="center"/>
              <w:rPr>
                <w:rFonts w:eastAsia="Times-Roman"/>
                <w:b/>
                <w:color w:val="000000" w:themeColor="text1"/>
                <w:sz w:val="24"/>
                <w:szCs w:val="24"/>
              </w:rPr>
            </w:pPr>
            <w:r w:rsidRPr="00AA26B6">
              <w:rPr>
                <w:rFonts w:eastAsia="Times-Roman"/>
                <w:b/>
                <w:color w:val="000000" w:themeColor="text1"/>
                <w:sz w:val="24"/>
                <w:szCs w:val="24"/>
              </w:rPr>
              <w:t>«Сколько славных дел вокруг»</w:t>
            </w:r>
          </w:p>
          <w:p w:rsidR="007E4C6D" w:rsidRDefault="007E4C6D" w:rsidP="007E4C6D">
            <w:pPr>
              <w:ind w:left="-100" w:right="-103" w:firstLine="0"/>
              <w:rPr>
                <w:rFonts w:eastAsia="Times-Roman"/>
                <w:color w:val="000000" w:themeColor="text1"/>
                <w:sz w:val="24"/>
                <w:szCs w:val="24"/>
              </w:rPr>
            </w:pPr>
            <w:r w:rsidRPr="00AA26B6">
              <w:rPr>
                <w:rFonts w:eastAsia="Times-Roman"/>
                <w:b/>
                <w:color w:val="000000" w:themeColor="text1"/>
                <w:sz w:val="24"/>
                <w:szCs w:val="24"/>
              </w:rPr>
              <w:t>Задачи</w:t>
            </w:r>
            <w:r w:rsidRPr="00AA26B6">
              <w:rPr>
                <w:rFonts w:eastAsia="Times-Roman"/>
                <w:b/>
                <w:i/>
                <w:color w:val="000000" w:themeColor="text1"/>
                <w:sz w:val="24"/>
                <w:szCs w:val="24"/>
              </w:rPr>
              <w:t>:</w:t>
            </w:r>
            <w:r>
              <w:rPr>
                <w:rFonts w:eastAsia="Times-Roman"/>
                <w:color w:val="000000" w:themeColor="text1"/>
                <w:sz w:val="24"/>
                <w:szCs w:val="24"/>
              </w:rPr>
              <w:t xml:space="preserve"> закрепить знания детей о разнообразных профессиях (водолаз, океанограф), специфике деятельности, личностных и профессиональных качествах людей разных профессий.</w:t>
            </w:r>
          </w:p>
          <w:p w:rsidR="008B7064" w:rsidRPr="000B1946" w:rsidRDefault="007E4C6D" w:rsidP="007E4C6D">
            <w:pPr>
              <w:ind w:firstLine="0"/>
              <w:rPr>
                <w:sz w:val="24"/>
                <w:szCs w:val="24"/>
              </w:rPr>
            </w:pPr>
            <w:r w:rsidRPr="008E360F">
              <w:rPr>
                <w:b/>
                <w:i/>
                <w:sz w:val="24"/>
                <w:szCs w:val="24"/>
              </w:rPr>
              <w:t>О.В. Дыбина «</w:t>
            </w:r>
            <w:r w:rsidRPr="00EC19FA">
              <w:rPr>
                <w:b/>
                <w:i/>
                <w:sz w:val="24"/>
              </w:rPr>
              <w:t>Ознакомление с предметным и социальным окружением</w:t>
            </w:r>
            <w:r>
              <w:rPr>
                <w:b/>
                <w:i/>
                <w:sz w:val="24"/>
                <w:szCs w:val="24"/>
              </w:rPr>
              <w:t>» стр.69</w:t>
            </w:r>
          </w:p>
        </w:tc>
      </w:tr>
      <w:tr w:rsidR="008B7064" w:rsidTr="00B74123">
        <w:trPr>
          <w:cantSplit/>
          <w:trHeight w:val="324"/>
        </w:trPr>
        <w:tc>
          <w:tcPr>
            <w:tcW w:w="709" w:type="dxa"/>
            <w:vMerge w:val="restart"/>
            <w:tcBorders>
              <w:top w:val="single" w:sz="4" w:space="0" w:color="auto"/>
            </w:tcBorders>
            <w:textDirection w:val="btLr"/>
          </w:tcPr>
          <w:p w:rsidR="008B7064" w:rsidRDefault="008B7064" w:rsidP="008B706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B82B0F" w:rsidRDefault="008B7064" w:rsidP="008B7064">
            <w:pPr>
              <w:jc w:val="center"/>
              <w:rPr>
                <w:b/>
                <w:color w:val="0070C0"/>
                <w:szCs w:val="28"/>
                <w:lang w:eastAsia="ru-RU"/>
              </w:rPr>
            </w:pPr>
            <w:r>
              <w:rPr>
                <w:b/>
                <w:color w:val="0070C0"/>
                <w:szCs w:val="24"/>
              </w:rPr>
              <w:t>Победный Май</w:t>
            </w:r>
          </w:p>
        </w:tc>
      </w:tr>
      <w:tr w:rsidR="008B7064" w:rsidTr="00B74123">
        <w:trPr>
          <w:cantSplit/>
          <w:trHeight w:val="795"/>
        </w:trPr>
        <w:tc>
          <w:tcPr>
            <w:tcW w:w="709" w:type="dxa"/>
            <w:vMerge/>
            <w:textDirection w:val="btLr"/>
          </w:tcPr>
          <w:p w:rsidR="008B7064" w:rsidRDefault="008B7064" w:rsidP="008B7064">
            <w:pPr>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7E4C6D" w:rsidRPr="007E4C6D" w:rsidRDefault="007E4C6D" w:rsidP="007E4C6D">
            <w:pPr>
              <w:jc w:val="center"/>
              <w:rPr>
                <w:sz w:val="24"/>
                <w:szCs w:val="24"/>
              </w:rPr>
            </w:pPr>
            <w:r w:rsidRPr="007E4C6D">
              <w:rPr>
                <w:b/>
                <w:sz w:val="24"/>
                <w:szCs w:val="24"/>
              </w:rPr>
              <w:t>«Сколько славных дел вокруг»</w:t>
            </w:r>
          </w:p>
          <w:p w:rsidR="007E4C6D" w:rsidRPr="007E4C6D" w:rsidRDefault="007E4C6D" w:rsidP="007E4C6D">
            <w:pPr>
              <w:ind w:firstLine="0"/>
              <w:rPr>
                <w:sz w:val="24"/>
                <w:szCs w:val="24"/>
              </w:rPr>
            </w:pPr>
            <w:r w:rsidRPr="007E4C6D">
              <w:rPr>
                <w:b/>
                <w:sz w:val="24"/>
                <w:szCs w:val="24"/>
              </w:rPr>
              <w:t>Задачи</w:t>
            </w:r>
            <w:r w:rsidRPr="007E4C6D">
              <w:rPr>
                <w:sz w:val="24"/>
                <w:szCs w:val="24"/>
              </w:rPr>
              <w:t xml:space="preserve">: закрепить знания детей о разнообразных профессиях, их названии, специфике деятельности, личностных и профессиональных качествах людей разных профессий. </w:t>
            </w:r>
          </w:p>
          <w:p w:rsidR="008B7064" w:rsidRPr="000B1946" w:rsidRDefault="007E4C6D" w:rsidP="007E4C6D">
            <w:pPr>
              <w:ind w:firstLine="0"/>
              <w:rPr>
                <w:sz w:val="24"/>
                <w:szCs w:val="24"/>
              </w:rPr>
            </w:pPr>
            <w:r w:rsidRPr="007E4C6D">
              <w:rPr>
                <w:b/>
                <w:i/>
                <w:sz w:val="24"/>
                <w:szCs w:val="24"/>
              </w:rPr>
              <w:t>О.В. Дыбина «Ознакомление с предметным и социальным окружением» стр.69</w:t>
            </w:r>
          </w:p>
        </w:tc>
      </w:tr>
      <w:tr w:rsidR="008B7064" w:rsidTr="00B74123">
        <w:trPr>
          <w:cantSplit/>
          <w:trHeight w:val="324"/>
        </w:trPr>
        <w:tc>
          <w:tcPr>
            <w:tcW w:w="709" w:type="dxa"/>
            <w:vMerge/>
            <w:textDirection w:val="btLr"/>
          </w:tcPr>
          <w:p w:rsidR="008B7064" w:rsidRPr="008C28E3" w:rsidRDefault="008B7064" w:rsidP="008B7064">
            <w:pPr>
              <w:rPr>
                <w:b/>
                <w:color w:val="C00000"/>
                <w:szCs w:val="28"/>
              </w:rPr>
            </w:pPr>
          </w:p>
        </w:tc>
        <w:tc>
          <w:tcPr>
            <w:tcW w:w="568" w:type="dxa"/>
            <w:vMerge w:val="restart"/>
            <w:tcBorders>
              <w:top w:val="single" w:sz="4" w:space="0" w:color="auto"/>
            </w:tcBorders>
            <w:textDirection w:val="btLr"/>
          </w:tcPr>
          <w:p w:rsidR="008B7064" w:rsidRDefault="008B7064" w:rsidP="00B74123">
            <w:pPr>
              <w:ind w:left="113" w:right="113" w:firstLine="0"/>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82B0F">
              <w:rPr>
                <w:b/>
                <w:bCs/>
                <w:color w:val="0070C0"/>
                <w:lang w:eastAsia="ru-RU"/>
              </w:rPr>
              <w:t>Весенние травы и цветы. Насекомые</w:t>
            </w:r>
          </w:p>
        </w:tc>
      </w:tr>
      <w:tr w:rsidR="008B7064" w:rsidTr="00B74123">
        <w:trPr>
          <w:cantSplit/>
          <w:trHeight w:val="795"/>
        </w:trPr>
        <w:tc>
          <w:tcPr>
            <w:tcW w:w="709" w:type="dxa"/>
            <w:vMerge/>
            <w:textDirection w:val="btLr"/>
          </w:tcPr>
          <w:p w:rsidR="008B7064" w:rsidRPr="008C28E3" w:rsidRDefault="008B7064" w:rsidP="008B7064">
            <w:pPr>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7E4C6D" w:rsidRDefault="007E4C6D" w:rsidP="007E4C6D">
            <w:pPr>
              <w:jc w:val="center"/>
              <w:rPr>
                <w:b/>
                <w:sz w:val="24"/>
                <w:szCs w:val="24"/>
              </w:rPr>
            </w:pPr>
            <w:r>
              <w:rPr>
                <w:b/>
                <w:sz w:val="24"/>
                <w:szCs w:val="24"/>
              </w:rPr>
              <w:t>«Откуда возникло название?»</w:t>
            </w:r>
          </w:p>
          <w:p w:rsidR="007E4C6D" w:rsidRDefault="007E4C6D" w:rsidP="007E4C6D">
            <w:pPr>
              <w:ind w:firstLine="0"/>
              <w:rPr>
                <w:sz w:val="24"/>
                <w:szCs w:val="24"/>
              </w:rPr>
            </w:pPr>
            <w:r w:rsidRPr="00AA26B6">
              <w:rPr>
                <w:b/>
                <w:sz w:val="24"/>
                <w:szCs w:val="24"/>
              </w:rPr>
              <w:t>Задачи:</w:t>
            </w:r>
            <w:r w:rsidRPr="004C0E5F">
              <w:rPr>
                <w:sz w:val="24"/>
                <w:szCs w:val="24"/>
              </w:rPr>
              <w:t xml:space="preserve"> учить детей понимать, как возникают названия предметов рукотворного мира, объяснить их смысл. Предложить поиграть с «волшебными» словами, которые схожи по звучанию и по смыслу. </w:t>
            </w:r>
          </w:p>
          <w:p w:rsidR="008B7064" w:rsidRPr="007E4C6D" w:rsidRDefault="007E4C6D" w:rsidP="007E4C6D">
            <w:pPr>
              <w:ind w:firstLine="0"/>
              <w:rPr>
                <w:sz w:val="24"/>
                <w:szCs w:val="24"/>
              </w:rPr>
            </w:pPr>
            <w:r w:rsidRPr="008E360F">
              <w:rPr>
                <w:b/>
                <w:i/>
                <w:sz w:val="24"/>
                <w:szCs w:val="24"/>
              </w:rPr>
              <w:t>О.В. Дыбина «</w:t>
            </w:r>
            <w:r w:rsidRPr="00EC19FA">
              <w:rPr>
                <w:b/>
                <w:i/>
                <w:sz w:val="24"/>
              </w:rPr>
              <w:t>Ознакомление с предметным и социальным окружением</w:t>
            </w:r>
            <w:r>
              <w:rPr>
                <w:b/>
                <w:i/>
                <w:sz w:val="24"/>
                <w:szCs w:val="24"/>
              </w:rPr>
              <w:t>» стр.10</w:t>
            </w:r>
          </w:p>
        </w:tc>
      </w:tr>
      <w:tr w:rsidR="008B7064" w:rsidTr="00B74123">
        <w:trPr>
          <w:cantSplit/>
          <w:trHeight w:val="324"/>
        </w:trPr>
        <w:tc>
          <w:tcPr>
            <w:tcW w:w="709" w:type="dxa"/>
            <w:vMerge/>
            <w:textDirection w:val="btLr"/>
          </w:tcPr>
          <w:p w:rsidR="008B7064" w:rsidRPr="008C28E3" w:rsidRDefault="008B7064" w:rsidP="008B7064">
            <w:pPr>
              <w:rPr>
                <w:b/>
                <w:color w:val="C00000"/>
                <w:szCs w:val="28"/>
              </w:rPr>
            </w:pPr>
          </w:p>
        </w:tc>
        <w:tc>
          <w:tcPr>
            <w:tcW w:w="568" w:type="dxa"/>
            <w:vMerge w:val="restart"/>
            <w:tcBorders>
              <w:top w:val="single" w:sz="4" w:space="0" w:color="auto"/>
            </w:tcBorders>
            <w:textDirection w:val="btLr"/>
          </w:tcPr>
          <w:p w:rsidR="008B7064" w:rsidRPr="008C28E3" w:rsidRDefault="008B7064" w:rsidP="00B74123">
            <w:pPr>
              <w:ind w:left="113" w:right="113" w:firstLine="0"/>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4"/>
              </w:rPr>
              <w:t>Виды транспорта. ПД</w:t>
            </w:r>
            <w:r w:rsidRPr="00B82B0F">
              <w:rPr>
                <w:b/>
                <w:color w:val="0070C0"/>
                <w:szCs w:val="24"/>
              </w:rPr>
              <w:t>Д</w:t>
            </w:r>
          </w:p>
        </w:tc>
      </w:tr>
      <w:tr w:rsidR="008B7064" w:rsidTr="00B74123">
        <w:trPr>
          <w:cantSplit/>
          <w:trHeight w:val="795"/>
        </w:trPr>
        <w:tc>
          <w:tcPr>
            <w:tcW w:w="709" w:type="dxa"/>
            <w:vMerge/>
            <w:textDirection w:val="btLr"/>
          </w:tcPr>
          <w:p w:rsidR="008B7064" w:rsidRPr="008C28E3" w:rsidRDefault="008B7064" w:rsidP="008B7064">
            <w:pPr>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7E4C6D" w:rsidRDefault="007E4C6D" w:rsidP="007E4C6D">
            <w:pPr>
              <w:rPr>
                <w:b/>
                <w:sz w:val="24"/>
                <w:szCs w:val="24"/>
              </w:rPr>
            </w:pPr>
            <w:r w:rsidRPr="00AA26B6">
              <w:rPr>
                <w:b/>
                <w:sz w:val="24"/>
                <w:szCs w:val="24"/>
              </w:rPr>
              <w:t>«П</w:t>
            </w:r>
            <w:r>
              <w:rPr>
                <w:b/>
                <w:sz w:val="24"/>
                <w:szCs w:val="24"/>
              </w:rPr>
              <w:t>утешествие в прошлое Светофора»</w:t>
            </w:r>
          </w:p>
          <w:p w:rsidR="007E4C6D" w:rsidRDefault="007E4C6D" w:rsidP="007E4C6D">
            <w:pPr>
              <w:ind w:firstLine="0"/>
              <w:rPr>
                <w:sz w:val="24"/>
                <w:szCs w:val="24"/>
              </w:rPr>
            </w:pPr>
            <w:r w:rsidRPr="00AA26B6">
              <w:rPr>
                <w:b/>
                <w:sz w:val="24"/>
                <w:szCs w:val="24"/>
              </w:rPr>
              <w:t>Задачи:</w:t>
            </w:r>
            <w:r w:rsidRPr="004C0E5F">
              <w:rPr>
                <w:sz w:val="24"/>
                <w:szCs w:val="24"/>
              </w:rPr>
              <w:t xml:space="preserve"> знакомить детей с процессом преобразования светофора человеком. </w:t>
            </w:r>
            <w:r>
              <w:rPr>
                <w:sz w:val="24"/>
                <w:szCs w:val="24"/>
              </w:rPr>
              <w:t>Развивать умение работать с бумагой. Развивать конструктивные способности, мышление</w:t>
            </w:r>
            <w:r w:rsidRPr="004C0E5F">
              <w:rPr>
                <w:sz w:val="24"/>
                <w:szCs w:val="24"/>
              </w:rPr>
              <w:t xml:space="preserve">. </w:t>
            </w:r>
          </w:p>
          <w:p w:rsidR="008B7064" w:rsidRPr="004C0E5F" w:rsidRDefault="007E4C6D" w:rsidP="007E4C6D">
            <w:pPr>
              <w:ind w:firstLine="0"/>
              <w:rPr>
                <w:b/>
                <w:i/>
                <w:sz w:val="24"/>
                <w:szCs w:val="24"/>
                <w:lang w:eastAsia="ru-RU"/>
              </w:rPr>
            </w:pPr>
            <w:r w:rsidRPr="008E360F">
              <w:rPr>
                <w:b/>
                <w:i/>
                <w:sz w:val="24"/>
                <w:szCs w:val="24"/>
              </w:rPr>
              <w:t>О.В. Дыбина «</w:t>
            </w:r>
            <w:r w:rsidRPr="00EC19FA">
              <w:rPr>
                <w:b/>
                <w:i/>
                <w:sz w:val="24"/>
              </w:rPr>
              <w:t>Ознакомление с предметным и социальным окружением</w:t>
            </w:r>
            <w:r>
              <w:rPr>
                <w:b/>
                <w:i/>
                <w:sz w:val="24"/>
                <w:szCs w:val="24"/>
              </w:rPr>
              <w:t>» стр.54</w:t>
            </w:r>
          </w:p>
        </w:tc>
      </w:tr>
      <w:tr w:rsidR="008B7064" w:rsidTr="00B74123">
        <w:trPr>
          <w:cantSplit/>
          <w:trHeight w:val="375"/>
        </w:trPr>
        <w:tc>
          <w:tcPr>
            <w:tcW w:w="709" w:type="dxa"/>
            <w:vMerge/>
            <w:textDirection w:val="btLr"/>
          </w:tcPr>
          <w:p w:rsidR="008B7064" w:rsidRPr="008C28E3" w:rsidRDefault="008B7064" w:rsidP="008B7064">
            <w:pPr>
              <w:rPr>
                <w:b/>
                <w:color w:val="C00000"/>
                <w:szCs w:val="28"/>
              </w:rPr>
            </w:pPr>
          </w:p>
        </w:tc>
        <w:tc>
          <w:tcPr>
            <w:tcW w:w="568" w:type="dxa"/>
            <w:vMerge w:val="restart"/>
            <w:tcBorders>
              <w:top w:val="single" w:sz="4" w:space="0" w:color="auto"/>
            </w:tcBorders>
            <w:textDirection w:val="btLr"/>
          </w:tcPr>
          <w:p w:rsidR="008B7064" w:rsidRPr="008C28E3" w:rsidRDefault="008B7064" w:rsidP="008B7064">
            <w:pPr>
              <w:ind w:left="113" w:right="113"/>
              <w:jc w:val="right"/>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tcBorders>
              <w:top w:val="single" w:sz="4" w:space="0" w:color="auto"/>
              <w:bottom w:val="single" w:sz="4" w:space="0" w:color="auto"/>
            </w:tcBorders>
          </w:tcPr>
          <w:p w:rsidR="008B7064" w:rsidRPr="003F5D68" w:rsidRDefault="008B7064" w:rsidP="008B706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8B7064" w:rsidTr="00B74123">
        <w:trPr>
          <w:cantSplit/>
          <w:trHeight w:val="1280"/>
        </w:trPr>
        <w:tc>
          <w:tcPr>
            <w:tcW w:w="709" w:type="dxa"/>
            <w:vMerge/>
            <w:tcBorders>
              <w:bottom w:val="single" w:sz="4" w:space="0" w:color="auto"/>
            </w:tcBorders>
            <w:textDirection w:val="btLr"/>
          </w:tcPr>
          <w:p w:rsidR="008B7064" w:rsidRPr="008C28E3" w:rsidRDefault="008B7064" w:rsidP="008B7064">
            <w:pPr>
              <w:rPr>
                <w:b/>
                <w:color w:val="C00000"/>
                <w:szCs w:val="28"/>
              </w:rPr>
            </w:pPr>
          </w:p>
        </w:tc>
        <w:tc>
          <w:tcPr>
            <w:tcW w:w="568"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9639" w:type="dxa"/>
            <w:tcBorders>
              <w:top w:val="single" w:sz="4" w:space="0" w:color="auto"/>
              <w:bottom w:val="single" w:sz="4" w:space="0" w:color="auto"/>
            </w:tcBorders>
          </w:tcPr>
          <w:p w:rsidR="007E4C6D" w:rsidRDefault="007E4C6D" w:rsidP="007E4C6D">
            <w:pPr>
              <w:jc w:val="center"/>
              <w:rPr>
                <w:b/>
                <w:sz w:val="24"/>
                <w:szCs w:val="24"/>
              </w:rPr>
            </w:pPr>
            <w:r w:rsidRPr="004C0E5F">
              <w:rPr>
                <w:sz w:val="24"/>
                <w:szCs w:val="24"/>
              </w:rPr>
              <w:t>«</w:t>
            </w:r>
            <w:r w:rsidRPr="00AA26B6">
              <w:rPr>
                <w:b/>
                <w:sz w:val="24"/>
                <w:szCs w:val="24"/>
              </w:rPr>
              <w:t>Дорисуй то,</w:t>
            </w:r>
            <w:r>
              <w:rPr>
                <w:b/>
                <w:sz w:val="24"/>
                <w:szCs w:val="24"/>
              </w:rPr>
              <w:t xml:space="preserve"> что я задумала»</w:t>
            </w:r>
          </w:p>
          <w:p w:rsidR="007E4C6D" w:rsidRDefault="007E4C6D" w:rsidP="007E4C6D">
            <w:pPr>
              <w:ind w:firstLine="0"/>
              <w:rPr>
                <w:sz w:val="24"/>
                <w:szCs w:val="24"/>
              </w:rPr>
            </w:pPr>
            <w:r w:rsidRPr="00AA26B6">
              <w:rPr>
                <w:b/>
                <w:sz w:val="24"/>
                <w:szCs w:val="24"/>
              </w:rPr>
              <w:t>Задачи</w:t>
            </w:r>
            <w:r w:rsidRPr="004C0E5F">
              <w:rPr>
                <w:sz w:val="24"/>
                <w:szCs w:val="24"/>
              </w:rPr>
              <w:t xml:space="preserve">: учить детей находить недостающие детали, понимать, что отсутствие какой-либо части делает использование предмета невозможным. </w:t>
            </w:r>
          </w:p>
          <w:p w:rsidR="008B7064" w:rsidRPr="007E4C6D" w:rsidRDefault="007E4C6D" w:rsidP="007E4C6D">
            <w:pPr>
              <w:ind w:firstLine="0"/>
              <w:rPr>
                <w:sz w:val="24"/>
                <w:szCs w:val="24"/>
              </w:rPr>
            </w:pPr>
            <w:r w:rsidRPr="008E360F">
              <w:rPr>
                <w:b/>
                <w:i/>
                <w:sz w:val="24"/>
                <w:szCs w:val="24"/>
              </w:rPr>
              <w:t>О.В. Дыбина «</w:t>
            </w:r>
            <w:r w:rsidRPr="00EC19FA">
              <w:rPr>
                <w:b/>
                <w:i/>
                <w:sz w:val="24"/>
              </w:rPr>
              <w:t>Ознакомление с предметным и социальным окружением</w:t>
            </w:r>
            <w:r>
              <w:rPr>
                <w:b/>
                <w:i/>
                <w:sz w:val="24"/>
                <w:szCs w:val="24"/>
              </w:rPr>
              <w:t>» стр.43</w:t>
            </w:r>
          </w:p>
        </w:tc>
      </w:tr>
      <w:tr w:rsidR="008B7064" w:rsidTr="008B7064">
        <w:trPr>
          <w:cantSplit/>
          <w:trHeight w:val="736"/>
        </w:trPr>
        <w:tc>
          <w:tcPr>
            <w:tcW w:w="10916" w:type="dxa"/>
            <w:gridSpan w:val="3"/>
            <w:tcBorders>
              <w:top w:val="nil"/>
              <w:left w:val="nil"/>
              <w:bottom w:val="nil"/>
              <w:right w:val="nil"/>
            </w:tcBorders>
          </w:tcPr>
          <w:p w:rsidR="008B7064" w:rsidRDefault="008B7064" w:rsidP="008B7064">
            <w:pPr>
              <w:rPr>
                <w:b/>
                <w:color w:val="C00000"/>
                <w:sz w:val="24"/>
                <w:szCs w:val="24"/>
              </w:rPr>
            </w:pPr>
          </w:p>
          <w:p w:rsidR="008B7064" w:rsidRDefault="008B7064" w:rsidP="008B7064">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8B7064" w:rsidRPr="00E76A21" w:rsidRDefault="008B7064" w:rsidP="008B7064">
            <w:pPr>
              <w:rPr>
                <w:b/>
                <w:i/>
                <w:szCs w:val="24"/>
              </w:rPr>
            </w:pPr>
            <w:r w:rsidRPr="00E76A21">
              <w:rPr>
                <w:b/>
                <w:i/>
              </w:rPr>
              <w:t>О.В. Дыбина «Ознакомление с предметным и социальным окружением»</w:t>
            </w:r>
            <w:r w:rsidRPr="00E76A21">
              <w:rPr>
                <w:b/>
                <w:i/>
                <w:szCs w:val="24"/>
              </w:rPr>
              <w:t xml:space="preserve"> </w:t>
            </w:r>
          </w:p>
          <w:p w:rsidR="008B7064" w:rsidRPr="00E76A21" w:rsidRDefault="008B7064" w:rsidP="008B7064">
            <w:pPr>
              <w:rPr>
                <w:b/>
                <w:i/>
                <w:szCs w:val="24"/>
              </w:rPr>
            </w:pPr>
            <w:r w:rsidRPr="00E76A21">
              <w:rPr>
                <w:b/>
                <w:i/>
                <w:szCs w:val="24"/>
              </w:rPr>
              <w:t xml:space="preserve">А.И. Сорокина «Дидактические игры в детском саду» </w:t>
            </w:r>
          </w:p>
          <w:p w:rsidR="008B7064" w:rsidRDefault="008B7064" w:rsidP="008B7064">
            <w:pPr>
              <w:rPr>
                <w:b/>
                <w:i/>
                <w:szCs w:val="24"/>
              </w:rPr>
            </w:pPr>
            <w:r>
              <w:rPr>
                <w:b/>
                <w:i/>
                <w:szCs w:val="24"/>
              </w:rPr>
              <w:t xml:space="preserve">Л.Л. </w:t>
            </w:r>
            <w:r w:rsidRPr="00E76A21">
              <w:rPr>
                <w:b/>
                <w:i/>
                <w:szCs w:val="24"/>
              </w:rPr>
              <w:t>Мосалова «Я и мир» Социально-нравственное воспитание»</w:t>
            </w:r>
          </w:p>
          <w:p w:rsidR="008B7064" w:rsidRPr="00E76A21" w:rsidRDefault="008B7064" w:rsidP="008B7064">
            <w:pPr>
              <w:rPr>
                <w:sz w:val="24"/>
              </w:rPr>
            </w:pPr>
            <w:r w:rsidRPr="00E76A21">
              <w:rPr>
                <w:rFonts w:eastAsia="Times-Italic"/>
                <w:b/>
                <w:i/>
                <w:iCs/>
                <w:szCs w:val="24"/>
              </w:rPr>
              <w:t>Л.Ю. Павлова «Сборник дидактических игр по ознакомлению с окружающим»</w:t>
            </w:r>
          </w:p>
          <w:p w:rsidR="008B7064" w:rsidRPr="00E76A21" w:rsidRDefault="008B7064" w:rsidP="008B7064">
            <w:pPr>
              <w:rPr>
                <w:b/>
                <w:i/>
                <w:szCs w:val="24"/>
              </w:rPr>
            </w:pPr>
            <w:r w:rsidRPr="00E76A21">
              <w:rPr>
                <w:b/>
                <w:i/>
                <w:szCs w:val="24"/>
              </w:rPr>
              <w:t>А.</w:t>
            </w:r>
            <w:r>
              <w:rPr>
                <w:b/>
                <w:i/>
                <w:szCs w:val="24"/>
              </w:rPr>
              <w:t>В.</w:t>
            </w:r>
            <w:r w:rsidRPr="00E76A21">
              <w:rPr>
                <w:b/>
                <w:i/>
                <w:szCs w:val="24"/>
              </w:rPr>
              <w:t xml:space="preserve"> Аджи «Познавательное развитие» </w:t>
            </w:r>
          </w:p>
          <w:p w:rsidR="008B7064" w:rsidRPr="00E76A21" w:rsidRDefault="008B7064" w:rsidP="008B7064">
            <w:pPr>
              <w:rPr>
                <w:b/>
                <w:i/>
                <w:szCs w:val="24"/>
              </w:rPr>
            </w:pPr>
            <w:r w:rsidRPr="00E76A21">
              <w:rPr>
                <w:b/>
                <w:i/>
                <w:szCs w:val="24"/>
              </w:rPr>
              <w:t xml:space="preserve">Т.М. Бондаренко «Экологические занятия с детьми 5-6 лет» </w:t>
            </w:r>
          </w:p>
          <w:p w:rsidR="008B7064" w:rsidRPr="00E76A21" w:rsidRDefault="008B7064" w:rsidP="008B7064">
            <w:pPr>
              <w:rPr>
                <w:b/>
                <w:i/>
              </w:rPr>
            </w:pPr>
            <w:r w:rsidRPr="00E76A21">
              <w:rPr>
                <w:b/>
                <w:i/>
                <w:szCs w:val="24"/>
              </w:rPr>
              <w:t>Е.И. Синицына «Умные занятия»</w:t>
            </w:r>
            <w:r w:rsidRPr="00E76A21">
              <w:rPr>
                <w:b/>
                <w:i/>
              </w:rPr>
              <w:t xml:space="preserve"> </w:t>
            </w:r>
          </w:p>
          <w:p w:rsidR="008B7064" w:rsidRPr="00E76A21" w:rsidRDefault="008B7064" w:rsidP="008B7064">
            <w:pPr>
              <w:rPr>
                <w:b/>
                <w:i/>
                <w:szCs w:val="24"/>
              </w:rPr>
            </w:pPr>
            <w:r w:rsidRPr="00E76A21">
              <w:rPr>
                <w:b/>
                <w:i/>
              </w:rPr>
              <w:t>В.В. Малова «Духовно- нравственное воспитание»</w:t>
            </w:r>
            <w:r w:rsidRPr="00E76A21">
              <w:rPr>
                <w:b/>
                <w:i/>
                <w:szCs w:val="24"/>
              </w:rPr>
              <w:t xml:space="preserve"> </w:t>
            </w:r>
          </w:p>
          <w:p w:rsidR="008B7064" w:rsidRPr="00E76A21" w:rsidRDefault="008B7064" w:rsidP="008B7064">
            <w:pPr>
              <w:rPr>
                <w:b/>
                <w:i/>
              </w:rPr>
            </w:pPr>
            <w:r w:rsidRPr="00E76A21">
              <w:rPr>
                <w:b/>
                <w:i/>
                <w:szCs w:val="24"/>
              </w:rPr>
              <w:t>М.Г. Зеленова «Мы живём в России»</w:t>
            </w:r>
            <w:r w:rsidRPr="00E76A21">
              <w:rPr>
                <w:b/>
                <w:i/>
              </w:rPr>
              <w:t xml:space="preserve"> </w:t>
            </w:r>
          </w:p>
          <w:p w:rsidR="008B7064" w:rsidRPr="00E76A21" w:rsidRDefault="008B7064" w:rsidP="008B7064">
            <w:pPr>
              <w:rPr>
                <w:b/>
                <w:i/>
              </w:rPr>
            </w:pPr>
            <w:r w:rsidRPr="00E76A21">
              <w:rPr>
                <w:b/>
                <w:i/>
              </w:rPr>
              <w:t>М. Панфилова «Игротерапия общения»</w:t>
            </w:r>
          </w:p>
          <w:p w:rsidR="008B7064" w:rsidRPr="00E76A21" w:rsidRDefault="008B7064" w:rsidP="008B7064">
            <w:pPr>
              <w:rPr>
                <w:b/>
                <w:i/>
              </w:rPr>
            </w:pPr>
            <w:r w:rsidRPr="00E76A21">
              <w:rPr>
                <w:b/>
                <w:i/>
              </w:rPr>
              <w:t xml:space="preserve">Васильева, Новикова «Развивающие игры для детей» </w:t>
            </w:r>
          </w:p>
          <w:p w:rsidR="008B7064" w:rsidRPr="00E76A21" w:rsidRDefault="008B7064" w:rsidP="008B7064">
            <w:pPr>
              <w:rPr>
                <w:b/>
                <w:i/>
              </w:rPr>
            </w:pPr>
            <w:r w:rsidRPr="00E76A21">
              <w:rPr>
                <w:b/>
                <w:i/>
              </w:rPr>
              <w:t>В</w:t>
            </w:r>
            <w:r>
              <w:rPr>
                <w:b/>
                <w:i/>
              </w:rPr>
              <w:t>.</w:t>
            </w:r>
            <w:r w:rsidRPr="00E76A21">
              <w:rPr>
                <w:b/>
                <w:i/>
              </w:rPr>
              <w:t>К.</w:t>
            </w:r>
            <w:r>
              <w:rPr>
                <w:b/>
                <w:i/>
              </w:rPr>
              <w:t xml:space="preserve"> </w:t>
            </w:r>
            <w:r w:rsidRPr="00E76A21">
              <w:rPr>
                <w:b/>
                <w:i/>
              </w:rPr>
              <w:t>Полынова «ОБЖ</w:t>
            </w:r>
            <w:r>
              <w:rPr>
                <w:b/>
                <w:i/>
              </w:rPr>
              <w:t xml:space="preserve"> для детей дошкольного возраста</w:t>
            </w:r>
            <w:r w:rsidRPr="00E76A21">
              <w:rPr>
                <w:b/>
                <w:i/>
              </w:rPr>
              <w:t xml:space="preserve">» </w:t>
            </w:r>
          </w:p>
          <w:p w:rsidR="008B7064" w:rsidRDefault="008B7064" w:rsidP="008B7064">
            <w:pPr>
              <w:rPr>
                <w:b/>
                <w:color w:val="C00000"/>
                <w:sz w:val="32"/>
                <w:szCs w:val="32"/>
                <w:lang w:eastAsia="ru-RU"/>
              </w:rPr>
            </w:pPr>
          </w:p>
        </w:tc>
      </w:tr>
    </w:tbl>
    <w:p w:rsidR="008B7064" w:rsidRDefault="008B7064" w:rsidP="008B7064">
      <w:pPr>
        <w:jc w:val="center"/>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p>
    <w:p w:rsidR="008B7064" w:rsidRDefault="008B7064" w:rsidP="008B7064">
      <w:pPr>
        <w:jc w:val="center"/>
        <w:rPr>
          <w:b/>
          <w:color w:val="C00000"/>
          <w:sz w:val="32"/>
          <w:szCs w:val="32"/>
          <w:lang w:eastAsia="ru-RU"/>
        </w:rPr>
      </w:pPr>
      <w:r>
        <w:rPr>
          <w:b/>
          <w:color w:val="C00000"/>
          <w:sz w:val="32"/>
          <w:szCs w:val="32"/>
          <w:lang w:eastAsia="ru-RU"/>
        </w:rPr>
        <w:t>Художественно-творческая деятельность</w:t>
      </w:r>
    </w:p>
    <w:tbl>
      <w:tblPr>
        <w:tblStyle w:val="a4"/>
        <w:tblW w:w="10916" w:type="dxa"/>
        <w:tblInd w:w="-856" w:type="dxa"/>
        <w:tblLayout w:type="fixed"/>
        <w:tblLook w:val="04A0" w:firstRow="1" w:lastRow="0" w:firstColumn="1" w:lastColumn="0" w:noHBand="0" w:noVBand="1"/>
      </w:tblPr>
      <w:tblGrid>
        <w:gridCol w:w="568"/>
        <w:gridCol w:w="709"/>
        <w:gridCol w:w="5670"/>
        <w:gridCol w:w="3969"/>
      </w:tblGrid>
      <w:tr w:rsidR="008B7064" w:rsidTr="008B7064">
        <w:trPr>
          <w:trHeight w:val="500"/>
        </w:trPr>
        <w:tc>
          <w:tcPr>
            <w:tcW w:w="568" w:type="dxa"/>
            <w:vMerge w:val="restart"/>
          </w:tcPr>
          <w:p w:rsidR="008B7064" w:rsidRDefault="008B7064" w:rsidP="008B7064">
            <w:pPr>
              <w:jc w:val="center"/>
              <w:rPr>
                <w:b/>
                <w:color w:val="C00000"/>
                <w:sz w:val="32"/>
                <w:szCs w:val="32"/>
                <w:lang w:eastAsia="ru-RU"/>
              </w:rPr>
            </w:pPr>
          </w:p>
        </w:tc>
        <w:tc>
          <w:tcPr>
            <w:tcW w:w="709" w:type="dxa"/>
            <w:vMerge w:val="restart"/>
          </w:tcPr>
          <w:p w:rsidR="008B7064" w:rsidRDefault="008B7064" w:rsidP="008B7064">
            <w:pPr>
              <w:jc w:val="center"/>
              <w:rPr>
                <w:b/>
                <w:color w:val="C00000"/>
                <w:sz w:val="32"/>
                <w:szCs w:val="32"/>
                <w:lang w:eastAsia="ru-RU"/>
              </w:rPr>
            </w:pPr>
          </w:p>
        </w:tc>
        <w:tc>
          <w:tcPr>
            <w:tcW w:w="9639" w:type="dxa"/>
            <w:gridSpan w:val="2"/>
            <w:tcBorders>
              <w:bottom w:val="single" w:sz="4" w:space="0" w:color="auto"/>
            </w:tcBorders>
          </w:tcPr>
          <w:p w:rsidR="008B7064" w:rsidRPr="003F5D68" w:rsidRDefault="007E4C6D" w:rsidP="008B7064">
            <w:pPr>
              <w:jc w:val="center"/>
              <w:rPr>
                <w:b/>
                <w:color w:val="0070C0"/>
                <w:szCs w:val="28"/>
              </w:rPr>
            </w:pPr>
            <w:r>
              <w:rPr>
                <w:b/>
                <w:color w:val="0070C0"/>
                <w:szCs w:val="28"/>
              </w:rPr>
              <w:t>Подготовительная к школе</w:t>
            </w:r>
            <w:r w:rsidR="008B7064">
              <w:rPr>
                <w:b/>
                <w:color w:val="0070C0"/>
                <w:szCs w:val="28"/>
              </w:rPr>
              <w:t xml:space="preserve"> группа</w:t>
            </w:r>
          </w:p>
        </w:tc>
      </w:tr>
      <w:tr w:rsidR="008B7064" w:rsidTr="008B7064">
        <w:trPr>
          <w:trHeight w:val="441"/>
        </w:trPr>
        <w:tc>
          <w:tcPr>
            <w:tcW w:w="568" w:type="dxa"/>
            <w:vMerge/>
          </w:tcPr>
          <w:p w:rsidR="008B7064" w:rsidRDefault="008B7064" w:rsidP="008B7064">
            <w:pPr>
              <w:jc w:val="center"/>
              <w:rPr>
                <w:b/>
                <w:color w:val="C00000"/>
                <w:sz w:val="32"/>
                <w:szCs w:val="32"/>
                <w:lang w:eastAsia="ru-RU"/>
              </w:rPr>
            </w:pPr>
          </w:p>
        </w:tc>
        <w:tc>
          <w:tcPr>
            <w:tcW w:w="709" w:type="dxa"/>
            <w:vMerge/>
          </w:tcPr>
          <w:p w:rsidR="008B7064" w:rsidRDefault="008B7064" w:rsidP="008B7064">
            <w:pPr>
              <w:jc w:val="center"/>
              <w:rPr>
                <w:b/>
                <w:color w:val="C00000"/>
                <w:sz w:val="32"/>
                <w:szCs w:val="32"/>
                <w:lang w:eastAsia="ru-RU"/>
              </w:rPr>
            </w:pPr>
          </w:p>
        </w:tc>
        <w:tc>
          <w:tcPr>
            <w:tcW w:w="5670" w:type="dxa"/>
            <w:tcBorders>
              <w:top w:val="single" w:sz="4" w:space="0" w:color="auto"/>
              <w:right w:val="single" w:sz="4" w:space="0" w:color="auto"/>
            </w:tcBorders>
          </w:tcPr>
          <w:p w:rsidR="008B7064" w:rsidRDefault="008B7064" w:rsidP="008B7064">
            <w:pPr>
              <w:jc w:val="center"/>
              <w:rPr>
                <w:b/>
                <w:color w:val="0070C0"/>
                <w:szCs w:val="28"/>
              </w:rPr>
            </w:pPr>
            <w:r w:rsidRPr="00513209">
              <w:rPr>
                <w:b/>
                <w:color w:val="C00000"/>
                <w:sz w:val="24"/>
              </w:rPr>
              <w:t>Изо (лепка,</w:t>
            </w:r>
            <w:r>
              <w:rPr>
                <w:b/>
                <w:color w:val="C00000"/>
                <w:sz w:val="24"/>
              </w:rPr>
              <w:t xml:space="preserve"> аппликация, </w:t>
            </w:r>
            <w:r w:rsidRPr="00513209">
              <w:rPr>
                <w:b/>
                <w:color w:val="C00000"/>
                <w:sz w:val="24"/>
              </w:rPr>
              <w:t>рисование)</w:t>
            </w:r>
          </w:p>
        </w:tc>
        <w:tc>
          <w:tcPr>
            <w:tcW w:w="3969" w:type="dxa"/>
            <w:tcBorders>
              <w:top w:val="single" w:sz="4" w:space="0" w:color="auto"/>
              <w:left w:val="single" w:sz="4" w:space="0" w:color="auto"/>
            </w:tcBorders>
          </w:tcPr>
          <w:p w:rsidR="008B7064" w:rsidRPr="002A3E0F" w:rsidRDefault="008B7064" w:rsidP="008B7064">
            <w:pPr>
              <w:jc w:val="center"/>
              <w:rPr>
                <w:b/>
                <w:color w:val="C00000"/>
                <w:sz w:val="24"/>
                <w:szCs w:val="26"/>
              </w:rPr>
            </w:pPr>
            <w:r w:rsidRPr="002A3E0F">
              <w:rPr>
                <w:b/>
                <w:color w:val="C00000"/>
                <w:sz w:val="24"/>
                <w:szCs w:val="26"/>
              </w:rPr>
              <w:t>Ручной труд //</w:t>
            </w:r>
          </w:p>
          <w:p w:rsidR="008B7064" w:rsidRPr="00FC2E21" w:rsidRDefault="008B7064" w:rsidP="008B7064">
            <w:pPr>
              <w:jc w:val="center"/>
              <w:rPr>
                <w:b/>
                <w:sz w:val="26"/>
                <w:szCs w:val="26"/>
                <w:lang w:val="en-US"/>
              </w:rPr>
            </w:pPr>
            <w:r w:rsidRPr="002A3E0F">
              <w:rPr>
                <w:b/>
                <w:color w:val="C00000"/>
                <w:sz w:val="24"/>
                <w:szCs w:val="26"/>
              </w:rPr>
              <w:t>Конструирование</w:t>
            </w:r>
            <w:r w:rsidRPr="002A3E0F">
              <w:rPr>
                <w:b/>
                <w:color w:val="C00000"/>
                <w:sz w:val="24"/>
                <w:szCs w:val="26"/>
                <w:lang w:val="en-US"/>
              </w:rPr>
              <w:t>//</w:t>
            </w:r>
            <w:r w:rsidRPr="002A3E0F">
              <w:rPr>
                <w:b/>
                <w:color w:val="C00000"/>
                <w:sz w:val="24"/>
                <w:szCs w:val="26"/>
              </w:rPr>
              <w:t xml:space="preserve"> </w:t>
            </w:r>
            <w:r w:rsidRPr="002A3E0F">
              <w:rPr>
                <w:b/>
                <w:color w:val="C00000"/>
                <w:sz w:val="24"/>
                <w:szCs w:val="26"/>
              </w:rPr>
              <w:lastRenderedPageBreak/>
              <w:t>оригами</w:t>
            </w:r>
          </w:p>
        </w:tc>
      </w:tr>
      <w:tr w:rsidR="008B7064" w:rsidTr="008B7064">
        <w:trPr>
          <w:trHeight w:val="385"/>
        </w:trPr>
        <w:tc>
          <w:tcPr>
            <w:tcW w:w="568" w:type="dxa"/>
            <w:vMerge w:val="restart"/>
            <w:textDirection w:val="btLr"/>
          </w:tcPr>
          <w:p w:rsidR="008B7064" w:rsidRDefault="008B7064" w:rsidP="008B7064">
            <w:pPr>
              <w:ind w:left="113" w:right="113"/>
              <w:jc w:val="center"/>
              <w:rPr>
                <w:b/>
                <w:color w:val="C00000"/>
                <w:sz w:val="32"/>
                <w:szCs w:val="32"/>
                <w:lang w:eastAsia="ru-RU"/>
              </w:rPr>
            </w:pPr>
            <w:r w:rsidRPr="008C28E3">
              <w:rPr>
                <w:b/>
                <w:color w:val="C00000"/>
                <w:szCs w:val="28"/>
              </w:rPr>
              <w:lastRenderedPageBreak/>
              <w:t>Сентябрь</w:t>
            </w:r>
            <w:r w:rsidRPr="008C28E3">
              <w:rPr>
                <w:b/>
                <w:color w:val="0070C0"/>
                <w:szCs w:val="28"/>
              </w:rPr>
              <w:t xml:space="preserve"> «Осень наступила»</w:t>
            </w:r>
          </w:p>
        </w:tc>
        <w:tc>
          <w:tcPr>
            <w:tcW w:w="709" w:type="dxa"/>
          </w:tcPr>
          <w:p w:rsidR="008B7064" w:rsidRDefault="008B7064" w:rsidP="008B7064">
            <w:pPr>
              <w:ind w:left="-105" w:right="-108" w:firstLine="105"/>
              <w:jc w:val="center"/>
              <w:rPr>
                <w:b/>
                <w:color w:val="C00000"/>
                <w:sz w:val="32"/>
                <w:szCs w:val="32"/>
                <w:lang w:eastAsia="ru-RU"/>
              </w:rPr>
            </w:pPr>
            <w:r>
              <w:rPr>
                <w:b/>
                <w:color w:val="C00000"/>
                <w:sz w:val="24"/>
                <w:szCs w:val="24"/>
              </w:rPr>
              <w:t>Тема</w:t>
            </w:r>
          </w:p>
        </w:tc>
        <w:tc>
          <w:tcPr>
            <w:tcW w:w="9639" w:type="dxa"/>
            <w:gridSpan w:val="2"/>
          </w:tcPr>
          <w:p w:rsidR="008B7064" w:rsidRPr="003F5D68" w:rsidRDefault="008B7064" w:rsidP="008B7064">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8B7064" w:rsidTr="008B7064">
        <w:trPr>
          <w:cantSplit/>
          <w:trHeight w:val="1962"/>
        </w:trPr>
        <w:tc>
          <w:tcPr>
            <w:tcW w:w="568" w:type="dxa"/>
            <w:vMerge/>
            <w:textDirection w:val="btLr"/>
          </w:tcPr>
          <w:p w:rsidR="008B7064" w:rsidRDefault="008B7064" w:rsidP="008B7064">
            <w:pPr>
              <w:ind w:left="113" w:right="113"/>
              <w:jc w:val="center"/>
              <w:rPr>
                <w:b/>
                <w:color w:val="C00000"/>
                <w:sz w:val="32"/>
                <w:szCs w:val="32"/>
                <w:lang w:eastAsia="ru-RU"/>
              </w:rPr>
            </w:pPr>
          </w:p>
        </w:tc>
        <w:tc>
          <w:tcPr>
            <w:tcW w:w="709" w:type="dxa"/>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32"/>
                <w:szCs w:val="32"/>
                <w:lang w:eastAsia="ru-RU"/>
              </w:rPr>
            </w:pPr>
          </w:p>
        </w:tc>
        <w:tc>
          <w:tcPr>
            <w:tcW w:w="5670" w:type="dxa"/>
            <w:tcBorders>
              <w:right w:val="single" w:sz="4" w:space="0" w:color="auto"/>
            </w:tcBorders>
          </w:tcPr>
          <w:p w:rsidR="007E4C6D" w:rsidRDefault="007E4C6D" w:rsidP="002F28C7">
            <w:pPr>
              <w:jc w:val="left"/>
              <w:rPr>
                <w:b/>
                <w:i/>
                <w:color w:val="000000" w:themeColor="text1"/>
                <w:sz w:val="24"/>
                <w:szCs w:val="28"/>
              </w:rPr>
            </w:pPr>
            <w:r w:rsidRPr="00B8116A">
              <w:rPr>
                <w:b/>
                <w:color w:val="000000" w:themeColor="text1"/>
                <w:sz w:val="24"/>
                <w:szCs w:val="28"/>
              </w:rPr>
              <w:t>«Кисть рябины»</w:t>
            </w:r>
            <w:r w:rsidRPr="00767D70">
              <w:rPr>
                <w:color w:val="000000" w:themeColor="text1"/>
                <w:sz w:val="24"/>
                <w:szCs w:val="28"/>
              </w:rPr>
              <w:t xml:space="preserve"> </w:t>
            </w:r>
            <w:r w:rsidRPr="00B8116A">
              <w:rPr>
                <w:b/>
                <w:i/>
                <w:color w:val="000000" w:themeColor="text1"/>
                <w:sz w:val="24"/>
                <w:szCs w:val="28"/>
              </w:rPr>
              <w:t>Тестопластика</w:t>
            </w:r>
          </w:p>
          <w:p w:rsidR="002F28C7" w:rsidRDefault="007E4C6D" w:rsidP="002F28C7">
            <w:pPr>
              <w:ind w:left="-106" w:right="4" w:firstLine="106"/>
              <w:jc w:val="left"/>
              <w:rPr>
                <w:szCs w:val="28"/>
              </w:rPr>
            </w:pPr>
            <w:r w:rsidRPr="00B8116A">
              <w:rPr>
                <w:b/>
                <w:sz w:val="24"/>
                <w:szCs w:val="28"/>
              </w:rPr>
              <w:t>Задачи:</w:t>
            </w:r>
            <w:r w:rsidRPr="00767D70">
              <w:rPr>
                <w:color w:val="000000" w:themeColor="text1"/>
                <w:sz w:val="24"/>
                <w:szCs w:val="28"/>
              </w:rPr>
              <w:t xml:space="preserve"> учить детей делать из теста лепёшку, надрезать тонкие полоски, имитирующие переплетения прутьев на корзинке; скатывать тесто для создания ягод, веток и листьев рябины; развивать чувство композиции, мелкую моторику руки.</w:t>
            </w:r>
            <w:r>
              <w:rPr>
                <w:szCs w:val="28"/>
              </w:rPr>
              <w:t xml:space="preserve"> </w:t>
            </w:r>
          </w:p>
          <w:p w:rsidR="008B7064" w:rsidRPr="001C222F" w:rsidRDefault="007E4C6D" w:rsidP="002F28C7">
            <w:pPr>
              <w:ind w:left="-106" w:right="4" w:firstLine="106"/>
              <w:jc w:val="left"/>
              <w:rPr>
                <w:b/>
                <w:i/>
                <w:sz w:val="24"/>
                <w:szCs w:val="28"/>
              </w:rPr>
            </w:pPr>
            <w:r w:rsidRPr="00767D70">
              <w:rPr>
                <w:b/>
                <w:i/>
                <w:sz w:val="24"/>
                <w:szCs w:val="28"/>
              </w:rPr>
              <w:t>М. Антипова «Красивые вещи своими руками» Соленое тесто</w:t>
            </w:r>
            <w:r>
              <w:rPr>
                <w:b/>
                <w:i/>
                <w:sz w:val="24"/>
                <w:szCs w:val="28"/>
              </w:rPr>
              <w:t>» стр.56</w:t>
            </w:r>
          </w:p>
        </w:tc>
        <w:tc>
          <w:tcPr>
            <w:tcW w:w="3969" w:type="dxa"/>
            <w:tcBorders>
              <w:left w:val="single" w:sz="4" w:space="0" w:color="auto"/>
            </w:tcBorders>
          </w:tcPr>
          <w:p w:rsidR="007E4C6D" w:rsidRPr="00C12F4D" w:rsidRDefault="008B7064" w:rsidP="002F28C7">
            <w:pPr>
              <w:jc w:val="left"/>
              <w:rPr>
                <w:b/>
                <w:sz w:val="24"/>
              </w:rPr>
            </w:pPr>
            <w:r>
              <w:rPr>
                <w:b/>
                <w:sz w:val="24"/>
                <w:szCs w:val="24"/>
              </w:rPr>
              <w:t xml:space="preserve">  </w:t>
            </w:r>
            <w:r w:rsidR="007E4C6D" w:rsidRPr="002A3E0F">
              <w:rPr>
                <w:b/>
                <w:sz w:val="24"/>
              </w:rPr>
              <w:t>«Мы пришли в осенний лес, полный сказок и чудес»</w:t>
            </w:r>
          </w:p>
          <w:p w:rsidR="002F28C7" w:rsidRDefault="007E4C6D" w:rsidP="002F28C7">
            <w:pPr>
              <w:ind w:firstLine="0"/>
              <w:jc w:val="left"/>
              <w:rPr>
                <w:sz w:val="24"/>
              </w:rPr>
            </w:pPr>
            <w:r w:rsidRPr="002A3E0F">
              <w:rPr>
                <w:b/>
                <w:sz w:val="24"/>
              </w:rPr>
              <w:t>Задачи:</w:t>
            </w:r>
            <w:r w:rsidRPr="002A3E0F">
              <w:rPr>
                <w:sz w:val="24"/>
              </w:rPr>
              <w:t xml:space="preserve"> упражнять в умении вырезать из прямоугольника овал, квадрат-круг. Продолжать учить детей делать надрезы от края к центру, распушивать концы бумаги руками, создавая изображение дерева. Развивать фантазию, воображение. Воспитывать чувство любви к родной природе.</w:t>
            </w:r>
            <w:r>
              <w:rPr>
                <w:sz w:val="24"/>
              </w:rPr>
              <w:t xml:space="preserve"> </w:t>
            </w:r>
          </w:p>
          <w:p w:rsidR="008B7064" w:rsidRPr="008F7E7C" w:rsidRDefault="007E4C6D" w:rsidP="002F28C7">
            <w:pPr>
              <w:ind w:firstLine="0"/>
              <w:jc w:val="left"/>
              <w:rPr>
                <w:sz w:val="24"/>
              </w:rPr>
            </w:pPr>
            <w:r w:rsidRPr="002A3E0F">
              <w:rPr>
                <w:b/>
                <w:i/>
                <w:sz w:val="24"/>
              </w:rPr>
              <w:t>Г. Долженко стр.50</w:t>
            </w:r>
          </w:p>
        </w:tc>
      </w:tr>
      <w:tr w:rsidR="008B7064" w:rsidTr="008B7064">
        <w:trPr>
          <w:cantSplit/>
          <w:trHeight w:val="336"/>
        </w:trPr>
        <w:tc>
          <w:tcPr>
            <w:tcW w:w="568" w:type="dxa"/>
            <w:vMerge/>
            <w:textDirection w:val="btLr"/>
          </w:tcPr>
          <w:p w:rsidR="008B7064" w:rsidRDefault="008B7064" w:rsidP="008B7064">
            <w:pPr>
              <w:ind w:left="113" w:right="113"/>
              <w:jc w:val="center"/>
              <w:rPr>
                <w:b/>
                <w:color w:val="C00000"/>
                <w:sz w:val="32"/>
                <w:szCs w:val="32"/>
                <w:lang w:eastAsia="ru-RU"/>
              </w:rPr>
            </w:pPr>
          </w:p>
        </w:tc>
        <w:tc>
          <w:tcPr>
            <w:tcW w:w="709" w:type="dxa"/>
            <w:vMerge w:val="restart"/>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32"/>
                <w:szCs w:val="32"/>
                <w:lang w:eastAsia="ru-RU"/>
              </w:rPr>
            </w:pPr>
          </w:p>
        </w:tc>
        <w:tc>
          <w:tcPr>
            <w:tcW w:w="9639" w:type="dxa"/>
            <w:gridSpan w:val="2"/>
          </w:tcPr>
          <w:p w:rsidR="008B7064" w:rsidRPr="00B97E61" w:rsidRDefault="008B7064" w:rsidP="008B7064">
            <w:pPr>
              <w:jc w:val="center"/>
              <w:rPr>
                <w:b/>
                <w:color w:val="0070C0"/>
                <w:szCs w:val="28"/>
                <w:lang w:eastAsia="ru-RU"/>
              </w:rPr>
            </w:pPr>
            <w:r w:rsidRPr="00B97E61">
              <w:rPr>
                <w:b/>
                <w:bCs/>
                <w:color w:val="0070C0"/>
                <w:lang w:eastAsia="ru-RU"/>
              </w:rPr>
              <w:t xml:space="preserve">Овощи, огород, фрукты, сад    </w:t>
            </w:r>
          </w:p>
        </w:tc>
      </w:tr>
      <w:tr w:rsidR="008B7064" w:rsidTr="008B7064">
        <w:trPr>
          <w:cantSplit/>
          <w:trHeight w:val="1112"/>
        </w:trPr>
        <w:tc>
          <w:tcPr>
            <w:tcW w:w="568" w:type="dxa"/>
            <w:vMerge/>
            <w:textDirection w:val="btLr"/>
          </w:tcPr>
          <w:p w:rsidR="008B7064" w:rsidRDefault="008B7064" w:rsidP="008B7064">
            <w:pPr>
              <w:ind w:left="113" w:right="113"/>
              <w:jc w:val="center"/>
              <w:rPr>
                <w:b/>
                <w:color w:val="C00000"/>
                <w:sz w:val="32"/>
                <w:szCs w:val="32"/>
                <w:lang w:eastAsia="ru-RU"/>
              </w:rPr>
            </w:pPr>
          </w:p>
        </w:tc>
        <w:tc>
          <w:tcPr>
            <w:tcW w:w="709" w:type="dxa"/>
            <w:vMerge/>
            <w:textDirection w:val="btLr"/>
          </w:tcPr>
          <w:p w:rsidR="008B7064" w:rsidRDefault="008B7064" w:rsidP="008B7064">
            <w:pPr>
              <w:ind w:left="113" w:right="113"/>
              <w:jc w:val="center"/>
              <w:rPr>
                <w:b/>
                <w:color w:val="C00000"/>
                <w:sz w:val="32"/>
                <w:szCs w:val="32"/>
                <w:lang w:eastAsia="ru-RU"/>
              </w:rPr>
            </w:pPr>
          </w:p>
        </w:tc>
        <w:tc>
          <w:tcPr>
            <w:tcW w:w="5670" w:type="dxa"/>
            <w:tcBorders>
              <w:right w:val="single" w:sz="4" w:space="0" w:color="auto"/>
            </w:tcBorders>
          </w:tcPr>
          <w:p w:rsidR="007E4C6D" w:rsidRDefault="007E4C6D" w:rsidP="002F28C7">
            <w:pPr>
              <w:jc w:val="left"/>
              <w:rPr>
                <w:sz w:val="24"/>
                <w:szCs w:val="28"/>
              </w:rPr>
            </w:pPr>
            <w:r w:rsidRPr="00B8116A">
              <w:rPr>
                <w:b/>
                <w:color w:val="000000" w:themeColor="text1"/>
                <w:sz w:val="24"/>
                <w:szCs w:val="28"/>
              </w:rPr>
              <w:t>«Дары осени в корзинках»</w:t>
            </w:r>
            <w:r w:rsidRPr="00126F28">
              <w:rPr>
                <w:color w:val="000000" w:themeColor="text1"/>
                <w:sz w:val="24"/>
                <w:szCs w:val="28"/>
              </w:rPr>
              <w:t xml:space="preserve"> </w:t>
            </w:r>
            <w:r w:rsidRPr="00B8116A">
              <w:rPr>
                <w:b/>
                <w:i/>
                <w:color w:val="000000" w:themeColor="text1"/>
                <w:sz w:val="24"/>
                <w:szCs w:val="28"/>
              </w:rPr>
              <w:t>Тестопластика</w:t>
            </w:r>
            <w:r w:rsidRPr="00126F28">
              <w:rPr>
                <w:sz w:val="24"/>
                <w:szCs w:val="28"/>
              </w:rPr>
              <w:t xml:space="preserve"> </w:t>
            </w:r>
          </w:p>
          <w:p w:rsidR="007E4C6D" w:rsidRDefault="007E4C6D" w:rsidP="002F28C7">
            <w:pPr>
              <w:ind w:firstLine="0"/>
              <w:jc w:val="left"/>
              <w:rPr>
                <w:b/>
                <w:i/>
                <w:sz w:val="24"/>
                <w:szCs w:val="28"/>
              </w:rPr>
            </w:pPr>
            <w:r w:rsidRPr="00B8116A">
              <w:rPr>
                <w:b/>
                <w:sz w:val="24"/>
                <w:szCs w:val="28"/>
              </w:rPr>
              <w:t>Задачи:</w:t>
            </w:r>
            <w:r w:rsidRPr="00126F28">
              <w:rPr>
                <w:color w:val="000000" w:themeColor="text1"/>
                <w:sz w:val="24"/>
                <w:szCs w:val="28"/>
              </w:rPr>
              <w:t xml:space="preserve"> учить детей создавать из теста форму как основу будущей композиции</w:t>
            </w:r>
            <w:r>
              <w:rPr>
                <w:color w:val="000000" w:themeColor="text1"/>
                <w:sz w:val="24"/>
                <w:szCs w:val="28"/>
              </w:rPr>
              <w:t xml:space="preserve"> </w:t>
            </w:r>
            <w:r w:rsidRPr="00126F28">
              <w:rPr>
                <w:color w:val="000000" w:themeColor="text1"/>
                <w:sz w:val="24"/>
                <w:szCs w:val="28"/>
              </w:rPr>
              <w:t>(корзинку для натюрморта из даров осени); закрепить представление об особенностях внешнего вида фруктов; развивать чувство композиции, творческие умения, мелкую моторику руки.</w:t>
            </w:r>
            <w:r w:rsidRPr="00767D70">
              <w:rPr>
                <w:b/>
                <w:i/>
                <w:sz w:val="24"/>
                <w:szCs w:val="28"/>
              </w:rPr>
              <w:t xml:space="preserve"> </w:t>
            </w:r>
          </w:p>
          <w:p w:rsidR="008B7064" w:rsidRPr="001C222F" w:rsidRDefault="007E4C6D" w:rsidP="002F28C7">
            <w:pPr>
              <w:ind w:right="-108" w:firstLine="0"/>
              <w:jc w:val="left"/>
              <w:rPr>
                <w:szCs w:val="28"/>
              </w:rPr>
            </w:pPr>
            <w:r w:rsidRPr="00767D70">
              <w:rPr>
                <w:b/>
                <w:i/>
                <w:sz w:val="24"/>
                <w:szCs w:val="28"/>
              </w:rPr>
              <w:t>М. Антипова «Красивые вещи своими руками» Соленое тесто</w:t>
            </w:r>
            <w:r>
              <w:rPr>
                <w:b/>
                <w:i/>
                <w:sz w:val="24"/>
                <w:szCs w:val="28"/>
              </w:rPr>
              <w:t>» стр.56</w:t>
            </w:r>
          </w:p>
        </w:tc>
        <w:tc>
          <w:tcPr>
            <w:tcW w:w="3969" w:type="dxa"/>
            <w:tcBorders>
              <w:left w:val="single" w:sz="4" w:space="0" w:color="auto"/>
            </w:tcBorders>
          </w:tcPr>
          <w:p w:rsidR="007E4C6D" w:rsidRPr="00C12F4D" w:rsidRDefault="008B7064" w:rsidP="002F28C7">
            <w:pPr>
              <w:jc w:val="left"/>
              <w:rPr>
                <w:b/>
                <w:sz w:val="24"/>
                <w:szCs w:val="24"/>
              </w:rPr>
            </w:pPr>
            <w:r>
              <w:rPr>
                <w:sz w:val="24"/>
                <w:szCs w:val="24"/>
                <w:lang w:eastAsia="ru-RU"/>
              </w:rPr>
              <w:t xml:space="preserve">     </w:t>
            </w:r>
            <w:r w:rsidR="007E4C6D" w:rsidRPr="006D69EF">
              <w:rPr>
                <w:b/>
                <w:sz w:val="24"/>
                <w:szCs w:val="24"/>
              </w:rPr>
              <w:t>«Поделки из овощей»</w:t>
            </w:r>
          </w:p>
          <w:p w:rsidR="007E4C6D" w:rsidRDefault="007E4C6D" w:rsidP="002F28C7">
            <w:pPr>
              <w:ind w:firstLine="0"/>
              <w:jc w:val="left"/>
              <w:rPr>
                <w:sz w:val="24"/>
                <w:szCs w:val="24"/>
              </w:rPr>
            </w:pPr>
            <w:r w:rsidRPr="006D69EF">
              <w:rPr>
                <w:b/>
                <w:sz w:val="24"/>
                <w:szCs w:val="24"/>
              </w:rPr>
              <w:t>Задачи</w:t>
            </w:r>
            <w:r>
              <w:rPr>
                <w:sz w:val="24"/>
                <w:szCs w:val="24"/>
              </w:rPr>
              <w:t xml:space="preserve">: закрепить навыки работы с природным материалом, развивать образное и пространственное мышление, совершенствовать умение самостоятельно определять последовательность действий при изготовлении поделки. </w:t>
            </w:r>
          </w:p>
          <w:p w:rsidR="008B7064" w:rsidRPr="00EC3E4C" w:rsidRDefault="007E4C6D" w:rsidP="002F28C7">
            <w:pPr>
              <w:ind w:firstLine="0"/>
              <w:jc w:val="left"/>
              <w:rPr>
                <w:b/>
                <w:i/>
                <w:sz w:val="24"/>
                <w:szCs w:val="24"/>
              </w:rPr>
            </w:pPr>
            <w:r w:rsidRPr="006D69EF">
              <w:rPr>
                <w:b/>
                <w:i/>
                <w:sz w:val="24"/>
                <w:szCs w:val="24"/>
              </w:rPr>
              <w:t xml:space="preserve">Т.М. </w:t>
            </w:r>
            <w:r w:rsidRPr="006D69EF">
              <w:rPr>
                <w:b/>
                <w:i/>
                <w:color w:val="000000" w:themeColor="text1"/>
                <w:sz w:val="24"/>
                <w:szCs w:val="24"/>
                <w:lang w:eastAsia="ru-RU"/>
              </w:rPr>
              <w:t>Бондаренко «Комплексные занятия в ст. гр.» стр. 173</w:t>
            </w:r>
            <w:r w:rsidR="008B7064">
              <w:rPr>
                <w:b/>
                <w:sz w:val="24"/>
                <w:szCs w:val="24"/>
              </w:rPr>
              <w:t xml:space="preserve">       </w:t>
            </w:r>
          </w:p>
          <w:p w:rsidR="008B7064" w:rsidRPr="00EC3E4C" w:rsidRDefault="008B7064" w:rsidP="002F28C7">
            <w:pPr>
              <w:jc w:val="left"/>
              <w:rPr>
                <w:b/>
                <w:i/>
                <w:sz w:val="24"/>
                <w:szCs w:val="24"/>
              </w:rPr>
            </w:pPr>
          </w:p>
        </w:tc>
      </w:tr>
      <w:tr w:rsidR="008B7064" w:rsidTr="008B7064">
        <w:trPr>
          <w:cantSplit/>
          <w:trHeight w:val="422"/>
        </w:trPr>
        <w:tc>
          <w:tcPr>
            <w:tcW w:w="568" w:type="dxa"/>
            <w:vMerge/>
            <w:textDirection w:val="btLr"/>
          </w:tcPr>
          <w:p w:rsidR="008B7064" w:rsidRDefault="008B7064" w:rsidP="008B7064">
            <w:pPr>
              <w:ind w:left="113" w:right="113"/>
              <w:jc w:val="center"/>
              <w:rPr>
                <w:b/>
                <w:color w:val="C00000"/>
                <w:sz w:val="32"/>
                <w:szCs w:val="32"/>
                <w:lang w:eastAsia="ru-RU"/>
              </w:rPr>
            </w:pPr>
          </w:p>
        </w:tc>
        <w:tc>
          <w:tcPr>
            <w:tcW w:w="709" w:type="dxa"/>
            <w:vMerge w:val="restart"/>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32"/>
                <w:szCs w:val="32"/>
                <w:lang w:eastAsia="ru-RU"/>
              </w:rPr>
            </w:pPr>
          </w:p>
        </w:tc>
        <w:tc>
          <w:tcPr>
            <w:tcW w:w="9639" w:type="dxa"/>
            <w:gridSpan w:val="2"/>
          </w:tcPr>
          <w:p w:rsidR="008B7064" w:rsidRPr="00B97E61" w:rsidRDefault="008B7064" w:rsidP="008B7064">
            <w:pPr>
              <w:jc w:val="center"/>
              <w:rPr>
                <w:b/>
                <w:color w:val="0070C0"/>
                <w:szCs w:val="28"/>
                <w:lang w:eastAsia="ru-RU"/>
              </w:rPr>
            </w:pPr>
            <w:r>
              <w:rPr>
                <w:b/>
                <w:color w:val="0070C0"/>
                <w:szCs w:val="24"/>
              </w:rPr>
              <w:t>Дары леса: ягоды, грибы</w:t>
            </w:r>
          </w:p>
        </w:tc>
      </w:tr>
      <w:tr w:rsidR="008B7064" w:rsidTr="008B7064">
        <w:trPr>
          <w:cantSplit/>
          <w:trHeight w:val="1112"/>
        </w:trPr>
        <w:tc>
          <w:tcPr>
            <w:tcW w:w="568" w:type="dxa"/>
            <w:vMerge/>
            <w:textDirection w:val="btLr"/>
          </w:tcPr>
          <w:p w:rsidR="008B7064" w:rsidRDefault="008B7064" w:rsidP="008B7064">
            <w:pPr>
              <w:ind w:left="113" w:right="113"/>
              <w:jc w:val="center"/>
              <w:rPr>
                <w:b/>
                <w:color w:val="C00000"/>
                <w:sz w:val="32"/>
                <w:szCs w:val="32"/>
                <w:lang w:eastAsia="ru-RU"/>
              </w:rPr>
            </w:pPr>
          </w:p>
        </w:tc>
        <w:tc>
          <w:tcPr>
            <w:tcW w:w="709" w:type="dxa"/>
            <w:vMerge/>
            <w:textDirection w:val="btLr"/>
          </w:tcPr>
          <w:p w:rsidR="008B7064" w:rsidRDefault="008B7064" w:rsidP="008B7064">
            <w:pPr>
              <w:ind w:left="113" w:right="113"/>
              <w:jc w:val="center"/>
              <w:rPr>
                <w:b/>
                <w:color w:val="C00000"/>
                <w:sz w:val="32"/>
                <w:szCs w:val="32"/>
                <w:lang w:eastAsia="ru-RU"/>
              </w:rPr>
            </w:pPr>
          </w:p>
        </w:tc>
        <w:tc>
          <w:tcPr>
            <w:tcW w:w="5670" w:type="dxa"/>
            <w:tcBorders>
              <w:right w:val="single" w:sz="4" w:space="0" w:color="auto"/>
            </w:tcBorders>
          </w:tcPr>
          <w:p w:rsidR="007E4C6D" w:rsidRPr="002F28C7" w:rsidRDefault="002F28C7" w:rsidP="002F28C7">
            <w:pPr>
              <w:ind w:left="-100"/>
              <w:jc w:val="left"/>
              <w:rPr>
                <w:b/>
                <w:color w:val="000000" w:themeColor="text1"/>
                <w:sz w:val="24"/>
                <w:szCs w:val="28"/>
              </w:rPr>
            </w:pPr>
            <w:r>
              <w:rPr>
                <w:b/>
                <w:color w:val="000000" w:themeColor="text1"/>
                <w:sz w:val="24"/>
                <w:szCs w:val="28"/>
              </w:rPr>
              <w:t xml:space="preserve">«Подарки осени» </w:t>
            </w:r>
            <w:r w:rsidR="007E4C6D" w:rsidRPr="00B8116A">
              <w:rPr>
                <w:b/>
                <w:i/>
                <w:color w:val="000000" w:themeColor="text1"/>
                <w:sz w:val="24"/>
                <w:szCs w:val="28"/>
              </w:rPr>
              <w:t>Пластилинография</w:t>
            </w:r>
            <w:r w:rsidR="007E4C6D" w:rsidRPr="00B8116A">
              <w:rPr>
                <w:i/>
                <w:sz w:val="24"/>
                <w:szCs w:val="28"/>
              </w:rPr>
              <w:t xml:space="preserve"> </w:t>
            </w:r>
          </w:p>
          <w:p w:rsidR="007E4C6D" w:rsidRDefault="007E4C6D" w:rsidP="002F28C7">
            <w:pPr>
              <w:ind w:right="-108" w:firstLine="0"/>
              <w:jc w:val="left"/>
              <w:rPr>
                <w:color w:val="000000" w:themeColor="text1"/>
                <w:sz w:val="24"/>
                <w:szCs w:val="28"/>
              </w:rPr>
            </w:pPr>
            <w:r w:rsidRPr="00B8116A">
              <w:rPr>
                <w:b/>
                <w:sz w:val="24"/>
                <w:szCs w:val="28"/>
              </w:rPr>
              <w:t>Задачи:</w:t>
            </w:r>
            <w:r w:rsidRPr="00126F28">
              <w:rPr>
                <w:color w:val="000000" w:themeColor="text1"/>
                <w:sz w:val="24"/>
                <w:szCs w:val="28"/>
              </w:rPr>
              <w:t xml:space="preserve"> закреплять знания детей о колорите осени полученные в процессе наблюдения за природой в осенний период времени. Продолжить знакомить детей с натюрмортом. Учить оформлять композицию из разных объектов, объединенных единым содержанием. Закрепить умение в работе с пластилином на плоскости; учить приёму вливания одного цвета в другой. Развивать композиционные и творческие навыки. </w:t>
            </w:r>
          </w:p>
          <w:p w:rsidR="008B7064" w:rsidRPr="00A2083C" w:rsidRDefault="007E4C6D" w:rsidP="002F28C7">
            <w:pPr>
              <w:ind w:firstLine="0"/>
              <w:jc w:val="left"/>
              <w:rPr>
                <w:b/>
                <w:i/>
                <w:sz w:val="24"/>
                <w:szCs w:val="28"/>
              </w:rPr>
            </w:pPr>
            <w:r w:rsidRPr="00126F28">
              <w:rPr>
                <w:b/>
                <w:i/>
                <w:sz w:val="24"/>
                <w:szCs w:val="28"/>
              </w:rPr>
              <w:t xml:space="preserve">Г.Н. Давыдова «Пластилинография» </w:t>
            </w:r>
            <w:r>
              <w:rPr>
                <w:b/>
                <w:i/>
                <w:sz w:val="24"/>
                <w:szCs w:val="28"/>
              </w:rPr>
              <w:t>стр.31</w:t>
            </w:r>
          </w:p>
        </w:tc>
        <w:tc>
          <w:tcPr>
            <w:tcW w:w="3969" w:type="dxa"/>
            <w:tcBorders>
              <w:left w:val="single" w:sz="4" w:space="0" w:color="auto"/>
            </w:tcBorders>
          </w:tcPr>
          <w:p w:rsidR="007E4C6D" w:rsidRDefault="007E4C6D" w:rsidP="002F28C7">
            <w:pPr>
              <w:jc w:val="left"/>
              <w:rPr>
                <w:sz w:val="24"/>
                <w:szCs w:val="24"/>
              </w:rPr>
            </w:pPr>
            <w:r w:rsidRPr="00B8116A">
              <w:rPr>
                <w:b/>
                <w:i/>
                <w:sz w:val="24"/>
                <w:szCs w:val="24"/>
              </w:rPr>
              <w:t xml:space="preserve">Оригами </w:t>
            </w:r>
            <w:r w:rsidRPr="00B8116A">
              <w:rPr>
                <w:b/>
                <w:sz w:val="24"/>
                <w:szCs w:val="24"/>
              </w:rPr>
              <w:t>«Грибок»</w:t>
            </w:r>
          </w:p>
          <w:p w:rsidR="008B7064" w:rsidRDefault="007E4C6D" w:rsidP="002F28C7">
            <w:pPr>
              <w:ind w:right="-108" w:firstLine="0"/>
              <w:jc w:val="left"/>
              <w:rPr>
                <w:b/>
                <w:i/>
                <w:sz w:val="24"/>
                <w:szCs w:val="28"/>
              </w:rPr>
            </w:pPr>
            <w:r w:rsidRPr="00B8116A">
              <w:rPr>
                <w:b/>
                <w:sz w:val="24"/>
                <w:szCs w:val="24"/>
              </w:rPr>
              <w:t>Задачи:</w:t>
            </w:r>
            <w:r>
              <w:rPr>
                <w:sz w:val="24"/>
                <w:szCs w:val="24"/>
              </w:rPr>
              <w:t xml:space="preserve"> закреплять умение складывать лист бумаги в разных направлениях, развивать глазомер, приучать к точным движениям пальцев под контролем сознания.                 </w:t>
            </w:r>
            <w:r w:rsidRPr="00B8116A">
              <w:rPr>
                <w:b/>
                <w:i/>
                <w:sz w:val="24"/>
                <w:szCs w:val="24"/>
              </w:rPr>
              <w:t xml:space="preserve">Т. М. Бондаренко </w:t>
            </w:r>
            <w:r w:rsidRPr="00B8116A">
              <w:rPr>
                <w:b/>
                <w:i/>
                <w:sz w:val="24"/>
                <w:szCs w:val="24"/>
                <w:lang w:eastAsia="ru-RU"/>
              </w:rPr>
              <w:t>«Комплексные занятия»</w:t>
            </w:r>
            <w:r>
              <w:rPr>
                <w:b/>
                <w:i/>
                <w:sz w:val="24"/>
                <w:szCs w:val="24"/>
                <w:lang w:eastAsia="ru-RU"/>
              </w:rPr>
              <w:t xml:space="preserve"> </w:t>
            </w:r>
            <w:r w:rsidRPr="00B8116A">
              <w:rPr>
                <w:b/>
                <w:i/>
                <w:sz w:val="24"/>
                <w:szCs w:val="24"/>
              </w:rPr>
              <w:t>стр.263</w:t>
            </w:r>
          </w:p>
          <w:p w:rsidR="008B7064" w:rsidRDefault="008B7064" w:rsidP="002F28C7">
            <w:pPr>
              <w:ind w:right="-108"/>
              <w:jc w:val="left"/>
              <w:rPr>
                <w:b/>
                <w:i/>
                <w:sz w:val="24"/>
                <w:szCs w:val="28"/>
              </w:rPr>
            </w:pPr>
          </w:p>
          <w:p w:rsidR="008B7064" w:rsidRDefault="008B7064" w:rsidP="002F28C7">
            <w:pPr>
              <w:ind w:right="-108"/>
              <w:jc w:val="left"/>
              <w:rPr>
                <w:b/>
                <w:i/>
                <w:sz w:val="24"/>
                <w:szCs w:val="28"/>
              </w:rPr>
            </w:pPr>
          </w:p>
          <w:p w:rsidR="008B7064" w:rsidRPr="00043308" w:rsidRDefault="008B7064" w:rsidP="002F28C7">
            <w:pPr>
              <w:jc w:val="left"/>
              <w:rPr>
                <w:b/>
                <w:sz w:val="24"/>
                <w:szCs w:val="24"/>
              </w:rPr>
            </w:pPr>
          </w:p>
        </w:tc>
      </w:tr>
      <w:tr w:rsidR="008B7064" w:rsidTr="008B7064">
        <w:trPr>
          <w:cantSplit/>
          <w:trHeight w:val="336"/>
        </w:trPr>
        <w:tc>
          <w:tcPr>
            <w:tcW w:w="568" w:type="dxa"/>
            <w:vMerge/>
            <w:textDirection w:val="btLr"/>
          </w:tcPr>
          <w:p w:rsidR="008B7064" w:rsidRDefault="008B7064" w:rsidP="008B7064">
            <w:pPr>
              <w:ind w:left="113" w:right="113"/>
              <w:jc w:val="center"/>
              <w:rPr>
                <w:b/>
                <w:color w:val="C00000"/>
                <w:sz w:val="32"/>
                <w:szCs w:val="32"/>
                <w:lang w:eastAsia="ru-RU"/>
              </w:rPr>
            </w:pPr>
          </w:p>
        </w:tc>
        <w:tc>
          <w:tcPr>
            <w:tcW w:w="709" w:type="dxa"/>
            <w:vMerge w:val="restart"/>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32"/>
                <w:szCs w:val="32"/>
                <w:lang w:eastAsia="ru-RU"/>
              </w:rPr>
            </w:pPr>
          </w:p>
        </w:tc>
        <w:tc>
          <w:tcPr>
            <w:tcW w:w="9639" w:type="dxa"/>
            <w:gridSpan w:val="2"/>
            <w:tcBorders>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День осенний на дворе. Осенняя одежда</w:t>
            </w:r>
          </w:p>
        </w:tc>
      </w:tr>
      <w:tr w:rsidR="008B7064" w:rsidTr="008B7064">
        <w:trPr>
          <w:cantSplit/>
          <w:trHeight w:val="750"/>
        </w:trPr>
        <w:tc>
          <w:tcPr>
            <w:tcW w:w="568"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709" w:type="dxa"/>
            <w:vMerge/>
            <w:tcBorders>
              <w:bottom w:val="single" w:sz="4" w:space="0" w:color="auto"/>
            </w:tcBorders>
            <w:textDirection w:val="btLr"/>
          </w:tcPr>
          <w:p w:rsidR="008B7064" w:rsidRDefault="008B7064" w:rsidP="008B7064">
            <w:pPr>
              <w:ind w:left="113" w:right="113"/>
              <w:jc w:val="center"/>
              <w:rPr>
                <w:b/>
                <w:color w:val="C00000"/>
                <w:sz w:val="32"/>
                <w:szCs w:val="32"/>
                <w:lang w:eastAsia="ru-RU"/>
              </w:rPr>
            </w:pPr>
          </w:p>
        </w:tc>
        <w:tc>
          <w:tcPr>
            <w:tcW w:w="5670" w:type="dxa"/>
            <w:tcBorders>
              <w:top w:val="single" w:sz="4" w:space="0" w:color="auto"/>
              <w:bottom w:val="single" w:sz="4" w:space="0" w:color="auto"/>
              <w:right w:val="single" w:sz="4" w:space="0" w:color="auto"/>
            </w:tcBorders>
          </w:tcPr>
          <w:p w:rsidR="007E4C6D" w:rsidRPr="002F28C7" w:rsidRDefault="007E4C6D" w:rsidP="002F28C7">
            <w:pPr>
              <w:jc w:val="left"/>
              <w:rPr>
                <w:b/>
                <w:color w:val="000000" w:themeColor="text1"/>
                <w:sz w:val="24"/>
                <w:szCs w:val="28"/>
              </w:rPr>
            </w:pPr>
            <w:r w:rsidRPr="00B8116A">
              <w:rPr>
                <w:b/>
                <w:color w:val="000000" w:themeColor="text1"/>
                <w:sz w:val="24"/>
                <w:szCs w:val="28"/>
              </w:rPr>
              <w:t>«Осенний пруд</w:t>
            </w:r>
            <w:r>
              <w:rPr>
                <w:b/>
                <w:color w:val="000000" w:themeColor="text1"/>
                <w:sz w:val="24"/>
                <w:szCs w:val="28"/>
              </w:rPr>
              <w:t>»</w:t>
            </w:r>
            <w:r w:rsidR="002F28C7">
              <w:rPr>
                <w:b/>
                <w:color w:val="000000" w:themeColor="text1"/>
                <w:sz w:val="24"/>
                <w:szCs w:val="28"/>
              </w:rPr>
              <w:t xml:space="preserve"> </w:t>
            </w:r>
            <w:r>
              <w:rPr>
                <w:b/>
                <w:i/>
                <w:color w:val="000000" w:themeColor="text1"/>
                <w:sz w:val="24"/>
                <w:szCs w:val="28"/>
              </w:rPr>
              <w:t>М</w:t>
            </w:r>
            <w:r w:rsidRPr="00B8116A">
              <w:rPr>
                <w:b/>
                <w:i/>
                <w:color w:val="000000" w:themeColor="text1"/>
                <w:sz w:val="24"/>
                <w:szCs w:val="28"/>
              </w:rPr>
              <w:t>онотипия</w:t>
            </w:r>
          </w:p>
          <w:p w:rsidR="007E4C6D" w:rsidRDefault="007E4C6D" w:rsidP="002F28C7">
            <w:pPr>
              <w:ind w:firstLine="0"/>
              <w:jc w:val="left"/>
              <w:rPr>
                <w:szCs w:val="28"/>
              </w:rPr>
            </w:pPr>
            <w:r w:rsidRPr="00B8116A">
              <w:rPr>
                <w:b/>
                <w:sz w:val="24"/>
                <w:szCs w:val="28"/>
              </w:rPr>
              <w:t>Задачи:</w:t>
            </w:r>
            <w:r w:rsidRPr="00AE191A">
              <w:rPr>
                <w:color w:val="000000" w:themeColor="text1"/>
                <w:sz w:val="24"/>
                <w:szCs w:val="28"/>
              </w:rPr>
              <w:t xml:space="preserve"> Закреплять умения детей работать с краской, используя технику – монотипию; совершенствовать художественные навыки, создавать композицию, выделять в ней главное; развивать творческие способности.</w:t>
            </w:r>
            <w:r w:rsidRPr="00AE191A">
              <w:rPr>
                <w:szCs w:val="28"/>
              </w:rPr>
              <w:t xml:space="preserve"> </w:t>
            </w:r>
          </w:p>
          <w:p w:rsidR="007E4C6D" w:rsidRPr="00AE191A" w:rsidRDefault="007E4C6D" w:rsidP="002F28C7">
            <w:pPr>
              <w:ind w:firstLine="0"/>
              <w:jc w:val="left"/>
              <w:rPr>
                <w:b/>
                <w:i/>
                <w:sz w:val="24"/>
                <w:szCs w:val="28"/>
              </w:rPr>
            </w:pPr>
            <w:r w:rsidRPr="00AE191A">
              <w:rPr>
                <w:b/>
                <w:i/>
                <w:sz w:val="24"/>
                <w:szCs w:val="28"/>
              </w:rPr>
              <w:t>Е.В. Кашникова «Оригинальные техники изобразительной деятельности» стр. 11</w:t>
            </w:r>
          </w:p>
          <w:p w:rsidR="008B7064" w:rsidRPr="00A2083C" w:rsidRDefault="008B7064" w:rsidP="002F28C7">
            <w:pPr>
              <w:jc w:val="left"/>
              <w:rPr>
                <w:b/>
                <w:szCs w:val="24"/>
                <w:lang w:eastAsia="ru-RU"/>
              </w:rPr>
            </w:pPr>
          </w:p>
        </w:tc>
        <w:tc>
          <w:tcPr>
            <w:tcW w:w="3969" w:type="dxa"/>
            <w:tcBorders>
              <w:top w:val="single" w:sz="4" w:space="0" w:color="auto"/>
              <w:left w:val="single" w:sz="4" w:space="0" w:color="auto"/>
              <w:bottom w:val="single" w:sz="4" w:space="0" w:color="auto"/>
            </w:tcBorders>
          </w:tcPr>
          <w:p w:rsidR="007E4C6D" w:rsidRDefault="007E4C6D" w:rsidP="002F28C7">
            <w:pPr>
              <w:jc w:val="left"/>
              <w:rPr>
                <w:b/>
                <w:sz w:val="24"/>
                <w:szCs w:val="24"/>
              </w:rPr>
            </w:pPr>
            <w:r w:rsidRPr="00B8116A">
              <w:rPr>
                <w:b/>
              </w:rPr>
              <w:t>«</w:t>
            </w:r>
            <w:r>
              <w:rPr>
                <w:b/>
                <w:sz w:val="24"/>
                <w:szCs w:val="24"/>
              </w:rPr>
              <w:t>Веселые носки»</w:t>
            </w:r>
          </w:p>
          <w:p w:rsidR="008B7064" w:rsidRPr="002F28C7" w:rsidRDefault="007E4C6D" w:rsidP="002F28C7">
            <w:pPr>
              <w:ind w:firstLine="0"/>
              <w:jc w:val="left"/>
              <w:rPr>
                <w:sz w:val="24"/>
                <w:szCs w:val="24"/>
              </w:rPr>
            </w:pPr>
            <w:r w:rsidRPr="00B8116A">
              <w:rPr>
                <w:b/>
                <w:sz w:val="24"/>
                <w:szCs w:val="24"/>
              </w:rPr>
              <w:t>Задачи:</w:t>
            </w:r>
            <w:r>
              <w:rPr>
                <w:sz w:val="24"/>
                <w:szCs w:val="24"/>
              </w:rPr>
              <w:t xml:space="preserve"> показать детям, что фантазия и умелые руки позволяют сделать много из обычных носков. Учить детей преобразовывать один предмет (носки) в другой (куклы), понимать, что они могут быть творцами, как и взрослые. Развивать фантазию, творческое воображение. </w:t>
            </w:r>
            <w:r w:rsidRPr="00CE2B28">
              <w:rPr>
                <w:b/>
                <w:i/>
                <w:sz w:val="24"/>
                <w:szCs w:val="24"/>
              </w:rPr>
              <w:t>О. В. Дыбина «Творим, измеряем, преобразуем» стр.107</w:t>
            </w:r>
          </w:p>
        </w:tc>
      </w:tr>
      <w:tr w:rsidR="008B7064" w:rsidTr="008B7064">
        <w:trPr>
          <w:cantSplit/>
          <w:trHeight w:val="317"/>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Pr="008C28E3"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Труд людей осенью. Урожай</w:t>
            </w:r>
          </w:p>
        </w:tc>
      </w:tr>
      <w:tr w:rsidR="008B7064" w:rsidTr="008B7064">
        <w:trPr>
          <w:cantSplit/>
          <w:trHeight w:val="779"/>
        </w:trPr>
        <w:tc>
          <w:tcPr>
            <w:tcW w:w="568" w:type="dxa"/>
            <w:vMerge/>
            <w:textDirection w:val="btLr"/>
          </w:tcPr>
          <w:p w:rsidR="008B7064" w:rsidRDefault="008B7064" w:rsidP="008B7064">
            <w:pPr>
              <w:ind w:left="113" w:right="113"/>
              <w:jc w:val="center"/>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7E4C6D" w:rsidRPr="00CE2B28" w:rsidRDefault="007E4C6D" w:rsidP="002F28C7">
            <w:pPr>
              <w:ind w:left="-100"/>
              <w:jc w:val="left"/>
              <w:rPr>
                <w:b/>
                <w:color w:val="000000" w:themeColor="text1"/>
                <w:sz w:val="24"/>
                <w:szCs w:val="28"/>
              </w:rPr>
            </w:pPr>
            <w:r w:rsidRPr="00CE2B28">
              <w:rPr>
                <w:b/>
                <w:color w:val="000000" w:themeColor="text1"/>
                <w:sz w:val="24"/>
                <w:szCs w:val="28"/>
              </w:rPr>
              <w:t>«Натюрморт</w:t>
            </w:r>
            <w:r w:rsidR="002F28C7">
              <w:rPr>
                <w:b/>
                <w:color w:val="000000" w:themeColor="text1"/>
                <w:sz w:val="24"/>
                <w:szCs w:val="28"/>
              </w:rPr>
              <w:t xml:space="preserve"> </w:t>
            </w:r>
            <w:r w:rsidRPr="00CE2B28">
              <w:rPr>
                <w:b/>
                <w:color w:val="000000" w:themeColor="text1"/>
                <w:sz w:val="24"/>
                <w:szCs w:val="28"/>
              </w:rPr>
              <w:t>Тестопластика</w:t>
            </w:r>
          </w:p>
          <w:p w:rsidR="007E4C6D" w:rsidRDefault="007E4C6D" w:rsidP="002F28C7">
            <w:pPr>
              <w:ind w:firstLine="0"/>
              <w:jc w:val="left"/>
              <w:rPr>
                <w:b/>
                <w:i/>
                <w:sz w:val="24"/>
                <w:szCs w:val="28"/>
              </w:rPr>
            </w:pPr>
            <w:r w:rsidRPr="00CE2B28">
              <w:rPr>
                <w:b/>
                <w:sz w:val="24"/>
                <w:szCs w:val="28"/>
              </w:rPr>
              <w:t>Задачи:</w:t>
            </w:r>
            <w:r w:rsidRPr="00AE191A">
              <w:rPr>
                <w:sz w:val="24"/>
                <w:szCs w:val="28"/>
              </w:rPr>
              <w:t xml:space="preserve"> </w:t>
            </w:r>
            <w:r w:rsidRPr="00AE191A">
              <w:rPr>
                <w:color w:val="000000" w:themeColor="text1"/>
                <w:sz w:val="24"/>
                <w:szCs w:val="28"/>
              </w:rPr>
              <w:t>учить детей создавать по замыслу композицию из фруктов и овощей; развивать чувство формы и композиции; совершенствовать технику лепки, творческие умения.</w:t>
            </w:r>
            <w:r w:rsidRPr="00767D70">
              <w:rPr>
                <w:b/>
                <w:i/>
                <w:sz w:val="24"/>
                <w:szCs w:val="28"/>
              </w:rPr>
              <w:t xml:space="preserve"> </w:t>
            </w:r>
          </w:p>
          <w:p w:rsidR="007E4C6D" w:rsidRPr="00AE191A" w:rsidRDefault="007E4C6D" w:rsidP="002F28C7">
            <w:pPr>
              <w:ind w:firstLine="0"/>
              <w:jc w:val="left"/>
              <w:rPr>
                <w:b/>
                <w:szCs w:val="24"/>
              </w:rPr>
            </w:pPr>
            <w:r w:rsidRPr="00767D70">
              <w:rPr>
                <w:b/>
                <w:i/>
                <w:sz w:val="24"/>
                <w:szCs w:val="28"/>
              </w:rPr>
              <w:t>М. Антипова «Красивые вещи своими руками» Соленое тесто</w:t>
            </w:r>
            <w:r>
              <w:rPr>
                <w:b/>
                <w:i/>
                <w:sz w:val="24"/>
                <w:szCs w:val="28"/>
              </w:rPr>
              <w:t>» стр.56</w:t>
            </w:r>
          </w:p>
          <w:p w:rsidR="008B7064" w:rsidRPr="009D5339" w:rsidRDefault="008B7064" w:rsidP="002F28C7">
            <w:pPr>
              <w:jc w:val="left"/>
              <w:rPr>
                <w:b/>
                <w:i/>
                <w:sz w:val="24"/>
                <w:szCs w:val="28"/>
              </w:rPr>
            </w:pPr>
          </w:p>
        </w:tc>
        <w:tc>
          <w:tcPr>
            <w:tcW w:w="3969" w:type="dxa"/>
            <w:tcBorders>
              <w:top w:val="single" w:sz="4" w:space="0" w:color="auto"/>
              <w:left w:val="single" w:sz="4" w:space="0" w:color="auto"/>
              <w:bottom w:val="single" w:sz="4" w:space="0" w:color="auto"/>
            </w:tcBorders>
          </w:tcPr>
          <w:p w:rsidR="007E4C6D" w:rsidRDefault="007E4C6D" w:rsidP="002F28C7">
            <w:pPr>
              <w:jc w:val="center"/>
              <w:rPr>
                <w:b/>
                <w:sz w:val="24"/>
                <w:szCs w:val="24"/>
              </w:rPr>
            </w:pPr>
            <w:r>
              <w:rPr>
                <w:b/>
                <w:sz w:val="24"/>
                <w:szCs w:val="24"/>
              </w:rPr>
              <w:t>«Композиция из плодовых семян»</w:t>
            </w:r>
          </w:p>
          <w:p w:rsidR="008B7064" w:rsidRPr="00EC3E4C" w:rsidRDefault="007E4C6D" w:rsidP="002F28C7">
            <w:pPr>
              <w:ind w:firstLine="0"/>
              <w:jc w:val="left"/>
              <w:rPr>
                <w:b/>
              </w:rPr>
            </w:pPr>
            <w:r w:rsidRPr="00CE2B28">
              <w:rPr>
                <w:b/>
                <w:sz w:val="24"/>
                <w:szCs w:val="24"/>
              </w:rPr>
              <w:t>Задачи:</w:t>
            </w:r>
            <w:r>
              <w:rPr>
                <w:sz w:val="24"/>
                <w:szCs w:val="24"/>
              </w:rPr>
              <w:t xml:space="preserve"> продолжать закрепление работы с природным материалом, развивать фантазию, образное и пространственное мышление. </w:t>
            </w:r>
            <w:r w:rsidRPr="00CE2B28">
              <w:rPr>
                <w:b/>
                <w:i/>
                <w:sz w:val="24"/>
                <w:szCs w:val="24"/>
              </w:rPr>
              <w:t>Т. М. Бондаренко</w:t>
            </w:r>
            <w:r>
              <w:rPr>
                <w:b/>
                <w:i/>
                <w:sz w:val="24"/>
                <w:szCs w:val="24"/>
              </w:rPr>
              <w:t xml:space="preserve"> «Комплексные занятия»</w:t>
            </w:r>
            <w:r w:rsidRPr="00CE2B28">
              <w:rPr>
                <w:b/>
                <w:i/>
                <w:sz w:val="24"/>
                <w:szCs w:val="24"/>
              </w:rPr>
              <w:t xml:space="preserve"> стр.265 (новая)</w:t>
            </w:r>
          </w:p>
        </w:tc>
      </w:tr>
      <w:tr w:rsidR="008B7064" w:rsidTr="008B7064">
        <w:trPr>
          <w:cantSplit/>
          <w:trHeight w:val="365"/>
        </w:trPr>
        <w:tc>
          <w:tcPr>
            <w:tcW w:w="568" w:type="dxa"/>
            <w:vMerge/>
            <w:textDirection w:val="btLr"/>
          </w:tcPr>
          <w:p w:rsidR="008B7064" w:rsidRPr="008C28E3" w:rsidRDefault="008B7064" w:rsidP="008B7064">
            <w:pPr>
              <w:ind w:left="113" w:right="113"/>
              <w:jc w:val="center"/>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Деревья, кустарники. Лес</w:t>
            </w:r>
          </w:p>
        </w:tc>
      </w:tr>
      <w:tr w:rsidR="008B7064" w:rsidTr="008B7064">
        <w:trPr>
          <w:cantSplit/>
          <w:trHeight w:val="735"/>
        </w:trPr>
        <w:tc>
          <w:tcPr>
            <w:tcW w:w="568" w:type="dxa"/>
            <w:vMerge/>
            <w:textDirection w:val="btLr"/>
          </w:tcPr>
          <w:p w:rsidR="008B7064" w:rsidRPr="008C28E3" w:rsidRDefault="008B7064" w:rsidP="008B7064">
            <w:pPr>
              <w:ind w:left="113" w:right="113"/>
              <w:jc w:val="center"/>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6C08B4" w:rsidRPr="00CE2B28" w:rsidRDefault="006C08B4" w:rsidP="002F28C7">
            <w:pPr>
              <w:ind w:left="-100"/>
              <w:jc w:val="left"/>
              <w:rPr>
                <w:b/>
                <w:color w:val="000000" w:themeColor="text1"/>
                <w:sz w:val="24"/>
                <w:szCs w:val="28"/>
              </w:rPr>
            </w:pPr>
            <w:r w:rsidRPr="00CE2B28">
              <w:rPr>
                <w:b/>
                <w:color w:val="000000" w:themeColor="text1"/>
                <w:sz w:val="24"/>
                <w:szCs w:val="28"/>
              </w:rPr>
              <w:t>«Осенние деревья»</w:t>
            </w:r>
            <w:r w:rsidR="002F28C7">
              <w:rPr>
                <w:b/>
                <w:color w:val="000000" w:themeColor="text1"/>
                <w:sz w:val="24"/>
                <w:szCs w:val="28"/>
              </w:rPr>
              <w:t xml:space="preserve"> </w:t>
            </w:r>
            <w:r w:rsidRPr="00CE2B28">
              <w:rPr>
                <w:b/>
                <w:color w:val="000000" w:themeColor="text1"/>
                <w:sz w:val="24"/>
                <w:szCs w:val="28"/>
              </w:rPr>
              <w:t>Пластилинография</w:t>
            </w:r>
          </w:p>
          <w:p w:rsidR="006C08B4" w:rsidRDefault="006C08B4" w:rsidP="002F28C7">
            <w:pPr>
              <w:ind w:firstLine="0"/>
              <w:jc w:val="left"/>
              <w:rPr>
                <w:b/>
                <w:i/>
                <w:sz w:val="24"/>
                <w:szCs w:val="28"/>
              </w:rPr>
            </w:pPr>
            <w:r w:rsidRPr="00CE2B28">
              <w:rPr>
                <w:b/>
                <w:sz w:val="24"/>
                <w:szCs w:val="28"/>
              </w:rPr>
              <w:t>Задачи:</w:t>
            </w:r>
            <w:r w:rsidRPr="00AE191A">
              <w:rPr>
                <w:sz w:val="24"/>
                <w:szCs w:val="28"/>
              </w:rPr>
              <w:t xml:space="preserve"> </w:t>
            </w:r>
            <w:r w:rsidRPr="00AE191A">
              <w:rPr>
                <w:color w:val="000000" w:themeColor="text1"/>
                <w:sz w:val="24"/>
                <w:szCs w:val="28"/>
              </w:rPr>
              <w:t>вызывать у детей эмоциональное, радостное отношение к яркой осенней природе; продолжать знакомить детей с жанром изобразительного искусства – пейзажем; развивать чувство композиции, цвета, учить использовать для работы разнофактурный материал.</w:t>
            </w:r>
            <w:r w:rsidRPr="00126F28">
              <w:rPr>
                <w:b/>
                <w:i/>
                <w:sz w:val="24"/>
                <w:szCs w:val="28"/>
              </w:rPr>
              <w:t xml:space="preserve"> </w:t>
            </w:r>
          </w:p>
          <w:p w:rsidR="008B7064" w:rsidRPr="00CE2B28" w:rsidRDefault="006C08B4" w:rsidP="002F28C7">
            <w:pPr>
              <w:ind w:firstLine="0"/>
              <w:jc w:val="left"/>
              <w:rPr>
                <w:b/>
                <w:i/>
                <w:sz w:val="24"/>
                <w:szCs w:val="28"/>
              </w:rPr>
            </w:pPr>
            <w:r w:rsidRPr="00126F28">
              <w:rPr>
                <w:b/>
                <w:i/>
                <w:sz w:val="24"/>
                <w:szCs w:val="28"/>
              </w:rPr>
              <w:t xml:space="preserve">Г.Н. Давыдова «Пластилинография» </w:t>
            </w:r>
            <w:r>
              <w:rPr>
                <w:b/>
                <w:i/>
                <w:sz w:val="24"/>
                <w:szCs w:val="28"/>
              </w:rPr>
              <w:t>стр.6</w:t>
            </w:r>
          </w:p>
        </w:tc>
        <w:tc>
          <w:tcPr>
            <w:tcW w:w="3969" w:type="dxa"/>
            <w:tcBorders>
              <w:top w:val="single" w:sz="4" w:space="0" w:color="auto"/>
              <w:left w:val="single" w:sz="4" w:space="0" w:color="auto"/>
              <w:bottom w:val="single" w:sz="4" w:space="0" w:color="auto"/>
            </w:tcBorders>
          </w:tcPr>
          <w:p w:rsidR="006C08B4" w:rsidRDefault="006C08B4" w:rsidP="002F28C7">
            <w:pPr>
              <w:jc w:val="left"/>
              <w:rPr>
                <w:sz w:val="24"/>
                <w:szCs w:val="24"/>
              </w:rPr>
            </w:pPr>
            <w:r w:rsidRPr="00CE2B28">
              <w:rPr>
                <w:b/>
                <w:i/>
                <w:sz w:val="24"/>
                <w:szCs w:val="24"/>
              </w:rPr>
              <w:t>Оригами</w:t>
            </w:r>
            <w:r>
              <w:rPr>
                <w:sz w:val="24"/>
                <w:szCs w:val="24"/>
              </w:rPr>
              <w:t xml:space="preserve"> </w:t>
            </w:r>
            <w:r w:rsidRPr="00CE2B28">
              <w:rPr>
                <w:b/>
                <w:sz w:val="24"/>
                <w:szCs w:val="24"/>
              </w:rPr>
              <w:t>«Елочка</w:t>
            </w:r>
            <w:r>
              <w:rPr>
                <w:b/>
                <w:sz w:val="24"/>
                <w:szCs w:val="24"/>
              </w:rPr>
              <w:t>»</w:t>
            </w:r>
            <w:r>
              <w:rPr>
                <w:sz w:val="24"/>
                <w:szCs w:val="24"/>
              </w:rPr>
              <w:t xml:space="preserve">                             </w:t>
            </w:r>
            <w:r w:rsidRPr="00CE2B28">
              <w:rPr>
                <w:b/>
                <w:sz w:val="24"/>
                <w:szCs w:val="24"/>
              </w:rPr>
              <w:t>Задачи</w:t>
            </w:r>
            <w:r>
              <w:rPr>
                <w:sz w:val="24"/>
                <w:szCs w:val="24"/>
              </w:rPr>
              <w:t xml:space="preserve">: закреплять умение складывать лист бумаги в разных направлениях, развивать глазомер, воспитывать усидчивость. </w:t>
            </w:r>
          </w:p>
          <w:p w:rsidR="008B7064" w:rsidRPr="00EC3E4C" w:rsidRDefault="006C08B4" w:rsidP="002F28C7">
            <w:pPr>
              <w:ind w:firstLine="0"/>
              <w:jc w:val="left"/>
              <w:rPr>
                <w:b/>
              </w:rPr>
            </w:pPr>
            <w:r w:rsidRPr="00CE2B28">
              <w:rPr>
                <w:b/>
                <w:i/>
                <w:sz w:val="24"/>
                <w:szCs w:val="24"/>
              </w:rPr>
              <w:t>Т. М. Бондаренко</w:t>
            </w:r>
            <w:r>
              <w:rPr>
                <w:b/>
                <w:i/>
                <w:sz w:val="24"/>
                <w:szCs w:val="24"/>
              </w:rPr>
              <w:t xml:space="preserve"> «Комплексные занятия»</w:t>
            </w:r>
            <w:r w:rsidRPr="00CE2B28">
              <w:rPr>
                <w:b/>
                <w:i/>
                <w:sz w:val="24"/>
                <w:szCs w:val="24"/>
              </w:rPr>
              <w:t xml:space="preserve"> стр.2</w:t>
            </w:r>
            <w:r>
              <w:rPr>
                <w:b/>
                <w:i/>
                <w:sz w:val="24"/>
                <w:szCs w:val="24"/>
              </w:rPr>
              <w:t>33</w:t>
            </w:r>
            <w:r w:rsidRPr="00CE2B28">
              <w:rPr>
                <w:b/>
                <w:i/>
                <w:sz w:val="24"/>
                <w:szCs w:val="24"/>
              </w:rPr>
              <w:t xml:space="preserve"> </w:t>
            </w:r>
            <w:r>
              <w:rPr>
                <w:b/>
                <w:sz w:val="24"/>
                <w:szCs w:val="24"/>
              </w:rPr>
              <w:t xml:space="preserve"> </w:t>
            </w:r>
            <w:r w:rsidRPr="00EC3E4C">
              <w:rPr>
                <w:b/>
                <w:sz w:val="24"/>
                <w:szCs w:val="24"/>
              </w:rPr>
              <w:t xml:space="preserve"> </w:t>
            </w:r>
            <w:r w:rsidR="008B7064">
              <w:rPr>
                <w:b/>
                <w:i/>
                <w:sz w:val="24"/>
                <w:szCs w:val="24"/>
              </w:rPr>
              <w:t xml:space="preserve">      </w:t>
            </w:r>
          </w:p>
          <w:p w:rsidR="008B7064" w:rsidRPr="00EC3E4C" w:rsidRDefault="008B7064" w:rsidP="002F28C7">
            <w:pPr>
              <w:jc w:val="left"/>
              <w:rPr>
                <w:b/>
              </w:rPr>
            </w:pPr>
          </w:p>
        </w:tc>
      </w:tr>
      <w:tr w:rsidR="008B7064" w:rsidTr="008B7064">
        <w:trPr>
          <w:cantSplit/>
          <w:trHeight w:val="279"/>
        </w:trPr>
        <w:tc>
          <w:tcPr>
            <w:tcW w:w="568" w:type="dxa"/>
            <w:vMerge/>
            <w:textDirection w:val="btLr"/>
          </w:tcPr>
          <w:p w:rsidR="008B7064" w:rsidRPr="008C28E3" w:rsidRDefault="008B7064" w:rsidP="008B7064">
            <w:pPr>
              <w:ind w:left="113" w:right="113"/>
              <w:jc w:val="center"/>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Перелетные птицы</w:t>
            </w:r>
          </w:p>
        </w:tc>
      </w:tr>
      <w:tr w:rsidR="008B7064" w:rsidTr="008B7064">
        <w:trPr>
          <w:cantSplit/>
          <w:trHeight w:val="764"/>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6C08B4" w:rsidRPr="002F28C7" w:rsidRDefault="008B7064" w:rsidP="002F28C7">
            <w:pPr>
              <w:ind w:left="-100"/>
              <w:jc w:val="center"/>
              <w:rPr>
                <w:b/>
                <w:color w:val="000000"/>
                <w:sz w:val="24"/>
                <w:szCs w:val="28"/>
              </w:rPr>
            </w:pPr>
            <w:r w:rsidRPr="00CE2B28">
              <w:rPr>
                <w:b/>
                <w:color w:val="000000"/>
                <w:sz w:val="24"/>
                <w:szCs w:val="28"/>
              </w:rPr>
              <w:t>«Осень. Птицы улетают»</w:t>
            </w:r>
            <w:r w:rsidR="002F28C7">
              <w:rPr>
                <w:b/>
                <w:color w:val="000000"/>
                <w:sz w:val="24"/>
                <w:szCs w:val="28"/>
              </w:rPr>
              <w:t xml:space="preserve"> </w:t>
            </w:r>
            <w:r w:rsidR="006C08B4">
              <w:rPr>
                <w:b/>
                <w:color w:val="000000"/>
                <w:sz w:val="24"/>
                <w:szCs w:val="28"/>
              </w:rPr>
              <w:t xml:space="preserve">«Лебеди» </w:t>
            </w:r>
            <w:r w:rsidR="006C08B4" w:rsidRPr="00CE2B28">
              <w:rPr>
                <w:b/>
                <w:color w:val="000000"/>
                <w:sz w:val="24"/>
                <w:szCs w:val="28"/>
              </w:rPr>
              <w:t>Пластилинография</w:t>
            </w:r>
          </w:p>
          <w:p w:rsidR="006C08B4" w:rsidRDefault="006C08B4" w:rsidP="002F28C7">
            <w:pPr>
              <w:tabs>
                <w:tab w:val="left" w:pos="8699"/>
                <w:tab w:val="left" w:pos="9833"/>
              </w:tabs>
              <w:ind w:firstLine="0"/>
              <w:jc w:val="left"/>
              <w:rPr>
                <w:b/>
                <w:i/>
                <w:sz w:val="24"/>
                <w:szCs w:val="28"/>
              </w:rPr>
            </w:pPr>
            <w:r w:rsidRPr="00CE2B28">
              <w:rPr>
                <w:b/>
                <w:sz w:val="24"/>
                <w:szCs w:val="28"/>
              </w:rPr>
              <w:t>Задачи:</w:t>
            </w:r>
            <w:r w:rsidRPr="00AE191A">
              <w:rPr>
                <w:sz w:val="24"/>
                <w:szCs w:val="28"/>
              </w:rPr>
              <w:t xml:space="preserve"> </w:t>
            </w:r>
            <w:r>
              <w:rPr>
                <w:color w:val="000000"/>
                <w:sz w:val="24"/>
                <w:szCs w:val="28"/>
              </w:rPr>
              <w:t>в</w:t>
            </w:r>
            <w:r w:rsidRPr="00AE191A">
              <w:rPr>
                <w:color w:val="000000"/>
                <w:sz w:val="24"/>
                <w:szCs w:val="28"/>
              </w:rPr>
              <w:t>ызвать интерес к миру природы, формировать реалистическое представление о ней. Закреплять умение детей работать пластилином на горизонтальной поверхности, использовать его свойства при скатывании, разглаживании поверхностей. Развивать практические умения и навыки при создании заданного образа; формировать композиционные умения.</w:t>
            </w:r>
            <w:r w:rsidRPr="00126F28">
              <w:rPr>
                <w:b/>
                <w:i/>
                <w:sz w:val="24"/>
                <w:szCs w:val="28"/>
              </w:rPr>
              <w:t xml:space="preserve"> </w:t>
            </w:r>
          </w:p>
          <w:p w:rsidR="008B7064" w:rsidRPr="00D3440B" w:rsidRDefault="006C08B4" w:rsidP="002F28C7">
            <w:pPr>
              <w:ind w:firstLine="0"/>
              <w:jc w:val="left"/>
              <w:rPr>
                <w:b/>
                <w:i/>
                <w:sz w:val="24"/>
                <w:szCs w:val="28"/>
              </w:rPr>
            </w:pPr>
            <w:r w:rsidRPr="00126F28">
              <w:rPr>
                <w:b/>
                <w:i/>
                <w:sz w:val="24"/>
                <w:szCs w:val="28"/>
              </w:rPr>
              <w:t xml:space="preserve">Г.Н. Давыдова «Пластилинография» </w:t>
            </w:r>
            <w:r>
              <w:rPr>
                <w:b/>
                <w:i/>
                <w:sz w:val="24"/>
                <w:szCs w:val="28"/>
              </w:rPr>
              <w:t>стр.21</w:t>
            </w:r>
          </w:p>
        </w:tc>
        <w:tc>
          <w:tcPr>
            <w:tcW w:w="3969" w:type="dxa"/>
            <w:tcBorders>
              <w:top w:val="single" w:sz="4" w:space="0" w:color="auto"/>
              <w:left w:val="single" w:sz="4" w:space="0" w:color="auto"/>
              <w:bottom w:val="single" w:sz="4" w:space="0" w:color="auto"/>
            </w:tcBorders>
          </w:tcPr>
          <w:p w:rsidR="006C08B4" w:rsidRDefault="008B7064" w:rsidP="002F28C7">
            <w:pPr>
              <w:tabs>
                <w:tab w:val="left" w:pos="8699"/>
                <w:tab w:val="left" w:pos="9833"/>
              </w:tabs>
              <w:jc w:val="left"/>
              <w:rPr>
                <w:b/>
                <w:sz w:val="24"/>
                <w:szCs w:val="24"/>
              </w:rPr>
            </w:pPr>
            <w:r>
              <w:rPr>
                <w:b/>
                <w:i/>
                <w:color w:val="000000" w:themeColor="text1"/>
                <w:sz w:val="24"/>
                <w:szCs w:val="24"/>
                <w:lang w:eastAsia="ru-RU"/>
              </w:rPr>
              <w:t xml:space="preserve">      </w:t>
            </w:r>
            <w:r w:rsidR="006C08B4" w:rsidRPr="00CE2B28">
              <w:rPr>
                <w:b/>
                <w:sz w:val="24"/>
                <w:szCs w:val="24"/>
              </w:rPr>
              <w:t>«</w:t>
            </w:r>
            <w:r w:rsidR="006C08B4">
              <w:rPr>
                <w:b/>
                <w:sz w:val="24"/>
                <w:szCs w:val="24"/>
              </w:rPr>
              <w:t xml:space="preserve">Оперение птиц» </w:t>
            </w:r>
          </w:p>
          <w:p w:rsidR="006C08B4" w:rsidRDefault="006C08B4" w:rsidP="002F28C7">
            <w:pPr>
              <w:tabs>
                <w:tab w:val="left" w:pos="8699"/>
                <w:tab w:val="left" w:pos="9833"/>
              </w:tabs>
              <w:ind w:firstLine="0"/>
              <w:jc w:val="left"/>
              <w:rPr>
                <w:sz w:val="24"/>
                <w:szCs w:val="24"/>
              </w:rPr>
            </w:pPr>
            <w:r w:rsidRPr="00CE2B28">
              <w:rPr>
                <w:b/>
                <w:sz w:val="24"/>
                <w:szCs w:val="24"/>
              </w:rPr>
              <w:t>Задачи:</w:t>
            </w:r>
            <w:r>
              <w:rPr>
                <w:sz w:val="24"/>
                <w:szCs w:val="24"/>
              </w:rPr>
              <w:t xml:space="preserve"> продолжать учить детей работать с бумагой. Учить вырезать силуэт и делать петли для оперения. Развивать аккуратность в работе. Воспитывать доброжелательность друг к другу. </w:t>
            </w:r>
          </w:p>
          <w:p w:rsidR="008B7064" w:rsidRPr="00FE4A59" w:rsidRDefault="006C08B4" w:rsidP="002F28C7">
            <w:pPr>
              <w:tabs>
                <w:tab w:val="left" w:pos="8699"/>
                <w:tab w:val="left" w:pos="9833"/>
              </w:tabs>
              <w:ind w:firstLine="0"/>
              <w:jc w:val="left"/>
              <w:rPr>
                <w:b/>
                <w:i/>
                <w:sz w:val="24"/>
                <w:szCs w:val="24"/>
              </w:rPr>
            </w:pPr>
            <w:r w:rsidRPr="00CE2B28">
              <w:rPr>
                <w:b/>
                <w:i/>
                <w:sz w:val="24"/>
                <w:szCs w:val="24"/>
              </w:rPr>
              <w:t>Г.</w:t>
            </w:r>
            <w:r>
              <w:rPr>
                <w:b/>
                <w:i/>
                <w:sz w:val="24"/>
                <w:szCs w:val="24"/>
              </w:rPr>
              <w:t xml:space="preserve"> </w:t>
            </w:r>
            <w:r w:rsidRPr="00CE2B28">
              <w:rPr>
                <w:b/>
                <w:i/>
                <w:sz w:val="24"/>
                <w:szCs w:val="24"/>
              </w:rPr>
              <w:t xml:space="preserve">Долженко </w:t>
            </w:r>
            <w:r>
              <w:rPr>
                <w:b/>
                <w:i/>
                <w:sz w:val="24"/>
                <w:szCs w:val="24"/>
              </w:rPr>
              <w:t>«Поделки из бумаги»</w:t>
            </w:r>
            <w:r w:rsidRPr="00CE2B28">
              <w:rPr>
                <w:b/>
                <w:i/>
                <w:sz w:val="24"/>
                <w:szCs w:val="24"/>
              </w:rPr>
              <w:t xml:space="preserve"> стр.44</w:t>
            </w:r>
            <w:r w:rsidR="008B7064" w:rsidRPr="00FE4A59">
              <w:rPr>
                <w:b/>
                <w:sz w:val="24"/>
                <w:szCs w:val="24"/>
              </w:rPr>
              <w:t xml:space="preserve"> </w:t>
            </w:r>
          </w:p>
          <w:p w:rsidR="008B7064" w:rsidRPr="00FE4A59" w:rsidRDefault="008B7064" w:rsidP="002F28C7">
            <w:pPr>
              <w:tabs>
                <w:tab w:val="left" w:pos="8699"/>
                <w:tab w:val="left" w:pos="9833"/>
              </w:tabs>
              <w:jc w:val="left"/>
              <w:rPr>
                <w:b/>
                <w:i/>
                <w:sz w:val="24"/>
                <w:szCs w:val="24"/>
              </w:rPr>
            </w:pPr>
          </w:p>
        </w:tc>
      </w:tr>
      <w:tr w:rsidR="008B7064" w:rsidTr="008B7064">
        <w:trPr>
          <w:cantSplit/>
          <w:trHeight w:val="288"/>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8B7064" w:rsidTr="008B7064">
        <w:trPr>
          <w:cantSplit/>
          <w:trHeight w:val="809"/>
        </w:trPr>
        <w:tc>
          <w:tcPr>
            <w:tcW w:w="568"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6C08B4" w:rsidRPr="00CE2B28" w:rsidRDefault="006C08B4" w:rsidP="002F28C7">
            <w:pPr>
              <w:ind w:left="-100"/>
              <w:jc w:val="left"/>
              <w:rPr>
                <w:b/>
                <w:color w:val="000000" w:themeColor="text1"/>
                <w:sz w:val="24"/>
                <w:szCs w:val="28"/>
              </w:rPr>
            </w:pPr>
            <w:r>
              <w:rPr>
                <w:b/>
                <w:color w:val="000000" w:themeColor="text1"/>
                <w:sz w:val="24"/>
                <w:szCs w:val="28"/>
              </w:rPr>
              <w:t xml:space="preserve">«Ежик» </w:t>
            </w:r>
            <w:r w:rsidRPr="00CE2B28">
              <w:rPr>
                <w:b/>
                <w:i/>
                <w:color w:val="000000" w:themeColor="text1"/>
                <w:sz w:val="24"/>
                <w:szCs w:val="28"/>
              </w:rPr>
              <w:t>Тестопластика</w:t>
            </w:r>
          </w:p>
          <w:p w:rsidR="006C08B4" w:rsidRPr="002F28C7" w:rsidRDefault="006C08B4" w:rsidP="002F28C7">
            <w:pPr>
              <w:ind w:firstLine="0"/>
              <w:jc w:val="left"/>
              <w:rPr>
                <w:b/>
                <w:i/>
                <w:sz w:val="24"/>
                <w:szCs w:val="28"/>
              </w:rPr>
            </w:pPr>
            <w:r w:rsidRPr="00CE2B28">
              <w:rPr>
                <w:b/>
                <w:sz w:val="24"/>
                <w:szCs w:val="28"/>
              </w:rPr>
              <w:t>Задачи</w:t>
            </w:r>
            <w:r w:rsidRPr="00AE191A">
              <w:rPr>
                <w:sz w:val="24"/>
                <w:szCs w:val="28"/>
              </w:rPr>
              <w:t xml:space="preserve">: </w:t>
            </w:r>
            <w:r w:rsidRPr="00AE191A">
              <w:rPr>
                <w:color w:val="000000" w:themeColor="text1"/>
                <w:sz w:val="24"/>
                <w:szCs w:val="28"/>
              </w:rPr>
              <w:t>продолжать учить детей лепить из соленого теста, надрезать ножницами иголки на туловище ежика; раскрашивать высушенное изделие; развивать образное мышление, мелкую моторику кисти руки.</w:t>
            </w:r>
            <w:r w:rsidR="002F28C7">
              <w:rPr>
                <w:b/>
                <w:i/>
                <w:sz w:val="24"/>
                <w:szCs w:val="28"/>
              </w:rPr>
              <w:t xml:space="preserve"> </w:t>
            </w:r>
            <w:r w:rsidRPr="00767D70">
              <w:rPr>
                <w:b/>
                <w:i/>
                <w:sz w:val="24"/>
                <w:szCs w:val="28"/>
              </w:rPr>
              <w:t>М. Антипова «Красивые вещи своими руками» Соленое тесто</w:t>
            </w:r>
            <w:r>
              <w:rPr>
                <w:b/>
                <w:i/>
                <w:sz w:val="24"/>
                <w:szCs w:val="28"/>
              </w:rPr>
              <w:t>» стр.65</w:t>
            </w:r>
          </w:p>
          <w:p w:rsidR="008B7064" w:rsidRPr="00A2083C" w:rsidRDefault="008B7064" w:rsidP="002F28C7">
            <w:pPr>
              <w:jc w:val="left"/>
              <w:rPr>
                <w:szCs w:val="28"/>
              </w:rPr>
            </w:pPr>
          </w:p>
        </w:tc>
        <w:tc>
          <w:tcPr>
            <w:tcW w:w="3969" w:type="dxa"/>
            <w:tcBorders>
              <w:top w:val="single" w:sz="4" w:space="0" w:color="auto"/>
              <w:left w:val="single" w:sz="4" w:space="0" w:color="auto"/>
              <w:bottom w:val="single" w:sz="4" w:space="0" w:color="auto"/>
            </w:tcBorders>
          </w:tcPr>
          <w:p w:rsidR="006C08B4" w:rsidRDefault="006C08B4" w:rsidP="002F28C7">
            <w:pPr>
              <w:jc w:val="left"/>
              <w:rPr>
                <w:sz w:val="24"/>
                <w:szCs w:val="24"/>
              </w:rPr>
            </w:pPr>
            <w:r w:rsidRPr="00CE2B28">
              <w:rPr>
                <w:b/>
              </w:rPr>
              <w:t>«</w:t>
            </w:r>
            <w:r>
              <w:rPr>
                <w:b/>
                <w:sz w:val="24"/>
                <w:szCs w:val="24"/>
              </w:rPr>
              <w:t>Фигурки зверюшек»</w:t>
            </w:r>
            <w:r w:rsidRPr="00CE2B28">
              <w:rPr>
                <w:b/>
                <w:sz w:val="24"/>
                <w:szCs w:val="24"/>
              </w:rPr>
              <w:t xml:space="preserve">                             Задачи:</w:t>
            </w:r>
            <w:r>
              <w:rPr>
                <w:sz w:val="24"/>
                <w:szCs w:val="24"/>
              </w:rPr>
              <w:t xml:space="preserve"> продолжать учить детей работать с природным материалом, изображая фигурки зверюшек в движении, наделяя их определенным характером. Развивать внимание, воображение, логическое мышление. </w:t>
            </w:r>
          </w:p>
          <w:p w:rsidR="008B7064" w:rsidRPr="00E003A6" w:rsidRDefault="006C08B4" w:rsidP="002F28C7">
            <w:pPr>
              <w:ind w:firstLine="0"/>
              <w:jc w:val="left"/>
              <w:rPr>
                <w:b/>
                <w:i/>
                <w:sz w:val="24"/>
                <w:szCs w:val="24"/>
                <w:lang w:eastAsia="ru-RU"/>
              </w:rPr>
            </w:pPr>
            <w:r w:rsidRPr="00CE2B28">
              <w:rPr>
                <w:b/>
                <w:i/>
                <w:sz w:val="24"/>
                <w:szCs w:val="24"/>
              </w:rPr>
              <w:t xml:space="preserve">Л.В. Куцакова </w:t>
            </w:r>
            <w:r w:rsidRPr="00CE2B28">
              <w:rPr>
                <w:rFonts w:eastAsia="Times-Roman"/>
                <w:b/>
                <w:i/>
                <w:sz w:val="24"/>
                <w:szCs w:val="24"/>
              </w:rPr>
              <w:t xml:space="preserve">«Конструирование» </w:t>
            </w:r>
            <w:r w:rsidRPr="00CE2B28">
              <w:rPr>
                <w:b/>
                <w:i/>
                <w:sz w:val="24"/>
                <w:szCs w:val="24"/>
              </w:rPr>
              <w:t>стр.107</w:t>
            </w:r>
          </w:p>
        </w:tc>
      </w:tr>
      <w:tr w:rsidR="008B7064" w:rsidTr="008B7064">
        <w:trPr>
          <w:cantSplit/>
          <w:trHeight w:val="354"/>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Мой дом. Комфорт, уют</w:t>
            </w:r>
          </w:p>
        </w:tc>
      </w:tr>
      <w:tr w:rsidR="008B7064" w:rsidTr="008B7064">
        <w:trPr>
          <w:cantSplit/>
          <w:trHeight w:val="1936"/>
        </w:trPr>
        <w:tc>
          <w:tcPr>
            <w:tcW w:w="568" w:type="dxa"/>
            <w:vMerge/>
            <w:textDirection w:val="btLr"/>
          </w:tcPr>
          <w:p w:rsidR="008B7064"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6C08B4" w:rsidRDefault="006C08B4" w:rsidP="002F28C7">
            <w:pPr>
              <w:jc w:val="left"/>
              <w:rPr>
                <w:b/>
                <w:i/>
                <w:sz w:val="24"/>
                <w:szCs w:val="28"/>
              </w:rPr>
            </w:pPr>
            <w:r w:rsidRPr="00BE35D7">
              <w:rPr>
                <w:b/>
                <w:color w:val="000000" w:themeColor="text1"/>
                <w:sz w:val="24"/>
                <w:szCs w:val="28"/>
              </w:rPr>
              <w:t xml:space="preserve">«Красивые подсвечники» </w:t>
            </w:r>
            <w:r w:rsidRPr="00BE35D7">
              <w:rPr>
                <w:b/>
                <w:i/>
                <w:color w:val="000000" w:themeColor="text1"/>
                <w:sz w:val="24"/>
                <w:szCs w:val="28"/>
              </w:rPr>
              <w:t>Тестопластика</w:t>
            </w:r>
          </w:p>
          <w:p w:rsidR="008B7064" w:rsidRPr="002F28C7" w:rsidRDefault="006C08B4" w:rsidP="002F28C7">
            <w:pPr>
              <w:ind w:firstLine="0"/>
              <w:jc w:val="left"/>
              <w:rPr>
                <w:b/>
                <w:i/>
                <w:sz w:val="24"/>
                <w:szCs w:val="28"/>
              </w:rPr>
            </w:pPr>
            <w:r w:rsidRPr="00BE35D7">
              <w:rPr>
                <w:b/>
                <w:sz w:val="24"/>
                <w:szCs w:val="28"/>
              </w:rPr>
              <w:t>Задачи</w:t>
            </w:r>
            <w:r w:rsidRPr="00AE191A">
              <w:rPr>
                <w:sz w:val="24"/>
                <w:szCs w:val="28"/>
              </w:rPr>
              <w:t>:</w:t>
            </w:r>
            <w:r w:rsidRPr="00AE191A">
              <w:rPr>
                <w:color w:val="000000" w:themeColor="text1"/>
                <w:sz w:val="24"/>
                <w:szCs w:val="28"/>
              </w:rPr>
              <w:t xml:space="preserve"> продолжать учить детей лепить красивые предметы; показать варианты изделий и способы лепки одинарных, двойных и тройных подсвечников; подвести к пониманию взаимосвязи между формой изделия и декором. Развивать моторику рук, фантазию, пространственное мышление.</w:t>
            </w:r>
            <w:r w:rsidRPr="00767D70">
              <w:rPr>
                <w:b/>
                <w:i/>
                <w:sz w:val="24"/>
                <w:szCs w:val="28"/>
              </w:rPr>
              <w:t xml:space="preserve"> М. Антипова «Красивые вещи своими руками» Соленое тесто</w:t>
            </w:r>
            <w:r>
              <w:rPr>
                <w:b/>
                <w:i/>
                <w:sz w:val="24"/>
                <w:szCs w:val="28"/>
              </w:rPr>
              <w:t>» стр.113</w:t>
            </w:r>
          </w:p>
        </w:tc>
        <w:tc>
          <w:tcPr>
            <w:tcW w:w="3969" w:type="dxa"/>
            <w:tcBorders>
              <w:top w:val="single" w:sz="4" w:space="0" w:color="auto"/>
              <w:left w:val="single" w:sz="4" w:space="0" w:color="auto"/>
              <w:bottom w:val="single" w:sz="4" w:space="0" w:color="auto"/>
            </w:tcBorders>
          </w:tcPr>
          <w:p w:rsidR="008B7064" w:rsidRPr="00EC3E4C" w:rsidRDefault="006C08B4" w:rsidP="002F28C7">
            <w:pPr>
              <w:tabs>
                <w:tab w:val="left" w:pos="8699"/>
                <w:tab w:val="left" w:pos="9833"/>
              </w:tabs>
              <w:jc w:val="left"/>
              <w:rPr>
                <w:b/>
                <w:sz w:val="24"/>
                <w:szCs w:val="24"/>
              </w:rPr>
            </w:pPr>
            <w:r>
              <w:rPr>
                <w:b/>
                <w:sz w:val="24"/>
                <w:szCs w:val="24"/>
              </w:rPr>
              <w:t>«Домик для куклы»</w:t>
            </w:r>
            <w:r w:rsidRPr="003527BE">
              <w:rPr>
                <w:sz w:val="24"/>
                <w:szCs w:val="24"/>
              </w:rPr>
              <w:t xml:space="preserve">                            </w:t>
            </w:r>
            <w:r w:rsidRPr="00BE35D7">
              <w:rPr>
                <w:b/>
                <w:sz w:val="24"/>
                <w:szCs w:val="24"/>
              </w:rPr>
              <w:t>Задачи:</w:t>
            </w:r>
            <w:r>
              <w:rPr>
                <w:sz w:val="24"/>
                <w:szCs w:val="24"/>
              </w:rPr>
              <w:t xml:space="preserve"> закреплять умение детей строить здания различных видов, учить строить по образцу, изображенному на фотографии, самостоятельно отбирать материал. </w:t>
            </w:r>
            <w:r w:rsidRPr="00CE2B28">
              <w:rPr>
                <w:b/>
                <w:i/>
                <w:sz w:val="24"/>
                <w:szCs w:val="24"/>
              </w:rPr>
              <w:t>Т. М. Бондаренко</w:t>
            </w:r>
            <w:r>
              <w:rPr>
                <w:b/>
                <w:i/>
                <w:sz w:val="24"/>
                <w:szCs w:val="24"/>
              </w:rPr>
              <w:t xml:space="preserve"> «Комплексные занятия»</w:t>
            </w:r>
            <w:r w:rsidRPr="00CE2B28">
              <w:rPr>
                <w:b/>
                <w:i/>
                <w:sz w:val="24"/>
                <w:szCs w:val="24"/>
              </w:rPr>
              <w:t xml:space="preserve"> стр.2</w:t>
            </w:r>
            <w:r>
              <w:rPr>
                <w:b/>
                <w:i/>
                <w:sz w:val="24"/>
                <w:szCs w:val="24"/>
              </w:rPr>
              <w:t>70</w:t>
            </w:r>
          </w:p>
        </w:tc>
      </w:tr>
      <w:tr w:rsidR="008B7064" w:rsidTr="008B7064">
        <w:trPr>
          <w:cantSplit/>
          <w:trHeight w:val="321"/>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szCs w:val="24"/>
                <w:lang w:eastAsia="ru-RU"/>
              </w:rPr>
              <w:t>История игрушки</w:t>
            </w:r>
          </w:p>
        </w:tc>
      </w:tr>
      <w:tr w:rsidR="008B7064" w:rsidTr="008B7064">
        <w:trPr>
          <w:cantSplit/>
          <w:trHeight w:val="779"/>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6C08B4" w:rsidRDefault="008B7064" w:rsidP="002F28C7">
            <w:pPr>
              <w:jc w:val="left"/>
              <w:rPr>
                <w:b/>
                <w:i/>
                <w:color w:val="000000" w:themeColor="text1"/>
                <w:sz w:val="24"/>
                <w:szCs w:val="28"/>
              </w:rPr>
            </w:pPr>
            <w:r w:rsidRPr="00BE35D7">
              <w:rPr>
                <w:b/>
                <w:color w:val="000000" w:themeColor="text1"/>
                <w:sz w:val="24"/>
                <w:szCs w:val="28"/>
              </w:rPr>
              <w:t>«</w:t>
            </w:r>
            <w:r w:rsidR="006C08B4">
              <w:rPr>
                <w:b/>
                <w:color w:val="000000" w:themeColor="text1"/>
                <w:sz w:val="24"/>
                <w:szCs w:val="28"/>
              </w:rPr>
              <w:t>Кот»</w:t>
            </w:r>
            <w:r w:rsidR="002F28C7">
              <w:rPr>
                <w:b/>
                <w:i/>
                <w:color w:val="000000" w:themeColor="text1"/>
                <w:sz w:val="24"/>
                <w:szCs w:val="28"/>
              </w:rPr>
              <w:t xml:space="preserve"> </w:t>
            </w:r>
            <w:r w:rsidR="006C08B4" w:rsidRPr="00BE35D7">
              <w:rPr>
                <w:b/>
                <w:i/>
                <w:color w:val="000000" w:themeColor="text1"/>
                <w:sz w:val="24"/>
                <w:szCs w:val="28"/>
              </w:rPr>
              <w:t>Тестопластика</w:t>
            </w:r>
          </w:p>
          <w:p w:rsidR="008B7064" w:rsidRPr="00A2083C" w:rsidRDefault="006C08B4" w:rsidP="002F28C7">
            <w:pPr>
              <w:jc w:val="left"/>
              <w:rPr>
                <w:szCs w:val="28"/>
              </w:rPr>
            </w:pPr>
            <w:r w:rsidRPr="00BE35D7">
              <w:rPr>
                <w:b/>
                <w:sz w:val="24"/>
                <w:szCs w:val="28"/>
              </w:rPr>
              <w:t>Задачи:</w:t>
            </w:r>
            <w:r w:rsidRPr="00AE191A">
              <w:rPr>
                <w:sz w:val="24"/>
                <w:szCs w:val="28"/>
              </w:rPr>
              <w:t xml:space="preserve"> </w:t>
            </w:r>
            <w:r w:rsidRPr="00AE191A">
              <w:rPr>
                <w:color w:val="000000" w:themeColor="text1"/>
                <w:sz w:val="24"/>
                <w:szCs w:val="28"/>
              </w:rPr>
              <w:t>учить детей передавать строение фигуры кошки, закрепить приемы лепки предмета из отдельных частей. Закрепить умение использовать в работе ранее усвоенные приемы лепки (скатывание, оттягивание, прищипывание, сглаживание). Формировать умение разнообразить композицию дополнительными деталями, развивать творчество, образное мышление.</w:t>
            </w:r>
            <w:r w:rsidRPr="00767D70">
              <w:rPr>
                <w:b/>
                <w:i/>
                <w:sz w:val="24"/>
                <w:szCs w:val="28"/>
              </w:rPr>
              <w:t xml:space="preserve"> М. Антипова «Красивые вещи своими руками» Соленое тесто</w:t>
            </w:r>
            <w:r>
              <w:rPr>
                <w:b/>
                <w:i/>
                <w:sz w:val="24"/>
                <w:szCs w:val="28"/>
              </w:rPr>
              <w:t>» с.68</w:t>
            </w:r>
          </w:p>
        </w:tc>
        <w:tc>
          <w:tcPr>
            <w:tcW w:w="3969" w:type="dxa"/>
            <w:tcBorders>
              <w:top w:val="single" w:sz="4" w:space="0" w:color="auto"/>
              <w:left w:val="single" w:sz="4" w:space="0" w:color="auto"/>
              <w:bottom w:val="single" w:sz="4" w:space="0" w:color="auto"/>
            </w:tcBorders>
          </w:tcPr>
          <w:p w:rsidR="006C08B4" w:rsidRDefault="006C08B4" w:rsidP="002F28C7">
            <w:pPr>
              <w:jc w:val="left"/>
              <w:rPr>
                <w:sz w:val="24"/>
                <w:szCs w:val="24"/>
              </w:rPr>
            </w:pPr>
            <w:r>
              <w:rPr>
                <w:b/>
                <w:sz w:val="24"/>
                <w:szCs w:val="24"/>
              </w:rPr>
              <w:t>«Лягушка из бумаги»</w:t>
            </w:r>
            <w:r w:rsidRPr="00BE35D7">
              <w:rPr>
                <w:b/>
                <w:sz w:val="24"/>
                <w:szCs w:val="24"/>
              </w:rPr>
              <w:t xml:space="preserve">                           Задачи</w:t>
            </w:r>
            <w:r>
              <w:rPr>
                <w:sz w:val="24"/>
                <w:szCs w:val="24"/>
              </w:rPr>
              <w:t xml:space="preserve">: умение складывать лист бумаги в разных направлениях, развивать глазомер, приучать к точным движениям пальцев под контролем сознания. </w:t>
            </w:r>
          </w:p>
          <w:p w:rsidR="008B7064" w:rsidRPr="00A2083C" w:rsidRDefault="006C08B4" w:rsidP="002F28C7">
            <w:pPr>
              <w:ind w:firstLine="0"/>
              <w:jc w:val="left"/>
              <w:rPr>
                <w:b/>
                <w:i/>
                <w:sz w:val="24"/>
                <w:szCs w:val="24"/>
                <w:lang w:eastAsia="ru-RU"/>
              </w:rPr>
            </w:pPr>
            <w:r w:rsidRPr="00BE35D7">
              <w:rPr>
                <w:b/>
                <w:i/>
                <w:sz w:val="24"/>
                <w:szCs w:val="24"/>
              </w:rPr>
              <w:t>ФГТ в ДОУ стр.35.</w:t>
            </w:r>
          </w:p>
        </w:tc>
      </w:tr>
      <w:tr w:rsidR="008B7064" w:rsidTr="008B7064">
        <w:trPr>
          <w:cantSplit/>
          <w:trHeight w:val="318"/>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Мебель, электроприборы</w:t>
            </w:r>
          </w:p>
        </w:tc>
      </w:tr>
      <w:tr w:rsidR="008B7064" w:rsidTr="008B7064">
        <w:trPr>
          <w:cantSplit/>
          <w:trHeight w:val="809"/>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6C08B4" w:rsidRDefault="006C08B4" w:rsidP="002F28C7">
            <w:pPr>
              <w:jc w:val="left"/>
              <w:rPr>
                <w:b/>
                <w:sz w:val="24"/>
                <w:szCs w:val="28"/>
              </w:rPr>
            </w:pPr>
            <w:r>
              <w:rPr>
                <w:b/>
                <w:color w:val="000000" w:themeColor="text1"/>
                <w:sz w:val="24"/>
                <w:szCs w:val="28"/>
              </w:rPr>
              <w:t>«Диван и ламп</w:t>
            </w:r>
            <w:r w:rsidR="002F28C7">
              <w:rPr>
                <w:b/>
                <w:color w:val="000000" w:themeColor="text1"/>
                <w:sz w:val="24"/>
                <w:szCs w:val="28"/>
              </w:rPr>
              <w:t xml:space="preserve">а для куклы </w:t>
            </w:r>
            <w:r w:rsidRPr="00BE35D7">
              <w:rPr>
                <w:b/>
                <w:i/>
                <w:color w:val="000000" w:themeColor="text1"/>
                <w:sz w:val="24"/>
                <w:szCs w:val="28"/>
              </w:rPr>
              <w:t>Тестопластика</w:t>
            </w:r>
            <w:r w:rsidRPr="00BE35D7">
              <w:rPr>
                <w:b/>
                <w:sz w:val="24"/>
                <w:szCs w:val="28"/>
              </w:rPr>
              <w:t xml:space="preserve"> </w:t>
            </w:r>
          </w:p>
          <w:p w:rsidR="006C08B4" w:rsidRDefault="006C08B4" w:rsidP="002F28C7">
            <w:pPr>
              <w:ind w:firstLine="0"/>
              <w:jc w:val="left"/>
              <w:rPr>
                <w:color w:val="000000" w:themeColor="text1"/>
                <w:sz w:val="24"/>
                <w:szCs w:val="28"/>
              </w:rPr>
            </w:pPr>
            <w:r w:rsidRPr="00BE35D7">
              <w:rPr>
                <w:b/>
                <w:sz w:val="24"/>
                <w:szCs w:val="28"/>
              </w:rPr>
              <w:t>Задачи</w:t>
            </w:r>
            <w:r w:rsidRPr="0017336B">
              <w:rPr>
                <w:sz w:val="24"/>
                <w:szCs w:val="28"/>
              </w:rPr>
              <w:t xml:space="preserve">: </w:t>
            </w:r>
            <w:r w:rsidRPr="0017336B">
              <w:rPr>
                <w:color w:val="000000" w:themeColor="text1"/>
                <w:sz w:val="24"/>
                <w:szCs w:val="28"/>
              </w:rPr>
              <w:t>вызвать интерес к созданию композиции, закрепить конструктивный способ лепки; показать зависимость способа лепки от формы предмета; разнообразить технику лепки, развивать чувство формы, абстрактное и конструктивное мышление</w:t>
            </w:r>
            <w:r>
              <w:rPr>
                <w:color w:val="000000" w:themeColor="text1"/>
                <w:sz w:val="24"/>
                <w:szCs w:val="28"/>
              </w:rPr>
              <w:t>.</w:t>
            </w:r>
          </w:p>
          <w:p w:rsidR="008B7064" w:rsidRPr="002F28C7" w:rsidRDefault="006C08B4" w:rsidP="002F28C7">
            <w:pPr>
              <w:ind w:firstLine="0"/>
              <w:jc w:val="left"/>
              <w:rPr>
                <w:b/>
                <w:i/>
                <w:szCs w:val="24"/>
              </w:rPr>
            </w:pPr>
            <w:r w:rsidRPr="00767D70">
              <w:rPr>
                <w:b/>
                <w:i/>
                <w:sz w:val="24"/>
                <w:szCs w:val="28"/>
              </w:rPr>
              <w:t>М. Антипова «Красивые вещи своими руками» Соленое тесто</w:t>
            </w:r>
            <w:r>
              <w:rPr>
                <w:b/>
                <w:i/>
                <w:sz w:val="24"/>
                <w:szCs w:val="28"/>
              </w:rPr>
              <w:t>» стр.136</w:t>
            </w:r>
          </w:p>
        </w:tc>
        <w:tc>
          <w:tcPr>
            <w:tcW w:w="3969" w:type="dxa"/>
            <w:tcBorders>
              <w:top w:val="single" w:sz="4" w:space="0" w:color="auto"/>
              <w:left w:val="single" w:sz="4" w:space="0" w:color="auto"/>
              <w:bottom w:val="single" w:sz="4" w:space="0" w:color="auto"/>
            </w:tcBorders>
          </w:tcPr>
          <w:p w:rsidR="006C08B4" w:rsidRDefault="008B7064" w:rsidP="002F28C7">
            <w:pPr>
              <w:jc w:val="left"/>
              <w:rPr>
                <w:sz w:val="24"/>
                <w:szCs w:val="24"/>
              </w:rPr>
            </w:pPr>
            <w:r w:rsidRPr="00BE35D7">
              <w:rPr>
                <w:b/>
                <w:sz w:val="24"/>
                <w:szCs w:val="24"/>
              </w:rPr>
              <w:t>«</w:t>
            </w:r>
            <w:r w:rsidR="006C08B4" w:rsidRPr="00BE35D7">
              <w:rPr>
                <w:b/>
                <w:sz w:val="24"/>
                <w:szCs w:val="24"/>
              </w:rPr>
              <w:t>Фонарики»</w:t>
            </w:r>
          </w:p>
          <w:p w:rsidR="006C08B4" w:rsidRDefault="006C08B4" w:rsidP="002F28C7">
            <w:pPr>
              <w:ind w:firstLine="0"/>
              <w:jc w:val="left"/>
              <w:rPr>
                <w:sz w:val="24"/>
                <w:szCs w:val="24"/>
              </w:rPr>
            </w:pPr>
            <w:r w:rsidRPr="00BE35D7">
              <w:rPr>
                <w:b/>
                <w:sz w:val="24"/>
                <w:szCs w:val="24"/>
              </w:rPr>
              <w:t>Задачи:</w:t>
            </w:r>
            <w:r>
              <w:rPr>
                <w:sz w:val="24"/>
                <w:szCs w:val="24"/>
              </w:rPr>
              <w:t xml:space="preserve"> учить детей делать поделку из бумаги по инструкции педагога, развивать творчество, мелкую моторику. </w:t>
            </w:r>
          </w:p>
          <w:p w:rsidR="006C08B4" w:rsidRPr="00BE35D7" w:rsidRDefault="006C08B4" w:rsidP="002F28C7">
            <w:pPr>
              <w:ind w:firstLine="0"/>
              <w:jc w:val="left"/>
              <w:rPr>
                <w:b/>
                <w:i/>
                <w:color w:val="0070C0"/>
                <w:sz w:val="24"/>
                <w:szCs w:val="24"/>
                <w:lang w:eastAsia="ru-RU"/>
              </w:rPr>
            </w:pPr>
            <w:r w:rsidRPr="00BE35D7">
              <w:rPr>
                <w:b/>
                <w:i/>
                <w:sz w:val="24"/>
                <w:szCs w:val="24"/>
              </w:rPr>
              <w:t>ФГТ в ДОУ стр.210.</w:t>
            </w:r>
          </w:p>
          <w:p w:rsidR="008B7064" w:rsidRPr="00A2083C" w:rsidRDefault="008B7064" w:rsidP="002F28C7">
            <w:pPr>
              <w:jc w:val="left"/>
              <w:rPr>
                <w:b/>
              </w:rPr>
            </w:pPr>
          </w:p>
        </w:tc>
      </w:tr>
      <w:tr w:rsidR="008B7064" w:rsidTr="008B7064">
        <w:trPr>
          <w:cantSplit/>
          <w:trHeight w:val="347"/>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8B7064" w:rsidTr="008B7064">
        <w:trPr>
          <w:cantSplit/>
          <w:trHeight w:val="750"/>
        </w:trPr>
        <w:tc>
          <w:tcPr>
            <w:tcW w:w="568"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6C08B4" w:rsidRDefault="006C08B4" w:rsidP="002F28C7">
            <w:pPr>
              <w:jc w:val="left"/>
              <w:rPr>
                <w:b/>
                <w:sz w:val="24"/>
                <w:szCs w:val="28"/>
              </w:rPr>
            </w:pPr>
            <w:r w:rsidRPr="00BE35D7">
              <w:rPr>
                <w:b/>
                <w:sz w:val="24"/>
                <w:szCs w:val="28"/>
              </w:rPr>
              <w:t>«Мир профессий»</w:t>
            </w:r>
            <w:r>
              <w:rPr>
                <w:b/>
                <w:sz w:val="24"/>
                <w:szCs w:val="28"/>
              </w:rPr>
              <w:t xml:space="preserve"> </w:t>
            </w:r>
          </w:p>
          <w:p w:rsidR="002F28C7" w:rsidRDefault="006C08B4" w:rsidP="002F28C7">
            <w:pPr>
              <w:jc w:val="left"/>
              <w:rPr>
                <w:b/>
                <w:sz w:val="24"/>
                <w:szCs w:val="28"/>
              </w:rPr>
            </w:pPr>
            <w:r w:rsidRPr="00BE35D7">
              <w:rPr>
                <w:b/>
                <w:i/>
                <w:sz w:val="24"/>
                <w:szCs w:val="28"/>
              </w:rPr>
              <w:t>(рисуем ногами + пальчиками)</w:t>
            </w:r>
            <w:r w:rsidRPr="00BE35D7">
              <w:rPr>
                <w:b/>
                <w:sz w:val="24"/>
                <w:szCs w:val="28"/>
              </w:rPr>
              <w:t xml:space="preserve"> </w:t>
            </w:r>
          </w:p>
          <w:p w:rsidR="006C08B4" w:rsidRDefault="006C08B4" w:rsidP="002F28C7">
            <w:pPr>
              <w:ind w:firstLine="0"/>
              <w:jc w:val="left"/>
              <w:rPr>
                <w:sz w:val="24"/>
                <w:szCs w:val="28"/>
              </w:rPr>
            </w:pPr>
            <w:r w:rsidRPr="00BE35D7">
              <w:rPr>
                <w:b/>
                <w:sz w:val="24"/>
                <w:szCs w:val="28"/>
              </w:rPr>
              <w:t>Задачи:</w:t>
            </w:r>
            <w:r>
              <w:rPr>
                <w:sz w:val="24"/>
                <w:szCs w:val="28"/>
              </w:rPr>
              <w:t xml:space="preserve"> з</w:t>
            </w:r>
            <w:r w:rsidRPr="0017336B">
              <w:rPr>
                <w:sz w:val="24"/>
                <w:szCs w:val="28"/>
              </w:rPr>
              <w:t>акреплять знания о профессии пожарных. Создать условия для рисования детьми фантазийного силуэта - образа. Развивать воображение, фантазию, творческие способности.</w:t>
            </w:r>
          </w:p>
          <w:p w:rsidR="008B7064" w:rsidRPr="00A2083C" w:rsidRDefault="006C08B4" w:rsidP="002F28C7">
            <w:pPr>
              <w:ind w:firstLine="0"/>
              <w:jc w:val="left"/>
              <w:rPr>
                <w:b/>
                <w:i/>
                <w:sz w:val="24"/>
                <w:szCs w:val="28"/>
              </w:rPr>
            </w:pPr>
            <w:r w:rsidRPr="001C222F">
              <w:rPr>
                <w:b/>
                <w:i/>
                <w:sz w:val="24"/>
                <w:szCs w:val="28"/>
              </w:rPr>
              <w:t xml:space="preserve"> А.А. Фатеева «Рисуем без кисточки»</w:t>
            </w:r>
            <w:r>
              <w:rPr>
                <w:b/>
                <w:i/>
                <w:sz w:val="24"/>
                <w:szCs w:val="28"/>
              </w:rPr>
              <w:t xml:space="preserve"> стр.17</w:t>
            </w:r>
          </w:p>
        </w:tc>
        <w:tc>
          <w:tcPr>
            <w:tcW w:w="3969" w:type="dxa"/>
            <w:tcBorders>
              <w:top w:val="single" w:sz="4" w:space="0" w:color="auto"/>
              <w:left w:val="single" w:sz="4" w:space="0" w:color="auto"/>
              <w:bottom w:val="single" w:sz="4" w:space="0" w:color="auto"/>
            </w:tcBorders>
          </w:tcPr>
          <w:p w:rsidR="006C08B4" w:rsidRPr="00BE35D7" w:rsidRDefault="006C08B4" w:rsidP="002F28C7">
            <w:pPr>
              <w:jc w:val="center"/>
              <w:rPr>
                <w:b/>
                <w:sz w:val="24"/>
                <w:szCs w:val="24"/>
              </w:rPr>
            </w:pPr>
            <w:r w:rsidRPr="00BE35D7">
              <w:rPr>
                <w:b/>
                <w:sz w:val="24"/>
                <w:szCs w:val="24"/>
              </w:rPr>
              <w:t>«Каска» (маляра) «Весёлые самоделки»</w:t>
            </w:r>
          </w:p>
          <w:p w:rsidR="002F28C7" w:rsidRDefault="006C08B4" w:rsidP="002F28C7">
            <w:pPr>
              <w:ind w:firstLine="0"/>
              <w:jc w:val="left"/>
              <w:rPr>
                <w:sz w:val="24"/>
                <w:szCs w:val="24"/>
              </w:rPr>
            </w:pPr>
            <w:r w:rsidRPr="00BE35D7">
              <w:rPr>
                <w:b/>
                <w:sz w:val="24"/>
                <w:szCs w:val="24"/>
              </w:rPr>
              <w:t>Задачи</w:t>
            </w:r>
            <w:r w:rsidRPr="00BE35D7">
              <w:rPr>
                <w:b/>
                <w:i/>
                <w:sz w:val="24"/>
                <w:szCs w:val="24"/>
              </w:rPr>
              <w:t>:</w:t>
            </w:r>
            <w:r w:rsidRPr="00BE35D7">
              <w:rPr>
                <w:b/>
                <w:sz w:val="24"/>
                <w:szCs w:val="24"/>
              </w:rPr>
              <w:t xml:space="preserve"> </w:t>
            </w:r>
            <w:r w:rsidRPr="00AC1481">
              <w:rPr>
                <w:sz w:val="24"/>
                <w:szCs w:val="24"/>
              </w:rPr>
              <w:t xml:space="preserve">учить складывать шляпу из бумаги; развивать моторику кистей и пальцев рук; умение совершенствовать последовательные действия.  </w:t>
            </w:r>
          </w:p>
          <w:p w:rsidR="008B7064" w:rsidRPr="00EC3E4C" w:rsidRDefault="006C08B4" w:rsidP="002F28C7">
            <w:pPr>
              <w:ind w:firstLine="0"/>
              <w:jc w:val="left"/>
              <w:rPr>
                <w:b/>
                <w:i/>
                <w:sz w:val="24"/>
                <w:szCs w:val="24"/>
              </w:rPr>
            </w:pPr>
            <w:r w:rsidRPr="00BE35D7">
              <w:rPr>
                <w:b/>
                <w:i/>
                <w:sz w:val="24"/>
                <w:szCs w:val="24"/>
              </w:rPr>
              <w:t>П.Р. Панфилова стр.25</w:t>
            </w:r>
          </w:p>
        </w:tc>
      </w:tr>
      <w:tr w:rsidR="008B7064" w:rsidTr="008B7064">
        <w:trPr>
          <w:cantSplit/>
          <w:trHeight w:val="391"/>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Зима. Одежда, обувь, головные уборы  </w:t>
            </w:r>
          </w:p>
        </w:tc>
      </w:tr>
      <w:tr w:rsidR="008B7064" w:rsidTr="008B7064">
        <w:trPr>
          <w:cantSplit/>
          <w:trHeight w:val="706"/>
        </w:trPr>
        <w:tc>
          <w:tcPr>
            <w:tcW w:w="568" w:type="dxa"/>
            <w:vMerge/>
            <w:textDirection w:val="btLr"/>
          </w:tcPr>
          <w:p w:rsidR="008B7064"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6C08B4" w:rsidRPr="002F28C7" w:rsidRDefault="006C08B4" w:rsidP="002F28C7">
            <w:pPr>
              <w:ind w:left="-100"/>
              <w:jc w:val="left"/>
              <w:rPr>
                <w:b/>
                <w:color w:val="000000" w:themeColor="text1"/>
                <w:sz w:val="24"/>
                <w:szCs w:val="28"/>
              </w:rPr>
            </w:pPr>
            <w:r w:rsidRPr="00BE35D7">
              <w:rPr>
                <w:b/>
                <w:color w:val="000000" w:themeColor="text1"/>
                <w:sz w:val="24"/>
                <w:szCs w:val="28"/>
              </w:rPr>
              <w:t>«Зимний ночной лес»</w:t>
            </w:r>
            <w:r w:rsidR="002F28C7">
              <w:rPr>
                <w:b/>
                <w:color w:val="000000" w:themeColor="text1"/>
                <w:sz w:val="24"/>
                <w:szCs w:val="28"/>
              </w:rPr>
              <w:t xml:space="preserve"> </w:t>
            </w:r>
            <w:r w:rsidRPr="00BE35D7">
              <w:rPr>
                <w:b/>
                <w:i/>
                <w:color w:val="000000" w:themeColor="text1"/>
                <w:sz w:val="24"/>
                <w:szCs w:val="28"/>
              </w:rPr>
              <w:t>Техника: рисование по мокрой бумаге, белая гуашь на черном фоне</w:t>
            </w:r>
          </w:p>
          <w:p w:rsidR="006C08B4" w:rsidRDefault="006C08B4" w:rsidP="002F28C7">
            <w:pPr>
              <w:ind w:firstLine="0"/>
              <w:jc w:val="left"/>
              <w:rPr>
                <w:b/>
                <w:i/>
                <w:sz w:val="24"/>
                <w:szCs w:val="28"/>
              </w:rPr>
            </w:pPr>
            <w:r w:rsidRPr="00BE35D7">
              <w:rPr>
                <w:b/>
                <w:sz w:val="24"/>
                <w:szCs w:val="28"/>
              </w:rPr>
              <w:t>Задачи:</w:t>
            </w:r>
            <w:r w:rsidRPr="0017336B">
              <w:rPr>
                <w:sz w:val="24"/>
                <w:szCs w:val="28"/>
              </w:rPr>
              <w:t xml:space="preserve"> </w:t>
            </w:r>
            <w:r w:rsidRPr="0017336B">
              <w:rPr>
                <w:color w:val="000000" w:themeColor="text1"/>
                <w:sz w:val="24"/>
                <w:szCs w:val="28"/>
              </w:rPr>
              <w:t>учить создавать композицию, выделять в ней главное и второстепенное; совершенствовать художественные навыки; развивать воображение, творческие способности.</w:t>
            </w:r>
          </w:p>
          <w:p w:rsidR="008B7064" w:rsidRPr="004F05EB" w:rsidRDefault="006C08B4" w:rsidP="002F28C7">
            <w:pPr>
              <w:ind w:firstLine="0"/>
              <w:jc w:val="left"/>
              <w:rPr>
                <w:b/>
                <w:i/>
                <w:sz w:val="24"/>
                <w:szCs w:val="28"/>
              </w:rPr>
            </w:pPr>
            <w:r w:rsidRPr="00AE191A">
              <w:rPr>
                <w:b/>
                <w:i/>
                <w:sz w:val="24"/>
                <w:szCs w:val="28"/>
              </w:rPr>
              <w:t xml:space="preserve">Е.В. Кашникова «Оригинальные техники изобразительной деятельности» </w:t>
            </w:r>
            <w:r>
              <w:rPr>
                <w:b/>
                <w:i/>
                <w:sz w:val="24"/>
                <w:szCs w:val="28"/>
              </w:rPr>
              <w:t>стр.35</w:t>
            </w:r>
          </w:p>
        </w:tc>
        <w:tc>
          <w:tcPr>
            <w:tcW w:w="3969" w:type="dxa"/>
            <w:tcBorders>
              <w:top w:val="single" w:sz="4" w:space="0" w:color="auto"/>
              <w:left w:val="single" w:sz="4" w:space="0" w:color="auto"/>
              <w:bottom w:val="single" w:sz="4" w:space="0" w:color="auto"/>
            </w:tcBorders>
          </w:tcPr>
          <w:p w:rsidR="006C08B4" w:rsidRDefault="006C08B4" w:rsidP="002F28C7">
            <w:pPr>
              <w:ind w:firstLine="0"/>
              <w:jc w:val="left"/>
              <w:rPr>
                <w:b/>
                <w:sz w:val="24"/>
                <w:szCs w:val="24"/>
              </w:rPr>
            </w:pPr>
            <w:r w:rsidRPr="00BE35D7">
              <w:rPr>
                <w:b/>
                <w:i/>
                <w:sz w:val="24"/>
                <w:szCs w:val="24"/>
                <w:lang w:eastAsia="ru-RU"/>
              </w:rPr>
              <w:t>Оригами</w:t>
            </w:r>
            <w:r>
              <w:rPr>
                <w:b/>
                <w:sz w:val="24"/>
                <w:szCs w:val="24"/>
              </w:rPr>
              <w:t xml:space="preserve"> «Треуголка», «Сапожок»</w:t>
            </w:r>
          </w:p>
          <w:p w:rsidR="006C08B4" w:rsidRDefault="006C08B4" w:rsidP="002F28C7">
            <w:pPr>
              <w:ind w:firstLine="0"/>
              <w:jc w:val="left"/>
              <w:rPr>
                <w:sz w:val="24"/>
                <w:szCs w:val="24"/>
              </w:rPr>
            </w:pPr>
            <w:r w:rsidRPr="004F05EB">
              <w:rPr>
                <w:b/>
                <w:sz w:val="24"/>
                <w:szCs w:val="24"/>
              </w:rPr>
              <w:t>Задачи</w:t>
            </w:r>
            <w:r>
              <w:rPr>
                <w:sz w:val="24"/>
                <w:szCs w:val="24"/>
              </w:rPr>
              <w:t xml:space="preserve">: заинтересовать детей искусством оригами: показать, как создавать игрушку путем складывания квадрата по-разному.    </w:t>
            </w:r>
          </w:p>
          <w:p w:rsidR="008B7064" w:rsidRPr="00EC3E4C" w:rsidRDefault="006C08B4" w:rsidP="002F28C7">
            <w:pPr>
              <w:ind w:firstLine="0"/>
              <w:jc w:val="left"/>
              <w:rPr>
                <w:b/>
                <w:sz w:val="24"/>
                <w:szCs w:val="24"/>
              </w:rPr>
            </w:pPr>
            <w:r w:rsidRPr="004F05EB">
              <w:rPr>
                <w:b/>
                <w:i/>
                <w:sz w:val="24"/>
                <w:szCs w:val="24"/>
              </w:rPr>
              <w:t>«100 игрушек из бумаги» стр. 258,166</w:t>
            </w:r>
          </w:p>
        </w:tc>
      </w:tr>
      <w:tr w:rsidR="008B7064" w:rsidTr="008B7064">
        <w:trPr>
          <w:cantSplit/>
          <w:trHeight w:val="308"/>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Pr>
                <w:b/>
                <w:color w:val="0070C0"/>
                <w:szCs w:val="28"/>
              </w:rPr>
              <w:t>Зимующие птицы</w:t>
            </w:r>
          </w:p>
        </w:tc>
      </w:tr>
      <w:tr w:rsidR="008B7064" w:rsidTr="008B7064">
        <w:trPr>
          <w:cantSplit/>
          <w:trHeight w:val="794"/>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6C08B4" w:rsidRPr="004F05EB" w:rsidRDefault="006C08B4" w:rsidP="002F28C7">
            <w:pPr>
              <w:ind w:left="-100" w:firstLine="100"/>
              <w:jc w:val="left"/>
              <w:rPr>
                <w:b/>
                <w:i/>
                <w:color w:val="000000" w:themeColor="text1"/>
                <w:sz w:val="24"/>
                <w:szCs w:val="28"/>
              </w:rPr>
            </w:pPr>
            <w:r w:rsidRPr="004F05EB">
              <w:rPr>
                <w:b/>
                <w:color w:val="000000" w:themeColor="text1"/>
                <w:sz w:val="24"/>
                <w:szCs w:val="28"/>
              </w:rPr>
              <w:t xml:space="preserve">«Живые яблочки на веточках» </w:t>
            </w:r>
            <w:r w:rsidRPr="004F05EB">
              <w:rPr>
                <w:b/>
                <w:i/>
                <w:color w:val="000000" w:themeColor="text1"/>
                <w:sz w:val="24"/>
                <w:szCs w:val="28"/>
              </w:rPr>
              <w:t>Тестопластика</w:t>
            </w:r>
          </w:p>
          <w:p w:rsidR="008B7064" w:rsidRPr="002F28C7" w:rsidRDefault="006C08B4" w:rsidP="002F28C7">
            <w:pPr>
              <w:ind w:firstLine="100"/>
              <w:jc w:val="left"/>
              <w:rPr>
                <w:szCs w:val="28"/>
              </w:rPr>
            </w:pPr>
            <w:r w:rsidRPr="004F05EB">
              <w:rPr>
                <w:b/>
                <w:sz w:val="24"/>
                <w:szCs w:val="28"/>
              </w:rPr>
              <w:t>Задачи:</w:t>
            </w:r>
            <w:r w:rsidRPr="0017336B">
              <w:rPr>
                <w:sz w:val="24"/>
                <w:szCs w:val="28"/>
              </w:rPr>
              <w:t xml:space="preserve"> </w:t>
            </w:r>
            <w:r w:rsidRPr="0017336B">
              <w:rPr>
                <w:color w:val="000000" w:themeColor="text1"/>
                <w:sz w:val="24"/>
                <w:szCs w:val="28"/>
              </w:rPr>
              <w:t>расширять представления детей о зимующих птицах; учить детей передавать св</w:t>
            </w:r>
            <w:r>
              <w:rPr>
                <w:color w:val="000000" w:themeColor="text1"/>
                <w:sz w:val="24"/>
                <w:szCs w:val="28"/>
              </w:rPr>
              <w:t>ои наблюдения в художественно-</w:t>
            </w:r>
            <w:r w:rsidRPr="0017336B">
              <w:rPr>
                <w:color w:val="000000" w:themeColor="text1"/>
                <w:sz w:val="24"/>
                <w:szCs w:val="28"/>
              </w:rPr>
              <w:t>изобразительной деятельности посредством тестопластики. Научить изображать снегирей, передавать особенности внешнего облика. Закрепить приемы скатывания, расплющивания; развивать композиционные умения</w:t>
            </w:r>
            <w:r>
              <w:rPr>
                <w:b/>
                <w:szCs w:val="24"/>
              </w:rPr>
              <w:t>.</w:t>
            </w:r>
            <w:r>
              <w:rPr>
                <w:szCs w:val="28"/>
              </w:rPr>
              <w:t xml:space="preserve"> </w:t>
            </w:r>
            <w:r w:rsidRPr="0017336B">
              <w:rPr>
                <w:b/>
                <w:i/>
                <w:sz w:val="24"/>
                <w:szCs w:val="28"/>
              </w:rPr>
              <w:t>Г.Н. Давыдова «Пластилинография» с.10</w:t>
            </w:r>
          </w:p>
        </w:tc>
        <w:tc>
          <w:tcPr>
            <w:tcW w:w="3969" w:type="dxa"/>
            <w:tcBorders>
              <w:top w:val="single" w:sz="4" w:space="0" w:color="auto"/>
              <w:left w:val="single" w:sz="4" w:space="0" w:color="auto"/>
              <w:bottom w:val="single" w:sz="4" w:space="0" w:color="auto"/>
            </w:tcBorders>
          </w:tcPr>
          <w:p w:rsidR="006C08B4" w:rsidRPr="004F05EB" w:rsidRDefault="006C08B4" w:rsidP="002F28C7">
            <w:pPr>
              <w:ind w:firstLine="100"/>
              <w:jc w:val="left"/>
              <w:rPr>
                <w:b/>
                <w:sz w:val="24"/>
                <w:szCs w:val="24"/>
              </w:rPr>
            </w:pPr>
            <w:r w:rsidRPr="004F05EB">
              <w:rPr>
                <w:b/>
                <w:sz w:val="24"/>
                <w:szCs w:val="24"/>
              </w:rPr>
              <w:t>«Птичка»</w:t>
            </w:r>
            <w:r>
              <w:rPr>
                <w:b/>
                <w:sz w:val="24"/>
                <w:szCs w:val="24"/>
              </w:rPr>
              <w:t xml:space="preserve"> </w:t>
            </w:r>
            <w:r w:rsidRPr="004F05EB">
              <w:rPr>
                <w:b/>
                <w:i/>
                <w:sz w:val="24"/>
                <w:szCs w:val="24"/>
              </w:rPr>
              <w:t>конструирование из разрезного квадрата</w:t>
            </w:r>
            <w:r>
              <w:rPr>
                <w:sz w:val="24"/>
                <w:szCs w:val="24"/>
              </w:rPr>
              <w:t xml:space="preserve">.                                             </w:t>
            </w:r>
            <w:r w:rsidRPr="004F05EB">
              <w:rPr>
                <w:b/>
                <w:sz w:val="24"/>
                <w:szCs w:val="24"/>
              </w:rPr>
              <w:t>Задачи</w:t>
            </w:r>
            <w:r>
              <w:rPr>
                <w:sz w:val="24"/>
                <w:szCs w:val="24"/>
              </w:rPr>
              <w:t xml:space="preserve">: упражнять в умении работать по рисунку, создавая из разрезного квадрата образ птицы. Развивать зрительное внимание, мышление, мелкую моторику. </w:t>
            </w:r>
          </w:p>
          <w:p w:rsidR="008B7064" w:rsidRPr="00EC3E4C" w:rsidRDefault="006C08B4" w:rsidP="002F28C7">
            <w:pPr>
              <w:ind w:firstLine="0"/>
              <w:jc w:val="left"/>
              <w:rPr>
                <w:b/>
                <w:color w:val="0070C0"/>
                <w:sz w:val="24"/>
                <w:szCs w:val="24"/>
                <w:lang w:eastAsia="ru-RU"/>
              </w:rPr>
            </w:pPr>
            <w:r w:rsidRPr="004F05EB">
              <w:rPr>
                <w:b/>
                <w:i/>
                <w:sz w:val="24"/>
                <w:szCs w:val="24"/>
              </w:rPr>
              <w:t>Безруких стр. 29.</w:t>
            </w:r>
          </w:p>
        </w:tc>
      </w:tr>
      <w:tr w:rsidR="008B7064" w:rsidTr="008B7064">
        <w:trPr>
          <w:cantSplit/>
          <w:trHeight w:val="250"/>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Животные и растения зимой</w:t>
            </w:r>
          </w:p>
        </w:tc>
      </w:tr>
      <w:tr w:rsidR="008B7064" w:rsidTr="008B7064">
        <w:trPr>
          <w:cantSplit/>
          <w:trHeight w:val="1406"/>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6C08B4" w:rsidRDefault="006C08B4" w:rsidP="002F28C7">
            <w:pPr>
              <w:ind w:firstLine="0"/>
              <w:jc w:val="left"/>
              <w:rPr>
                <w:sz w:val="24"/>
                <w:szCs w:val="28"/>
              </w:rPr>
            </w:pPr>
            <w:r w:rsidRPr="004F05EB">
              <w:rPr>
                <w:b/>
                <w:sz w:val="24"/>
                <w:szCs w:val="28"/>
              </w:rPr>
              <w:t>«Щенок и снег»</w:t>
            </w:r>
            <w:r w:rsidR="002F28C7">
              <w:rPr>
                <w:sz w:val="24"/>
                <w:szCs w:val="28"/>
              </w:rPr>
              <w:t xml:space="preserve"> </w:t>
            </w:r>
            <w:r w:rsidRPr="004F05EB">
              <w:rPr>
                <w:b/>
                <w:i/>
                <w:sz w:val="24"/>
                <w:szCs w:val="28"/>
              </w:rPr>
              <w:t>Техника: восковые мелки, акварель и аппликация</w:t>
            </w:r>
            <w:r w:rsidRPr="0017336B">
              <w:rPr>
                <w:sz w:val="24"/>
                <w:szCs w:val="28"/>
              </w:rPr>
              <w:t xml:space="preserve">. </w:t>
            </w:r>
          </w:p>
          <w:p w:rsidR="006C08B4" w:rsidRDefault="006C08B4" w:rsidP="002F28C7">
            <w:pPr>
              <w:ind w:right="-108" w:firstLine="0"/>
              <w:jc w:val="left"/>
              <w:rPr>
                <w:b/>
                <w:i/>
                <w:sz w:val="24"/>
                <w:szCs w:val="28"/>
              </w:rPr>
            </w:pPr>
            <w:r w:rsidRPr="004F05EB">
              <w:rPr>
                <w:b/>
                <w:sz w:val="24"/>
                <w:szCs w:val="28"/>
              </w:rPr>
              <w:t>Задачи:</w:t>
            </w:r>
            <w:r w:rsidRPr="0017336B">
              <w:rPr>
                <w:sz w:val="24"/>
                <w:szCs w:val="28"/>
              </w:rPr>
              <w:t xml:space="preserve"> </w:t>
            </w:r>
            <w:r w:rsidRPr="0017336B">
              <w:rPr>
                <w:color w:val="000000" w:themeColor="text1"/>
                <w:sz w:val="24"/>
                <w:szCs w:val="28"/>
              </w:rPr>
              <w:t xml:space="preserve">расширять представления детей о зимующих птицах; учить детей передавать </w:t>
            </w:r>
            <w:r>
              <w:rPr>
                <w:color w:val="000000" w:themeColor="text1"/>
                <w:sz w:val="24"/>
                <w:szCs w:val="28"/>
              </w:rPr>
              <w:t>свои наблюдения в художественно-</w:t>
            </w:r>
            <w:r w:rsidRPr="0017336B">
              <w:rPr>
                <w:color w:val="000000" w:themeColor="text1"/>
                <w:sz w:val="24"/>
                <w:szCs w:val="28"/>
              </w:rPr>
              <w:t>изобразительной деятельности посредством тестопластики. Научить изображать снегирей, передавать особенности внешнего облика. Закрепить приемы скатывания, расплющивания; развивать композиционные умения</w:t>
            </w:r>
            <w:r>
              <w:rPr>
                <w:color w:val="000000" w:themeColor="text1"/>
                <w:sz w:val="24"/>
                <w:szCs w:val="28"/>
              </w:rPr>
              <w:t>.</w:t>
            </w:r>
            <w:r w:rsidRPr="00AE191A">
              <w:rPr>
                <w:b/>
                <w:i/>
                <w:sz w:val="24"/>
                <w:szCs w:val="28"/>
              </w:rPr>
              <w:t xml:space="preserve"> </w:t>
            </w:r>
          </w:p>
          <w:p w:rsidR="008B7064" w:rsidRPr="00EC3E4C" w:rsidRDefault="006C08B4" w:rsidP="002F28C7">
            <w:pPr>
              <w:jc w:val="left"/>
              <w:rPr>
                <w:b/>
                <w:sz w:val="24"/>
                <w:szCs w:val="24"/>
              </w:rPr>
            </w:pPr>
            <w:r w:rsidRPr="00AE191A">
              <w:rPr>
                <w:b/>
                <w:i/>
                <w:sz w:val="24"/>
                <w:szCs w:val="28"/>
              </w:rPr>
              <w:t xml:space="preserve">Е.В. Кашникова «Оригинальные техники изобразительной деятельности» </w:t>
            </w:r>
            <w:r>
              <w:rPr>
                <w:b/>
                <w:i/>
                <w:sz w:val="24"/>
                <w:szCs w:val="28"/>
              </w:rPr>
              <w:t>стр.24</w:t>
            </w:r>
          </w:p>
        </w:tc>
        <w:tc>
          <w:tcPr>
            <w:tcW w:w="3969" w:type="dxa"/>
            <w:tcBorders>
              <w:top w:val="single" w:sz="4" w:space="0" w:color="auto"/>
              <w:left w:val="single" w:sz="4" w:space="0" w:color="auto"/>
              <w:bottom w:val="single" w:sz="4" w:space="0" w:color="auto"/>
            </w:tcBorders>
          </w:tcPr>
          <w:p w:rsidR="006C08B4" w:rsidRDefault="006C08B4" w:rsidP="002F28C7">
            <w:pPr>
              <w:jc w:val="left"/>
              <w:rPr>
                <w:sz w:val="24"/>
                <w:szCs w:val="24"/>
              </w:rPr>
            </w:pPr>
            <w:r w:rsidRPr="004F05EB">
              <w:rPr>
                <w:b/>
                <w:sz w:val="24"/>
                <w:szCs w:val="24"/>
              </w:rPr>
              <w:t>«Мордочка Лисы»</w:t>
            </w:r>
          </w:p>
          <w:p w:rsidR="006C08B4" w:rsidRDefault="006C08B4" w:rsidP="00B43235">
            <w:pPr>
              <w:ind w:firstLine="0"/>
              <w:jc w:val="left"/>
              <w:rPr>
                <w:sz w:val="24"/>
                <w:szCs w:val="24"/>
              </w:rPr>
            </w:pPr>
            <w:r w:rsidRPr="004F05EB">
              <w:rPr>
                <w:b/>
                <w:sz w:val="24"/>
                <w:szCs w:val="24"/>
              </w:rPr>
              <w:t>Задачи:</w:t>
            </w:r>
            <w:r>
              <w:rPr>
                <w:sz w:val="24"/>
                <w:szCs w:val="24"/>
              </w:rPr>
              <w:t xml:space="preserve"> закрепить умение изготавливать игрушки из бумаги.   </w:t>
            </w:r>
          </w:p>
          <w:p w:rsidR="008B7064" w:rsidRPr="00EC3E4C" w:rsidRDefault="006C08B4" w:rsidP="00B43235">
            <w:pPr>
              <w:ind w:firstLine="0"/>
              <w:jc w:val="left"/>
              <w:rPr>
                <w:b/>
                <w:i/>
                <w:sz w:val="24"/>
                <w:szCs w:val="24"/>
              </w:rPr>
            </w:pPr>
            <w:r w:rsidRPr="004F05EB">
              <w:rPr>
                <w:b/>
                <w:i/>
                <w:sz w:val="24"/>
                <w:szCs w:val="24"/>
              </w:rPr>
              <w:t>«100 игрушек из бумаги» стр.56</w:t>
            </w:r>
          </w:p>
        </w:tc>
      </w:tr>
      <w:tr w:rsidR="008B7064" w:rsidTr="008B7064">
        <w:trPr>
          <w:cantSplit/>
          <w:trHeight w:val="279"/>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 xml:space="preserve">Новый год у ворот  </w:t>
            </w:r>
          </w:p>
        </w:tc>
      </w:tr>
      <w:tr w:rsidR="008B7064" w:rsidTr="00B43235">
        <w:trPr>
          <w:cantSplit/>
          <w:trHeight w:val="1956"/>
        </w:trPr>
        <w:tc>
          <w:tcPr>
            <w:tcW w:w="568" w:type="dxa"/>
            <w:vMerge/>
            <w:textDirection w:val="btLr"/>
          </w:tcPr>
          <w:p w:rsidR="008B7064" w:rsidRPr="008C28E3" w:rsidRDefault="008B7064" w:rsidP="008B7064">
            <w:pPr>
              <w:ind w:left="113" w:right="113"/>
              <w:rPr>
                <w:b/>
                <w:color w:val="C00000"/>
                <w:szCs w:val="28"/>
              </w:rPr>
            </w:pPr>
          </w:p>
        </w:tc>
        <w:tc>
          <w:tcPr>
            <w:tcW w:w="709" w:type="dxa"/>
            <w:vMerge/>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right w:val="single" w:sz="4" w:space="0" w:color="auto"/>
            </w:tcBorders>
          </w:tcPr>
          <w:p w:rsidR="006C08B4" w:rsidRPr="005921C0" w:rsidRDefault="006C08B4" w:rsidP="00B43235">
            <w:pPr>
              <w:jc w:val="left"/>
              <w:rPr>
                <w:b/>
                <w:i/>
                <w:sz w:val="24"/>
                <w:szCs w:val="28"/>
              </w:rPr>
            </w:pPr>
            <w:r w:rsidRPr="005921C0">
              <w:rPr>
                <w:b/>
                <w:sz w:val="24"/>
                <w:szCs w:val="28"/>
              </w:rPr>
              <w:t>«Елочка и Дед мороз»</w:t>
            </w:r>
            <w:r>
              <w:rPr>
                <w:sz w:val="24"/>
                <w:szCs w:val="28"/>
              </w:rPr>
              <w:t xml:space="preserve"> </w:t>
            </w:r>
            <w:r w:rsidRPr="005921C0">
              <w:rPr>
                <w:b/>
                <w:i/>
                <w:sz w:val="24"/>
                <w:szCs w:val="28"/>
              </w:rPr>
              <w:t xml:space="preserve">Тестопластика </w:t>
            </w:r>
          </w:p>
          <w:p w:rsidR="008B7064" w:rsidRPr="00B43235" w:rsidRDefault="006C08B4" w:rsidP="00B43235">
            <w:pPr>
              <w:ind w:firstLine="0"/>
              <w:jc w:val="left"/>
              <w:rPr>
                <w:b/>
                <w:i/>
                <w:sz w:val="24"/>
                <w:szCs w:val="28"/>
              </w:rPr>
            </w:pPr>
            <w:r w:rsidRPr="005921C0">
              <w:rPr>
                <w:b/>
                <w:sz w:val="24"/>
                <w:szCs w:val="28"/>
              </w:rPr>
              <w:t>Задачи:</w:t>
            </w:r>
            <w:r w:rsidRPr="0017336B">
              <w:rPr>
                <w:sz w:val="24"/>
                <w:szCs w:val="28"/>
              </w:rPr>
              <w:t xml:space="preserve"> учить лепить образ, используя свои знания и умения по лепке. Передавать форму, изображать одежду, украшать предмет в виде рельефа. Развивать образное мышление, творческое воображение.</w:t>
            </w:r>
            <w:r w:rsidR="00B43235">
              <w:rPr>
                <w:b/>
                <w:i/>
                <w:sz w:val="24"/>
                <w:szCs w:val="28"/>
              </w:rPr>
              <w:t xml:space="preserve"> </w:t>
            </w:r>
            <w:r w:rsidRPr="00767D70">
              <w:rPr>
                <w:b/>
                <w:i/>
                <w:sz w:val="24"/>
                <w:szCs w:val="28"/>
              </w:rPr>
              <w:t>М. Антипова «Красивые вещи своими руками» Соленое тесто</w:t>
            </w:r>
            <w:r>
              <w:rPr>
                <w:b/>
                <w:i/>
                <w:sz w:val="24"/>
                <w:szCs w:val="28"/>
              </w:rPr>
              <w:t>» стр.52</w:t>
            </w:r>
          </w:p>
        </w:tc>
        <w:tc>
          <w:tcPr>
            <w:tcW w:w="3969" w:type="dxa"/>
            <w:tcBorders>
              <w:top w:val="single" w:sz="4" w:space="0" w:color="auto"/>
              <w:left w:val="single" w:sz="4" w:space="0" w:color="auto"/>
            </w:tcBorders>
          </w:tcPr>
          <w:p w:rsidR="006C08B4" w:rsidRDefault="006C08B4" w:rsidP="00B43235">
            <w:pPr>
              <w:ind w:firstLine="0"/>
              <w:jc w:val="left"/>
              <w:rPr>
                <w:b/>
                <w:sz w:val="24"/>
              </w:rPr>
            </w:pPr>
            <w:r w:rsidRPr="005921C0">
              <w:rPr>
                <w:b/>
                <w:sz w:val="24"/>
              </w:rPr>
              <w:t>«Театральная игрушка на палец»</w:t>
            </w:r>
          </w:p>
          <w:p w:rsidR="008B7064" w:rsidRPr="006C08B4" w:rsidRDefault="006C08B4" w:rsidP="00B43235">
            <w:pPr>
              <w:ind w:firstLine="0"/>
              <w:jc w:val="left"/>
              <w:rPr>
                <w:b/>
                <w:szCs w:val="24"/>
              </w:rPr>
            </w:pPr>
            <w:r w:rsidRPr="005921C0">
              <w:rPr>
                <w:b/>
                <w:sz w:val="24"/>
              </w:rPr>
              <w:t>Задачи</w:t>
            </w:r>
            <w:r w:rsidRPr="005921C0">
              <w:rPr>
                <w:sz w:val="24"/>
              </w:rPr>
              <w:t>: закр</w:t>
            </w:r>
            <w:r>
              <w:rPr>
                <w:sz w:val="24"/>
              </w:rPr>
              <w:t xml:space="preserve">епить умение создавать игрушку </w:t>
            </w:r>
            <w:r w:rsidRPr="005921C0">
              <w:rPr>
                <w:sz w:val="24"/>
              </w:rPr>
              <w:t xml:space="preserve">путем складывания квадрата по -  разному.                                                      </w:t>
            </w:r>
            <w:r>
              <w:rPr>
                <w:b/>
                <w:i/>
                <w:sz w:val="24"/>
              </w:rPr>
              <w:t>«100 игрушек из бумаги» стр.194</w:t>
            </w:r>
          </w:p>
          <w:p w:rsidR="008B7064" w:rsidRPr="00EC3E4C" w:rsidRDefault="008B7064" w:rsidP="00B43235">
            <w:pPr>
              <w:jc w:val="left"/>
              <w:rPr>
                <w:b/>
                <w:sz w:val="24"/>
                <w:szCs w:val="24"/>
              </w:rPr>
            </w:pPr>
          </w:p>
        </w:tc>
      </w:tr>
      <w:tr w:rsidR="008B7064" w:rsidTr="008B7064">
        <w:trPr>
          <w:cantSplit/>
          <w:trHeight w:val="317"/>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калейдоскоп</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bCs/>
                <w:color w:val="0070C0"/>
                <w:lang w:eastAsia="ru-RU"/>
              </w:rPr>
              <w:t>Народные праздники</w:t>
            </w:r>
          </w:p>
        </w:tc>
      </w:tr>
      <w:tr w:rsidR="008B7064" w:rsidTr="008B7064">
        <w:trPr>
          <w:cantSplit/>
          <w:trHeight w:val="779"/>
        </w:trPr>
        <w:tc>
          <w:tcPr>
            <w:tcW w:w="568" w:type="dxa"/>
            <w:vMerge/>
            <w:textDirection w:val="btLr"/>
          </w:tcPr>
          <w:p w:rsidR="008B7064"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6C08B4" w:rsidRDefault="006C08B4" w:rsidP="00B43235">
            <w:pPr>
              <w:ind w:firstLine="0"/>
              <w:jc w:val="left"/>
              <w:rPr>
                <w:color w:val="000000" w:themeColor="text1"/>
                <w:sz w:val="24"/>
                <w:szCs w:val="28"/>
              </w:rPr>
            </w:pPr>
            <w:r w:rsidRPr="005921C0">
              <w:rPr>
                <w:b/>
                <w:sz w:val="24"/>
                <w:szCs w:val="28"/>
              </w:rPr>
              <w:t>«Рождественские игрушки»</w:t>
            </w:r>
            <w:r>
              <w:rPr>
                <w:sz w:val="24"/>
                <w:szCs w:val="28"/>
              </w:rPr>
              <w:t xml:space="preserve"> </w:t>
            </w:r>
            <w:r w:rsidRPr="005921C0">
              <w:rPr>
                <w:b/>
                <w:i/>
                <w:sz w:val="24"/>
                <w:szCs w:val="28"/>
              </w:rPr>
              <w:t>Тестопластика</w:t>
            </w:r>
          </w:p>
          <w:p w:rsidR="006C08B4" w:rsidRDefault="006C08B4" w:rsidP="00B43235">
            <w:pPr>
              <w:ind w:firstLine="0"/>
              <w:jc w:val="left"/>
              <w:rPr>
                <w:szCs w:val="28"/>
              </w:rPr>
            </w:pPr>
            <w:r w:rsidRPr="005921C0">
              <w:rPr>
                <w:b/>
                <w:color w:val="000000" w:themeColor="text1"/>
                <w:sz w:val="24"/>
                <w:szCs w:val="28"/>
              </w:rPr>
              <w:t>Задачи</w:t>
            </w:r>
            <w:r w:rsidRPr="003C62C3">
              <w:rPr>
                <w:color w:val="000000" w:themeColor="text1"/>
                <w:sz w:val="24"/>
                <w:szCs w:val="28"/>
              </w:rPr>
              <w:t>: учить детей моделировать игрушки из соленого теста и фольги по условию: в основе игрушек должны быть три формы – шар, конус, цилиндр. Активизировать освоенные способы лепки; развивать чувство формы, тактильное восприятие, синхронизировать движение обеих рук.</w:t>
            </w:r>
            <w:r w:rsidRPr="003C62C3">
              <w:rPr>
                <w:szCs w:val="28"/>
              </w:rPr>
              <w:t xml:space="preserve"> </w:t>
            </w:r>
          </w:p>
          <w:p w:rsidR="008B7064" w:rsidRPr="00B43235" w:rsidRDefault="006C08B4" w:rsidP="00B43235">
            <w:pPr>
              <w:ind w:firstLine="0"/>
              <w:jc w:val="left"/>
              <w:rPr>
                <w:szCs w:val="28"/>
              </w:rPr>
            </w:pPr>
            <w:r w:rsidRPr="003C62C3">
              <w:rPr>
                <w:b/>
                <w:i/>
                <w:sz w:val="24"/>
                <w:szCs w:val="28"/>
              </w:rPr>
              <w:t>И.А. Лыкова «Вкусная лепка для детей и взрослых»</w:t>
            </w:r>
            <w:r>
              <w:rPr>
                <w:b/>
                <w:i/>
                <w:sz w:val="24"/>
                <w:szCs w:val="28"/>
              </w:rPr>
              <w:t xml:space="preserve"> стр.95</w:t>
            </w:r>
          </w:p>
        </w:tc>
        <w:tc>
          <w:tcPr>
            <w:tcW w:w="3969" w:type="dxa"/>
            <w:tcBorders>
              <w:top w:val="single" w:sz="4" w:space="0" w:color="auto"/>
              <w:left w:val="single" w:sz="4" w:space="0" w:color="auto"/>
              <w:bottom w:val="single" w:sz="4" w:space="0" w:color="auto"/>
            </w:tcBorders>
          </w:tcPr>
          <w:p w:rsidR="006C08B4" w:rsidRDefault="006C08B4" w:rsidP="00B43235">
            <w:pPr>
              <w:jc w:val="left"/>
              <w:rPr>
                <w:sz w:val="24"/>
                <w:szCs w:val="24"/>
              </w:rPr>
            </w:pPr>
            <w:r w:rsidRPr="005921C0">
              <w:rPr>
                <w:b/>
                <w:sz w:val="24"/>
                <w:szCs w:val="24"/>
              </w:rPr>
              <w:t>«По замыслу»</w:t>
            </w:r>
          </w:p>
          <w:p w:rsidR="008B7064" w:rsidRPr="00EC3E4C" w:rsidRDefault="006C08B4" w:rsidP="00B43235">
            <w:pPr>
              <w:ind w:firstLine="0"/>
              <w:jc w:val="left"/>
              <w:rPr>
                <w:b/>
                <w:i/>
                <w:sz w:val="24"/>
                <w:szCs w:val="24"/>
                <w:lang w:eastAsia="ru-RU"/>
              </w:rPr>
            </w:pPr>
            <w:r w:rsidRPr="005921C0">
              <w:rPr>
                <w:b/>
                <w:sz w:val="24"/>
                <w:szCs w:val="24"/>
              </w:rPr>
              <w:t>Задачи:</w:t>
            </w:r>
            <w:r>
              <w:rPr>
                <w:sz w:val="24"/>
                <w:szCs w:val="24"/>
              </w:rPr>
              <w:t xml:space="preserve"> формировать интерес к разнообразным сооружениям, поощрять желание передавать в конструктивной деятельности их особенности, мышление, творческое воображение.  </w:t>
            </w:r>
            <w:r w:rsidRPr="005921C0">
              <w:rPr>
                <w:b/>
                <w:i/>
                <w:sz w:val="24"/>
                <w:szCs w:val="24"/>
              </w:rPr>
              <w:t>Старцева</w:t>
            </w:r>
            <w:r>
              <w:rPr>
                <w:b/>
                <w:i/>
                <w:sz w:val="24"/>
                <w:szCs w:val="24"/>
              </w:rPr>
              <w:t xml:space="preserve"> О. «Конструирование в детском саду от 3-7 лет»</w:t>
            </w:r>
            <w:r w:rsidRPr="005921C0">
              <w:rPr>
                <w:b/>
                <w:i/>
                <w:sz w:val="24"/>
                <w:szCs w:val="24"/>
              </w:rPr>
              <w:t xml:space="preserve"> стр.31</w:t>
            </w:r>
          </w:p>
        </w:tc>
      </w:tr>
      <w:tr w:rsidR="008B7064" w:rsidTr="008B7064">
        <w:trPr>
          <w:cantSplit/>
          <w:trHeight w:val="332"/>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Зимние забавы</w:t>
            </w:r>
          </w:p>
        </w:tc>
      </w:tr>
      <w:tr w:rsidR="008B7064" w:rsidTr="008B7064">
        <w:trPr>
          <w:cantSplit/>
          <w:trHeight w:val="764"/>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CD748C" w:rsidRDefault="00CD748C" w:rsidP="00B43235">
            <w:pPr>
              <w:jc w:val="left"/>
              <w:rPr>
                <w:sz w:val="24"/>
                <w:szCs w:val="28"/>
              </w:rPr>
            </w:pPr>
            <w:r w:rsidRPr="003C62C3">
              <w:rPr>
                <w:sz w:val="24"/>
                <w:szCs w:val="28"/>
              </w:rPr>
              <w:t>«</w:t>
            </w:r>
            <w:r w:rsidRPr="005921C0">
              <w:rPr>
                <w:b/>
                <w:sz w:val="24"/>
                <w:szCs w:val="28"/>
              </w:rPr>
              <w:t>Зимние превращения пугала»</w:t>
            </w:r>
            <w:r w:rsidRPr="003C62C3">
              <w:rPr>
                <w:sz w:val="24"/>
                <w:szCs w:val="28"/>
              </w:rPr>
              <w:t xml:space="preserve"> </w:t>
            </w:r>
          </w:p>
          <w:p w:rsidR="00CD748C" w:rsidRDefault="00CD748C" w:rsidP="00B43235">
            <w:pPr>
              <w:jc w:val="left"/>
              <w:rPr>
                <w:color w:val="000000" w:themeColor="text1"/>
                <w:sz w:val="24"/>
                <w:szCs w:val="28"/>
              </w:rPr>
            </w:pPr>
            <w:r w:rsidRPr="005921C0">
              <w:rPr>
                <w:b/>
                <w:i/>
                <w:sz w:val="24"/>
                <w:szCs w:val="28"/>
              </w:rPr>
              <w:t>(предметная лепка на каркасе, соленое тесто)</w:t>
            </w:r>
            <w:r w:rsidRPr="003C62C3">
              <w:rPr>
                <w:color w:val="000000" w:themeColor="text1"/>
                <w:sz w:val="24"/>
                <w:szCs w:val="28"/>
              </w:rPr>
              <w:t xml:space="preserve"> </w:t>
            </w:r>
          </w:p>
          <w:p w:rsidR="00CD748C" w:rsidRDefault="00CD748C" w:rsidP="00B43235">
            <w:pPr>
              <w:ind w:firstLine="0"/>
              <w:jc w:val="left"/>
              <w:rPr>
                <w:b/>
                <w:i/>
                <w:sz w:val="24"/>
                <w:szCs w:val="28"/>
              </w:rPr>
            </w:pPr>
            <w:r w:rsidRPr="005921C0">
              <w:rPr>
                <w:b/>
                <w:color w:val="000000" w:themeColor="text1"/>
                <w:sz w:val="24"/>
                <w:szCs w:val="28"/>
              </w:rPr>
              <w:t>Задачи:</w:t>
            </w:r>
            <w:r w:rsidRPr="003C62C3">
              <w:rPr>
                <w:color w:val="000000" w:themeColor="text1"/>
                <w:sz w:val="24"/>
                <w:szCs w:val="28"/>
              </w:rPr>
              <w:t xml:space="preserve"> показать детям возможность трансформации образа в соответствии с драматургией литературного сюжета. Развивать чувство формы, наблюдательность, творческое воображение.</w:t>
            </w:r>
            <w:r w:rsidRPr="003C62C3">
              <w:rPr>
                <w:b/>
                <w:i/>
                <w:sz w:val="24"/>
                <w:szCs w:val="28"/>
              </w:rPr>
              <w:t xml:space="preserve"> </w:t>
            </w:r>
          </w:p>
          <w:p w:rsidR="00CD748C" w:rsidRPr="003C62C3" w:rsidRDefault="00CD748C" w:rsidP="00B43235">
            <w:pPr>
              <w:ind w:firstLine="0"/>
              <w:jc w:val="left"/>
              <w:rPr>
                <w:szCs w:val="28"/>
              </w:rPr>
            </w:pPr>
            <w:r w:rsidRPr="003C62C3">
              <w:rPr>
                <w:b/>
                <w:i/>
                <w:sz w:val="24"/>
                <w:szCs w:val="28"/>
              </w:rPr>
              <w:t>И.А. Лыкова «</w:t>
            </w:r>
            <w:r>
              <w:rPr>
                <w:b/>
                <w:i/>
                <w:sz w:val="24"/>
                <w:szCs w:val="28"/>
              </w:rPr>
              <w:t>Художественное творчество</w:t>
            </w:r>
            <w:r w:rsidRPr="003C62C3">
              <w:rPr>
                <w:b/>
                <w:i/>
                <w:sz w:val="24"/>
                <w:szCs w:val="28"/>
              </w:rPr>
              <w:t>»</w:t>
            </w:r>
            <w:r>
              <w:rPr>
                <w:b/>
                <w:i/>
                <w:sz w:val="24"/>
                <w:szCs w:val="28"/>
              </w:rPr>
              <w:t xml:space="preserve"> стр.94</w:t>
            </w:r>
          </w:p>
          <w:p w:rsidR="008B7064" w:rsidRPr="000076B7" w:rsidRDefault="008B7064" w:rsidP="00B43235">
            <w:pPr>
              <w:ind w:right="-57"/>
              <w:jc w:val="left"/>
              <w:rPr>
                <w:sz w:val="24"/>
                <w:szCs w:val="24"/>
                <w:lang w:eastAsia="ru-RU"/>
              </w:rPr>
            </w:pPr>
          </w:p>
        </w:tc>
        <w:tc>
          <w:tcPr>
            <w:tcW w:w="3969" w:type="dxa"/>
            <w:tcBorders>
              <w:top w:val="single" w:sz="4" w:space="0" w:color="auto"/>
              <w:left w:val="single" w:sz="4" w:space="0" w:color="auto"/>
              <w:bottom w:val="single" w:sz="4" w:space="0" w:color="auto"/>
            </w:tcBorders>
          </w:tcPr>
          <w:p w:rsidR="00CD748C" w:rsidRDefault="00CD748C" w:rsidP="00B43235">
            <w:pPr>
              <w:ind w:firstLine="0"/>
              <w:jc w:val="center"/>
              <w:rPr>
                <w:sz w:val="24"/>
                <w:szCs w:val="24"/>
              </w:rPr>
            </w:pPr>
            <w:r w:rsidRPr="005921C0">
              <w:rPr>
                <w:b/>
                <w:sz w:val="24"/>
                <w:szCs w:val="24"/>
              </w:rPr>
              <w:t>Игры на развитие конструктивных умений «Стадион для зимних соревнований»</w:t>
            </w:r>
          </w:p>
          <w:p w:rsidR="008B7064" w:rsidRPr="00EC3E4C" w:rsidRDefault="00CD748C" w:rsidP="00B43235">
            <w:pPr>
              <w:ind w:firstLine="0"/>
              <w:jc w:val="left"/>
              <w:rPr>
                <w:b/>
                <w:i/>
                <w:sz w:val="24"/>
                <w:szCs w:val="24"/>
                <w:lang w:eastAsia="ru-RU"/>
              </w:rPr>
            </w:pPr>
            <w:r w:rsidRPr="005921C0">
              <w:rPr>
                <w:b/>
                <w:sz w:val="24"/>
                <w:szCs w:val="24"/>
              </w:rPr>
              <w:t>Задачи</w:t>
            </w:r>
            <w:r>
              <w:rPr>
                <w:sz w:val="24"/>
                <w:szCs w:val="24"/>
              </w:rPr>
              <w:t xml:space="preserve">: развивать умение передавать в постройке характерные признаки, отбирать необходимый материал. Воспитывать умение работать сообща, дружно. Формировать представление о пользе занятий зимними видами спорта. </w:t>
            </w:r>
            <w:r w:rsidRPr="005921C0">
              <w:rPr>
                <w:b/>
                <w:i/>
                <w:sz w:val="24"/>
                <w:szCs w:val="24"/>
              </w:rPr>
              <w:t xml:space="preserve">Старцева </w:t>
            </w:r>
            <w:r>
              <w:rPr>
                <w:b/>
                <w:i/>
                <w:sz w:val="24"/>
                <w:szCs w:val="24"/>
              </w:rPr>
              <w:t>О. «Конструирование в детском саду от 3-7 лет»</w:t>
            </w:r>
            <w:r w:rsidRPr="005921C0">
              <w:rPr>
                <w:b/>
                <w:i/>
                <w:sz w:val="24"/>
                <w:szCs w:val="24"/>
              </w:rPr>
              <w:t xml:space="preserve"> стр.28</w:t>
            </w:r>
          </w:p>
        </w:tc>
      </w:tr>
      <w:tr w:rsidR="008B7064" w:rsidTr="008B7064">
        <w:trPr>
          <w:cantSplit/>
          <w:trHeight w:val="347"/>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8B7064" w:rsidRDefault="008B7064" w:rsidP="008B7064">
            <w:pPr>
              <w:ind w:left="113" w:right="113"/>
              <w:jc w:val="right"/>
              <w:rPr>
                <w:b/>
                <w:color w:val="C00000"/>
                <w:sz w:val="24"/>
                <w:szCs w:val="24"/>
              </w:rPr>
            </w:pPr>
          </w:p>
          <w:p w:rsidR="008B7064" w:rsidRPr="008C28E3" w:rsidRDefault="008B7064" w:rsidP="008B7064">
            <w:pPr>
              <w:ind w:left="113" w:right="113"/>
              <w:jc w:val="right"/>
              <w:rPr>
                <w:b/>
                <w:color w:val="C00000"/>
                <w:sz w:val="24"/>
                <w:szCs w:val="24"/>
              </w:rPr>
            </w:pPr>
            <w:r>
              <w:rPr>
                <w:b/>
                <w:color w:val="C00000"/>
                <w:sz w:val="24"/>
                <w:szCs w:val="24"/>
              </w:rPr>
              <w:t xml:space="preserve"> </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Мир сказок</w:t>
            </w:r>
          </w:p>
        </w:tc>
      </w:tr>
      <w:tr w:rsidR="008B7064" w:rsidTr="008B7064">
        <w:trPr>
          <w:cantSplit/>
          <w:trHeight w:val="1601"/>
        </w:trPr>
        <w:tc>
          <w:tcPr>
            <w:tcW w:w="568"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5670" w:type="dxa"/>
            <w:tcBorders>
              <w:top w:val="single" w:sz="4" w:space="0" w:color="auto"/>
              <w:bottom w:val="single" w:sz="4" w:space="0" w:color="auto"/>
              <w:right w:val="single" w:sz="4" w:space="0" w:color="auto"/>
            </w:tcBorders>
          </w:tcPr>
          <w:p w:rsidR="00CD748C" w:rsidRDefault="00CD748C" w:rsidP="00B43235">
            <w:pPr>
              <w:jc w:val="left"/>
              <w:rPr>
                <w:color w:val="000000" w:themeColor="text1"/>
                <w:sz w:val="24"/>
                <w:szCs w:val="28"/>
              </w:rPr>
            </w:pPr>
            <w:r w:rsidRPr="006C558E">
              <w:rPr>
                <w:b/>
                <w:sz w:val="24"/>
                <w:szCs w:val="28"/>
              </w:rPr>
              <w:t>«Чудо – дерево»</w:t>
            </w:r>
            <w:r>
              <w:rPr>
                <w:sz w:val="24"/>
                <w:szCs w:val="28"/>
              </w:rPr>
              <w:t xml:space="preserve"> </w:t>
            </w:r>
            <w:r w:rsidRPr="006C558E">
              <w:rPr>
                <w:b/>
                <w:i/>
                <w:sz w:val="24"/>
                <w:szCs w:val="28"/>
              </w:rPr>
              <w:t>Тестопластика</w:t>
            </w:r>
            <w:r w:rsidRPr="00F96990">
              <w:rPr>
                <w:color w:val="000000" w:themeColor="text1"/>
                <w:sz w:val="24"/>
                <w:szCs w:val="28"/>
              </w:rPr>
              <w:t xml:space="preserve"> </w:t>
            </w:r>
          </w:p>
          <w:p w:rsidR="008B7064" w:rsidRPr="00A2083C" w:rsidRDefault="00CD748C" w:rsidP="00B43235">
            <w:pPr>
              <w:ind w:firstLine="0"/>
              <w:jc w:val="left"/>
              <w:rPr>
                <w:sz w:val="24"/>
                <w:szCs w:val="28"/>
              </w:rPr>
            </w:pPr>
            <w:r w:rsidRPr="006C558E">
              <w:rPr>
                <w:b/>
                <w:color w:val="000000" w:themeColor="text1"/>
                <w:sz w:val="24"/>
                <w:szCs w:val="28"/>
              </w:rPr>
              <w:t>Задачи:</w:t>
            </w:r>
            <w:r w:rsidRPr="00F96990">
              <w:rPr>
                <w:color w:val="000000" w:themeColor="text1"/>
                <w:sz w:val="24"/>
                <w:szCs w:val="28"/>
              </w:rPr>
              <w:t xml:space="preserve"> вызвать интерес к созданию коллективной композиции по мотивам литературного произведения. Продолжать освоение пластических способов создания образов на основе шаре и цилиндра. Создать условия для экспериментирования (декорирование мелкими предметами). Развивать чувство формы, творческое воображение</w:t>
            </w:r>
            <w:r>
              <w:rPr>
                <w:color w:val="000000" w:themeColor="text1"/>
                <w:sz w:val="24"/>
                <w:szCs w:val="28"/>
              </w:rPr>
              <w:t>.</w:t>
            </w:r>
            <w:r w:rsidRPr="003C62C3">
              <w:rPr>
                <w:b/>
                <w:i/>
                <w:sz w:val="24"/>
                <w:szCs w:val="28"/>
              </w:rPr>
              <w:t xml:space="preserve"> И.А. Лыкова «Вкусная лепка для детей и взрослых»</w:t>
            </w:r>
            <w:r>
              <w:rPr>
                <w:b/>
                <w:i/>
                <w:sz w:val="24"/>
                <w:szCs w:val="28"/>
              </w:rPr>
              <w:t xml:space="preserve"> стр.96</w:t>
            </w:r>
          </w:p>
        </w:tc>
        <w:tc>
          <w:tcPr>
            <w:tcW w:w="3969" w:type="dxa"/>
            <w:tcBorders>
              <w:top w:val="single" w:sz="4" w:space="0" w:color="auto"/>
              <w:left w:val="single" w:sz="4" w:space="0" w:color="auto"/>
              <w:bottom w:val="single" w:sz="4" w:space="0" w:color="auto"/>
            </w:tcBorders>
          </w:tcPr>
          <w:p w:rsidR="008B7064" w:rsidRPr="008B7064" w:rsidRDefault="00CD748C" w:rsidP="00B43235">
            <w:pPr>
              <w:jc w:val="left"/>
              <w:rPr>
                <w:b/>
                <w:i/>
                <w:sz w:val="24"/>
                <w:szCs w:val="24"/>
              </w:rPr>
            </w:pPr>
            <w:r w:rsidRPr="006C558E">
              <w:rPr>
                <w:b/>
                <w:sz w:val="24"/>
                <w:szCs w:val="24"/>
              </w:rPr>
              <w:t>«Ферма кота Матроскина»</w:t>
            </w:r>
            <w:r>
              <w:rPr>
                <w:sz w:val="24"/>
                <w:szCs w:val="24"/>
              </w:rPr>
              <w:t xml:space="preserve">                </w:t>
            </w:r>
            <w:r w:rsidRPr="006C558E">
              <w:rPr>
                <w:b/>
                <w:sz w:val="24"/>
                <w:szCs w:val="24"/>
              </w:rPr>
              <w:t>Задачи</w:t>
            </w:r>
            <w:r>
              <w:rPr>
                <w:sz w:val="24"/>
                <w:szCs w:val="24"/>
              </w:rPr>
              <w:t>: закрепить умения и навыки. Создавать поделки в технике оригами. Продолжать учить детей выполнять поделки, используя схемы.</w:t>
            </w:r>
          </w:p>
        </w:tc>
      </w:tr>
      <w:tr w:rsidR="008B7064" w:rsidTr="008B7064">
        <w:trPr>
          <w:cantSplit/>
          <w:trHeight w:val="338"/>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8B7064" w:rsidRDefault="008B7064" w:rsidP="008B7064">
            <w:pPr>
              <w:ind w:left="113" w:right="113"/>
              <w:rPr>
                <w:b/>
                <w:color w:val="C00000"/>
                <w:sz w:val="32"/>
                <w:szCs w:val="32"/>
                <w:lang w:eastAsia="ru-RU"/>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8B7064" w:rsidTr="008B7064">
        <w:trPr>
          <w:cantSplit/>
          <w:trHeight w:val="764"/>
        </w:trPr>
        <w:tc>
          <w:tcPr>
            <w:tcW w:w="568" w:type="dxa"/>
            <w:vMerge/>
            <w:textDirection w:val="btLr"/>
          </w:tcPr>
          <w:p w:rsidR="008B7064"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CD748C" w:rsidRPr="00B43235" w:rsidRDefault="00CD748C" w:rsidP="00B43235">
            <w:pPr>
              <w:jc w:val="left"/>
              <w:rPr>
                <w:b/>
                <w:sz w:val="24"/>
                <w:szCs w:val="28"/>
              </w:rPr>
            </w:pPr>
            <w:r>
              <w:rPr>
                <w:b/>
                <w:sz w:val="24"/>
                <w:szCs w:val="28"/>
              </w:rPr>
              <w:t>«Удивительная дымка»</w:t>
            </w:r>
            <w:r w:rsidR="00B43235">
              <w:rPr>
                <w:b/>
                <w:sz w:val="24"/>
                <w:szCs w:val="28"/>
              </w:rPr>
              <w:t xml:space="preserve"> </w:t>
            </w:r>
            <w:r w:rsidRPr="006C558E">
              <w:rPr>
                <w:b/>
                <w:i/>
                <w:sz w:val="24"/>
                <w:szCs w:val="28"/>
              </w:rPr>
              <w:t>Тестопластика</w:t>
            </w:r>
            <w:r w:rsidRPr="006C558E">
              <w:rPr>
                <w:b/>
                <w:i/>
                <w:color w:val="000000" w:themeColor="text1"/>
                <w:sz w:val="24"/>
                <w:szCs w:val="28"/>
              </w:rPr>
              <w:t xml:space="preserve"> </w:t>
            </w:r>
          </w:p>
          <w:p w:rsidR="008B7064" w:rsidRPr="00EC3E4C" w:rsidRDefault="00CD748C" w:rsidP="00B43235">
            <w:pPr>
              <w:ind w:firstLine="0"/>
              <w:jc w:val="left"/>
              <w:rPr>
                <w:b/>
                <w:color w:val="0070C0"/>
                <w:sz w:val="24"/>
                <w:szCs w:val="24"/>
                <w:lang w:eastAsia="ru-RU"/>
              </w:rPr>
            </w:pPr>
            <w:r w:rsidRPr="006C558E">
              <w:rPr>
                <w:b/>
                <w:color w:val="000000" w:themeColor="text1"/>
                <w:sz w:val="24"/>
                <w:szCs w:val="28"/>
              </w:rPr>
              <w:t>Задачи:</w:t>
            </w:r>
            <w:r w:rsidRPr="00F96990">
              <w:rPr>
                <w:color w:val="000000" w:themeColor="text1"/>
                <w:sz w:val="24"/>
                <w:szCs w:val="28"/>
              </w:rPr>
              <w:t xml:space="preserve"> продолжать знакомить детей с творчеством дымковских мастеров, с художественными традициями в изготовлении игрушек. Расписывать готовый силуэт пластилином, сочетая оформление однородных по цвету частей с узором в стиле дымковской росписи. Самостоятельно выбирать элементы узора для украшения кокошника и юбки куклы – водоноски. Развивать творческие способности.</w:t>
            </w:r>
            <w:r w:rsidRPr="0017336B">
              <w:rPr>
                <w:b/>
                <w:i/>
                <w:sz w:val="24"/>
                <w:szCs w:val="28"/>
              </w:rPr>
              <w:t xml:space="preserve"> </w:t>
            </w:r>
            <w:r w:rsidR="00B43235">
              <w:rPr>
                <w:b/>
                <w:i/>
                <w:sz w:val="24"/>
                <w:szCs w:val="28"/>
              </w:rPr>
              <w:t xml:space="preserve"> </w:t>
            </w:r>
            <w:r w:rsidRPr="0017336B">
              <w:rPr>
                <w:b/>
                <w:i/>
                <w:sz w:val="24"/>
                <w:szCs w:val="28"/>
              </w:rPr>
              <w:t>Г.Н. Давыдова «Пластилинография»</w:t>
            </w:r>
            <w:r>
              <w:rPr>
                <w:b/>
                <w:i/>
                <w:sz w:val="24"/>
                <w:szCs w:val="28"/>
              </w:rPr>
              <w:t xml:space="preserve"> стр.75</w:t>
            </w:r>
          </w:p>
        </w:tc>
        <w:tc>
          <w:tcPr>
            <w:tcW w:w="3969" w:type="dxa"/>
            <w:tcBorders>
              <w:top w:val="single" w:sz="4" w:space="0" w:color="auto"/>
              <w:left w:val="single" w:sz="4" w:space="0" w:color="auto"/>
              <w:bottom w:val="single" w:sz="4" w:space="0" w:color="auto"/>
            </w:tcBorders>
          </w:tcPr>
          <w:p w:rsidR="00CD748C" w:rsidRPr="006C558E" w:rsidRDefault="00CD748C" w:rsidP="00B43235">
            <w:pPr>
              <w:jc w:val="left"/>
              <w:rPr>
                <w:b/>
                <w:sz w:val="24"/>
                <w:szCs w:val="24"/>
              </w:rPr>
            </w:pPr>
            <w:r w:rsidRPr="006C558E">
              <w:rPr>
                <w:b/>
                <w:sz w:val="24"/>
                <w:szCs w:val="24"/>
              </w:rPr>
              <w:t>«Машины»</w:t>
            </w:r>
          </w:p>
          <w:p w:rsidR="00CD748C" w:rsidRDefault="00CD748C" w:rsidP="00B43235">
            <w:pPr>
              <w:ind w:firstLine="0"/>
              <w:jc w:val="left"/>
              <w:rPr>
                <w:sz w:val="24"/>
                <w:szCs w:val="24"/>
              </w:rPr>
            </w:pPr>
            <w:r w:rsidRPr="006C558E">
              <w:rPr>
                <w:b/>
                <w:sz w:val="24"/>
                <w:szCs w:val="24"/>
              </w:rPr>
              <w:t>Задачи</w:t>
            </w:r>
            <w:r>
              <w:rPr>
                <w:sz w:val="24"/>
                <w:szCs w:val="24"/>
              </w:rPr>
              <w:t>:</w:t>
            </w:r>
            <w:r w:rsidRPr="00AA51A8">
              <w:rPr>
                <w:sz w:val="24"/>
                <w:szCs w:val="24"/>
              </w:rPr>
              <w:t xml:space="preserve"> </w:t>
            </w:r>
            <w:r>
              <w:rPr>
                <w:sz w:val="24"/>
                <w:szCs w:val="24"/>
              </w:rPr>
              <w:t xml:space="preserve">учить детей строить по образцу (фото), дав игровое задание. Поощрять экспериментирование детей с разными видами конструктора. </w:t>
            </w:r>
          </w:p>
          <w:p w:rsidR="00CD748C" w:rsidRPr="00AA51A8" w:rsidRDefault="00CD748C" w:rsidP="00B43235">
            <w:pPr>
              <w:ind w:firstLine="0"/>
              <w:jc w:val="left"/>
              <w:rPr>
                <w:sz w:val="24"/>
                <w:szCs w:val="24"/>
              </w:rPr>
            </w:pPr>
            <w:r w:rsidRPr="006C558E">
              <w:rPr>
                <w:b/>
                <w:i/>
                <w:sz w:val="24"/>
                <w:szCs w:val="24"/>
              </w:rPr>
              <w:t>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p>
          <w:p w:rsidR="008B7064" w:rsidRPr="00A2083C" w:rsidRDefault="008B7064" w:rsidP="00B43235">
            <w:pPr>
              <w:jc w:val="left"/>
              <w:rPr>
                <w:b/>
                <w:color w:val="0070C0"/>
                <w:sz w:val="24"/>
                <w:szCs w:val="24"/>
                <w:lang w:eastAsia="ru-RU"/>
              </w:rPr>
            </w:pPr>
          </w:p>
        </w:tc>
      </w:tr>
      <w:tr w:rsidR="008B7064" w:rsidTr="008B7064">
        <w:trPr>
          <w:cantSplit/>
          <w:trHeight w:val="347"/>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szCs w:val="24"/>
                <w:lang w:eastAsia="ru-RU"/>
              </w:rPr>
              <w:t>Мой город. Архитектура</w:t>
            </w:r>
          </w:p>
        </w:tc>
      </w:tr>
      <w:tr w:rsidR="008B7064" w:rsidTr="008B7064">
        <w:trPr>
          <w:cantSplit/>
          <w:trHeight w:val="1883"/>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CD748C" w:rsidRDefault="00CD748C" w:rsidP="00B43235">
            <w:pPr>
              <w:jc w:val="left"/>
              <w:rPr>
                <w:sz w:val="24"/>
                <w:szCs w:val="28"/>
              </w:rPr>
            </w:pPr>
            <w:r w:rsidRPr="006C558E">
              <w:rPr>
                <w:b/>
                <w:sz w:val="24"/>
                <w:szCs w:val="28"/>
              </w:rPr>
              <w:t>«Замок доброго волшебника»</w:t>
            </w:r>
            <w:r>
              <w:rPr>
                <w:sz w:val="24"/>
                <w:szCs w:val="28"/>
              </w:rPr>
              <w:t xml:space="preserve"> </w:t>
            </w:r>
            <w:r w:rsidRPr="006C558E">
              <w:rPr>
                <w:b/>
                <w:i/>
                <w:sz w:val="24"/>
                <w:szCs w:val="28"/>
              </w:rPr>
              <w:t>Пластилинография</w:t>
            </w:r>
          </w:p>
          <w:p w:rsidR="00CD748C" w:rsidRDefault="00CD748C" w:rsidP="00B43235">
            <w:pPr>
              <w:ind w:right="-108" w:firstLine="0"/>
              <w:jc w:val="left"/>
              <w:rPr>
                <w:b/>
                <w:i/>
                <w:sz w:val="24"/>
                <w:szCs w:val="28"/>
              </w:rPr>
            </w:pPr>
            <w:r w:rsidRPr="006C558E">
              <w:rPr>
                <w:b/>
                <w:color w:val="000000" w:themeColor="text1"/>
                <w:sz w:val="24"/>
                <w:szCs w:val="28"/>
              </w:rPr>
              <w:t>Задачи</w:t>
            </w:r>
            <w:r w:rsidRPr="00F96990">
              <w:rPr>
                <w:color w:val="000000" w:themeColor="text1"/>
                <w:sz w:val="24"/>
                <w:szCs w:val="28"/>
              </w:rPr>
              <w:t>: дать детям представление об архитектуре старинных зданий. Продолжать развивать умение детей выполнять лепную картину на плоскости. Учить украшать сказочное здание башенками, сводами, оформлять сказочный пейзаж декоративными элементами (цветами, листиками). Учить комбинировать в работе разные по структуре материалы. Развивать творческие способности</w:t>
            </w:r>
            <w:r>
              <w:rPr>
                <w:color w:val="000000" w:themeColor="text1"/>
                <w:sz w:val="24"/>
                <w:szCs w:val="28"/>
              </w:rPr>
              <w:t>.</w:t>
            </w:r>
            <w:r w:rsidRPr="0017336B">
              <w:rPr>
                <w:b/>
                <w:i/>
                <w:sz w:val="24"/>
                <w:szCs w:val="28"/>
              </w:rPr>
              <w:t xml:space="preserve"> </w:t>
            </w:r>
          </w:p>
          <w:p w:rsidR="008B7064" w:rsidRPr="00B43235" w:rsidRDefault="00CD748C" w:rsidP="00B43235">
            <w:pPr>
              <w:ind w:right="-108" w:firstLine="0"/>
              <w:jc w:val="left"/>
              <w:rPr>
                <w:b/>
                <w:i/>
                <w:sz w:val="24"/>
                <w:szCs w:val="28"/>
              </w:rPr>
            </w:pPr>
            <w:r w:rsidRPr="0017336B">
              <w:rPr>
                <w:b/>
                <w:i/>
                <w:sz w:val="24"/>
                <w:szCs w:val="28"/>
              </w:rPr>
              <w:t>Г.Н. Давыдова «Пластилинография»</w:t>
            </w:r>
            <w:r>
              <w:rPr>
                <w:b/>
                <w:i/>
                <w:sz w:val="24"/>
                <w:szCs w:val="28"/>
              </w:rPr>
              <w:t xml:space="preserve"> стр.54</w:t>
            </w:r>
          </w:p>
        </w:tc>
        <w:tc>
          <w:tcPr>
            <w:tcW w:w="3969" w:type="dxa"/>
            <w:tcBorders>
              <w:top w:val="single" w:sz="4" w:space="0" w:color="auto"/>
              <w:left w:val="single" w:sz="4" w:space="0" w:color="auto"/>
              <w:bottom w:val="single" w:sz="4" w:space="0" w:color="auto"/>
            </w:tcBorders>
          </w:tcPr>
          <w:p w:rsidR="00CD748C" w:rsidRDefault="00CD748C" w:rsidP="00B43235">
            <w:pPr>
              <w:jc w:val="left"/>
              <w:rPr>
                <w:sz w:val="24"/>
                <w:szCs w:val="24"/>
              </w:rPr>
            </w:pPr>
            <w:r w:rsidRPr="006C558E">
              <w:rPr>
                <w:b/>
                <w:sz w:val="24"/>
                <w:szCs w:val="24"/>
              </w:rPr>
              <w:t>«Сказочный домик»</w:t>
            </w:r>
            <w:r w:rsidRPr="00373F9D">
              <w:rPr>
                <w:sz w:val="24"/>
                <w:szCs w:val="24"/>
              </w:rPr>
              <w:t xml:space="preserve">               </w:t>
            </w:r>
            <w:r w:rsidRPr="006C558E">
              <w:rPr>
                <w:b/>
                <w:sz w:val="24"/>
                <w:szCs w:val="24"/>
              </w:rPr>
              <w:t>Задачи</w:t>
            </w:r>
            <w:r w:rsidRPr="00373F9D">
              <w:rPr>
                <w:sz w:val="24"/>
                <w:szCs w:val="24"/>
              </w:rPr>
              <w:t>: вызвать у детей эмоциональное отношение к постройке, развивать художественный вкус, Обращать внимание детей на прочность постройки с разными основаниями; квадратными, прямоуг</w:t>
            </w:r>
            <w:r>
              <w:rPr>
                <w:sz w:val="24"/>
                <w:szCs w:val="24"/>
              </w:rPr>
              <w:t>ольными с разной длиной сторон.</w:t>
            </w:r>
          </w:p>
          <w:p w:rsidR="008B7064" w:rsidRPr="00EC3E4C" w:rsidRDefault="00CD748C" w:rsidP="00B43235">
            <w:pPr>
              <w:ind w:firstLine="0"/>
              <w:jc w:val="left"/>
              <w:rPr>
                <w:b/>
                <w:i/>
                <w:sz w:val="24"/>
                <w:szCs w:val="24"/>
              </w:rPr>
            </w:pPr>
            <w:r w:rsidRPr="006C558E">
              <w:rPr>
                <w:b/>
                <w:i/>
                <w:sz w:val="24"/>
                <w:szCs w:val="24"/>
              </w:rPr>
              <w:t>Т.М. Бондаренко</w:t>
            </w:r>
            <w:r>
              <w:rPr>
                <w:b/>
                <w:i/>
                <w:sz w:val="24"/>
                <w:szCs w:val="24"/>
              </w:rPr>
              <w:t xml:space="preserve"> «Комплексные занятия»</w:t>
            </w:r>
            <w:r w:rsidRPr="006C558E">
              <w:rPr>
                <w:b/>
                <w:i/>
                <w:sz w:val="24"/>
                <w:szCs w:val="24"/>
              </w:rPr>
              <w:t xml:space="preserve"> стр. 261</w:t>
            </w:r>
          </w:p>
        </w:tc>
      </w:tr>
      <w:tr w:rsidR="008B7064" w:rsidTr="008B7064">
        <w:trPr>
          <w:cantSplit/>
          <w:trHeight w:val="332"/>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Защитники Отечества</w:t>
            </w:r>
          </w:p>
        </w:tc>
      </w:tr>
      <w:tr w:rsidR="008B7064" w:rsidTr="00B43235">
        <w:trPr>
          <w:cantSplit/>
          <w:trHeight w:val="2258"/>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CD748C" w:rsidRPr="00B43235" w:rsidRDefault="00CD748C" w:rsidP="00B43235">
            <w:pPr>
              <w:jc w:val="left"/>
              <w:rPr>
                <w:b/>
                <w:sz w:val="24"/>
                <w:szCs w:val="28"/>
              </w:rPr>
            </w:pPr>
            <w:r w:rsidRPr="008D79F9">
              <w:rPr>
                <w:b/>
                <w:sz w:val="24"/>
                <w:szCs w:val="24"/>
              </w:rPr>
              <w:t>«</w:t>
            </w:r>
            <w:r w:rsidRPr="008D79F9">
              <w:rPr>
                <w:b/>
                <w:sz w:val="24"/>
                <w:szCs w:val="28"/>
              </w:rPr>
              <w:t>Мой папа»</w:t>
            </w:r>
            <w:r w:rsidR="00B43235">
              <w:rPr>
                <w:b/>
                <w:sz w:val="24"/>
                <w:szCs w:val="28"/>
              </w:rPr>
              <w:t xml:space="preserve"> </w:t>
            </w:r>
            <w:r w:rsidRPr="008D79F9">
              <w:rPr>
                <w:b/>
                <w:i/>
                <w:sz w:val="24"/>
                <w:szCs w:val="28"/>
              </w:rPr>
              <w:t>Техника: (барельеф)</w:t>
            </w:r>
          </w:p>
          <w:p w:rsidR="00CD748C" w:rsidRDefault="00CD748C" w:rsidP="00B43235">
            <w:pPr>
              <w:ind w:firstLine="0"/>
              <w:jc w:val="left"/>
              <w:rPr>
                <w:b/>
                <w:szCs w:val="24"/>
              </w:rPr>
            </w:pPr>
            <w:r w:rsidRPr="008D79F9">
              <w:rPr>
                <w:b/>
                <w:color w:val="000000" w:themeColor="text1"/>
                <w:sz w:val="24"/>
                <w:szCs w:val="28"/>
              </w:rPr>
              <w:t>Задачи</w:t>
            </w:r>
            <w:r w:rsidRPr="00F96990">
              <w:rPr>
                <w:color w:val="000000" w:themeColor="text1"/>
                <w:sz w:val="24"/>
                <w:szCs w:val="28"/>
              </w:rPr>
              <w:t>: продолжать развивать художественное восприятие образа человека, образное мышление, чувство композиции, эмоциональную отзывчивость, моторику рук.</w:t>
            </w:r>
            <w:r w:rsidRPr="00F96990">
              <w:rPr>
                <w:b/>
                <w:szCs w:val="24"/>
              </w:rPr>
              <w:t xml:space="preserve"> </w:t>
            </w:r>
          </w:p>
          <w:p w:rsidR="008B7064" w:rsidRPr="006C558E" w:rsidRDefault="00CD748C" w:rsidP="00B43235">
            <w:pPr>
              <w:ind w:firstLine="0"/>
              <w:jc w:val="left"/>
              <w:rPr>
                <w:b/>
                <w:i/>
                <w:sz w:val="24"/>
                <w:szCs w:val="28"/>
              </w:rPr>
            </w:pPr>
            <w:r w:rsidRPr="00AE191A">
              <w:rPr>
                <w:b/>
                <w:i/>
                <w:sz w:val="24"/>
                <w:szCs w:val="28"/>
              </w:rPr>
              <w:t xml:space="preserve">Е.В. Кашникова «Оригинальные техники изобразительной деятельности» </w:t>
            </w:r>
            <w:r>
              <w:rPr>
                <w:b/>
                <w:i/>
                <w:sz w:val="24"/>
                <w:szCs w:val="28"/>
              </w:rPr>
              <w:t>стр.74</w:t>
            </w:r>
          </w:p>
        </w:tc>
        <w:tc>
          <w:tcPr>
            <w:tcW w:w="3969" w:type="dxa"/>
            <w:tcBorders>
              <w:top w:val="single" w:sz="4" w:space="0" w:color="auto"/>
              <w:left w:val="single" w:sz="4" w:space="0" w:color="auto"/>
              <w:bottom w:val="single" w:sz="4" w:space="0" w:color="auto"/>
            </w:tcBorders>
          </w:tcPr>
          <w:p w:rsidR="00CD748C" w:rsidRDefault="00CD748C" w:rsidP="00B43235">
            <w:pPr>
              <w:jc w:val="left"/>
              <w:rPr>
                <w:sz w:val="24"/>
                <w:szCs w:val="24"/>
              </w:rPr>
            </w:pPr>
            <w:r w:rsidRPr="008D79F9">
              <w:rPr>
                <w:b/>
                <w:sz w:val="24"/>
                <w:szCs w:val="24"/>
              </w:rPr>
              <w:t>Игра-головоломка «Волшебный круг»</w:t>
            </w:r>
          </w:p>
          <w:p w:rsidR="008B7064" w:rsidRPr="00B43235" w:rsidRDefault="00CD748C" w:rsidP="00B43235">
            <w:pPr>
              <w:ind w:firstLine="0"/>
              <w:jc w:val="left"/>
              <w:rPr>
                <w:sz w:val="24"/>
                <w:szCs w:val="24"/>
              </w:rPr>
            </w:pPr>
            <w:r w:rsidRPr="008D79F9">
              <w:rPr>
                <w:b/>
                <w:sz w:val="24"/>
                <w:szCs w:val="24"/>
              </w:rPr>
              <w:t>Задачи</w:t>
            </w:r>
            <w:r>
              <w:rPr>
                <w:sz w:val="24"/>
                <w:szCs w:val="24"/>
              </w:rPr>
              <w:t>: закрепить знание детьми геометрических фигур, развивать творческое, продуктивное мышление.</w:t>
            </w:r>
            <w:r w:rsidRPr="008D79F9">
              <w:rPr>
                <w:b/>
                <w:i/>
                <w:sz w:val="24"/>
                <w:szCs w:val="24"/>
              </w:rPr>
              <w:t xml:space="preserve">Т.М. Бондаренко </w:t>
            </w:r>
            <w:r>
              <w:rPr>
                <w:b/>
                <w:i/>
                <w:sz w:val="24"/>
                <w:szCs w:val="24"/>
              </w:rPr>
              <w:t>«Комплексные занятия»</w:t>
            </w:r>
            <w:r w:rsidRPr="006C558E">
              <w:rPr>
                <w:b/>
                <w:i/>
                <w:sz w:val="24"/>
                <w:szCs w:val="24"/>
              </w:rPr>
              <w:t xml:space="preserve"> </w:t>
            </w:r>
            <w:r w:rsidRPr="008D79F9">
              <w:rPr>
                <w:b/>
                <w:i/>
                <w:sz w:val="24"/>
                <w:szCs w:val="24"/>
              </w:rPr>
              <w:t>(ФГОС) стр. 97</w:t>
            </w:r>
            <w:r w:rsidR="008B7064" w:rsidRPr="00EC3E4C">
              <w:rPr>
                <w:b/>
                <w:sz w:val="24"/>
                <w:szCs w:val="24"/>
              </w:rPr>
              <w:t xml:space="preserve">   </w:t>
            </w:r>
            <w:r w:rsidR="008B7064" w:rsidRPr="003068EF">
              <w:rPr>
                <w:b/>
                <w:color w:val="0070C0"/>
                <w:sz w:val="24"/>
                <w:szCs w:val="24"/>
                <w:lang w:eastAsia="ru-RU"/>
              </w:rPr>
              <w:t xml:space="preserve">                </w:t>
            </w:r>
          </w:p>
        </w:tc>
      </w:tr>
      <w:tr w:rsidR="008B7064" w:rsidTr="008B7064">
        <w:trPr>
          <w:cantSplit/>
          <w:trHeight w:val="347"/>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Родина - Россия</w:t>
            </w:r>
          </w:p>
        </w:tc>
      </w:tr>
      <w:tr w:rsidR="008B7064" w:rsidTr="008B7064">
        <w:trPr>
          <w:cantSplit/>
          <w:trHeight w:val="750"/>
        </w:trPr>
        <w:tc>
          <w:tcPr>
            <w:tcW w:w="568"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CD748C" w:rsidRDefault="00CD748C" w:rsidP="00B43235">
            <w:pPr>
              <w:jc w:val="left"/>
              <w:rPr>
                <w:sz w:val="24"/>
                <w:szCs w:val="28"/>
              </w:rPr>
            </w:pPr>
            <w:r w:rsidRPr="008D79F9">
              <w:rPr>
                <w:b/>
                <w:sz w:val="24"/>
                <w:szCs w:val="28"/>
              </w:rPr>
              <w:t>«Матрешка»</w:t>
            </w:r>
            <w:r>
              <w:rPr>
                <w:sz w:val="24"/>
                <w:szCs w:val="28"/>
              </w:rPr>
              <w:t xml:space="preserve"> </w:t>
            </w:r>
            <w:r w:rsidRPr="008D79F9">
              <w:rPr>
                <w:b/>
                <w:i/>
                <w:sz w:val="24"/>
                <w:szCs w:val="28"/>
              </w:rPr>
              <w:t>Пластилинография</w:t>
            </w:r>
          </w:p>
          <w:p w:rsidR="00B43235" w:rsidRDefault="00CD748C" w:rsidP="00B43235">
            <w:pPr>
              <w:ind w:left="-100" w:firstLine="0"/>
              <w:jc w:val="left"/>
              <w:rPr>
                <w:sz w:val="24"/>
                <w:szCs w:val="28"/>
              </w:rPr>
            </w:pPr>
            <w:r w:rsidRPr="00B43235">
              <w:rPr>
                <w:b/>
                <w:sz w:val="24"/>
                <w:szCs w:val="28"/>
              </w:rPr>
              <w:t>Задачи:</w:t>
            </w:r>
            <w:r w:rsidRPr="00F96990">
              <w:rPr>
                <w:sz w:val="24"/>
                <w:szCs w:val="28"/>
              </w:rPr>
              <w:t xml:space="preserve"> познакомить детей с историей создания русской матрешки; учить отражать характерные особенности оформления матрешки в нетрадиционной технике – пластилинографии; закреплять понимание взаимосвязи декоративно – прикладного искусства и русского фольклора.</w:t>
            </w:r>
          </w:p>
          <w:p w:rsidR="008B7064" w:rsidRPr="00A2083C" w:rsidRDefault="00CD748C" w:rsidP="00B43235">
            <w:pPr>
              <w:ind w:left="-100" w:firstLine="0"/>
              <w:jc w:val="left"/>
              <w:rPr>
                <w:b/>
                <w:i/>
                <w:sz w:val="24"/>
                <w:szCs w:val="28"/>
              </w:rPr>
            </w:pPr>
            <w:r w:rsidRPr="0017336B">
              <w:rPr>
                <w:b/>
                <w:i/>
                <w:sz w:val="24"/>
                <w:szCs w:val="28"/>
              </w:rPr>
              <w:t xml:space="preserve"> Г.Н. Давыдова «Пластилинография»</w:t>
            </w:r>
            <w:r>
              <w:rPr>
                <w:b/>
                <w:i/>
                <w:sz w:val="24"/>
                <w:szCs w:val="28"/>
              </w:rPr>
              <w:t xml:space="preserve"> стр.69</w:t>
            </w:r>
          </w:p>
        </w:tc>
        <w:tc>
          <w:tcPr>
            <w:tcW w:w="3969" w:type="dxa"/>
            <w:tcBorders>
              <w:top w:val="single" w:sz="4" w:space="0" w:color="auto"/>
              <w:left w:val="single" w:sz="4" w:space="0" w:color="auto"/>
              <w:bottom w:val="single" w:sz="4" w:space="0" w:color="auto"/>
            </w:tcBorders>
          </w:tcPr>
          <w:p w:rsidR="00CD748C" w:rsidRPr="008D79F9" w:rsidRDefault="00CD748C" w:rsidP="00B43235">
            <w:pPr>
              <w:jc w:val="left"/>
              <w:rPr>
                <w:b/>
                <w:sz w:val="24"/>
                <w:szCs w:val="24"/>
              </w:rPr>
            </w:pPr>
            <w:r w:rsidRPr="008D79F9">
              <w:rPr>
                <w:b/>
                <w:sz w:val="24"/>
                <w:szCs w:val="24"/>
              </w:rPr>
              <w:t>«Флаг России»</w:t>
            </w:r>
          </w:p>
          <w:p w:rsidR="00CD748C" w:rsidRDefault="00CD748C" w:rsidP="00B43235">
            <w:pPr>
              <w:ind w:firstLine="0"/>
              <w:jc w:val="left"/>
              <w:rPr>
                <w:sz w:val="24"/>
                <w:szCs w:val="24"/>
              </w:rPr>
            </w:pPr>
            <w:r w:rsidRPr="008D79F9">
              <w:rPr>
                <w:b/>
                <w:sz w:val="24"/>
                <w:szCs w:val="24"/>
              </w:rPr>
              <w:t>Задачи</w:t>
            </w:r>
            <w:r>
              <w:rPr>
                <w:sz w:val="24"/>
                <w:szCs w:val="24"/>
              </w:rPr>
              <w:t>: закрепить знания детей о Российском флаге. Продолжать учить детей</w:t>
            </w:r>
            <w:r w:rsidRPr="00AC1481">
              <w:rPr>
                <w:sz w:val="24"/>
                <w:szCs w:val="24"/>
              </w:rPr>
              <w:t xml:space="preserve">  </w:t>
            </w:r>
            <w:r>
              <w:rPr>
                <w:sz w:val="24"/>
                <w:szCs w:val="24"/>
              </w:rPr>
              <w:t xml:space="preserve"> изготавливать бумажные трубочки, накручивая бумагу на карандаш в 2-3 оборота, промазывать клеем, перед тем как сделать последний оборот. Развивать умение продумывать этапы работы, отбирать материал, находить способы изготовления.   </w:t>
            </w:r>
          </w:p>
          <w:p w:rsidR="008B7064" w:rsidRPr="00EC3E4C" w:rsidRDefault="00CD748C" w:rsidP="00B43235">
            <w:pPr>
              <w:ind w:firstLine="0"/>
              <w:jc w:val="left"/>
              <w:rPr>
                <w:b/>
                <w:color w:val="0070C0"/>
                <w:sz w:val="24"/>
                <w:szCs w:val="24"/>
                <w:lang w:eastAsia="ru-RU"/>
              </w:rPr>
            </w:pPr>
            <w:r w:rsidRPr="006C558E">
              <w:rPr>
                <w:b/>
                <w:i/>
                <w:sz w:val="24"/>
                <w:szCs w:val="24"/>
              </w:rPr>
              <w:t>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стр.102</w:t>
            </w:r>
          </w:p>
        </w:tc>
      </w:tr>
      <w:tr w:rsidR="008B7064" w:rsidTr="008B7064">
        <w:trPr>
          <w:cantSplit/>
          <w:trHeight w:val="367"/>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center"/>
              <w:rPr>
                <w:b/>
                <w:color w:val="C00000"/>
                <w:sz w:val="24"/>
                <w:szCs w:val="24"/>
              </w:rPr>
            </w:pP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Моя семья, мои друзья</w:t>
            </w:r>
          </w:p>
        </w:tc>
      </w:tr>
      <w:tr w:rsidR="008B7064" w:rsidTr="008B7064">
        <w:trPr>
          <w:cantSplit/>
          <w:trHeight w:val="1587"/>
        </w:trPr>
        <w:tc>
          <w:tcPr>
            <w:tcW w:w="568" w:type="dxa"/>
            <w:vMerge/>
            <w:textDirection w:val="btLr"/>
          </w:tcPr>
          <w:p w:rsidR="008B7064"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center"/>
              <w:rPr>
                <w:b/>
                <w:color w:val="C00000"/>
                <w:sz w:val="24"/>
                <w:szCs w:val="24"/>
              </w:rPr>
            </w:pPr>
          </w:p>
        </w:tc>
        <w:tc>
          <w:tcPr>
            <w:tcW w:w="5670" w:type="dxa"/>
            <w:tcBorders>
              <w:top w:val="single" w:sz="4" w:space="0" w:color="auto"/>
              <w:bottom w:val="single" w:sz="4" w:space="0" w:color="auto"/>
              <w:right w:val="single" w:sz="4" w:space="0" w:color="auto"/>
            </w:tcBorders>
          </w:tcPr>
          <w:p w:rsidR="00CD748C" w:rsidRDefault="00CD748C" w:rsidP="00B43235">
            <w:pPr>
              <w:jc w:val="left"/>
              <w:rPr>
                <w:b/>
                <w:i/>
                <w:sz w:val="24"/>
                <w:szCs w:val="28"/>
              </w:rPr>
            </w:pPr>
            <w:r w:rsidRPr="008D79F9">
              <w:rPr>
                <w:b/>
                <w:sz w:val="24"/>
                <w:szCs w:val="28"/>
              </w:rPr>
              <w:t>«Бабушкины пряники»</w:t>
            </w:r>
            <w:r>
              <w:rPr>
                <w:sz w:val="24"/>
                <w:szCs w:val="28"/>
              </w:rPr>
              <w:t xml:space="preserve"> </w:t>
            </w:r>
            <w:r w:rsidRPr="008D79F9">
              <w:rPr>
                <w:b/>
                <w:i/>
                <w:sz w:val="24"/>
                <w:szCs w:val="28"/>
              </w:rPr>
              <w:t>Тестопластика</w:t>
            </w:r>
          </w:p>
          <w:p w:rsidR="008B7064" w:rsidRPr="00B43235" w:rsidRDefault="00CD748C" w:rsidP="00B43235">
            <w:pPr>
              <w:ind w:firstLine="0"/>
              <w:jc w:val="left"/>
              <w:rPr>
                <w:b/>
                <w:i/>
                <w:sz w:val="24"/>
                <w:szCs w:val="28"/>
              </w:rPr>
            </w:pPr>
            <w:r w:rsidRPr="008D79F9">
              <w:rPr>
                <w:b/>
                <w:color w:val="000000" w:themeColor="text1"/>
                <w:sz w:val="24"/>
                <w:szCs w:val="28"/>
              </w:rPr>
              <w:t>Задачи</w:t>
            </w:r>
            <w:r w:rsidRPr="00F96990">
              <w:rPr>
                <w:color w:val="000000" w:themeColor="text1"/>
                <w:sz w:val="24"/>
                <w:szCs w:val="28"/>
              </w:rPr>
              <w:t>: Познакомить со старинными способами изготовления лепных пряников. Продолжать учить работать с тестом: замешивать, делить на части, раскатывать, лепить пряники из валиков и жгутиков. Развивать интерес к истории и традициям национальной культуры.</w:t>
            </w:r>
            <w:r w:rsidRPr="003C62C3">
              <w:rPr>
                <w:b/>
                <w:i/>
                <w:sz w:val="24"/>
                <w:szCs w:val="28"/>
              </w:rPr>
              <w:t xml:space="preserve"> И.А. Лыкова «Вкусная лепка для детей и взрослых»</w:t>
            </w:r>
            <w:r>
              <w:rPr>
                <w:b/>
                <w:i/>
                <w:sz w:val="24"/>
                <w:szCs w:val="28"/>
              </w:rPr>
              <w:t xml:space="preserve"> стр.86</w:t>
            </w:r>
          </w:p>
        </w:tc>
        <w:tc>
          <w:tcPr>
            <w:tcW w:w="3969" w:type="dxa"/>
            <w:tcBorders>
              <w:top w:val="single" w:sz="4" w:space="0" w:color="auto"/>
              <w:left w:val="single" w:sz="4" w:space="0" w:color="auto"/>
              <w:bottom w:val="single" w:sz="4" w:space="0" w:color="auto"/>
            </w:tcBorders>
          </w:tcPr>
          <w:p w:rsidR="00CD748C" w:rsidRDefault="00CD748C" w:rsidP="00B43235">
            <w:pPr>
              <w:jc w:val="left"/>
              <w:rPr>
                <w:sz w:val="24"/>
                <w:szCs w:val="24"/>
              </w:rPr>
            </w:pPr>
            <w:r w:rsidRPr="008D79F9">
              <w:rPr>
                <w:b/>
                <w:sz w:val="24"/>
                <w:szCs w:val="24"/>
              </w:rPr>
              <w:t>«Игрушки – забавы в подарок малышам»</w:t>
            </w:r>
          </w:p>
          <w:p w:rsidR="00CD748C" w:rsidRDefault="00CD748C" w:rsidP="00B43235">
            <w:pPr>
              <w:ind w:firstLine="0"/>
              <w:jc w:val="left"/>
              <w:rPr>
                <w:sz w:val="24"/>
                <w:szCs w:val="24"/>
              </w:rPr>
            </w:pPr>
            <w:r w:rsidRPr="008D79F9">
              <w:rPr>
                <w:b/>
                <w:sz w:val="24"/>
                <w:szCs w:val="24"/>
              </w:rPr>
              <w:t>Задачи:</w:t>
            </w:r>
            <w:r>
              <w:rPr>
                <w:sz w:val="24"/>
                <w:szCs w:val="24"/>
              </w:rPr>
              <w:t xml:space="preserve"> учить делать игрушки забавы (дергунчики) для малышей, вырезать из тонкого картона детали по шаблонам и соединять их. </w:t>
            </w:r>
          </w:p>
          <w:p w:rsidR="008B7064" w:rsidRPr="00EC3E4C" w:rsidRDefault="00CD748C" w:rsidP="00B43235">
            <w:pPr>
              <w:ind w:firstLine="0"/>
              <w:jc w:val="left"/>
              <w:rPr>
                <w:b/>
                <w:color w:val="0070C0"/>
                <w:sz w:val="24"/>
                <w:szCs w:val="24"/>
                <w:lang w:eastAsia="ru-RU"/>
              </w:rPr>
            </w:pPr>
            <w:r w:rsidRPr="006C558E">
              <w:rPr>
                <w:b/>
                <w:i/>
                <w:sz w:val="24"/>
                <w:szCs w:val="24"/>
              </w:rPr>
              <w:t>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стр.103</w:t>
            </w:r>
          </w:p>
        </w:tc>
      </w:tr>
      <w:tr w:rsidR="008B7064" w:rsidTr="008B7064">
        <w:trPr>
          <w:cantSplit/>
          <w:trHeight w:val="332"/>
        </w:trPr>
        <w:tc>
          <w:tcPr>
            <w:tcW w:w="568" w:type="dxa"/>
            <w:vMerge/>
            <w:textDirection w:val="btLr"/>
          </w:tcPr>
          <w:p w:rsidR="008B7064" w:rsidRDefault="008B7064" w:rsidP="008B7064">
            <w:pPr>
              <w:ind w:left="113" w:right="113"/>
              <w:rPr>
                <w:b/>
                <w:color w:val="C00000"/>
                <w:sz w:val="32"/>
                <w:szCs w:val="32"/>
                <w:lang w:eastAsia="ru-RU"/>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jc w:val="center"/>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bCs/>
                <w:color w:val="0070C0"/>
                <w:lang w:eastAsia="ru-RU"/>
              </w:rPr>
              <w:t>Я и моё тело</w:t>
            </w:r>
          </w:p>
        </w:tc>
      </w:tr>
      <w:tr w:rsidR="008B7064" w:rsidTr="008B7064">
        <w:trPr>
          <w:cantSplit/>
          <w:trHeight w:val="764"/>
        </w:trPr>
        <w:tc>
          <w:tcPr>
            <w:tcW w:w="568" w:type="dxa"/>
            <w:vMerge/>
            <w:textDirection w:val="btLr"/>
          </w:tcPr>
          <w:p w:rsidR="008B7064" w:rsidRDefault="008B7064" w:rsidP="008B7064">
            <w:pPr>
              <w:ind w:left="113" w:right="113"/>
              <w:rPr>
                <w:b/>
                <w:color w:val="C00000"/>
                <w:sz w:val="32"/>
                <w:szCs w:val="32"/>
                <w:lang w:eastAsia="ru-RU"/>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CD748C" w:rsidRPr="00B43235" w:rsidRDefault="00CD748C" w:rsidP="00B43235">
            <w:pPr>
              <w:jc w:val="left"/>
              <w:rPr>
                <w:sz w:val="24"/>
                <w:szCs w:val="28"/>
              </w:rPr>
            </w:pPr>
            <w:r w:rsidRPr="008D79F9">
              <w:rPr>
                <w:b/>
                <w:sz w:val="24"/>
                <w:szCs w:val="28"/>
              </w:rPr>
              <w:t>«Доктор Айболит»</w:t>
            </w:r>
            <w:r w:rsidR="00B43235">
              <w:rPr>
                <w:sz w:val="24"/>
                <w:szCs w:val="28"/>
              </w:rPr>
              <w:t xml:space="preserve"> </w:t>
            </w:r>
            <w:r w:rsidRPr="008D79F9">
              <w:rPr>
                <w:b/>
                <w:i/>
                <w:sz w:val="24"/>
                <w:szCs w:val="28"/>
              </w:rPr>
              <w:t>(лепка фигуры человека</w:t>
            </w:r>
            <w:r w:rsidRPr="00F96990">
              <w:rPr>
                <w:sz w:val="24"/>
                <w:szCs w:val="28"/>
              </w:rPr>
              <w:t>)</w:t>
            </w:r>
          </w:p>
          <w:p w:rsidR="00CD748C" w:rsidRDefault="00CD748C" w:rsidP="00B43235">
            <w:pPr>
              <w:ind w:firstLine="0"/>
              <w:jc w:val="left"/>
              <w:rPr>
                <w:b/>
                <w:i/>
                <w:sz w:val="24"/>
                <w:szCs w:val="28"/>
              </w:rPr>
            </w:pPr>
            <w:r w:rsidRPr="008D79F9">
              <w:rPr>
                <w:b/>
                <w:color w:val="000000" w:themeColor="text1"/>
                <w:sz w:val="24"/>
                <w:szCs w:val="28"/>
              </w:rPr>
              <w:t>Задачи</w:t>
            </w:r>
            <w:r w:rsidRPr="00F96990">
              <w:rPr>
                <w:color w:val="000000" w:themeColor="text1"/>
                <w:sz w:val="24"/>
                <w:szCs w:val="28"/>
              </w:rPr>
              <w:t>: закреплять умение передавать образ человека, относительную величину частей фигуры, продолжать учить лепить объемные фигурки, развивать образное мышление, творческие способности, мелкую моторику.</w:t>
            </w:r>
            <w:r w:rsidRPr="00AE191A">
              <w:rPr>
                <w:b/>
                <w:i/>
                <w:sz w:val="24"/>
                <w:szCs w:val="28"/>
              </w:rPr>
              <w:t xml:space="preserve"> </w:t>
            </w:r>
          </w:p>
          <w:p w:rsidR="008B7064" w:rsidRPr="00A2083C" w:rsidRDefault="00CD748C" w:rsidP="00B43235">
            <w:pPr>
              <w:ind w:firstLine="0"/>
              <w:jc w:val="left"/>
              <w:rPr>
                <w:b/>
                <w:i/>
                <w:sz w:val="24"/>
                <w:szCs w:val="28"/>
              </w:rPr>
            </w:pPr>
            <w:r w:rsidRPr="00AE191A">
              <w:rPr>
                <w:b/>
                <w:i/>
                <w:sz w:val="24"/>
                <w:szCs w:val="28"/>
              </w:rPr>
              <w:t xml:space="preserve">Е.В. Кашникова «Оригинальные техники изобразительной деятельности» </w:t>
            </w:r>
            <w:r>
              <w:rPr>
                <w:b/>
                <w:i/>
                <w:sz w:val="24"/>
                <w:szCs w:val="28"/>
              </w:rPr>
              <w:t>стр.76</w:t>
            </w:r>
          </w:p>
        </w:tc>
        <w:tc>
          <w:tcPr>
            <w:tcW w:w="3969" w:type="dxa"/>
            <w:tcBorders>
              <w:top w:val="single" w:sz="4" w:space="0" w:color="auto"/>
              <w:left w:val="single" w:sz="4" w:space="0" w:color="auto"/>
              <w:bottom w:val="single" w:sz="4" w:space="0" w:color="auto"/>
            </w:tcBorders>
          </w:tcPr>
          <w:p w:rsidR="00CD748C" w:rsidRDefault="00CD748C" w:rsidP="00B43235">
            <w:pPr>
              <w:ind w:firstLine="0"/>
              <w:jc w:val="left"/>
              <w:rPr>
                <w:sz w:val="24"/>
                <w:szCs w:val="24"/>
              </w:rPr>
            </w:pPr>
            <w:r w:rsidRPr="008D79F9">
              <w:rPr>
                <w:b/>
                <w:i/>
                <w:sz w:val="24"/>
                <w:szCs w:val="24"/>
              </w:rPr>
              <w:t>Р. т</w:t>
            </w:r>
            <w:r>
              <w:rPr>
                <w:sz w:val="24"/>
                <w:szCs w:val="24"/>
              </w:rPr>
              <w:t xml:space="preserve">. </w:t>
            </w:r>
            <w:r w:rsidRPr="008D79F9">
              <w:rPr>
                <w:b/>
                <w:sz w:val="24"/>
                <w:szCs w:val="24"/>
              </w:rPr>
              <w:t>«Тряпичная кукла</w:t>
            </w:r>
            <w:r w:rsidRPr="00880180">
              <w:rPr>
                <w:sz w:val="24"/>
                <w:szCs w:val="24"/>
              </w:rPr>
              <w:t xml:space="preserve"> </w:t>
            </w:r>
            <w:r w:rsidRPr="008D79F9">
              <w:rPr>
                <w:b/>
                <w:sz w:val="24"/>
                <w:szCs w:val="24"/>
              </w:rPr>
              <w:t>закрутка»</w:t>
            </w:r>
            <w:r>
              <w:rPr>
                <w:sz w:val="24"/>
                <w:szCs w:val="24"/>
              </w:rPr>
              <w:t xml:space="preserve"> </w:t>
            </w:r>
          </w:p>
          <w:p w:rsidR="008B7064" w:rsidRPr="00EC3E4C" w:rsidRDefault="00CD748C" w:rsidP="00B43235">
            <w:pPr>
              <w:ind w:firstLine="0"/>
              <w:jc w:val="left"/>
              <w:rPr>
                <w:b/>
                <w:i/>
                <w:color w:val="0070C0"/>
                <w:sz w:val="24"/>
                <w:szCs w:val="24"/>
                <w:lang w:eastAsia="ru-RU"/>
              </w:rPr>
            </w:pPr>
            <w:r w:rsidRPr="008D79F9">
              <w:rPr>
                <w:b/>
                <w:sz w:val="24"/>
                <w:szCs w:val="24"/>
              </w:rPr>
              <w:t>Задача:</w:t>
            </w:r>
            <w:r>
              <w:rPr>
                <w:sz w:val="24"/>
                <w:szCs w:val="24"/>
              </w:rPr>
              <w:t xml:space="preserve"> развивать образное и пространственное мышление, развитие глазомера, мелкую моторику рук, воспитание усидчивости. </w:t>
            </w:r>
            <w:r w:rsidRPr="008D79F9">
              <w:rPr>
                <w:b/>
                <w:i/>
                <w:sz w:val="24"/>
                <w:szCs w:val="24"/>
              </w:rPr>
              <w:t xml:space="preserve">Т.М. Бондаренко </w:t>
            </w:r>
            <w:r>
              <w:rPr>
                <w:b/>
                <w:i/>
                <w:sz w:val="24"/>
                <w:szCs w:val="24"/>
              </w:rPr>
              <w:t>«Комплексные занятия»</w:t>
            </w:r>
            <w:r w:rsidRPr="006C558E">
              <w:rPr>
                <w:b/>
                <w:i/>
                <w:sz w:val="24"/>
                <w:szCs w:val="24"/>
              </w:rPr>
              <w:t xml:space="preserve"> </w:t>
            </w:r>
            <w:r w:rsidRPr="008D79F9">
              <w:rPr>
                <w:b/>
                <w:i/>
                <w:sz w:val="24"/>
                <w:szCs w:val="24"/>
              </w:rPr>
              <w:t xml:space="preserve">стр. </w:t>
            </w:r>
            <w:r>
              <w:rPr>
                <w:b/>
                <w:i/>
                <w:sz w:val="24"/>
                <w:szCs w:val="24"/>
              </w:rPr>
              <w:t>266</w:t>
            </w:r>
          </w:p>
        </w:tc>
      </w:tr>
      <w:tr w:rsidR="008B7064" w:rsidTr="008B7064">
        <w:trPr>
          <w:cantSplit/>
          <w:trHeight w:val="305"/>
        </w:trPr>
        <w:tc>
          <w:tcPr>
            <w:tcW w:w="568" w:type="dxa"/>
            <w:vMerge/>
            <w:textDirection w:val="btLr"/>
          </w:tcPr>
          <w:p w:rsidR="008B7064" w:rsidRDefault="008B7064" w:rsidP="008B7064">
            <w:pPr>
              <w:ind w:left="113" w:right="113"/>
              <w:rPr>
                <w:b/>
                <w:color w:val="C00000"/>
                <w:sz w:val="32"/>
                <w:szCs w:val="32"/>
                <w:lang w:eastAsia="ru-RU"/>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Здоровый образ жизни</w:t>
            </w:r>
          </w:p>
        </w:tc>
      </w:tr>
      <w:tr w:rsidR="008B7064" w:rsidTr="008B7064">
        <w:trPr>
          <w:cantSplit/>
          <w:trHeight w:val="764"/>
        </w:trPr>
        <w:tc>
          <w:tcPr>
            <w:tcW w:w="568" w:type="dxa"/>
            <w:vMerge/>
            <w:textDirection w:val="btLr"/>
          </w:tcPr>
          <w:p w:rsidR="008B7064" w:rsidRDefault="008B7064" w:rsidP="008B7064">
            <w:pPr>
              <w:ind w:left="113" w:right="113"/>
              <w:rPr>
                <w:b/>
                <w:color w:val="C00000"/>
                <w:sz w:val="32"/>
                <w:szCs w:val="32"/>
                <w:lang w:eastAsia="ru-RU"/>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CD748C" w:rsidRDefault="00CD748C" w:rsidP="00B43235">
            <w:pPr>
              <w:jc w:val="left"/>
              <w:rPr>
                <w:color w:val="000000" w:themeColor="text1"/>
                <w:sz w:val="24"/>
                <w:szCs w:val="28"/>
              </w:rPr>
            </w:pPr>
            <w:r>
              <w:rPr>
                <w:b/>
                <w:sz w:val="24"/>
                <w:szCs w:val="28"/>
              </w:rPr>
              <w:t>«Объемный «Натюрморт»</w:t>
            </w:r>
            <w:r w:rsidRPr="00A84B26">
              <w:rPr>
                <w:b/>
                <w:sz w:val="24"/>
                <w:szCs w:val="28"/>
              </w:rPr>
              <w:t xml:space="preserve"> </w:t>
            </w:r>
            <w:r w:rsidRPr="00A84B26">
              <w:rPr>
                <w:b/>
                <w:i/>
                <w:sz w:val="24"/>
                <w:szCs w:val="28"/>
              </w:rPr>
              <w:t>(Соленое тесто)</w:t>
            </w:r>
          </w:p>
          <w:p w:rsidR="00CD748C" w:rsidRDefault="00CD748C" w:rsidP="00B43235">
            <w:pPr>
              <w:ind w:firstLine="0"/>
              <w:jc w:val="left"/>
              <w:rPr>
                <w:b/>
                <w:i/>
                <w:sz w:val="24"/>
                <w:szCs w:val="28"/>
              </w:rPr>
            </w:pPr>
            <w:r w:rsidRPr="00A84B26">
              <w:rPr>
                <w:b/>
                <w:color w:val="000000" w:themeColor="text1"/>
                <w:sz w:val="24"/>
                <w:szCs w:val="28"/>
              </w:rPr>
              <w:t>Задачи</w:t>
            </w:r>
            <w:r w:rsidRPr="004330FE">
              <w:rPr>
                <w:color w:val="000000" w:themeColor="text1"/>
                <w:sz w:val="24"/>
                <w:szCs w:val="28"/>
              </w:rPr>
              <w:t>: закреплять знания о пользе фруктов для здоровья, учить создавать композицию, развивать творческие способности.</w:t>
            </w:r>
            <w:r w:rsidRPr="00767D70">
              <w:rPr>
                <w:b/>
                <w:i/>
                <w:sz w:val="24"/>
                <w:szCs w:val="28"/>
              </w:rPr>
              <w:t xml:space="preserve"> </w:t>
            </w:r>
          </w:p>
          <w:p w:rsidR="008B7064" w:rsidRPr="00A2083C" w:rsidRDefault="00CD748C" w:rsidP="00B43235">
            <w:pPr>
              <w:ind w:firstLine="0"/>
              <w:jc w:val="left"/>
              <w:rPr>
                <w:b/>
                <w:i/>
                <w:sz w:val="24"/>
                <w:szCs w:val="28"/>
              </w:rPr>
            </w:pPr>
            <w:r w:rsidRPr="00767D70">
              <w:rPr>
                <w:b/>
                <w:i/>
                <w:sz w:val="24"/>
                <w:szCs w:val="28"/>
              </w:rPr>
              <w:t>М. Антипова «Красивые вещи своими руками» Соленое тесто</w:t>
            </w:r>
            <w:r>
              <w:rPr>
                <w:b/>
                <w:i/>
                <w:sz w:val="24"/>
                <w:szCs w:val="28"/>
              </w:rPr>
              <w:t>»</w:t>
            </w:r>
          </w:p>
        </w:tc>
        <w:tc>
          <w:tcPr>
            <w:tcW w:w="3969" w:type="dxa"/>
            <w:tcBorders>
              <w:top w:val="single" w:sz="4" w:space="0" w:color="auto"/>
              <w:left w:val="single" w:sz="4" w:space="0" w:color="auto"/>
              <w:bottom w:val="single" w:sz="4" w:space="0" w:color="auto"/>
            </w:tcBorders>
          </w:tcPr>
          <w:p w:rsidR="008B7064" w:rsidRPr="00EC3E4C" w:rsidRDefault="00CD748C" w:rsidP="00B43235">
            <w:pPr>
              <w:jc w:val="left"/>
              <w:rPr>
                <w:b/>
                <w:i/>
                <w:color w:val="0070C0"/>
                <w:sz w:val="24"/>
                <w:szCs w:val="24"/>
                <w:lang w:eastAsia="ru-RU"/>
              </w:rPr>
            </w:pPr>
            <w:r w:rsidRPr="00A84B26">
              <w:rPr>
                <w:b/>
                <w:i/>
                <w:sz w:val="24"/>
                <w:szCs w:val="24"/>
              </w:rPr>
              <w:t>Оригами</w:t>
            </w:r>
            <w:r>
              <w:rPr>
                <w:sz w:val="24"/>
                <w:szCs w:val="24"/>
              </w:rPr>
              <w:t xml:space="preserve"> </w:t>
            </w:r>
            <w:r w:rsidRPr="00A84B26">
              <w:rPr>
                <w:b/>
                <w:sz w:val="24"/>
                <w:szCs w:val="24"/>
              </w:rPr>
              <w:t>«Мухомор»</w:t>
            </w:r>
            <w:r>
              <w:rPr>
                <w:sz w:val="24"/>
                <w:szCs w:val="24"/>
              </w:rPr>
              <w:t xml:space="preserve">                       </w:t>
            </w:r>
            <w:r w:rsidRPr="00A84B26">
              <w:rPr>
                <w:b/>
                <w:sz w:val="24"/>
                <w:szCs w:val="24"/>
              </w:rPr>
              <w:t>Задачи:</w:t>
            </w:r>
            <w:r>
              <w:rPr>
                <w:sz w:val="24"/>
                <w:szCs w:val="24"/>
              </w:rPr>
              <w:t xml:space="preserve"> закрепить умение складывать лист бумаги в разных направлениях, развивать глазомер, приучать к точным движением пальцев по контролем сознания. </w:t>
            </w:r>
            <w:r w:rsidRPr="008D79F9">
              <w:rPr>
                <w:b/>
                <w:i/>
                <w:sz w:val="24"/>
                <w:szCs w:val="24"/>
              </w:rPr>
              <w:t xml:space="preserve">Т.М. Бондаренко </w:t>
            </w:r>
            <w:r>
              <w:rPr>
                <w:b/>
                <w:i/>
                <w:sz w:val="24"/>
                <w:szCs w:val="24"/>
              </w:rPr>
              <w:t>«Комплексные занятия»</w:t>
            </w:r>
            <w:r w:rsidRPr="006C558E">
              <w:rPr>
                <w:b/>
                <w:i/>
                <w:sz w:val="24"/>
                <w:szCs w:val="24"/>
              </w:rPr>
              <w:t xml:space="preserve"> </w:t>
            </w:r>
            <w:r w:rsidRPr="008D79F9">
              <w:rPr>
                <w:b/>
                <w:i/>
                <w:sz w:val="24"/>
                <w:szCs w:val="24"/>
              </w:rPr>
              <w:t xml:space="preserve">стр. </w:t>
            </w:r>
            <w:r>
              <w:rPr>
                <w:b/>
                <w:i/>
                <w:sz w:val="24"/>
                <w:szCs w:val="24"/>
              </w:rPr>
              <w:t>263</w:t>
            </w:r>
            <w:r w:rsidR="008B7064">
              <w:rPr>
                <w:b/>
                <w:i/>
                <w:sz w:val="24"/>
                <w:szCs w:val="24"/>
              </w:rPr>
              <w:t xml:space="preserve">     </w:t>
            </w:r>
          </w:p>
        </w:tc>
      </w:tr>
      <w:tr w:rsidR="008B7064" w:rsidTr="008B7064">
        <w:trPr>
          <w:cantSplit/>
          <w:trHeight w:val="338"/>
        </w:trPr>
        <w:tc>
          <w:tcPr>
            <w:tcW w:w="568" w:type="dxa"/>
            <w:vMerge/>
            <w:textDirection w:val="btLr"/>
          </w:tcPr>
          <w:p w:rsidR="008B7064" w:rsidRDefault="008B7064" w:rsidP="008B7064">
            <w:pPr>
              <w:ind w:left="113" w:right="113"/>
              <w:rPr>
                <w:b/>
                <w:color w:val="C00000"/>
                <w:sz w:val="32"/>
                <w:szCs w:val="32"/>
                <w:lang w:eastAsia="ru-RU"/>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gridSpan w:val="2"/>
            <w:tcBorders>
              <w:top w:val="single" w:sz="4" w:space="0" w:color="auto"/>
              <w:bottom w:val="single" w:sz="4" w:space="0" w:color="auto"/>
            </w:tcBorders>
          </w:tcPr>
          <w:p w:rsidR="008B7064" w:rsidRPr="00B97E61" w:rsidRDefault="008B7064" w:rsidP="008B7064">
            <w:pPr>
              <w:jc w:val="center"/>
              <w:rPr>
                <w:b/>
                <w:color w:val="0070C0"/>
                <w:szCs w:val="28"/>
                <w:lang w:eastAsia="ru-RU"/>
              </w:rPr>
            </w:pPr>
            <w:r w:rsidRPr="00B97E61">
              <w:rPr>
                <w:b/>
                <w:color w:val="0070C0"/>
                <w:szCs w:val="24"/>
              </w:rPr>
              <w:t>Каникулярная неделя «Весенняя капель»</w:t>
            </w:r>
          </w:p>
        </w:tc>
      </w:tr>
      <w:tr w:rsidR="008B7064" w:rsidTr="00B43235">
        <w:trPr>
          <w:cantSplit/>
          <w:trHeight w:val="2116"/>
        </w:trPr>
        <w:tc>
          <w:tcPr>
            <w:tcW w:w="568" w:type="dxa"/>
            <w:vMerge/>
            <w:textDirection w:val="btLr"/>
          </w:tcPr>
          <w:p w:rsidR="008B7064" w:rsidRDefault="008B7064" w:rsidP="008B7064">
            <w:pPr>
              <w:ind w:left="113" w:right="113"/>
              <w:rPr>
                <w:b/>
                <w:color w:val="C00000"/>
                <w:sz w:val="32"/>
                <w:szCs w:val="32"/>
                <w:lang w:eastAsia="ru-RU"/>
              </w:rPr>
            </w:pPr>
          </w:p>
        </w:tc>
        <w:tc>
          <w:tcPr>
            <w:tcW w:w="709"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CD748C" w:rsidRDefault="00CD748C" w:rsidP="00B43235">
            <w:pPr>
              <w:jc w:val="left"/>
              <w:rPr>
                <w:sz w:val="24"/>
                <w:szCs w:val="28"/>
              </w:rPr>
            </w:pPr>
            <w:r w:rsidRPr="00A84B26">
              <w:rPr>
                <w:b/>
                <w:sz w:val="24"/>
                <w:szCs w:val="28"/>
              </w:rPr>
              <w:t>«Подснежники»</w:t>
            </w:r>
            <w:r>
              <w:rPr>
                <w:sz w:val="24"/>
                <w:szCs w:val="28"/>
              </w:rPr>
              <w:t xml:space="preserve"> </w:t>
            </w:r>
            <w:r w:rsidRPr="00A84B26">
              <w:rPr>
                <w:b/>
                <w:i/>
                <w:sz w:val="24"/>
                <w:szCs w:val="28"/>
              </w:rPr>
              <w:t>Пластилинография</w:t>
            </w:r>
          </w:p>
          <w:p w:rsidR="00CD748C" w:rsidRDefault="00CD748C" w:rsidP="00B43235">
            <w:pPr>
              <w:ind w:firstLine="0"/>
              <w:jc w:val="left"/>
              <w:rPr>
                <w:sz w:val="24"/>
                <w:szCs w:val="28"/>
              </w:rPr>
            </w:pPr>
            <w:r w:rsidRPr="00A84B26">
              <w:rPr>
                <w:b/>
                <w:sz w:val="24"/>
                <w:szCs w:val="28"/>
              </w:rPr>
              <w:t>Задачи:</w:t>
            </w:r>
            <w:r w:rsidRPr="003C62C3">
              <w:rPr>
                <w:sz w:val="24"/>
                <w:szCs w:val="28"/>
              </w:rPr>
              <w:t xml:space="preserve"> </w:t>
            </w:r>
            <w:r>
              <w:rPr>
                <w:sz w:val="24"/>
                <w:szCs w:val="28"/>
              </w:rPr>
              <w:t>в</w:t>
            </w:r>
            <w:r w:rsidRPr="003C62C3">
              <w:rPr>
                <w:sz w:val="24"/>
                <w:szCs w:val="28"/>
              </w:rPr>
              <w:t>ызвать интерес к пробуждающейся весенней природе, познакомить с весенними изменениями, дать представление о первоцветах. Учить создавать выразительный образ, посредством передачи объема и цвета. Развивать композиционные умения, творческие способности.</w:t>
            </w:r>
          </w:p>
          <w:p w:rsidR="008B7064" w:rsidRPr="00A2083C" w:rsidRDefault="00CD748C" w:rsidP="00B43235">
            <w:pPr>
              <w:ind w:right="-110" w:firstLine="0"/>
              <w:jc w:val="left"/>
              <w:rPr>
                <w:sz w:val="24"/>
                <w:szCs w:val="28"/>
              </w:rPr>
            </w:pPr>
            <w:r w:rsidRPr="0017336B">
              <w:rPr>
                <w:b/>
                <w:i/>
                <w:sz w:val="24"/>
                <w:szCs w:val="28"/>
              </w:rPr>
              <w:t>Г.Н. Давыдова «Пластилинография»</w:t>
            </w:r>
            <w:r>
              <w:rPr>
                <w:b/>
                <w:i/>
                <w:sz w:val="24"/>
                <w:szCs w:val="28"/>
              </w:rPr>
              <w:t xml:space="preserve"> стр.6</w:t>
            </w:r>
          </w:p>
        </w:tc>
        <w:tc>
          <w:tcPr>
            <w:tcW w:w="3969" w:type="dxa"/>
            <w:tcBorders>
              <w:top w:val="single" w:sz="4" w:space="0" w:color="auto"/>
              <w:left w:val="single" w:sz="4" w:space="0" w:color="auto"/>
              <w:bottom w:val="single" w:sz="4" w:space="0" w:color="auto"/>
            </w:tcBorders>
          </w:tcPr>
          <w:p w:rsidR="00CD748C" w:rsidRDefault="00CD748C" w:rsidP="00B43235">
            <w:pPr>
              <w:jc w:val="left"/>
              <w:rPr>
                <w:sz w:val="24"/>
                <w:szCs w:val="24"/>
              </w:rPr>
            </w:pPr>
            <w:r>
              <w:rPr>
                <w:b/>
                <w:sz w:val="24"/>
                <w:szCs w:val="24"/>
              </w:rPr>
              <w:t>Работа с бумагой</w:t>
            </w:r>
            <w:r w:rsidRPr="00A84B26">
              <w:rPr>
                <w:b/>
                <w:sz w:val="24"/>
                <w:szCs w:val="24"/>
              </w:rPr>
              <w:t xml:space="preserve"> «Капелька»</w:t>
            </w:r>
            <w:r>
              <w:rPr>
                <w:sz w:val="24"/>
                <w:szCs w:val="24"/>
              </w:rPr>
              <w:t xml:space="preserve">     </w:t>
            </w:r>
          </w:p>
          <w:p w:rsidR="00CD748C" w:rsidRDefault="00CD748C" w:rsidP="00B43235">
            <w:pPr>
              <w:ind w:firstLine="0"/>
              <w:jc w:val="left"/>
              <w:rPr>
                <w:sz w:val="24"/>
                <w:szCs w:val="24"/>
              </w:rPr>
            </w:pPr>
            <w:r w:rsidRPr="00A84B26">
              <w:rPr>
                <w:b/>
                <w:sz w:val="24"/>
                <w:szCs w:val="24"/>
              </w:rPr>
              <w:t>Задачи</w:t>
            </w:r>
            <w:r>
              <w:rPr>
                <w:sz w:val="24"/>
                <w:szCs w:val="24"/>
              </w:rPr>
              <w:t xml:space="preserve">: учить мастерить игрушку по схеме, предложенной взрослым. Поощрять тех, кто придумает свой образ. </w:t>
            </w:r>
          </w:p>
          <w:p w:rsidR="008B7064" w:rsidRPr="00B43235" w:rsidRDefault="00CD748C" w:rsidP="00B43235">
            <w:pPr>
              <w:ind w:firstLine="0"/>
              <w:jc w:val="left"/>
              <w:rPr>
                <w:b/>
                <w:color w:val="0070C0"/>
                <w:sz w:val="24"/>
                <w:szCs w:val="24"/>
                <w:lang w:eastAsia="ru-RU"/>
              </w:rPr>
            </w:pPr>
            <w:r w:rsidRPr="006C558E">
              <w:rPr>
                <w:b/>
                <w:i/>
                <w:sz w:val="24"/>
                <w:szCs w:val="24"/>
              </w:rPr>
              <w:t>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стр.147,166</w:t>
            </w:r>
          </w:p>
        </w:tc>
      </w:tr>
      <w:tr w:rsidR="008B7064" w:rsidTr="008B7064">
        <w:trPr>
          <w:cantSplit/>
          <w:trHeight w:val="1036"/>
        </w:trPr>
        <w:tc>
          <w:tcPr>
            <w:tcW w:w="568" w:type="dxa"/>
            <w:vMerge/>
            <w:tcBorders>
              <w:bottom w:val="single" w:sz="4" w:space="0" w:color="auto"/>
            </w:tcBorders>
            <w:textDirection w:val="btLr"/>
          </w:tcPr>
          <w:p w:rsidR="008B7064" w:rsidRDefault="008B7064" w:rsidP="008B7064">
            <w:pPr>
              <w:ind w:left="113" w:right="113"/>
              <w:rPr>
                <w:b/>
                <w:color w:val="C00000"/>
                <w:sz w:val="32"/>
                <w:szCs w:val="32"/>
                <w:lang w:eastAsia="ru-RU"/>
              </w:rPr>
            </w:pPr>
          </w:p>
        </w:tc>
        <w:tc>
          <w:tcPr>
            <w:tcW w:w="709" w:type="dxa"/>
            <w:tcBorders>
              <w:top w:val="single" w:sz="4" w:space="0" w:color="auto"/>
              <w:bottom w:val="single" w:sz="4" w:space="0" w:color="auto"/>
            </w:tcBorders>
            <w:textDirection w:val="btLr"/>
          </w:tcPr>
          <w:p w:rsidR="008B7064" w:rsidRDefault="008B7064" w:rsidP="008B7064">
            <w:pPr>
              <w:ind w:left="113" w:right="113"/>
              <w:jc w:val="center"/>
              <w:rPr>
                <w:b/>
                <w:color w:val="C00000"/>
                <w:sz w:val="24"/>
                <w:szCs w:val="24"/>
              </w:rPr>
            </w:pPr>
            <w:r>
              <w:rPr>
                <w:b/>
                <w:color w:val="C00000"/>
                <w:sz w:val="24"/>
                <w:szCs w:val="24"/>
              </w:rPr>
              <w:t>5 неделя</w:t>
            </w:r>
          </w:p>
        </w:tc>
        <w:tc>
          <w:tcPr>
            <w:tcW w:w="5670" w:type="dxa"/>
            <w:tcBorders>
              <w:top w:val="single" w:sz="4" w:space="0" w:color="auto"/>
              <w:bottom w:val="single" w:sz="4" w:space="0" w:color="auto"/>
              <w:right w:val="single" w:sz="4" w:space="0" w:color="auto"/>
            </w:tcBorders>
          </w:tcPr>
          <w:p w:rsidR="00CD748C" w:rsidRPr="00B43235" w:rsidRDefault="008B7064" w:rsidP="00B43235">
            <w:pPr>
              <w:jc w:val="left"/>
              <w:rPr>
                <w:b/>
                <w:sz w:val="24"/>
                <w:szCs w:val="24"/>
              </w:rPr>
            </w:pPr>
            <w:r>
              <w:rPr>
                <w:b/>
                <w:sz w:val="24"/>
                <w:szCs w:val="24"/>
              </w:rPr>
              <w:t>«</w:t>
            </w:r>
            <w:r w:rsidR="00CD748C">
              <w:rPr>
                <w:b/>
                <w:sz w:val="24"/>
                <w:szCs w:val="24"/>
              </w:rPr>
              <w:t>По замыслу»</w:t>
            </w:r>
            <w:r w:rsidR="00B43235">
              <w:rPr>
                <w:b/>
                <w:sz w:val="24"/>
                <w:szCs w:val="24"/>
              </w:rPr>
              <w:t xml:space="preserve"> </w:t>
            </w:r>
            <w:r w:rsidR="00CD748C" w:rsidRPr="00A84B26">
              <w:rPr>
                <w:b/>
                <w:i/>
                <w:sz w:val="24"/>
                <w:szCs w:val="24"/>
              </w:rPr>
              <w:t>Техника: сочетание разных техник и материалов</w:t>
            </w:r>
          </w:p>
          <w:p w:rsidR="008B7064" w:rsidRPr="00CD748C" w:rsidRDefault="00CD748C" w:rsidP="00B43235">
            <w:pPr>
              <w:ind w:firstLine="0"/>
              <w:jc w:val="left"/>
              <w:rPr>
                <w:sz w:val="24"/>
                <w:szCs w:val="24"/>
              </w:rPr>
            </w:pPr>
            <w:r>
              <w:rPr>
                <w:b/>
                <w:sz w:val="24"/>
                <w:szCs w:val="24"/>
              </w:rPr>
              <w:t xml:space="preserve">Задачи: </w:t>
            </w:r>
            <w:r>
              <w:rPr>
                <w:sz w:val="24"/>
                <w:szCs w:val="24"/>
              </w:rPr>
              <w:t>совершенствовать умения и навыки в свободном экспериментировании с материалами, необходимыми для работы в различных техниках.</w:t>
            </w:r>
          </w:p>
        </w:tc>
        <w:tc>
          <w:tcPr>
            <w:tcW w:w="3969" w:type="dxa"/>
            <w:tcBorders>
              <w:top w:val="single" w:sz="4" w:space="0" w:color="auto"/>
              <w:left w:val="single" w:sz="4" w:space="0" w:color="auto"/>
              <w:bottom w:val="single" w:sz="4" w:space="0" w:color="auto"/>
            </w:tcBorders>
          </w:tcPr>
          <w:p w:rsidR="00CD748C" w:rsidRDefault="00CD748C" w:rsidP="00B43235">
            <w:pPr>
              <w:ind w:firstLine="0"/>
              <w:jc w:val="left"/>
              <w:rPr>
                <w:sz w:val="24"/>
                <w:szCs w:val="24"/>
              </w:rPr>
            </w:pPr>
            <w:r w:rsidRPr="00A84B26">
              <w:rPr>
                <w:b/>
                <w:sz w:val="24"/>
                <w:szCs w:val="24"/>
              </w:rPr>
              <w:t>«Игрушки – забавы в подарок малышам»</w:t>
            </w:r>
          </w:p>
          <w:p w:rsidR="00CD748C" w:rsidRDefault="00CD748C" w:rsidP="00B43235">
            <w:pPr>
              <w:ind w:firstLine="0"/>
              <w:jc w:val="left"/>
              <w:rPr>
                <w:sz w:val="24"/>
                <w:szCs w:val="24"/>
              </w:rPr>
            </w:pPr>
            <w:r w:rsidRPr="00A84B26">
              <w:rPr>
                <w:b/>
                <w:sz w:val="24"/>
                <w:szCs w:val="24"/>
              </w:rPr>
              <w:t>Задачи</w:t>
            </w:r>
            <w:r>
              <w:rPr>
                <w:sz w:val="24"/>
                <w:szCs w:val="24"/>
              </w:rPr>
              <w:t xml:space="preserve">: учить делать игрушки забавы (дергунчики) для малышей, вырезать из тонкого картона детали по шаблонам и соединять их. </w:t>
            </w:r>
          </w:p>
          <w:p w:rsidR="008B7064" w:rsidRPr="00B43235" w:rsidRDefault="00CD748C" w:rsidP="00B43235">
            <w:pPr>
              <w:ind w:firstLine="0"/>
              <w:jc w:val="left"/>
              <w:rPr>
                <w:b/>
                <w:color w:val="0070C0"/>
                <w:sz w:val="24"/>
                <w:szCs w:val="24"/>
                <w:lang w:eastAsia="ru-RU"/>
              </w:rPr>
            </w:pPr>
            <w:r w:rsidRPr="006C558E">
              <w:rPr>
                <w:b/>
                <w:i/>
                <w:sz w:val="24"/>
                <w:szCs w:val="24"/>
              </w:rPr>
              <w:t>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стр.103</w:t>
            </w:r>
          </w:p>
        </w:tc>
      </w:tr>
      <w:tr w:rsidR="008B7064" w:rsidTr="008B7064">
        <w:trPr>
          <w:cantSplit/>
          <w:trHeight w:val="258"/>
        </w:trPr>
        <w:tc>
          <w:tcPr>
            <w:tcW w:w="568" w:type="dxa"/>
            <w:vMerge w:val="restart"/>
            <w:tcBorders>
              <w:top w:val="single" w:sz="4" w:space="0" w:color="auto"/>
            </w:tcBorders>
            <w:textDirection w:val="btLr"/>
          </w:tcPr>
          <w:p w:rsidR="008B7064" w:rsidRDefault="008B7064" w:rsidP="008B7064">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color w:val="0070C0"/>
                <w:szCs w:val="24"/>
              </w:rPr>
              <w:t>Весна. Перелетные птицы</w:t>
            </w:r>
          </w:p>
        </w:tc>
      </w:tr>
      <w:tr w:rsidR="008B7064" w:rsidTr="008B7064">
        <w:trPr>
          <w:cantSplit/>
          <w:trHeight w:val="838"/>
        </w:trPr>
        <w:tc>
          <w:tcPr>
            <w:tcW w:w="568" w:type="dxa"/>
            <w:vMerge/>
            <w:textDirection w:val="btLr"/>
          </w:tcPr>
          <w:p w:rsidR="008B7064"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CD748C" w:rsidRPr="00B43235" w:rsidRDefault="00CD748C" w:rsidP="00B43235">
            <w:pPr>
              <w:jc w:val="left"/>
              <w:rPr>
                <w:sz w:val="24"/>
                <w:szCs w:val="28"/>
              </w:rPr>
            </w:pPr>
            <w:r w:rsidRPr="00A84B26">
              <w:rPr>
                <w:b/>
                <w:sz w:val="24"/>
                <w:szCs w:val="28"/>
              </w:rPr>
              <w:t>«Жар – птица»</w:t>
            </w:r>
            <w:r w:rsidR="00B43235">
              <w:rPr>
                <w:sz w:val="24"/>
                <w:szCs w:val="28"/>
              </w:rPr>
              <w:t xml:space="preserve"> </w:t>
            </w:r>
            <w:r w:rsidRPr="00A84B26">
              <w:rPr>
                <w:b/>
                <w:i/>
                <w:sz w:val="24"/>
                <w:szCs w:val="28"/>
              </w:rPr>
              <w:t>Тестопластика</w:t>
            </w:r>
          </w:p>
          <w:p w:rsidR="00CD748C" w:rsidRDefault="00CD748C" w:rsidP="00B43235">
            <w:pPr>
              <w:ind w:firstLine="0"/>
              <w:jc w:val="left"/>
              <w:rPr>
                <w:szCs w:val="28"/>
              </w:rPr>
            </w:pPr>
            <w:r w:rsidRPr="00A84B26">
              <w:rPr>
                <w:b/>
                <w:color w:val="000000" w:themeColor="text1"/>
                <w:sz w:val="24"/>
                <w:szCs w:val="28"/>
              </w:rPr>
              <w:t>Задачи</w:t>
            </w:r>
            <w:r w:rsidRPr="003C62C3">
              <w:rPr>
                <w:color w:val="000000" w:themeColor="text1"/>
                <w:sz w:val="24"/>
                <w:szCs w:val="28"/>
              </w:rPr>
              <w:t>: научить создавать сказочную птицу по представлению, закреплять умение лепить по частям; продолжать упражнять в росписи гуашью; развивать фантазию и творческое изображение.</w:t>
            </w:r>
          </w:p>
          <w:p w:rsidR="008B7064" w:rsidRPr="00EC3E4C" w:rsidRDefault="00B43235" w:rsidP="00B43235">
            <w:pPr>
              <w:ind w:firstLine="0"/>
              <w:jc w:val="left"/>
              <w:rPr>
                <w:b/>
                <w:i/>
                <w:sz w:val="24"/>
                <w:szCs w:val="24"/>
              </w:rPr>
            </w:pPr>
            <w:r>
              <w:rPr>
                <w:b/>
                <w:i/>
                <w:sz w:val="24"/>
                <w:szCs w:val="28"/>
              </w:rPr>
              <w:t xml:space="preserve"> </w:t>
            </w:r>
            <w:r w:rsidR="00CD748C" w:rsidRPr="00F96990">
              <w:rPr>
                <w:b/>
                <w:i/>
                <w:sz w:val="24"/>
                <w:szCs w:val="28"/>
              </w:rPr>
              <w:t>И.А. Лыкова «Цветные перышки – картины фантазии из пластилина и теста»</w:t>
            </w:r>
          </w:p>
        </w:tc>
        <w:tc>
          <w:tcPr>
            <w:tcW w:w="3969" w:type="dxa"/>
            <w:tcBorders>
              <w:top w:val="single" w:sz="4" w:space="0" w:color="auto"/>
              <w:left w:val="single" w:sz="4" w:space="0" w:color="auto"/>
              <w:bottom w:val="single" w:sz="4" w:space="0" w:color="auto"/>
            </w:tcBorders>
          </w:tcPr>
          <w:p w:rsidR="00CD748C" w:rsidRDefault="00CD748C" w:rsidP="00B43235">
            <w:pPr>
              <w:jc w:val="left"/>
              <w:rPr>
                <w:sz w:val="24"/>
                <w:szCs w:val="24"/>
              </w:rPr>
            </w:pPr>
            <w:r w:rsidRPr="00A84B26">
              <w:rPr>
                <w:b/>
                <w:i/>
                <w:sz w:val="24"/>
                <w:szCs w:val="24"/>
                <w:lang w:eastAsia="ru-RU"/>
              </w:rPr>
              <w:t>Оригами</w:t>
            </w:r>
            <w:r>
              <w:rPr>
                <w:sz w:val="24"/>
                <w:szCs w:val="24"/>
              </w:rPr>
              <w:t xml:space="preserve"> </w:t>
            </w:r>
            <w:r w:rsidRPr="00A84B26">
              <w:rPr>
                <w:b/>
                <w:sz w:val="24"/>
                <w:szCs w:val="24"/>
              </w:rPr>
              <w:t>«Журавлик»</w:t>
            </w:r>
            <w:r>
              <w:rPr>
                <w:sz w:val="24"/>
                <w:szCs w:val="24"/>
              </w:rPr>
              <w:t xml:space="preserve">                         </w:t>
            </w:r>
            <w:r w:rsidRPr="00A84B26">
              <w:rPr>
                <w:b/>
                <w:sz w:val="24"/>
                <w:szCs w:val="24"/>
              </w:rPr>
              <w:t>Задачи</w:t>
            </w:r>
            <w:r>
              <w:rPr>
                <w:sz w:val="24"/>
                <w:szCs w:val="24"/>
              </w:rPr>
              <w:t>: закрепить умение</w:t>
            </w:r>
            <w:r w:rsidRPr="00BB11C1">
              <w:rPr>
                <w:sz w:val="24"/>
                <w:szCs w:val="24"/>
              </w:rPr>
              <w:t xml:space="preserve"> </w:t>
            </w:r>
            <w:r>
              <w:rPr>
                <w:sz w:val="24"/>
                <w:szCs w:val="24"/>
              </w:rPr>
              <w:t>изготавливать игрушки из бумаги.</w:t>
            </w:r>
          </w:p>
          <w:p w:rsidR="008B7064" w:rsidRPr="00EC3E4C" w:rsidRDefault="00CD748C" w:rsidP="00B43235">
            <w:pPr>
              <w:ind w:firstLine="0"/>
              <w:jc w:val="left"/>
              <w:rPr>
                <w:b/>
                <w:color w:val="0070C0"/>
                <w:sz w:val="24"/>
                <w:szCs w:val="24"/>
                <w:lang w:eastAsia="ru-RU"/>
              </w:rPr>
            </w:pPr>
            <w:r w:rsidRPr="00A84B26">
              <w:rPr>
                <w:b/>
                <w:i/>
                <w:sz w:val="24"/>
                <w:szCs w:val="24"/>
              </w:rPr>
              <w:t>«100 игрушек из бумаги». стр.149</w:t>
            </w:r>
            <w:r w:rsidR="008B7064">
              <w:rPr>
                <w:b/>
                <w:i/>
                <w:sz w:val="24"/>
                <w:szCs w:val="24"/>
                <w:lang w:eastAsia="ru-RU"/>
              </w:rPr>
              <w:t xml:space="preserve">     </w:t>
            </w:r>
          </w:p>
          <w:p w:rsidR="008B7064" w:rsidRPr="00EC3E4C" w:rsidRDefault="008B7064" w:rsidP="00B43235">
            <w:pPr>
              <w:jc w:val="left"/>
              <w:rPr>
                <w:b/>
                <w:color w:val="0070C0"/>
                <w:sz w:val="24"/>
                <w:szCs w:val="24"/>
                <w:lang w:eastAsia="ru-RU"/>
              </w:rPr>
            </w:pPr>
          </w:p>
        </w:tc>
      </w:tr>
      <w:tr w:rsidR="008B7064" w:rsidTr="008B7064">
        <w:trPr>
          <w:cantSplit/>
          <w:trHeight w:val="347"/>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8B7064" w:rsidTr="008B7064">
        <w:trPr>
          <w:cantSplit/>
          <w:trHeight w:val="750"/>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CD748C" w:rsidRPr="00B43235" w:rsidRDefault="00CD748C" w:rsidP="00B43235">
            <w:pPr>
              <w:jc w:val="left"/>
              <w:rPr>
                <w:sz w:val="24"/>
                <w:szCs w:val="28"/>
              </w:rPr>
            </w:pPr>
            <w:r w:rsidRPr="00D34FD4">
              <w:rPr>
                <w:b/>
                <w:sz w:val="24"/>
                <w:szCs w:val="28"/>
              </w:rPr>
              <w:t>«Наши космонавты»</w:t>
            </w:r>
            <w:r w:rsidR="00B43235">
              <w:rPr>
                <w:sz w:val="24"/>
                <w:szCs w:val="28"/>
              </w:rPr>
              <w:t xml:space="preserve"> </w:t>
            </w:r>
            <w:r w:rsidRPr="00D34FD4">
              <w:rPr>
                <w:b/>
                <w:i/>
                <w:sz w:val="24"/>
                <w:szCs w:val="28"/>
              </w:rPr>
              <w:t>Тестопластика</w:t>
            </w:r>
          </w:p>
          <w:p w:rsidR="00CD748C" w:rsidRDefault="00CD748C" w:rsidP="00B43235">
            <w:pPr>
              <w:ind w:firstLine="0"/>
              <w:jc w:val="left"/>
              <w:rPr>
                <w:b/>
                <w:i/>
                <w:sz w:val="24"/>
                <w:szCs w:val="28"/>
              </w:rPr>
            </w:pPr>
            <w:r w:rsidRPr="00D34FD4">
              <w:rPr>
                <w:b/>
                <w:color w:val="000000" w:themeColor="text1"/>
                <w:sz w:val="24"/>
                <w:szCs w:val="28"/>
              </w:rPr>
              <w:t>Задачи</w:t>
            </w:r>
            <w:r w:rsidRPr="004330FE">
              <w:rPr>
                <w:color w:val="000000" w:themeColor="text1"/>
                <w:sz w:val="24"/>
                <w:szCs w:val="28"/>
              </w:rPr>
              <w:t>: совершенствовать умение лепить фигуру человека; предложить варианты лепки конструктивным или комбинированным способом (по выбору детей); нацелить на изображение характерной экипировки; передать движение космонавта. Развивать творческое воображение.</w:t>
            </w:r>
            <w:r w:rsidRPr="00F96990">
              <w:rPr>
                <w:b/>
                <w:i/>
                <w:sz w:val="24"/>
                <w:szCs w:val="28"/>
              </w:rPr>
              <w:t xml:space="preserve"> </w:t>
            </w:r>
          </w:p>
          <w:p w:rsidR="008B7064" w:rsidRPr="00D34FD4" w:rsidRDefault="00CD748C" w:rsidP="00B43235">
            <w:pPr>
              <w:ind w:firstLine="0"/>
              <w:jc w:val="left"/>
              <w:rPr>
                <w:b/>
                <w:i/>
                <w:sz w:val="24"/>
                <w:szCs w:val="28"/>
              </w:rPr>
            </w:pPr>
            <w:r w:rsidRPr="00F96990">
              <w:rPr>
                <w:b/>
                <w:i/>
                <w:sz w:val="24"/>
                <w:szCs w:val="28"/>
              </w:rPr>
              <w:t>И.А. Лыкова «</w:t>
            </w:r>
            <w:r>
              <w:rPr>
                <w:b/>
                <w:i/>
                <w:sz w:val="24"/>
                <w:szCs w:val="28"/>
              </w:rPr>
              <w:t>Лепим фантазируем играем</w:t>
            </w:r>
            <w:r w:rsidRPr="00F96990">
              <w:rPr>
                <w:b/>
                <w:i/>
                <w:sz w:val="24"/>
                <w:szCs w:val="28"/>
              </w:rPr>
              <w:t>»</w:t>
            </w:r>
            <w:r>
              <w:rPr>
                <w:b/>
                <w:i/>
                <w:sz w:val="24"/>
                <w:szCs w:val="28"/>
              </w:rPr>
              <w:t xml:space="preserve"> стр.85</w:t>
            </w:r>
          </w:p>
        </w:tc>
        <w:tc>
          <w:tcPr>
            <w:tcW w:w="3969" w:type="dxa"/>
            <w:tcBorders>
              <w:top w:val="single" w:sz="4" w:space="0" w:color="auto"/>
              <w:left w:val="single" w:sz="4" w:space="0" w:color="auto"/>
              <w:bottom w:val="single" w:sz="4" w:space="0" w:color="auto"/>
            </w:tcBorders>
          </w:tcPr>
          <w:p w:rsidR="00B43235" w:rsidRDefault="00CD748C" w:rsidP="00B43235">
            <w:pPr>
              <w:ind w:firstLine="0"/>
              <w:jc w:val="left"/>
              <w:rPr>
                <w:b/>
                <w:sz w:val="24"/>
                <w:szCs w:val="24"/>
              </w:rPr>
            </w:pPr>
            <w:r w:rsidRPr="00D34FD4">
              <w:rPr>
                <w:b/>
                <w:sz w:val="24"/>
                <w:szCs w:val="24"/>
              </w:rPr>
              <w:t>«Ракета», «Самолет»</w:t>
            </w:r>
          </w:p>
          <w:p w:rsidR="008B7064" w:rsidRPr="00B43235" w:rsidRDefault="00B43235" w:rsidP="00B43235">
            <w:pPr>
              <w:ind w:firstLine="0"/>
              <w:jc w:val="left"/>
              <w:rPr>
                <w:b/>
                <w:sz w:val="24"/>
                <w:szCs w:val="24"/>
              </w:rPr>
            </w:pPr>
            <w:r>
              <w:rPr>
                <w:b/>
                <w:sz w:val="24"/>
                <w:szCs w:val="24"/>
              </w:rPr>
              <w:t xml:space="preserve"> </w:t>
            </w:r>
            <w:r w:rsidR="00CD748C" w:rsidRPr="00D34FD4">
              <w:rPr>
                <w:b/>
                <w:i/>
                <w:sz w:val="24"/>
                <w:szCs w:val="24"/>
              </w:rPr>
              <w:t>(пал</w:t>
            </w:r>
            <w:r>
              <w:rPr>
                <w:b/>
                <w:i/>
                <w:sz w:val="24"/>
                <w:szCs w:val="24"/>
              </w:rPr>
              <w:t>оч</w:t>
            </w:r>
            <w:r w:rsidR="00CD748C" w:rsidRPr="00D34FD4">
              <w:rPr>
                <w:b/>
                <w:i/>
                <w:sz w:val="24"/>
                <w:szCs w:val="24"/>
              </w:rPr>
              <w:t>ки Кюизенера)</w:t>
            </w:r>
            <w:r w:rsidR="00CD748C">
              <w:rPr>
                <w:sz w:val="24"/>
                <w:szCs w:val="24"/>
              </w:rPr>
              <w:t xml:space="preserve">                                             </w:t>
            </w:r>
            <w:r w:rsidR="00CD748C" w:rsidRPr="00D34FD4">
              <w:rPr>
                <w:b/>
                <w:sz w:val="24"/>
                <w:szCs w:val="24"/>
              </w:rPr>
              <w:t>Задачи:</w:t>
            </w:r>
            <w:r w:rsidR="00CD748C">
              <w:rPr>
                <w:sz w:val="24"/>
                <w:szCs w:val="24"/>
              </w:rPr>
              <w:t xml:space="preserve"> продолжать учить детей самостоятельно создавать различные модели по рисунку. Развивать зрительное внимание, мышление, творческое воображение. Продолжать учить видеть конструкцию объекта и анализировать ее</w:t>
            </w:r>
            <w:r w:rsidR="00CD748C" w:rsidRPr="00EC3E4C">
              <w:rPr>
                <w:b/>
              </w:rPr>
              <w:t xml:space="preserve"> </w:t>
            </w:r>
          </w:p>
        </w:tc>
      </w:tr>
      <w:tr w:rsidR="008B7064" w:rsidTr="008B7064">
        <w:trPr>
          <w:cantSplit/>
          <w:trHeight w:val="273"/>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jc w:val="right"/>
              <w:rPr>
                <w:b/>
                <w:color w:val="C00000"/>
                <w:sz w:val="24"/>
                <w:szCs w:val="24"/>
              </w:rPr>
            </w:pPr>
          </w:p>
        </w:tc>
        <w:tc>
          <w:tcPr>
            <w:tcW w:w="9639" w:type="dxa"/>
            <w:gridSpan w:val="2"/>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8B7064" w:rsidTr="008B7064">
        <w:trPr>
          <w:cantSplit/>
          <w:trHeight w:val="823"/>
        </w:trPr>
        <w:tc>
          <w:tcPr>
            <w:tcW w:w="568" w:type="dxa"/>
            <w:vMerge/>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CD748C" w:rsidRPr="00D34FD4" w:rsidRDefault="00CD748C" w:rsidP="00B43235">
            <w:pPr>
              <w:jc w:val="left"/>
              <w:rPr>
                <w:b/>
                <w:sz w:val="24"/>
                <w:szCs w:val="28"/>
              </w:rPr>
            </w:pPr>
            <w:r w:rsidRPr="00D34FD4">
              <w:rPr>
                <w:b/>
                <w:sz w:val="24"/>
                <w:szCs w:val="28"/>
              </w:rPr>
              <w:t xml:space="preserve">«Слон» </w:t>
            </w:r>
            <w:r w:rsidRPr="00D34FD4">
              <w:rPr>
                <w:b/>
                <w:i/>
                <w:sz w:val="24"/>
                <w:szCs w:val="28"/>
              </w:rPr>
              <w:t>Пластилинография</w:t>
            </w:r>
            <w:r w:rsidRPr="00D34FD4">
              <w:rPr>
                <w:b/>
                <w:i/>
                <w:color w:val="000000" w:themeColor="text1"/>
                <w:sz w:val="24"/>
                <w:szCs w:val="28"/>
              </w:rPr>
              <w:t xml:space="preserve"> </w:t>
            </w:r>
          </w:p>
          <w:p w:rsidR="00B43235" w:rsidRDefault="00CD748C" w:rsidP="00B43235">
            <w:pPr>
              <w:ind w:firstLine="0"/>
              <w:jc w:val="left"/>
              <w:rPr>
                <w:color w:val="000000" w:themeColor="text1"/>
                <w:sz w:val="24"/>
                <w:szCs w:val="28"/>
              </w:rPr>
            </w:pPr>
            <w:r w:rsidRPr="00D34FD4">
              <w:rPr>
                <w:b/>
                <w:color w:val="000000" w:themeColor="text1"/>
                <w:sz w:val="24"/>
                <w:szCs w:val="28"/>
              </w:rPr>
              <w:t>Задачи</w:t>
            </w:r>
            <w:r w:rsidRPr="004330FE">
              <w:rPr>
                <w:color w:val="000000" w:themeColor="text1"/>
                <w:sz w:val="24"/>
                <w:szCs w:val="28"/>
              </w:rPr>
              <w:t xml:space="preserve">: </w:t>
            </w:r>
            <w:r>
              <w:rPr>
                <w:color w:val="000000" w:themeColor="text1"/>
                <w:sz w:val="24"/>
                <w:szCs w:val="28"/>
              </w:rPr>
              <w:t>р</w:t>
            </w:r>
            <w:r w:rsidRPr="004330FE">
              <w:rPr>
                <w:color w:val="000000" w:themeColor="text1"/>
                <w:sz w:val="24"/>
                <w:szCs w:val="28"/>
              </w:rPr>
              <w:t>асширять познания детей о представителях животного мира жарких стран; учить передавать сюжет и создавать выразительные, полуобъемные картинки; поощрять инициативу и самостоятельность детей в построении композиции и внесении тематических дополнений в рисунок. Развивать творческие способности</w:t>
            </w:r>
            <w:r>
              <w:rPr>
                <w:color w:val="000000" w:themeColor="text1"/>
                <w:sz w:val="24"/>
                <w:szCs w:val="28"/>
              </w:rPr>
              <w:t>.</w:t>
            </w:r>
          </w:p>
          <w:p w:rsidR="008B7064" w:rsidRPr="00B43235" w:rsidRDefault="00CD748C" w:rsidP="00B43235">
            <w:pPr>
              <w:ind w:firstLine="0"/>
              <w:jc w:val="left"/>
              <w:rPr>
                <w:b/>
                <w:i/>
                <w:sz w:val="24"/>
                <w:szCs w:val="28"/>
              </w:rPr>
            </w:pPr>
            <w:r w:rsidRPr="0017336B">
              <w:rPr>
                <w:b/>
                <w:i/>
                <w:sz w:val="24"/>
                <w:szCs w:val="28"/>
              </w:rPr>
              <w:t xml:space="preserve"> Г.Н. Давыдова «Пластилинография»</w:t>
            </w:r>
            <w:r>
              <w:rPr>
                <w:b/>
                <w:i/>
                <w:sz w:val="24"/>
                <w:szCs w:val="28"/>
              </w:rPr>
              <w:t xml:space="preserve"> стр.80</w:t>
            </w:r>
          </w:p>
        </w:tc>
        <w:tc>
          <w:tcPr>
            <w:tcW w:w="3969" w:type="dxa"/>
            <w:tcBorders>
              <w:top w:val="single" w:sz="4" w:space="0" w:color="auto"/>
              <w:left w:val="single" w:sz="4" w:space="0" w:color="auto"/>
              <w:bottom w:val="single" w:sz="4" w:space="0" w:color="auto"/>
            </w:tcBorders>
          </w:tcPr>
          <w:p w:rsidR="00CD748C" w:rsidRDefault="00CD748C" w:rsidP="00B43235">
            <w:pPr>
              <w:jc w:val="left"/>
              <w:rPr>
                <w:color w:val="000000" w:themeColor="text1"/>
                <w:sz w:val="24"/>
                <w:szCs w:val="24"/>
                <w:lang w:eastAsia="ru-RU"/>
              </w:rPr>
            </w:pPr>
            <w:r w:rsidRPr="00D34FD4">
              <w:rPr>
                <w:b/>
                <w:color w:val="000000" w:themeColor="text1"/>
                <w:sz w:val="24"/>
                <w:szCs w:val="24"/>
                <w:lang w:eastAsia="ru-RU"/>
              </w:rPr>
              <w:t>«Жираф»</w:t>
            </w:r>
          </w:p>
          <w:p w:rsidR="008B7064" w:rsidRPr="00B43235" w:rsidRDefault="00CD748C" w:rsidP="00B43235">
            <w:pPr>
              <w:jc w:val="left"/>
              <w:rPr>
                <w:color w:val="000000" w:themeColor="text1"/>
                <w:sz w:val="24"/>
                <w:szCs w:val="24"/>
                <w:lang w:eastAsia="ru-RU"/>
              </w:rPr>
            </w:pPr>
            <w:r w:rsidRPr="00D34FD4">
              <w:rPr>
                <w:b/>
                <w:color w:val="000000" w:themeColor="text1"/>
                <w:sz w:val="24"/>
                <w:szCs w:val="24"/>
                <w:lang w:eastAsia="ru-RU"/>
              </w:rPr>
              <w:t>Задачи:</w:t>
            </w:r>
            <w:r>
              <w:rPr>
                <w:color w:val="000000" w:themeColor="text1"/>
                <w:sz w:val="24"/>
                <w:szCs w:val="24"/>
                <w:lang w:eastAsia="ru-RU"/>
              </w:rPr>
              <w:t xml:space="preserve"> учить детей работать с бумагой, собирать по чертежу заготовку, делать надрезы и срезы по любому из образцов. Развивать внимание, мышление, воображение, мелкую моторику руки. </w:t>
            </w:r>
            <w:r w:rsidR="00B43235">
              <w:rPr>
                <w:color w:val="000000" w:themeColor="text1"/>
                <w:sz w:val="24"/>
                <w:szCs w:val="24"/>
                <w:lang w:eastAsia="ru-RU"/>
              </w:rPr>
              <w:t xml:space="preserve"> </w:t>
            </w:r>
            <w:r w:rsidRPr="006C558E">
              <w:rPr>
                <w:b/>
                <w:i/>
                <w:sz w:val="24"/>
                <w:szCs w:val="24"/>
              </w:rPr>
              <w:t>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стр.147, 203</w:t>
            </w:r>
          </w:p>
        </w:tc>
      </w:tr>
      <w:tr w:rsidR="008B7064" w:rsidTr="008B7064">
        <w:trPr>
          <w:cantSplit/>
          <w:trHeight w:val="288"/>
        </w:trPr>
        <w:tc>
          <w:tcPr>
            <w:tcW w:w="568" w:type="dxa"/>
            <w:vMerge/>
            <w:textDirection w:val="btLr"/>
          </w:tcPr>
          <w:p w:rsidR="008B7064" w:rsidRPr="008C28E3" w:rsidRDefault="008B7064" w:rsidP="008B7064">
            <w:pPr>
              <w:ind w:left="113" w:right="113"/>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B82B0F" w:rsidRDefault="008B7064" w:rsidP="008B7064">
            <w:pPr>
              <w:jc w:val="center"/>
              <w:rPr>
                <w:b/>
                <w:color w:val="0070C0"/>
                <w:szCs w:val="28"/>
                <w:lang w:eastAsia="ru-RU"/>
              </w:rPr>
            </w:pPr>
            <w:r w:rsidRPr="00B82B0F">
              <w:rPr>
                <w:b/>
                <w:color w:val="0070C0"/>
                <w:szCs w:val="24"/>
              </w:rPr>
              <w:t>Обитатели подводного мира</w:t>
            </w:r>
          </w:p>
        </w:tc>
      </w:tr>
      <w:tr w:rsidR="008B7064" w:rsidTr="008B7064">
        <w:trPr>
          <w:cantSplit/>
          <w:trHeight w:val="2911"/>
        </w:trPr>
        <w:tc>
          <w:tcPr>
            <w:tcW w:w="568" w:type="dxa"/>
            <w:vMerge/>
            <w:tcBorders>
              <w:bottom w:val="single" w:sz="4" w:space="0" w:color="auto"/>
            </w:tcBorders>
            <w:textDirection w:val="btLr"/>
          </w:tcPr>
          <w:p w:rsidR="008B7064" w:rsidRPr="008C28E3" w:rsidRDefault="008B7064" w:rsidP="008B7064">
            <w:pPr>
              <w:ind w:left="113" w:right="113"/>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CD748C" w:rsidRPr="00D34FD4" w:rsidRDefault="00CD748C" w:rsidP="00B43235">
            <w:pPr>
              <w:jc w:val="left"/>
              <w:rPr>
                <w:b/>
                <w:i/>
                <w:sz w:val="24"/>
                <w:szCs w:val="28"/>
              </w:rPr>
            </w:pPr>
            <w:r w:rsidRPr="00D34FD4">
              <w:rPr>
                <w:b/>
                <w:sz w:val="24"/>
                <w:szCs w:val="28"/>
              </w:rPr>
              <w:t>«В морской пучине»</w:t>
            </w:r>
            <w:r w:rsidRPr="004330FE">
              <w:rPr>
                <w:sz w:val="24"/>
                <w:szCs w:val="28"/>
              </w:rPr>
              <w:t xml:space="preserve"> </w:t>
            </w:r>
            <w:r w:rsidRPr="00D34FD4">
              <w:rPr>
                <w:b/>
                <w:i/>
                <w:sz w:val="24"/>
                <w:szCs w:val="28"/>
              </w:rPr>
              <w:t>Тестопластика</w:t>
            </w:r>
          </w:p>
          <w:p w:rsidR="008B7064" w:rsidRPr="00B43235" w:rsidRDefault="00CD748C" w:rsidP="00B43235">
            <w:pPr>
              <w:ind w:firstLine="0"/>
              <w:jc w:val="left"/>
              <w:rPr>
                <w:sz w:val="24"/>
                <w:szCs w:val="28"/>
              </w:rPr>
            </w:pPr>
            <w:r w:rsidRPr="00B43235">
              <w:rPr>
                <w:b/>
                <w:sz w:val="24"/>
                <w:szCs w:val="28"/>
              </w:rPr>
              <w:t>Задачи</w:t>
            </w:r>
            <w:r w:rsidRPr="004330FE">
              <w:rPr>
                <w:sz w:val="24"/>
                <w:szCs w:val="28"/>
              </w:rPr>
              <w:t>: вызвать интерес к лепке образов подводного мира по замыслу; развивать воображение и чувство композиции; обогатить художественные впечатления показом диапозитивов, репродукций картин (И.К. Айвазовского); создать условия для творческого применения всех основных умений; учить договариваться и планировать коллективную работу</w:t>
            </w:r>
            <w:r>
              <w:rPr>
                <w:sz w:val="24"/>
                <w:szCs w:val="28"/>
              </w:rPr>
              <w:t>.</w:t>
            </w:r>
            <w:r w:rsidRPr="004330FE">
              <w:rPr>
                <w:sz w:val="24"/>
                <w:szCs w:val="28"/>
              </w:rPr>
              <w:t xml:space="preserve">  </w:t>
            </w:r>
            <w:r w:rsidRPr="00F96990">
              <w:rPr>
                <w:b/>
                <w:i/>
                <w:sz w:val="24"/>
                <w:szCs w:val="28"/>
              </w:rPr>
              <w:t>И.А. Лыкова «</w:t>
            </w:r>
            <w:r>
              <w:rPr>
                <w:b/>
                <w:i/>
                <w:sz w:val="24"/>
                <w:szCs w:val="28"/>
              </w:rPr>
              <w:t>Лепим фантазируем играем</w:t>
            </w:r>
            <w:r w:rsidRPr="00F96990">
              <w:rPr>
                <w:b/>
                <w:i/>
                <w:sz w:val="24"/>
                <w:szCs w:val="28"/>
              </w:rPr>
              <w:t>»</w:t>
            </w:r>
            <w:r>
              <w:rPr>
                <w:b/>
                <w:i/>
                <w:sz w:val="24"/>
                <w:szCs w:val="28"/>
              </w:rPr>
              <w:t xml:space="preserve"> стр.66-67</w:t>
            </w:r>
          </w:p>
        </w:tc>
        <w:tc>
          <w:tcPr>
            <w:tcW w:w="3969" w:type="dxa"/>
            <w:tcBorders>
              <w:top w:val="single" w:sz="4" w:space="0" w:color="auto"/>
              <w:left w:val="single" w:sz="4" w:space="0" w:color="auto"/>
              <w:bottom w:val="single" w:sz="4" w:space="0" w:color="auto"/>
            </w:tcBorders>
          </w:tcPr>
          <w:p w:rsidR="008B7064" w:rsidRPr="00B43235" w:rsidRDefault="00CD748C" w:rsidP="00B43235">
            <w:pPr>
              <w:jc w:val="left"/>
              <w:rPr>
                <w:b/>
                <w:i/>
                <w:sz w:val="24"/>
                <w:szCs w:val="24"/>
              </w:rPr>
            </w:pPr>
            <w:r w:rsidRPr="00D34FD4">
              <w:rPr>
                <w:b/>
                <w:sz w:val="24"/>
                <w:szCs w:val="24"/>
              </w:rPr>
              <w:t>«Дорожные знаки»</w:t>
            </w:r>
            <w:r>
              <w:rPr>
                <w:sz w:val="24"/>
                <w:szCs w:val="24"/>
              </w:rPr>
              <w:t xml:space="preserve">                  </w:t>
            </w:r>
            <w:r w:rsidRPr="00D34FD4">
              <w:rPr>
                <w:b/>
                <w:sz w:val="24"/>
                <w:szCs w:val="24"/>
              </w:rPr>
              <w:t>Задачи</w:t>
            </w:r>
            <w:r>
              <w:rPr>
                <w:sz w:val="24"/>
                <w:szCs w:val="24"/>
              </w:rPr>
              <w:t xml:space="preserve">: закрепить знания правил уличного движения, дорожных знаков, помогающих соблюдать эти правила. Продолжать учить детей изготавливать бумажные трубочки, накручивая бумагу на карандаш в 2 -3 оборота, промазывать клеем, перед тем как сделать последний оборот. Развивать умение продумывать этапы работы. </w:t>
            </w:r>
            <w:r w:rsidRPr="006C558E">
              <w:rPr>
                <w:b/>
                <w:i/>
                <w:sz w:val="24"/>
                <w:szCs w:val="24"/>
              </w:rPr>
              <w:t>Л.</w:t>
            </w:r>
            <w:r>
              <w:rPr>
                <w:b/>
                <w:i/>
                <w:sz w:val="24"/>
                <w:szCs w:val="24"/>
              </w:rPr>
              <w:t>В.</w:t>
            </w:r>
            <w:r w:rsidRPr="006C558E">
              <w:rPr>
                <w:b/>
                <w:i/>
                <w:sz w:val="24"/>
                <w:szCs w:val="24"/>
              </w:rPr>
              <w:t xml:space="preserve"> Куцакова</w:t>
            </w:r>
            <w:r>
              <w:rPr>
                <w:sz w:val="24"/>
                <w:szCs w:val="24"/>
              </w:rPr>
              <w:t xml:space="preserve"> </w:t>
            </w:r>
            <w:r w:rsidRPr="006C558E">
              <w:rPr>
                <w:b/>
                <w:i/>
                <w:sz w:val="24"/>
                <w:szCs w:val="24"/>
              </w:rPr>
              <w:t>«Конструирование»</w:t>
            </w:r>
            <w:r>
              <w:rPr>
                <w:b/>
                <w:i/>
                <w:sz w:val="24"/>
                <w:szCs w:val="24"/>
              </w:rPr>
              <w:t xml:space="preserve"> стр.102</w:t>
            </w:r>
          </w:p>
        </w:tc>
      </w:tr>
      <w:tr w:rsidR="008B7064" w:rsidTr="008B7064">
        <w:trPr>
          <w:cantSplit/>
          <w:trHeight w:val="317"/>
        </w:trPr>
        <w:tc>
          <w:tcPr>
            <w:tcW w:w="568" w:type="dxa"/>
            <w:vMerge w:val="restart"/>
            <w:tcBorders>
              <w:top w:val="single" w:sz="4" w:space="0" w:color="auto"/>
            </w:tcBorders>
            <w:textDirection w:val="btLr"/>
          </w:tcPr>
          <w:p w:rsidR="008B7064" w:rsidRDefault="008B7064" w:rsidP="008B7064">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709" w:type="dxa"/>
            <w:vMerge w:val="restart"/>
            <w:tcBorders>
              <w:top w:val="single" w:sz="4" w:space="0" w:color="auto"/>
            </w:tcBorders>
            <w:textDirection w:val="btLr"/>
          </w:tcPr>
          <w:p w:rsidR="008B7064" w:rsidRPr="008C28E3" w:rsidRDefault="008B7064" w:rsidP="008B7064">
            <w:pPr>
              <w:ind w:left="113" w:right="113"/>
              <w:rPr>
                <w:b/>
                <w:color w:val="C00000"/>
                <w:sz w:val="24"/>
                <w:szCs w:val="24"/>
              </w:rPr>
            </w:pPr>
            <w:r w:rsidRPr="008C28E3">
              <w:rPr>
                <w:b/>
                <w:color w:val="C00000"/>
                <w:sz w:val="24"/>
                <w:szCs w:val="24"/>
              </w:rPr>
              <w:t>1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B82B0F" w:rsidRDefault="008B7064" w:rsidP="008B7064">
            <w:pPr>
              <w:jc w:val="center"/>
              <w:rPr>
                <w:b/>
                <w:color w:val="0070C0"/>
                <w:szCs w:val="28"/>
                <w:lang w:eastAsia="ru-RU"/>
              </w:rPr>
            </w:pPr>
            <w:r>
              <w:rPr>
                <w:b/>
                <w:color w:val="0070C0"/>
                <w:szCs w:val="24"/>
              </w:rPr>
              <w:t>Победный Май</w:t>
            </w:r>
          </w:p>
        </w:tc>
      </w:tr>
      <w:tr w:rsidR="008B7064" w:rsidTr="008B7064">
        <w:trPr>
          <w:cantSplit/>
          <w:trHeight w:val="779"/>
        </w:trPr>
        <w:tc>
          <w:tcPr>
            <w:tcW w:w="568" w:type="dxa"/>
            <w:vMerge/>
            <w:textDirection w:val="btLr"/>
          </w:tcPr>
          <w:p w:rsidR="008B7064" w:rsidRDefault="008B7064" w:rsidP="008B7064">
            <w:pPr>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rPr>
                <w:b/>
                <w:color w:val="C00000"/>
                <w:sz w:val="24"/>
                <w:szCs w:val="24"/>
              </w:rPr>
            </w:pPr>
          </w:p>
        </w:tc>
        <w:tc>
          <w:tcPr>
            <w:tcW w:w="5670" w:type="dxa"/>
            <w:tcBorders>
              <w:top w:val="single" w:sz="4" w:space="0" w:color="auto"/>
              <w:bottom w:val="single" w:sz="4" w:space="0" w:color="auto"/>
              <w:right w:val="single" w:sz="4" w:space="0" w:color="auto"/>
            </w:tcBorders>
          </w:tcPr>
          <w:p w:rsidR="00CD748C" w:rsidRPr="00B43235" w:rsidRDefault="00CD748C" w:rsidP="00B43235">
            <w:pPr>
              <w:jc w:val="left"/>
              <w:rPr>
                <w:sz w:val="24"/>
                <w:szCs w:val="28"/>
              </w:rPr>
            </w:pPr>
            <w:r w:rsidRPr="00D34FD4">
              <w:rPr>
                <w:b/>
                <w:sz w:val="24"/>
                <w:szCs w:val="28"/>
              </w:rPr>
              <w:t>«Салют над городом в честь праздника победы»</w:t>
            </w:r>
            <w:r w:rsidR="00B43235">
              <w:rPr>
                <w:sz w:val="24"/>
                <w:szCs w:val="28"/>
              </w:rPr>
              <w:t xml:space="preserve"> </w:t>
            </w:r>
            <w:r w:rsidRPr="00D34FD4">
              <w:rPr>
                <w:b/>
                <w:i/>
                <w:sz w:val="24"/>
                <w:szCs w:val="28"/>
              </w:rPr>
              <w:t>Техника: восковые мелки</w:t>
            </w:r>
            <w:r>
              <w:rPr>
                <w:b/>
                <w:i/>
                <w:sz w:val="24"/>
                <w:szCs w:val="28"/>
              </w:rPr>
              <w:t xml:space="preserve"> </w:t>
            </w:r>
            <w:r w:rsidRPr="00D34FD4">
              <w:rPr>
                <w:b/>
                <w:i/>
                <w:sz w:val="24"/>
                <w:szCs w:val="28"/>
              </w:rPr>
              <w:t>+</w:t>
            </w:r>
            <w:r>
              <w:rPr>
                <w:b/>
                <w:i/>
                <w:sz w:val="24"/>
                <w:szCs w:val="28"/>
              </w:rPr>
              <w:t xml:space="preserve"> </w:t>
            </w:r>
            <w:r w:rsidRPr="00D34FD4">
              <w:rPr>
                <w:b/>
                <w:i/>
                <w:sz w:val="24"/>
                <w:szCs w:val="28"/>
              </w:rPr>
              <w:t>акварель</w:t>
            </w:r>
          </w:p>
          <w:p w:rsidR="00CD748C" w:rsidRDefault="00CD748C" w:rsidP="00B43235">
            <w:pPr>
              <w:ind w:firstLine="0"/>
              <w:jc w:val="left"/>
              <w:rPr>
                <w:color w:val="000000" w:themeColor="text1"/>
                <w:sz w:val="24"/>
                <w:szCs w:val="28"/>
              </w:rPr>
            </w:pPr>
            <w:r w:rsidRPr="00D34FD4">
              <w:rPr>
                <w:b/>
                <w:color w:val="000000" w:themeColor="text1"/>
                <w:sz w:val="24"/>
                <w:szCs w:val="28"/>
              </w:rPr>
              <w:t>Задачи:</w:t>
            </w:r>
            <w:r w:rsidRPr="004330FE">
              <w:rPr>
                <w:color w:val="000000" w:themeColor="text1"/>
                <w:sz w:val="24"/>
                <w:szCs w:val="28"/>
              </w:rPr>
              <w:t xml:space="preserve"> учить детей отражать в рисунке впечатление от праздника Победы, создавать композицию рисунка; развивать художественное творчество, способности к композиции, цветовосприятие</w:t>
            </w:r>
            <w:r>
              <w:rPr>
                <w:color w:val="000000" w:themeColor="text1"/>
                <w:sz w:val="24"/>
                <w:szCs w:val="28"/>
              </w:rPr>
              <w:t xml:space="preserve">. </w:t>
            </w:r>
          </w:p>
          <w:p w:rsidR="008B7064" w:rsidRPr="00D34FD4" w:rsidRDefault="00CD748C" w:rsidP="00B43235">
            <w:pPr>
              <w:ind w:left="-104" w:right="-110" w:firstLine="0"/>
              <w:jc w:val="left"/>
              <w:rPr>
                <w:b/>
                <w:i/>
                <w:sz w:val="24"/>
                <w:szCs w:val="28"/>
              </w:rPr>
            </w:pPr>
            <w:r w:rsidRPr="006643D4">
              <w:rPr>
                <w:b/>
                <w:i/>
                <w:color w:val="000000" w:themeColor="text1"/>
                <w:sz w:val="24"/>
                <w:szCs w:val="28"/>
              </w:rPr>
              <w:t>Т.С. Комарова «Изодеятельность в детском саду» стр.106</w:t>
            </w:r>
          </w:p>
        </w:tc>
        <w:tc>
          <w:tcPr>
            <w:tcW w:w="3969" w:type="dxa"/>
            <w:tcBorders>
              <w:top w:val="single" w:sz="4" w:space="0" w:color="auto"/>
              <w:left w:val="single" w:sz="4" w:space="0" w:color="auto"/>
              <w:bottom w:val="single" w:sz="4" w:space="0" w:color="auto"/>
            </w:tcBorders>
          </w:tcPr>
          <w:p w:rsidR="008B7064" w:rsidRPr="00EC3E4C" w:rsidRDefault="00CD748C" w:rsidP="00B43235">
            <w:pPr>
              <w:jc w:val="left"/>
              <w:rPr>
                <w:b/>
                <w:color w:val="0070C0"/>
                <w:sz w:val="24"/>
                <w:szCs w:val="24"/>
                <w:lang w:eastAsia="ru-RU"/>
              </w:rPr>
            </w:pPr>
            <w:r w:rsidRPr="00D34FD4">
              <w:rPr>
                <w:b/>
                <w:sz w:val="24"/>
                <w:szCs w:val="24"/>
              </w:rPr>
              <w:t>«Самолеты»</w:t>
            </w:r>
            <w:r w:rsidRPr="00EB12AA">
              <w:rPr>
                <w:sz w:val="24"/>
                <w:szCs w:val="24"/>
              </w:rPr>
              <w:t xml:space="preserve">                                           </w:t>
            </w:r>
            <w:r>
              <w:rPr>
                <w:sz w:val="24"/>
                <w:szCs w:val="24"/>
              </w:rPr>
              <w:t xml:space="preserve"> </w:t>
            </w:r>
            <w:r w:rsidRPr="00D34FD4">
              <w:rPr>
                <w:b/>
                <w:sz w:val="24"/>
                <w:szCs w:val="24"/>
              </w:rPr>
              <w:t>Задачи:</w:t>
            </w:r>
            <w:r>
              <w:rPr>
                <w:sz w:val="24"/>
                <w:szCs w:val="24"/>
              </w:rPr>
              <w:t xml:space="preserve"> закреплять умение детей строить по рисунку, выделяя части самолета,  их практическое назначение. Развивать зрительное внимание, воображение, логическое мышление. </w:t>
            </w:r>
            <w:r w:rsidRPr="008D79F9">
              <w:rPr>
                <w:b/>
                <w:i/>
                <w:sz w:val="24"/>
                <w:szCs w:val="24"/>
              </w:rPr>
              <w:t xml:space="preserve">Т.М. Бондаренко </w:t>
            </w:r>
            <w:r>
              <w:rPr>
                <w:b/>
                <w:i/>
                <w:sz w:val="24"/>
                <w:szCs w:val="24"/>
              </w:rPr>
              <w:t>«Комплексные занятия»</w:t>
            </w:r>
            <w:r w:rsidRPr="006C558E">
              <w:rPr>
                <w:b/>
                <w:i/>
                <w:sz w:val="24"/>
                <w:szCs w:val="24"/>
              </w:rPr>
              <w:t xml:space="preserve"> </w:t>
            </w:r>
            <w:r w:rsidRPr="008D79F9">
              <w:rPr>
                <w:b/>
                <w:i/>
                <w:sz w:val="24"/>
                <w:szCs w:val="24"/>
              </w:rPr>
              <w:t xml:space="preserve">стр. </w:t>
            </w:r>
            <w:r>
              <w:rPr>
                <w:b/>
                <w:i/>
                <w:sz w:val="24"/>
                <w:szCs w:val="24"/>
              </w:rPr>
              <w:t>606</w:t>
            </w:r>
            <w:r w:rsidR="008B7064">
              <w:rPr>
                <w:b/>
                <w:sz w:val="24"/>
                <w:szCs w:val="24"/>
              </w:rPr>
              <w:t xml:space="preserve">              </w:t>
            </w:r>
          </w:p>
        </w:tc>
      </w:tr>
      <w:tr w:rsidR="008B7064" w:rsidTr="008B7064">
        <w:trPr>
          <w:cantSplit/>
          <w:trHeight w:val="317"/>
        </w:trPr>
        <w:tc>
          <w:tcPr>
            <w:tcW w:w="568" w:type="dxa"/>
            <w:vMerge/>
            <w:textDirection w:val="btLr"/>
          </w:tcPr>
          <w:p w:rsidR="008B7064" w:rsidRPr="008C28E3" w:rsidRDefault="008B7064" w:rsidP="008B7064">
            <w:pPr>
              <w:rPr>
                <w:b/>
                <w:color w:val="C00000"/>
                <w:szCs w:val="28"/>
              </w:rPr>
            </w:pPr>
          </w:p>
        </w:tc>
        <w:tc>
          <w:tcPr>
            <w:tcW w:w="709" w:type="dxa"/>
            <w:vMerge w:val="restart"/>
            <w:tcBorders>
              <w:top w:val="single" w:sz="4" w:space="0" w:color="auto"/>
            </w:tcBorders>
            <w:textDirection w:val="btLr"/>
          </w:tcPr>
          <w:p w:rsidR="008B7064" w:rsidRDefault="008B7064" w:rsidP="008B7064">
            <w:pPr>
              <w:ind w:left="113" w:right="113"/>
              <w:jc w:val="center"/>
              <w:rPr>
                <w:b/>
                <w:color w:val="C00000"/>
                <w:sz w:val="24"/>
                <w:szCs w:val="24"/>
              </w:rPr>
            </w:pPr>
            <w:r w:rsidRPr="008C28E3">
              <w:rPr>
                <w:b/>
                <w:color w:val="C00000"/>
                <w:sz w:val="24"/>
                <w:szCs w:val="24"/>
              </w:rPr>
              <w:t>2 неделя</w:t>
            </w: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lang w:eastAsia="ru-RU"/>
              </w:rPr>
            </w:pPr>
            <w:r w:rsidRPr="00B82B0F">
              <w:rPr>
                <w:b/>
                <w:bCs/>
                <w:color w:val="0070C0"/>
                <w:lang w:eastAsia="ru-RU"/>
              </w:rPr>
              <w:t>Весенние травы и цветы. Насекомые</w:t>
            </w:r>
          </w:p>
        </w:tc>
      </w:tr>
      <w:tr w:rsidR="008B7064" w:rsidTr="008B7064">
        <w:trPr>
          <w:cantSplit/>
          <w:trHeight w:val="779"/>
        </w:trPr>
        <w:tc>
          <w:tcPr>
            <w:tcW w:w="568" w:type="dxa"/>
            <w:vMerge/>
            <w:textDirection w:val="btLr"/>
          </w:tcPr>
          <w:p w:rsidR="008B7064" w:rsidRPr="008C28E3" w:rsidRDefault="008B7064" w:rsidP="008B7064">
            <w:pPr>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CD748C" w:rsidRPr="00B43235" w:rsidRDefault="00CD748C" w:rsidP="00B43235">
            <w:pPr>
              <w:jc w:val="left"/>
              <w:rPr>
                <w:sz w:val="24"/>
                <w:szCs w:val="28"/>
              </w:rPr>
            </w:pPr>
            <w:r w:rsidRPr="00A46B93">
              <w:rPr>
                <w:b/>
                <w:sz w:val="24"/>
                <w:szCs w:val="28"/>
              </w:rPr>
              <w:t>«Ландыш»</w:t>
            </w:r>
            <w:r w:rsidR="00B43235">
              <w:rPr>
                <w:sz w:val="24"/>
                <w:szCs w:val="28"/>
              </w:rPr>
              <w:t xml:space="preserve"> </w:t>
            </w:r>
            <w:r w:rsidRPr="00A46B93">
              <w:rPr>
                <w:b/>
                <w:i/>
                <w:sz w:val="24"/>
                <w:szCs w:val="28"/>
              </w:rPr>
              <w:t>Пластилинография</w:t>
            </w:r>
          </w:p>
          <w:p w:rsidR="00B43235" w:rsidRDefault="00CD748C" w:rsidP="00B43235">
            <w:pPr>
              <w:jc w:val="left"/>
              <w:rPr>
                <w:b/>
                <w:i/>
                <w:sz w:val="24"/>
                <w:szCs w:val="28"/>
              </w:rPr>
            </w:pPr>
            <w:r w:rsidRPr="00A46B93">
              <w:rPr>
                <w:b/>
                <w:color w:val="000000" w:themeColor="text1"/>
                <w:sz w:val="24"/>
                <w:szCs w:val="28"/>
              </w:rPr>
              <w:t>Задачи</w:t>
            </w:r>
            <w:r w:rsidRPr="006643D4">
              <w:rPr>
                <w:color w:val="000000" w:themeColor="text1"/>
                <w:sz w:val="24"/>
                <w:szCs w:val="28"/>
              </w:rPr>
              <w:t>: расширять кругозор и знания детей о растениях леса. Продолжать учить детей создавать лепную картину в технике пластилинографии; развивать композиционные умения и навыки; учить достигать выразительности достигаемого образа через передачу формы, цвета, величины элементов объекта.</w:t>
            </w:r>
            <w:r>
              <w:rPr>
                <w:b/>
                <w:i/>
                <w:sz w:val="24"/>
                <w:szCs w:val="28"/>
              </w:rPr>
              <w:t xml:space="preserve"> </w:t>
            </w:r>
          </w:p>
          <w:p w:rsidR="008B7064" w:rsidRPr="00CD748C" w:rsidRDefault="00CD748C" w:rsidP="00B43235">
            <w:pPr>
              <w:ind w:firstLine="0"/>
              <w:jc w:val="left"/>
              <w:rPr>
                <w:b/>
                <w:i/>
                <w:sz w:val="24"/>
                <w:szCs w:val="28"/>
              </w:rPr>
            </w:pPr>
            <w:r>
              <w:rPr>
                <w:b/>
                <w:i/>
                <w:sz w:val="24"/>
                <w:szCs w:val="28"/>
              </w:rPr>
              <w:t xml:space="preserve">Г.Н. Давыдова </w:t>
            </w:r>
            <w:r w:rsidRPr="0017336B">
              <w:rPr>
                <w:b/>
                <w:i/>
                <w:sz w:val="24"/>
                <w:szCs w:val="28"/>
              </w:rPr>
              <w:t>«Пластилинография»</w:t>
            </w:r>
            <w:r>
              <w:rPr>
                <w:b/>
                <w:i/>
                <w:sz w:val="24"/>
                <w:szCs w:val="28"/>
              </w:rPr>
              <w:t xml:space="preserve"> стр.22</w:t>
            </w:r>
          </w:p>
        </w:tc>
        <w:tc>
          <w:tcPr>
            <w:tcW w:w="3969" w:type="dxa"/>
            <w:tcBorders>
              <w:top w:val="single" w:sz="4" w:space="0" w:color="auto"/>
              <w:left w:val="single" w:sz="4" w:space="0" w:color="auto"/>
              <w:bottom w:val="single" w:sz="4" w:space="0" w:color="auto"/>
            </w:tcBorders>
          </w:tcPr>
          <w:p w:rsidR="00CD748C" w:rsidRDefault="00CD748C" w:rsidP="00B43235">
            <w:pPr>
              <w:jc w:val="left"/>
              <w:rPr>
                <w:sz w:val="24"/>
                <w:szCs w:val="24"/>
              </w:rPr>
            </w:pPr>
            <w:r w:rsidRPr="00A46B93">
              <w:rPr>
                <w:b/>
                <w:i/>
                <w:sz w:val="24"/>
                <w:szCs w:val="24"/>
              </w:rPr>
              <w:t>Оригами</w:t>
            </w:r>
            <w:r>
              <w:rPr>
                <w:sz w:val="24"/>
                <w:szCs w:val="24"/>
              </w:rPr>
              <w:t xml:space="preserve"> </w:t>
            </w:r>
            <w:r w:rsidRPr="00A46B93">
              <w:rPr>
                <w:b/>
                <w:sz w:val="24"/>
                <w:szCs w:val="24"/>
              </w:rPr>
              <w:t>«Божья коровка»</w:t>
            </w:r>
            <w:r w:rsidRPr="00E21531">
              <w:rPr>
                <w:sz w:val="24"/>
                <w:szCs w:val="24"/>
              </w:rPr>
              <w:t xml:space="preserve">               </w:t>
            </w:r>
            <w:r>
              <w:rPr>
                <w:sz w:val="24"/>
                <w:szCs w:val="24"/>
              </w:rPr>
              <w:t xml:space="preserve"> </w:t>
            </w:r>
            <w:r w:rsidRPr="00A46B93">
              <w:rPr>
                <w:b/>
                <w:sz w:val="24"/>
                <w:szCs w:val="24"/>
              </w:rPr>
              <w:t>Задачи:</w:t>
            </w:r>
            <w:r>
              <w:rPr>
                <w:sz w:val="24"/>
                <w:szCs w:val="24"/>
              </w:rPr>
              <w:t xml:space="preserve"> развивать умение моделировать предмет из бумаги способом оригами по инструкции педагога. </w:t>
            </w:r>
          </w:p>
          <w:p w:rsidR="008B7064" w:rsidRPr="0022249B" w:rsidRDefault="00CD748C" w:rsidP="00B43235">
            <w:pPr>
              <w:ind w:firstLine="0"/>
              <w:jc w:val="left"/>
              <w:rPr>
                <w:b/>
                <w:sz w:val="24"/>
                <w:szCs w:val="24"/>
              </w:rPr>
            </w:pPr>
            <w:r w:rsidRPr="00A46B93">
              <w:rPr>
                <w:b/>
                <w:i/>
                <w:sz w:val="24"/>
                <w:szCs w:val="24"/>
              </w:rPr>
              <w:t>ФГТ в ДОУ стр.228.</w:t>
            </w:r>
          </w:p>
        </w:tc>
      </w:tr>
      <w:tr w:rsidR="008B7064" w:rsidTr="008B7064">
        <w:trPr>
          <w:cantSplit/>
          <w:trHeight w:val="317"/>
        </w:trPr>
        <w:tc>
          <w:tcPr>
            <w:tcW w:w="568" w:type="dxa"/>
            <w:vMerge/>
            <w:textDirection w:val="btLr"/>
          </w:tcPr>
          <w:p w:rsidR="008B7064" w:rsidRPr="008C28E3" w:rsidRDefault="008B7064" w:rsidP="008B7064">
            <w:pPr>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center"/>
              <w:rPr>
                <w:b/>
                <w:color w:val="C00000"/>
                <w:sz w:val="24"/>
                <w:szCs w:val="24"/>
              </w:rPr>
            </w:pPr>
            <w:r w:rsidRPr="008C28E3">
              <w:rPr>
                <w:b/>
                <w:color w:val="C00000"/>
                <w:sz w:val="24"/>
                <w:szCs w:val="24"/>
              </w:rPr>
              <w:t>3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right w:val="nil"/>
            </w:tcBorders>
          </w:tcPr>
          <w:p w:rsidR="008B7064" w:rsidRPr="003F5D68" w:rsidRDefault="008B7064" w:rsidP="008B7064">
            <w:pPr>
              <w:jc w:val="center"/>
              <w:rPr>
                <w:b/>
                <w:color w:val="0070C0"/>
                <w:szCs w:val="28"/>
                <w:lang w:eastAsia="ru-RU"/>
              </w:rPr>
            </w:pPr>
            <w:r>
              <w:rPr>
                <w:b/>
                <w:color w:val="0070C0"/>
                <w:szCs w:val="24"/>
              </w:rPr>
              <w:t>Виды транспорта. ПД</w:t>
            </w:r>
            <w:r w:rsidRPr="00B82B0F">
              <w:rPr>
                <w:b/>
                <w:color w:val="0070C0"/>
                <w:szCs w:val="24"/>
              </w:rPr>
              <w:t>Д</w:t>
            </w:r>
          </w:p>
        </w:tc>
      </w:tr>
      <w:tr w:rsidR="008B7064" w:rsidTr="008B7064">
        <w:trPr>
          <w:cantSplit/>
          <w:trHeight w:val="779"/>
        </w:trPr>
        <w:tc>
          <w:tcPr>
            <w:tcW w:w="568" w:type="dxa"/>
            <w:vMerge/>
            <w:textDirection w:val="btLr"/>
          </w:tcPr>
          <w:p w:rsidR="008B7064" w:rsidRPr="008C28E3" w:rsidRDefault="008B7064" w:rsidP="008B7064">
            <w:pPr>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2F28C7" w:rsidRPr="00A46B93" w:rsidRDefault="002F28C7" w:rsidP="00B43235">
            <w:pPr>
              <w:jc w:val="left"/>
              <w:rPr>
                <w:b/>
                <w:sz w:val="24"/>
                <w:szCs w:val="28"/>
              </w:rPr>
            </w:pPr>
            <w:r w:rsidRPr="00A46B93">
              <w:rPr>
                <w:b/>
                <w:sz w:val="24"/>
                <w:szCs w:val="28"/>
              </w:rPr>
              <w:t>«Мы едем, едем, едем, в далекие края»</w:t>
            </w:r>
          </w:p>
          <w:p w:rsidR="002F28C7" w:rsidRPr="00A46B93" w:rsidRDefault="002F28C7" w:rsidP="00B43235">
            <w:pPr>
              <w:jc w:val="left"/>
              <w:rPr>
                <w:b/>
                <w:i/>
                <w:sz w:val="24"/>
                <w:szCs w:val="28"/>
              </w:rPr>
            </w:pPr>
            <w:r w:rsidRPr="00A46B93">
              <w:rPr>
                <w:b/>
                <w:i/>
                <w:sz w:val="24"/>
                <w:szCs w:val="28"/>
              </w:rPr>
              <w:t>Техника: различные</w:t>
            </w:r>
          </w:p>
          <w:p w:rsidR="002F28C7" w:rsidRDefault="002F28C7" w:rsidP="00B43235">
            <w:pPr>
              <w:ind w:firstLine="0"/>
              <w:jc w:val="left"/>
              <w:rPr>
                <w:szCs w:val="28"/>
              </w:rPr>
            </w:pPr>
            <w:r w:rsidRPr="00A46B93">
              <w:rPr>
                <w:b/>
                <w:color w:val="000000" w:themeColor="text1"/>
                <w:sz w:val="24"/>
                <w:szCs w:val="28"/>
              </w:rPr>
              <w:t>Задачи</w:t>
            </w:r>
            <w:r w:rsidRPr="006643D4">
              <w:rPr>
                <w:color w:val="000000" w:themeColor="text1"/>
                <w:sz w:val="24"/>
                <w:szCs w:val="28"/>
              </w:rPr>
              <w:t xml:space="preserve">: </w:t>
            </w:r>
            <w:r>
              <w:rPr>
                <w:color w:val="000000" w:themeColor="text1"/>
                <w:sz w:val="24"/>
                <w:szCs w:val="28"/>
              </w:rPr>
              <w:t>с</w:t>
            </w:r>
            <w:r w:rsidRPr="006643D4">
              <w:rPr>
                <w:color w:val="000000" w:themeColor="text1"/>
                <w:sz w:val="24"/>
                <w:szCs w:val="28"/>
              </w:rPr>
              <w:t>оздать условия для отражения в рисунке впечатлений о поездке и путешествиях на разных видах транспорта (самолете, машине, поезде, и т.д.); продолжать учить рисовать несложные сюжеты и пейзажи, развивать творческое воображение, способности к композиции.</w:t>
            </w:r>
            <w:r w:rsidRPr="006643D4">
              <w:rPr>
                <w:szCs w:val="28"/>
              </w:rPr>
              <w:t xml:space="preserve"> </w:t>
            </w:r>
          </w:p>
          <w:p w:rsidR="008B7064" w:rsidRPr="00B43235" w:rsidRDefault="002F28C7" w:rsidP="00B43235">
            <w:pPr>
              <w:ind w:firstLine="0"/>
              <w:jc w:val="left"/>
              <w:rPr>
                <w:szCs w:val="28"/>
              </w:rPr>
            </w:pPr>
            <w:r w:rsidRPr="006643D4">
              <w:rPr>
                <w:b/>
                <w:i/>
                <w:sz w:val="24"/>
                <w:szCs w:val="28"/>
              </w:rPr>
              <w:t>И.А. Лыкова «Изобразительное творчество в детском саду»</w:t>
            </w:r>
          </w:p>
        </w:tc>
        <w:tc>
          <w:tcPr>
            <w:tcW w:w="3969" w:type="dxa"/>
            <w:tcBorders>
              <w:top w:val="single" w:sz="4" w:space="0" w:color="auto"/>
              <w:left w:val="single" w:sz="4" w:space="0" w:color="auto"/>
              <w:bottom w:val="single" w:sz="4" w:space="0" w:color="auto"/>
            </w:tcBorders>
          </w:tcPr>
          <w:p w:rsidR="008B7064" w:rsidRPr="0022249B" w:rsidRDefault="002F28C7" w:rsidP="00B43235">
            <w:pPr>
              <w:ind w:right="-108"/>
              <w:jc w:val="left"/>
              <w:rPr>
                <w:b/>
                <w:i/>
                <w:sz w:val="24"/>
                <w:szCs w:val="24"/>
                <w:lang w:eastAsia="ru-RU"/>
              </w:rPr>
            </w:pPr>
            <w:r>
              <w:rPr>
                <w:b/>
                <w:sz w:val="24"/>
                <w:szCs w:val="24"/>
              </w:rPr>
              <w:t xml:space="preserve">       </w:t>
            </w:r>
            <w:r w:rsidRPr="00A46B93">
              <w:rPr>
                <w:b/>
                <w:sz w:val="24"/>
                <w:szCs w:val="24"/>
              </w:rPr>
              <w:t>«Машина будущего»</w:t>
            </w:r>
            <w:r>
              <w:rPr>
                <w:sz w:val="24"/>
                <w:szCs w:val="24"/>
              </w:rPr>
              <w:t xml:space="preserve">                          </w:t>
            </w:r>
            <w:r w:rsidRPr="00A46B93">
              <w:rPr>
                <w:b/>
                <w:sz w:val="24"/>
                <w:szCs w:val="24"/>
              </w:rPr>
              <w:t>Задачи</w:t>
            </w:r>
            <w:r>
              <w:rPr>
                <w:sz w:val="24"/>
                <w:szCs w:val="24"/>
              </w:rPr>
              <w:t>: развивать умение сооружать конструкцию в соответствии с их назначением.  Предлагать детям самостоятельно находить конструктивное решение на основе анализа сооружения. Развивать внимание, мышление, речь. Формировать навыки коллективной работы.</w:t>
            </w:r>
            <w:r w:rsidR="008B7064">
              <w:rPr>
                <w:b/>
                <w:sz w:val="24"/>
                <w:szCs w:val="24"/>
              </w:rPr>
              <w:t xml:space="preserve">       </w:t>
            </w:r>
          </w:p>
        </w:tc>
      </w:tr>
      <w:tr w:rsidR="008B7064" w:rsidTr="008B7064">
        <w:trPr>
          <w:cantSplit/>
          <w:trHeight w:val="367"/>
        </w:trPr>
        <w:tc>
          <w:tcPr>
            <w:tcW w:w="568" w:type="dxa"/>
            <w:vMerge/>
            <w:textDirection w:val="btLr"/>
          </w:tcPr>
          <w:p w:rsidR="008B7064" w:rsidRPr="008C28E3" w:rsidRDefault="008B7064" w:rsidP="008B7064">
            <w:pPr>
              <w:rPr>
                <w:b/>
                <w:color w:val="C00000"/>
                <w:szCs w:val="28"/>
              </w:rPr>
            </w:pPr>
          </w:p>
        </w:tc>
        <w:tc>
          <w:tcPr>
            <w:tcW w:w="709" w:type="dxa"/>
            <w:vMerge w:val="restart"/>
            <w:tcBorders>
              <w:top w:val="single" w:sz="4" w:space="0" w:color="auto"/>
            </w:tcBorders>
            <w:textDirection w:val="btLr"/>
          </w:tcPr>
          <w:p w:rsidR="008B7064" w:rsidRPr="008C28E3" w:rsidRDefault="008B7064" w:rsidP="008B7064">
            <w:pPr>
              <w:ind w:left="113" w:right="113"/>
              <w:jc w:val="right"/>
              <w:rPr>
                <w:b/>
                <w:color w:val="C00000"/>
                <w:sz w:val="24"/>
                <w:szCs w:val="24"/>
              </w:rPr>
            </w:pPr>
            <w:r w:rsidRPr="008C28E3">
              <w:rPr>
                <w:b/>
                <w:color w:val="C00000"/>
                <w:sz w:val="24"/>
                <w:szCs w:val="24"/>
              </w:rPr>
              <w:t>4 неделя</w:t>
            </w:r>
          </w:p>
          <w:p w:rsidR="008B7064" w:rsidRDefault="008B7064" w:rsidP="008B7064">
            <w:pPr>
              <w:ind w:left="113" w:right="113"/>
              <w:jc w:val="right"/>
              <w:rPr>
                <w:b/>
                <w:color w:val="C00000"/>
                <w:sz w:val="24"/>
                <w:szCs w:val="24"/>
              </w:rPr>
            </w:pPr>
          </w:p>
          <w:p w:rsidR="008B7064" w:rsidRDefault="008B7064" w:rsidP="008B7064">
            <w:pPr>
              <w:ind w:left="113" w:right="113"/>
              <w:rPr>
                <w:b/>
                <w:color w:val="C00000"/>
                <w:sz w:val="24"/>
                <w:szCs w:val="24"/>
              </w:rPr>
            </w:pPr>
          </w:p>
        </w:tc>
        <w:tc>
          <w:tcPr>
            <w:tcW w:w="9639" w:type="dxa"/>
            <w:gridSpan w:val="2"/>
            <w:tcBorders>
              <w:top w:val="single" w:sz="4" w:space="0" w:color="auto"/>
              <w:bottom w:val="single" w:sz="4" w:space="0" w:color="auto"/>
            </w:tcBorders>
          </w:tcPr>
          <w:p w:rsidR="008B7064" w:rsidRPr="003F5D68" w:rsidRDefault="008B7064" w:rsidP="008B7064">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8B7064" w:rsidTr="008B7064">
        <w:trPr>
          <w:cantSplit/>
          <w:trHeight w:val="1255"/>
        </w:trPr>
        <w:tc>
          <w:tcPr>
            <w:tcW w:w="568" w:type="dxa"/>
            <w:vMerge/>
            <w:tcBorders>
              <w:bottom w:val="single" w:sz="4" w:space="0" w:color="auto"/>
            </w:tcBorders>
            <w:textDirection w:val="btLr"/>
          </w:tcPr>
          <w:p w:rsidR="008B7064" w:rsidRPr="008C28E3" w:rsidRDefault="008B7064" w:rsidP="008B7064">
            <w:pPr>
              <w:rPr>
                <w:b/>
                <w:color w:val="C00000"/>
                <w:szCs w:val="28"/>
              </w:rPr>
            </w:pPr>
          </w:p>
        </w:tc>
        <w:tc>
          <w:tcPr>
            <w:tcW w:w="709" w:type="dxa"/>
            <w:vMerge/>
            <w:tcBorders>
              <w:bottom w:val="single" w:sz="4" w:space="0" w:color="auto"/>
            </w:tcBorders>
            <w:textDirection w:val="btLr"/>
          </w:tcPr>
          <w:p w:rsidR="008B7064" w:rsidRPr="008C28E3" w:rsidRDefault="008B7064" w:rsidP="008B7064">
            <w:pPr>
              <w:ind w:left="113" w:right="113"/>
              <w:jc w:val="right"/>
              <w:rPr>
                <w:b/>
                <w:color w:val="C00000"/>
                <w:sz w:val="24"/>
                <w:szCs w:val="24"/>
              </w:rPr>
            </w:pPr>
          </w:p>
        </w:tc>
        <w:tc>
          <w:tcPr>
            <w:tcW w:w="5670" w:type="dxa"/>
            <w:tcBorders>
              <w:top w:val="single" w:sz="4" w:space="0" w:color="auto"/>
              <w:bottom w:val="single" w:sz="4" w:space="0" w:color="auto"/>
              <w:right w:val="single" w:sz="4" w:space="0" w:color="auto"/>
            </w:tcBorders>
          </w:tcPr>
          <w:p w:rsidR="00B43235" w:rsidRDefault="002F28C7" w:rsidP="00B43235">
            <w:pPr>
              <w:jc w:val="left"/>
              <w:rPr>
                <w:sz w:val="24"/>
                <w:szCs w:val="28"/>
              </w:rPr>
            </w:pPr>
            <w:r w:rsidRPr="00A46B93">
              <w:rPr>
                <w:b/>
                <w:sz w:val="24"/>
                <w:szCs w:val="28"/>
              </w:rPr>
              <w:t>Кукольный спектакль»</w:t>
            </w:r>
            <w:r w:rsidRPr="006643D4">
              <w:rPr>
                <w:sz w:val="24"/>
                <w:szCs w:val="28"/>
              </w:rPr>
              <w:t xml:space="preserve"> </w:t>
            </w:r>
          </w:p>
          <w:p w:rsidR="008B7064" w:rsidRPr="00247185" w:rsidRDefault="002F28C7" w:rsidP="00B43235">
            <w:pPr>
              <w:ind w:firstLine="0"/>
              <w:jc w:val="left"/>
              <w:rPr>
                <w:b/>
              </w:rPr>
            </w:pPr>
            <w:r w:rsidRPr="00A46B93">
              <w:rPr>
                <w:b/>
                <w:sz w:val="24"/>
                <w:szCs w:val="28"/>
              </w:rPr>
              <w:t>Задачи</w:t>
            </w:r>
            <w:r w:rsidRPr="006643D4">
              <w:rPr>
                <w:sz w:val="24"/>
                <w:szCs w:val="28"/>
              </w:rPr>
              <w:t xml:space="preserve">: </w:t>
            </w:r>
            <w:r>
              <w:rPr>
                <w:sz w:val="24"/>
                <w:szCs w:val="28"/>
              </w:rPr>
              <w:t>с</w:t>
            </w:r>
            <w:r w:rsidRPr="006643D4">
              <w:rPr>
                <w:sz w:val="24"/>
                <w:szCs w:val="28"/>
              </w:rPr>
              <w:t>оздать условия для лепки фигурок и декораций для спектакля на основе интереса к подготовке разыгрывания сюжетов знакомых сказок с помощью кукол – самоделок из пластилина (или соленого теста)</w:t>
            </w:r>
            <w:r>
              <w:rPr>
                <w:sz w:val="24"/>
                <w:szCs w:val="28"/>
              </w:rPr>
              <w:t>.</w:t>
            </w:r>
          </w:p>
        </w:tc>
        <w:tc>
          <w:tcPr>
            <w:tcW w:w="3969" w:type="dxa"/>
            <w:tcBorders>
              <w:top w:val="single" w:sz="4" w:space="0" w:color="auto"/>
              <w:left w:val="single" w:sz="4" w:space="0" w:color="auto"/>
              <w:bottom w:val="single" w:sz="4" w:space="0" w:color="auto"/>
            </w:tcBorders>
          </w:tcPr>
          <w:p w:rsidR="008B7064" w:rsidRPr="00B43235" w:rsidRDefault="002F28C7" w:rsidP="00B43235">
            <w:pPr>
              <w:jc w:val="left"/>
              <w:rPr>
                <w:b/>
                <w:i/>
                <w:sz w:val="24"/>
                <w:szCs w:val="24"/>
              </w:rPr>
            </w:pPr>
            <w:r w:rsidRPr="00A46B93">
              <w:rPr>
                <w:b/>
              </w:rPr>
              <w:t>«</w:t>
            </w:r>
            <w:r w:rsidRPr="00A46B93">
              <w:rPr>
                <w:b/>
                <w:sz w:val="24"/>
                <w:szCs w:val="24"/>
              </w:rPr>
              <w:t>Лягушка из бумаги»</w:t>
            </w:r>
            <w:r>
              <w:rPr>
                <w:sz w:val="24"/>
                <w:szCs w:val="24"/>
              </w:rPr>
              <w:t xml:space="preserve">                             </w:t>
            </w:r>
            <w:r w:rsidRPr="00A46B93">
              <w:rPr>
                <w:b/>
                <w:sz w:val="24"/>
                <w:szCs w:val="24"/>
              </w:rPr>
              <w:t>Задачи</w:t>
            </w:r>
            <w:r>
              <w:rPr>
                <w:sz w:val="24"/>
                <w:szCs w:val="24"/>
              </w:rPr>
              <w:t>: учить детей конструировать лягушку  способам оригами по инструкции педагога, развивать мелкую моторику, мышление</w:t>
            </w:r>
            <w:r w:rsidR="00B43235">
              <w:rPr>
                <w:b/>
                <w:i/>
                <w:sz w:val="24"/>
                <w:szCs w:val="24"/>
              </w:rPr>
              <w:t xml:space="preserve">.  </w:t>
            </w:r>
            <w:r w:rsidRPr="00A46B93">
              <w:rPr>
                <w:b/>
                <w:i/>
                <w:sz w:val="24"/>
                <w:szCs w:val="24"/>
              </w:rPr>
              <w:t>ФГТ в ДОУ стр.357.</w:t>
            </w:r>
            <w:r w:rsidR="00B43235">
              <w:rPr>
                <w:b/>
                <w:sz w:val="24"/>
                <w:szCs w:val="28"/>
              </w:rPr>
              <w:t xml:space="preserve">      </w:t>
            </w:r>
          </w:p>
        </w:tc>
      </w:tr>
      <w:tr w:rsidR="008B7064" w:rsidTr="008B7064">
        <w:trPr>
          <w:cantSplit/>
          <w:trHeight w:val="721"/>
        </w:trPr>
        <w:tc>
          <w:tcPr>
            <w:tcW w:w="10916" w:type="dxa"/>
            <w:gridSpan w:val="4"/>
            <w:tcBorders>
              <w:top w:val="nil"/>
              <w:left w:val="nil"/>
              <w:bottom w:val="nil"/>
              <w:right w:val="nil"/>
            </w:tcBorders>
          </w:tcPr>
          <w:p w:rsidR="008B7064" w:rsidRPr="00523F5C" w:rsidRDefault="008B7064" w:rsidP="008B7064">
            <w:pPr>
              <w:rPr>
                <w:color w:val="000000" w:themeColor="text1"/>
                <w:sz w:val="24"/>
                <w:szCs w:val="24"/>
                <w:lang w:eastAsia="ru-RU"/>
              </w:rPr>
            </w:pPr>
            <w:r w:rsidRPr="00523F5C">
              <w:rPr>
                <w:b/>
                <w:color w:val="C00000"/>
                <w:szCs w:val="24"/>
              </w:rPr>
              <w:lastRenderedPageBreak/>
              <w:t>Используемая</w:t>
            </w:r>
            <w:r w:rsidRPr="00523F5C">
              <w:rPr>
                <w:b/>
                <w:color w:val="C00000"/>
                <w:sz w:val="24"/>
                <w:szCs w:val="24"/>
              </w:rPr>
              <w:t xml:space="preserve"> </w:t>
            </w:r>
            <w:r w:rsidRPr="00523F5C">
              <w:rPr>
                <w:b/>
                <w:color w:val="C00000"/>
                <w:szCs w:val="24"/>
              </w:rPr>
              <w:t>литература</w:t>
            </w:r>
            <w:r w:rsidRPr="00523F5C">
              <w:rPr>
                <w:b/>
                <w:color w:val="C00000"/>
                <w:sz w:val="24"/>
                <w:szCs w:val="24"/>
              </w:rPr>
              <w:t>:</w:t>
            </w:r>
            <w:r w:rsidRPr="00523F5C">
              <w:rPr>
                <w:color w:val="000000" w:themeColor="text1"/>
                <w:sz w:val="24"/>
                <w:szCs w:val="24"/>
                <w:lang w:eastAsia="ru-RU"/>
              </w:rPr>
              <w:t xml:space="preserve"> </w:t>
            </w:r>
          </w:p>
          <w:p w:rsidR="008B7064" w:rsidRPr="00523F5C" w:rsidRDefault="008B7064" w:rsidP="008B7064">
            <w:pPr>
              <w:ind w:left="459" w:hanging="459"/>
              <w:rPr>
                <w:b/>
                <w:i/>
                <w:szCs w:val="24"/>
                <w:lang w:eastAsia="ru-RU"/>
              </w:rPr>
            </w:pPr>
            <w:r w:rsidRPr="00523F5C">
              <w:rPr>
                <w:b/>
                <w:i/>
                <w:szCs w:val="24"/>
                <w:lang w:eastAsia="ru-RU"/>
              </w:rPr>
              <w:t xml:space="preserve">Т.М. Бондаренко «Комплексные занятия в </w:t>
            </w:r>
            <w:r w:rsidR="002F28C7">
              <w:rPr>
                <w:b/>
                <w:i/>
                <w:szCs w:val="24"/>
                <w:lang w:eastAsia="ru-RU"/>
              </w:rPr>
              <w:t>подготовительной</w:t>
            </w:r>
            <w:r w:rsidRPr="00523F5C">
              <w:rPr>
                <w:b/>
                <w:i/>
                <w:szCs w:val="24"/>
                <w:lang w:eastAsia="ru-RU"/>
              </w:rPr>
              <w:t xml:space="preserve"> группе» </w:t>
            </w:r>
          </w:p>
          <w:p w:rsidR="008B7064" w:rsidRPr="00523F5C" w:rsidRDefault="008B7064" w:rsidP="008B7064">
            <w:pPr>
              <w:ind w:left="459" w:hanging="459"/>
              <w:rPr>
                <w:b/>
                <w:i/>
                <w:szCs w:val="24"/>
              </w:rPr>
            </w:pPr>
            <w:r w:rsidRPr="00523F5C">
              <w:rPr>
                <w:b/>
                <w:i/>
                <w:szCs w:val="24"/>
              </w:rPr>
              <w:t>Л.В. Куцакова «Конструирование и ручной труд в детском саду»</w:t>
            </w:r>
          </w:p>
          <w:p w:rsidR="008B7064" w:rsidRPr="00523F5C" w:rsidRDefault="008B7064" w:rsidP="008B7064">
            <w:pPr>
              <w:ind w:left="459" w:hanging="459"/>
              <w:rPr>
                <w:b/>
                <w:i/>
                <w:szCs w:val="24"/>
              </w:rPr>
            </w:pPr>
            <w:r w:rsidRPr="00523F5C">
              <w:rPr>
                <w:b/>
                <w:i/>
                <w:szCs w:val="24"/>
              </w:rPr>
              <w:t>О.В. Дыбина «Творим, изменяем и преобразуем»</w:t>
            </w:r>
          </w:p>
          <w:p w:rsidR="008B7064" w:rsidRPr="00523F5C" w:rsidRDefault="008B7064" w:rsidP="008B7064">
            <w:pPr>
              <w:ind w:left="459" w:hanging="459"/>
              <w:rPr>
                <w:b/>
                <w:i/>
                <w:szCs w:val="24"/>
                <w:lang w:eastAsia="ru-RU"/>
              </w:rPr>
            </w:pPr>
            <w:r w:rsidRPr="00523F5C">
              <w:rPr>
                <w:b/>
                <w:i/>
                <w:szCs w:val="24"/>
                <w:lang w:eastAsia="ru-RU"/>
              </w:rPr>
              <w:t xml:space="preserve"> «100 игрушек из бумаги»</w:t>
            </w:r>
          </w:p>
          <w:p w:rsidR="008B7064" w:rsidRPr="00523F5C" w:rsidRDefault="008B7064" w:rsidP="008B7064">
            <w:pPr>
              <w:ind w:left="459" w:hanging="459"/>
              <w:rPr>
                <w:b/>
                <w:i/>
                <w:szCs w:val="24"/>
                <w:lang w:eastAsia="ru-RU"/>
              </w:rPr>
            </w:pPr>
            <w:r w:rsidRPr="00523F5C">
              <w:rPr>
                <w:b/>
                <w:i/>
                <w:szCs w:val="24"/>
                <w:lang w:eastAsia="ru-RU"/>
              </w:rPr>
              <w:t>З.В. Лиштван «Конструирование»</w:t>
            </w:r>
          </w:p>
          <w:p w:rsidR="008B7064" w:rsidRPr="00523F5C" w:rsidRDefault="008B7064" w:rsidP="008B7064">
            <w:pPr>
              <w:ind w:left="459" w:hanging="459"/>
              <w:rPr>
                <w:b/>
                <w:i/>
                <w:szCs w:val="28"/>
              </w:rPr>
            </w:pPr>
            <w:r w:rsidRPr="00523F5C">
              <w:rPr>
                <w:b/>
                <w:i/>
                <w:szCs w:val="28"/>
              </w:rPr>
              <w:t>И.А. Лыкова «Изобразительное творчество в детском саду»</w:t>
            </w:r>
          </w:p>
          <w:p w:rsidR="008B7064" w:rsidRPr="00523F5C" w:rsidRDefault="008B7064" w:rsidP="008B7064">
            <w:pPr>
              <w:ind w:left="459" w:hanging="459"/>
              <w:rPr>
                <w:b/>
                <w:i/>
                <w:szCs w:val="28"/>
              </w:rPr>
            </w:pPr>
            <w:r w:rsidRPr="00523F5C">
              <w:rPr>
                <w:b/>
                <w:i/>
                <w:szCs w:val="28"/>
              </w:rPr>
              <w:t>Г.Н. Давыдова «Пластилинография» Москва 2013г.</w:t>
            </w:r>
          </w:p>
          <w:p w:rsidR="008B7064" w:rsidRPr="00523F5C" w:rsidRDefault="008B7064" w:rsidP="008B7064">
            <w:pPr>
              <w:ind w:left="459" w:hanging="459"/>
              <w:rPr>
                <w:b/>
                <w:i/>
                <w:szCs w:val="28"/>
              </w:rPr>
            </w:pPr>
            <w:r w:rsidRPr="00523F5C">
              <w:rPr>
                <w:b/>
                <w:i/>
                <w:szCs w:val="28"/>
              </w:rPr>
              <w:t>Г.Н. Давыдова «Пластилинография» Анималистическая живопись 2015г.</w:t>
            </w:r>
          </w:p>
          <w:p w:rsidR="008B7064" w:rsidRPr="00523F5C" w:rsidRDefault="008B7064" w:rsidP="008B7064">
            <w:pPr>
              <w:ind w:left="459" w:hanging="459"/>
              <w:rPr>
                <w:b/>
                <w:i/>
                <w:szCs w:val="28"/>
              </w:rPr>
            </w:pPr>
            <w:r w:rsidRPr="00523F5C">
              <w:rPr>
                <w:b/>
                <w:i/>
                <w:szCs w:val="28"/>
              </w:rPr>
              <w:t>Г. Н. Давыдова «Пластилинография» Цветочные мотивы. 2011г.</w:t>
            </w:r>
          </w:p>
          <w:p w:rsidR="008B7064" w:rsidRPr="00523F5C" w:rsidRDefault="008B7064" w:rsidP="008B7064">
            <w:pPr>
              <w:ind w:left="459" w:hanging="459"/>
              <w:rPr>
                <w:b/>
                <w:i/>
                <w:szCs w:val="28"/>
              </w:rPr>
            </w:pPr>
            <w:r w:rsidRPr="00523F5C">
              <w:rPr>
                <w:b/>
                <w:i/>
                <w:szCs w:val="28"/>
              </w:rPr>
              <w:t>М. Антипова «Красивые вещи своими руками» Соленое тесто.</w:t>
            </w:r>
          </w:p>
          <w:p w:rsidR="008B7064" w:rsidRPr="00523F5C" w:rsidRDefault="008B7064" w:rsidP="008B7064">
            <w:pPr>
              <w:ind w:left="459" w:hanging="459"/>
              <w:rPr>
                <w:b/>
                <w:i/>
                <w:szCs w:val="28"/>
              </w:rPr>
            </w:pPr>
            <w:r w:rsidRPr="00523F5C">
              <w:rPr>
                <w:b/>
                <w:i/>
                <w:szCs w:val="28"/>
              </w:rPr>
              <w:t>Е.В. Кашникова «Оригинальные техники изобразительной деятельности»</w:t>
            </w:r>
          </w:p>
          <w:p w:rsidR="008B7064" w:rsidRPr="00523F5C" w:rsidRDefault="008B7064" w:rsidP="008B7064">
            <w:pPr>
              <w:ind w:left="459" w:hanging="459"/>
              <w:rPr>
                <w:b/>
                <w:i/>
                <w:szCs w:val="28"/>
              </w:rPr>
            </w:pPr>
            <w:r w:rsidRPr="00523F5C">
              <w:rPr>
                <w:b/>
                <w:i/>
                <w:szCs w:val="28"/>
              </w:rPr>
              <w:t>И.А. Лыкова «Вкусная лепка для детей и взрослых»</w:t>
            </w:r>
          </w:p>
          <w:p w:rsidR="008B7064" w:rsidRPr="00523F5C" w:rsidRDefault="008B7064" w:rsidP="008B7064">
            <w:pPr>
              <w:ind w:left="459" w:hanging="459"/>
              <w:rPr>
                <w:b/>
                <w:i/>
                <w:szCs w:val="28"/>
              </w:rPr>
            </w:pPr>
            <w:r w:rsidRPr="00523F5C">
              <w:rPr>
                <w:b/>
                <w:i/>
                <w:szCs w:val="28"/>
              </w:rPr>
              <w:t>М.Б. Халезова «Лепка в детском саду»</w:t>
            </w:r>
          </w:p>
          <w:p w:rsidR="008B7064" w:rsidRPr="00523F5C" w:rsidRDefault="008B7064" w:rsidP="008B7064">
            <w:pPr>
              <w:ind w:left="459" w:hanging="459"/>
              <w:rPr>
                <w:b/>
                <w:i/>
                <w:szCs w:val="28"/>
              </w:rPr>
            </w:pPr>
            <w:r w:rsidRPr="00523F5C">
              <w:rPr>
                <w:b/>
                <w:i/>
                <w:szCs w:val="28"/>
              </w:rPr>
              <w:t xml:space="preserve"> И.А. Лыкова «Цветные перышки – картины фантазии из пластилина и теста»</w:t>
            </w:r>
          </w:p>
          <w:p w:rsidR="008B7064" w:rsidRPr="00523F5C" w:rsidRDefault="008B7064" w:rsidP="008B7064">
            <w:pPr>
              <w:ind w:left="459" w:hanging="459"/>
              <w:rPr>
                <w:b/>
                <w:i/>
                <w:szCs w:val="28"/>
              </w:rPr>
            </w:pPr>
            <w:r w:rsidRPr="00523F5C">
              <w:rPr>
                <w:b/>
                <w:i/>
                <w:szCs w:val="28"/>
              </w:rPr>
              <w:t>Е.А. Короткова «Рисование, аппликация, конструирование в детском саду»</w:t>
            </w:r>
          </w:p>
          <w:p w:rsidR="008B7064" w:rsidRPr="00523F5C" w:rsidRDefault="008B7064" w:rsidP="008B7064">
            <w:pPr>
              <w:ind w:left="459" w:hanging="459"/>
              <w:rPr>
                <w:b/>
                <w:i/>
                <w:szCs w:val="28"/>
              </w:rPr>
            </w:pPr>
            <w:r w:rsidRPr="00523F5C">
              <w:rPr>
                <w:b/>
                <w:i/>
                <w:szCs w:val="28"/>
              </w:rPr>
              <w:t>Г.С. Швайко «Изобразительная деятельность в детском саду»</w:t>
            </w:r>
          </w:p>
          <w:p w:rsidR="008B7064" w:rsidRPr="00523F5C" w:rsidRDefault="008B7064" w:rsidP="008B7064">
            <w:pPr>
              <w:ind w:left="459" w:hanging="459"/>
              <w:rPr>
                <w:b/>
                <w:i/>
                <w:szCs w:val="28"/>
              </w:rPr>
            </w:pPr>
            <w:r w:rsidRPr="00523F5C">
              <w:rPr>
                <w:b/>
                <w:i/>
                <w:szCs w:val="28"/>
              </w:rPr>
              <w:t>И.А. Лыкова «Изобразительная деятельность в детском саду»</w:t>
            </w:r>
          </w:p>
          <w:p w:rsidR="008B7064" w:rsidRPr="00523F5C" w:rsidRDefault="008B7064" w:rsidP="008B7064">
            <w:pPr>
              <w:ind w:left="459" w:hanging="459"/>
              <w:rPr>
                <w:b/>
                <w:i/>
                <w:szCs w:val="28"/>
              </w:rPr>
            </w:pPr>
            <w:r w:rsidRPr="00523F5C">
              <w:rPr>
                <w:b/>
                <w:i/>
                <w:szCs w:val="28"/>
              </w:rPr>
              <w:t>Т.Г. Казакова «Развивайте у дошкольников творчество»</w:t>
            </w:r>
          </w:p>
          <w:p w:rsidR="008B7064" w:rsidRPr="00523F5C" w:rsidRDefault="008B7064" w:rsidP="008B7064">
            <w:pPr>
              <w:ind w:left="459" w:hanging="459"/>
              <w:rPr>
                <w:b/>
                <w:i/>
                <w:szCs w:val="28"/>
              </w:rPr>
            </w:pPr>
            <w:r w:rsidRPr="00523F5C">
              <w:rPr>
                <w:b/>
                <w:i/>
                <w:szCs w:val="28"/>
              </w:rPr>
              <w:t>А.А. Фатеева «Рисуем без кисточки»</w:t>
            </w:r>
          </w:p>
          <w:p w:rsidR="008B7064" w:rsidRPr="00523F5C" w:rsidRDefault="008B7064" w:rsidP="008B7064">
            <w:pPr>
              <w:ind w:left="459" w:hanging="459"/>
              <w:rPr>
                <w:b/>
                <w:i/>
                <w:szCs w:val="28"/>
              </w:rPr>
            </w:pPr>
            <w:r w:rsidRPr="00523F5C">
              <w:rPr>
                <w:b/>
                <w:i/>
                <w:szCs w:val="28"/>
              </w:rPr>
              <w:t>Г.Н. Давыдова «Нетрадиционные техники рисования в детском саду»</w:t>
            </w:r>
          </w:p>
          <w:p w:rsidR="008B7064" w:rsidRPr="00523F5C" w:rsidRDefault="008B7064" w:rsidP="008B7064">
            <w:pPr>
              <w:ind w:left="459" w:hanging="459"/>
              <w:rPr>
                <w:b/>
                <w:i/>
                <w:szCs w:val="28"/>
              </w:rPr>
            </w:pPr>
            <w:r w:rsidRPr="00523F5C">
              <w:rPr>
                <w:b/>
                <w:i/>
                <w:szCs w:val="28"/>
              </w:rPr>
              <w:t>М. Дрезнина «Семейная палитра»</w:t>
            </w:r>
          </w:p>
          <w:p w:rsidR="008B7064" w:rsidRDefault="008B7064" w:rsidP="00523F5C">
            <w:pPr>
              <w:rPr>
                <w:b/>
                <w:color w:val="C00000"/>
                <w:sz w:val="32"/>
                <w:szCs w:val="32"/>
                <w:lang w:eastAsia="ru-RU"/>
              </w:rPr>
            </w:pPr>
          </w:p>
        </w:tc>
      </w:tr>
    </w:tbl>
    <w:p w:rsidR="00523F5C" w:rsidRDefault="00523F5C" w:rsidP="00523F5C">
      <w:pPr>
        <w:ind w:firstLine="0"/>
        <w:rPr>
          <w:b/>
          <w:color w:val="C00000"/>
          <w:sz w:val="32"/>
          <w:szCs w:val="32"/>
          <w:lang w:eastAsia="ru-RU"/>
        </w:rPr>
      </w:pPr>
      <w:r w:rsidRPr="008C28E3">
        <w:rPr>
          <w:b/>
          <w:color w:val="C00000"/>
          <w:sz w:val="32"/>
          <w:szCs w:val="32"/>
          <w:lang w:eastAsia="ru-RU"/>
        </w:rPr>
        <w:t xml:space="preserve">Образовательная деятельность в ходе режимных моментов. </w:t>
      </w:r>
    </w:p>
    <w:p w:rsidR="00523F5C" w:rsidRDefault="00523F5C" w:rsidP="00523F5C">
      <w:pPr>
        <w:jc w:val="center"/>
        <w:rPr>
          <w:b/>
          <w:color w:val="C00000"/>
          <w:sz w:val="32"/>
          <w:szCs w:val="32"/>
          <w:lang w:eastAsia="ru-RU"/>
        </w:rPr>
      </w:pPr>
      <w:r>
        <w:rPr>
          <w:b/>
          <w:color w:val="C00000"/>
          <w:sz w:val="32"/>
          <w:szCs w:val="32"/>
          <w:lang w:eastAsia="ru-RU"/>
        </w:rPr>
        <w:t>Художественная литература</w:t>
      </w:r>
    </w:p>
    <w:tbl>
      <w:tblPr>
        <w:tblStyle w:val="a4"/>
        <w:tblW w:w="11057" w:type="dxa"/>
        <w:tblInd w:w="-856" w:type="dxa"/>
        <w:tblLayout w:type="fixed"/>
        <w:tblLook w:val="04A0" w:firstRow="1" w:lastRow="0" w:firstColumn="1" w:lastColumn="0" w:noHBand="0" w:noVBand="1"/>
      </w:tblPr>
      <w:tblGrid>
        <w:gridCol w:w="426"/>
        <w:gridCol w:w="425"/>
        <w:gridCol w:w="680"/>
        <w:gridCol w:w="9526"/>
      </w:tblGrid>
      <w:tr w:rsidR="00523F5C" w:rsidTr="003E578C">
        <w:tc>
          <w:tcPr>
            <w:tcW w:w="426" w:type="dxa"/>
          </w:tcPr>
          <w:p w:rsidR="00523F5C" w:rsidRDefault="00523F5C" w:rsidP="00095BE1">
            <w:pPr>
              <w:jc w:val="center"/>
              <w:rPr>
                <w:b/>
                <w:color w:val="C00000"/>
                <w:sz w:val="32"/>
                <w:szCs w:val="32"/>
                <w:lang w:eastAsia="ru-RU"/>
              </w:rPr>
            </w:pPr>
          </w:p>
        </w:tc>
        <w:tc>
          <w:tcPr>
            <w:tcW w:w="425" w:type="dxa"/>
          </w:tcPr>
          <w:p w:rsidR="00523F5C" w:rsidRDefault="00523F5C" w:rsidP="00095BE1">
            <w:pPr>
              <w:jc w:val="center"/>
              <w:rPr>
                <w:b/>
                <w:color w:val="C00000"/>
                <w:sz w:val="32"/>
                <w:szCs w:val="32"/>
                <w:lang w:eastAsia="ru-RU"/>
              </w:rPr>
            </w:pPr>
          </w:p>
        </w:tc>
        <w:tc>
          <w:tcPr>
            <w:tcW w:w="10206" w:type="dxa"/>
            <w:gridSpan w:val="2"/>
          </w:tcPr>
          <w:p w:rsidR="00523F5C" w:rsidRPr="003F5D68" w:rsidRDefault="00523F5C" w:rsidP="00095BE1">
            <w:pPr>
              <w:jc w:val="center"/>
              <w:rPr>
                <w:b/>
                <w:color w:val="0070C0"/>
                <w:szCs w:val="28"/>
                <w:lang w:eastAsia="ru-RU"/>
              </w:rPr>
            </w:pPr>
            <w:r>
              <w:rPr>
                <w:b/>
                <w:color w:val="0070C0"/>
                <w:szCs w:val="28"/>
              </w:rPr>
              <w:t>Старшая группа</w:t>
            </w:r>
          </w:p>
        </w:tc>
      </w:tr>
      <w:tr w:rsidR="00523F5C" w:rsidTr="00B43235">
        <w:trPr>
          <w:cantSplit/>
          <w:trHeight w:val="366"/>
        </w:trPr>
        <w:tc>
          <w:tcPr>
            <w:tcW w:w="426" w:type="dxa"/>
            <w:vMerge w:val="restart"/>
            <w:textDirection w:val="btLr"/>
          </w:tcPr>
          <w:p w:rsidR="00523F5C" w:rsidRDefault="00523F5C" w:rsidP="00095BE1">
            <w:pPr>
              <w:ind w:left="113" w:right="113"/>
              <w:jc w:val="center"/>
              <w:rPr>
                <w:b/>
                <w:color w:val="C00000"/>
                <w:sz w:val="32"/>
                <w:szCs w:val="32"/>
                <w:lang w:eastAsia="ru-RU"/>
              </w:rPr>
            </w:pPr>
            <w:r w:rsidRPr="008C28E3">
              <w:rPr>
                <w:b/>
                <w:color w:val="C00000"/>
                <w:szCs w:val="28"/>
              </w:rPr>
              <w:t>Сентябрь</w:t>
            </w:r>
            <w:r w:rsidRPr="008C28E3">
              <w:rPr>
                <w:b/>
                <w:color w:val="0070C0"/>
                <w:szCs w:val="28"/>
              </w:rPr>
              <w:t xml:space="preserve"> «Осень наступила»</w:t>
            </w:r>
          </w:p>
        </w:tc>
        <w:tc>
          <w:tcPr>
            <w:tcW w:w="1105" w:type="dxa"/>
            <w:gridSpan w:val="2"/>
          </w:tcPr>
          <w:p w:rsidR="00523F5C" w:rsidRDefault="00B43235" w:rsidP="00B43235">
            <w:pPr>
              <w:ind w:firstLine="0"/>
              <w:rPr>
                <w:b/>
                <w:color w:val="C00000"/>
                <w:sz w:val="32"/>
                <w:szCs w:val="32"/>
                <w:lang w:eastAsia="ru-RU"/>
              </w:rPr>
            </w:pPr>
            <w:r>
              <w:rPr>
                <w:b/>
                <w:color w:val="C00000"/>
                <w:sz w:val="24"/>
                <w:szCs w:val="24"/>
              </w:rPr>
              <w:t>Т</w:t>
            </w:r>
            <w:r w:rsidR="00523F5C">
              <w:rPr>
                <w:b/>
                <w:color w:val="C00000"/>
                <w:sz w:val="24"/>
                <w:szCs w:val="24"/>
              </w:rPr>
              <w:t>ема</w:t>
            </w:r>
          </w:p>
        </w:tc>
        <w:tc>
          <w:tcPr>
            <w:tcW w:w="9526" w:type="dxa"/>
          </w:tcPr>
          <w:p w:rsidR="00523F5C" w:rsidRPr="003F5D68" w:rsidRDefault="00523F5C" w:rsidP="00095BE1">
            <w:pPr>
              <w:jc w:val="center"/>
              <w:rPr>
                <w:b/>
                <w:color w:val="0070C0"/>
                <w:szCs w:val="28"/>
                <w:lang w:eastAsia="ru-RU"/>
              </w:rPr>
            </w:pPr>
            <w:r w:rsidRPr="003F5D68">
              <w:rPr>
                <w:b/>
                <w:color w:val="0070C0"/>
                <w:szCs w:val="28"/>
                <w:lang w:eastAsia="ru-RU"/>
              </w:rPr>
              <w:t>Осень</w:t>
            </w:r>
            <w:r>
              <w:rPr>
                <w:b/>
                <w:color w:val="0070C0"/>
                <w:szCs w:val="28"/>
                <w:lang w:eastAsia="ru-RU"/>
              </w:rPr>
              <w:t>,</w:t>
            </w:r>
            <w:r w:rsidRPr="003F5D68">
              <w:rPr>
                <w:b/>
                <w:color w:val="0070C0"/>
                <w:szCs w:val="28"/>
                <w:lang w:eastAsia="ru-RU"/>
              </w:rPr>
              <w:t xml:space="preserve"> в гости просим</w:t>
            </w:r>
            <w:r>
              <w:rPr>
                <w:b/>
                <w:color w:val="0070C0"/>
                <w:szCs w:val="28"/>
                <w:lang w:eastAsia="ru-RU"/>
              </w:rPr>
              <w:t>!</w:t>
            </w:r>
          </w:p>
        </w:tc>
      </w:tr>
      <w:tr w:rsidR="00523F5C" w:rsidTr="003E578C">
        <w:trPr>
          <w:cantSplit/>
          <w:trHeight w:val="1358"/>
        </w:trPr>
        <w:tc>
          <w:tcPr>
            <w:tcW w:w="426" w:type="dxa"/>
            <w:vMerge/>
            <w:textDirection w:val="btLr"/>
          </w:tcPr>
          <w:p w:rsidR="00523F5C" w:rsidRDefault="00523F5C" w:rsidP="00095BE1">
            <w:pPr>
              <w:ind w:left="113" w:right="113"/>
              <w:jc w:val="center"/>
              <w:rPr>
                <w:b/>
                <w:color w:val="C00000"/>
                <w:sz w:val="32"/>
                <w:szCs w:val="32"/>
                <w:lang w:eastAsia="ru-RU"/>
              </w:rPr>
            </w:pPr>
          </w:p>
        </w:tc>
        <w:tc>
          <w:tcPr>
            <w:tcW w:w="425" w:type="dxa"/>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1 неделя</w:t>
            </w:r>
          </w:p>
          <w:p w:rsidR="00523F5C" w:rsidRDefault="00523F5C" w:rsidP="00095BE1">
            <w:pPr>
              <w:ind w:left="113" w:right="113"/>
              <w:jc w:val="center"/>
              <w:rPr>
                <w:b/>
                <w:color w:val="C00000"/>
                <w:sz w:val="32"/>
                <w:szCs w:val="32"/>
                <w:lang w:eastAsia="ru-RU"/>
              </w:rPr>
            </w:pPr>
          </w:p>
        </w:tc>
        <w:tc>
          <w:tcPr>
            <w:tcW w:w="10206" w:type="dxa"/>
            <w:gridSpan w:val="2"/>
          </w:tcPr>
          <w:p w:rsidR="00B43235" w:rsidRDefault="00B43235" w:rsidP="00B43235">
            <w:pPr>
              <w:rPr>
                <w:b/>
                <w:sz w:val="24"/>
                <w:szCs w:val="24"/>
              </w:rPr>
            </w:pPr>
            <w:r>
              <w:rPr>
                <w:b/>
                <w:sz w:val="24"/>
                <w:szCs w:val="24"/>
              </w:rPr>
              <w:t>«</w:t>
            </w:r>
            <w:r w:rsidRPr="00EC3E4C">
              <w:rPr>
                <w:b/>
                <w:sz w:val="24"/>
                <w:szCs w:val="24"/>
              </w:rPr>
              <w:t xml:space="preserve">Лиса рожью шла…», «Ты пирог съел?», «Богат Ермошка», </w:t>
            </w:r>
          </w:p>
          <w:p w:rsidR="00B43235" w:rsidRDefault="00B43235" w:rsidP="00B43235">
            <w:pPr>
              <w:rPr>
                <w:b/>
                <w:sz w:val="24"/>
                <w:szCs w:val="24"/>
              </w:rPr>
            </w:pPr>
            <w:r>
              <w:rPr>
                <w:b/>
                <w:sz w:val="24"/>
                <w:szCs w:val="24"/>
              </w:rPr>
              <w:t xml:space="preserve"> «Осенью» </w:t>
            </w:r>
            <w:r w:rsidRPr="00F554AB">
              <w:rPr>
                <w:b/>
                <w:i/>
                <w:sz w:val="24"/>
                <w:szCs w:val="24"/>
              </w:rPr>
              <w:t>М. Волошин</w:t>
            </w:r>
          </w:p>
          <w:p w:rsidR="00B43235" w:rsidRPr="00F554AB" w:rsidRDefault="00B43235" w:rsidP="00B43235">
            <w:pPr>
              <w:rPr>
                <w:b/>
                <w:i/>
                <w:sz w:val="24"/>
                <w:szCs w:val="24"/>
              </w:rPr>
            </w:pPr>
            <w:r>
              <w:rPr>
                <w:b/>
                <w:sz w:val="24"/>
                <w:szCs w:val="24"/>
              </w:rPr>
              <w:t xml:space="preserve"> «Осенняя гамма»</w:t>
            </w:r>
            <w:r w:rsidRPr="00EC3E4C">
              <w:rPr>
                <w:b/>
                <w:sz w:val="24"/>
                <w:szCs w:val="24"/>
              </w:rPr>
              <w:t xml:space="preserve"> </w:t>
            </w:r>
            <w:r w:rsidRPr="00F554AB">
              <w:rPr>
                <w:b/>
                <w:i/>
                <w:sz w:val="24"/>
                <w:szCs w:val="24"/>
              </w:rPr>
              <w:t>Л. Станчев</w:t>
            </w:r>
            <w:r w:rsidRPr="00EC3E4C">
              <w:rPr>
                <w:b/>
                <w:sz w:val="24"/>
                <w:szCs w:val="24"/>
              </w:rPr>
              <w:t xml:space="preserve"> </w:t>
            </w:r>
            <w:r w:rsidRPr="00F554AB">
              <w:rPr>
                <w:b/>
                <w:i/>
                <w:sz w:val="24"/>
                <w:szCs w:val="24"/>
              </w:rPr>
              <w:t xml:space="preserve">перевод с болгарского И. Токматова;  </w:t>
            </w:r>
          </w:p>
          <w:p w:rsidR="00B43235" w:rsidRPr="00F554AB" w:rsidRDefault="00B43235" w:rsidP="00B43235">
            <w:pPr>
              <w:rPr>
                <w:b/>
                <w:i/>
                <w:sz w:val="24"/>
                <w:szCs w:val="24"/>
              </w:rPr>
            </w:pPr>
            <w:r>
              <w:rPr>
                <w:b/>
                <w:sz w:val="24"/>
                <w:szCs w:val="24"/>
              </w:rPr>
              <w:t>«Три ржаных колоска»</w:t>
            </w:r>
            <w:r w:rsidRPr="00EC3E4C">
              <w:rPr>
                <w:b/>
                <w:sz w:val="24"/>
                <w:szCs w:val="24"/>
              </w:rPr>
              <w:t xml:space="preserve"> </w:t>
            </w:r>
            <w:r w:rsidRPr="00F554AB">
              <w:rPr>
                <w:b/>
                <w:i/>
                <w:sz w:val="24"/>
                <w:szCs w:val="24"/>
              </w:rPr>
              <w:t>С. Топешус,</w:t>
            </w:r>
            <w:r>
              <w:rPr>
                <w:b/>
                <w:i/>
                <w:sz w:val="24"/>
                <w:szCs w:val="24"/>
              </w:rPr>
              <w:t xml:space="preserve"> </w:t>
            </w:r>
            <w:r w:rsidRPr="00F554AB">
              <w:rPr>
                <w:b/>
                <w:i/>
                <w:sz w:val="24"/>
                <w:szCs w:val="24"/>
              </w:rPr>
              <w:t xml:space="preserve">перевод со швед. А, Любарской  </w:t>
            </w:r>
          </w:p>
          <w:p w:rsidR="00523F5C" w:rsidRPr="00F554AB" w:rsidRDefault="00B43235" w:rsidP="00B43235">
            <w:pPr>
              <w:rPr>
                <w:b/>
                <w:sz w:val="24"/>
                <w:szCs w:val="24"/>
              </w:rPr>
            </w:pPr>
            <w:r w:rsidRPr="00EC3E4C">
              <w:rPr>
                <w:b/>
                <w:sz w:val="24"/>
                <w:szCs w:val="24"/>
              </w:rPr>
              <w:t xml:space="preserve"> «Уж небо осенью дышало</w:t>
            </w:r>
            <w:r>
              <w:rPr>
                <w:b/>
                <w:sz w:val="24"/>
                <w:szCs w:val="24"/>
              </w:rPr>
              <w:t>»</w:t>
            </w:r>
            <w:r w:rsidRPr="00F554AB">
              <w:rPr>
                <w:b/>
                <w:i/>
                <w:sz w:val="24"/>
                <w:szCs w:val="24"/>
              </w:rPr>
              <w:t xml:space="preserve"> А. Пушкин</w:t>
            </w:r>
            <w:r>
              <w:rPr>
                <w:b/>
                <w:sz w:val="24"/>
                <w:szCs w:val="24"/>
              </w:rPr>
              <w:t>»</w:t>
            </w:r>
            <w:r w:rsidRPr="00EC3E4C">
              <w:rPr>
                <w:b/>
                <w:sz w:val="24"/>
                <w:szCs w:val="24"/>
              </w:rPr>
              <w:t xml:space="preserve">       </w:t>
            </w:r>
          </w:p>
        </w:tc>
      </w:tr>
      <w:tr w:rsidR="00523F5C" w:rsidTr="003E578C">
        <w:trPr>
          <w:cantSplit/>
          <w:trHeight w:val="343"/>
        </w:trPr>
        <w:tc>
          <w:tcPr>
            <w:tcW w:w="426" w:type="dxa"/>
            <w:vMerge/>
            <w:textDirection w:val="btLr"/>
          </w:tcPr>
          <w:p w:rsidR="00523F5C" w:rsidRDefault="00523F5C" w:rsidP="00095BE1">
            <w:pPr>
              <w:ind w:left="113" w:right="113"/>
              <w:jc w:val="center"/>
              <w:rPr>
                <w:b/>
                <w:color w:val="C00000"/>
                <w:sz w:val="32"/>
                <w:szCs w:val="32"/>
                <w:lang w:eastAsia="ru-RU"/>
              </w:rPr>
            </w:pPr>
          </w:p>
        </w:tc>
        <w:tc>
          <w:tcPr>
            <w:tcW w:w="425" w:type="dxa"/>
            <w:vMerge w:val="restart"/>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2 неделя</w:t>
            </w:r>
          </w:p>
          <w:p w:rsidR="00523F5C" w:rsidRDefault="00523F5C" w:rsidP="00095BE1">
            <w:pPr>
              <w:ind w:left="113" w:right="113"/>
              <w:jc w:val="center"/>
              <w:rPr>
                <w:b/>
                <w:color w:val="C00000"/>
                <w:sz w:val="32"/>
                <w:szCs w:val="32"/>
                <w:lang w:eastAsia="ru-RU"/>
              </w:rPr>
            </w:pPr>
          </w:p>
        </w:tc>
        <w:tc>
          <w:tcPr>
            <w:tcW w:w="10206" w:type="dxa"/>
            <w:gridSpan w:val="2"/>
          </w:tcPr>
          <w:p w:rsidR="00523F5C" w:rsidRPr="00B97E61" w:rsidRDefault="00523F5C" w:rsidP="00095BE1">
            <w:pPr>
              <w:jc w:val="center"/>
              <w:rPr>
                <w:b/>
                <w:color w:val="0070C0"/>
                <w:szCs w:val="28"/>
                <w:lang w:eastAsia="ru-RU"/>
              </w:rPr>
            </w:pPr>
            <w:r w:rsidRPr="00B97E61">
              <w:rPr>
                <w:b/>
                <w:bCs/>
                <w:color w:val="0070C0"/>
                <w:lang w:eastAsia="ru-RU"/>
              </w:rPr>
              <w:t xml:space="preserve">Овощи, огород, фрукты, сад    </w:t>
            </w:r>
          </w:p>
        </w:tc>
      </w:tr>
      <w:tr w:rsidR="00523F5C" w:rsidTr="003E578C">
        <w:trPr>
          <w:cantSplit/>
          <w:trHeight w:val="1134"/>
        </w:trPr>
        <w:tc>
          <w:tcPr>
            <w:tcW w:w="426" w:type="dxa"/>
            <w:vMerge/>
            <w:textDirection w:val="btLr"/>
          </w:tcPr>
          <w:p w:rsidR="00523F5C" w:rsidRDefault="00523F5C" w:rsidP="00095BE1">
            <w:pPr>
              <w:ind w:left="113" w:right="113"/>
              <w:jc w:val="center"/>
              <w:rPr>
                <w:b/>
                <w:color w:val="C00000"/>
                <w:sz w:val="32"/>
                <w:szCs w:val="32"/>
                <w:lang w:eastAsia="ru-RU"/>
              </w:rPr>
            </w:pPr>
          </w:p>
        </w:tc>
        <w:tc>
          <w:tcPr>
            <w:tcW w:w="425" w:type="dxa"/>
            <w:vMerge/>
            <w:textDirection w:val="btLr"/>
          </w:tcPr>
          <w:p w:rsidR="00523F5C" w:rsidRDefault="00523F5C" w:rsidP="00095BE1">
            <w:pPr>
              <w:ind w:left="113" w:right="113"/>
              <w:jc w:val="center"/>
              <w:rPr>
                <w:b/>
                <w:color w:val="C00000"/>
                <w:sz w:val="32"/>
                <w:szCs w:val="32"/>
                <w:lang w:eastAsia="ru-RU"/>
              </w:rPr>
            </w:pPr>
          </w:p>
        </w:tc>
        <w:tc>
          <w:tcPr>
            <w:tcW w:w="10206" w:type="dxa"/>
            <w:gridSpan w:val="2"/>
          </w:tcPr>
          <w:p w:rsidR="00B43235" w:rsidRDefault="00B43235" w:rsidP="00B43235">
            <w:pPr>
              <w:rPr>
                <w:b/>
                <w:i/>
                <w:sz w:val="24"/>
                <w:szCs w:val="24"/>
              </w:rPr>
            </w:pPr>
            <w:r w:rsidRPr="00043308">
              <w:rPr>
                <w:b/>
                <w:sz w:val="24"/>
                <w:szCs w:val="24"/>
              </w:rPr>
              <w:t>«Федул, что губы надул»</w:t>
            </w:r>
            <w:r>
              <w:rPr>
                <w:b/>
                <w:i/>
                <w:sz w:val="24"/>
                <w:szCs w:val="24"/>
              </w:rPr>
              <w:t xml:space="preserve"> прибаутки,</w:t>
            </w:r>
          </w:p>
          <w:p w:rsidR="00B43235" w:rsidRDefault="00B43235" w:rsidP="00B43235">
            <w:pPr>
              <w:rPr>
                <w:b/>
                <w:i/>
                <w:sz w:val="24"/>
                <w:szCs w:val="24"/>
              </w:rPr>
            </w:pPr>
            <w:r w:rsidRPr="00043308">
              <w:rPr>
                <w:b/>
                <w:sz w:val="24"/>
                <w:szCs w:val="24"/>
              </w:rPr>
              <w:t>«Очень- очень вкусный пирог»</w:t>
            </w:r>
            <w:r>
              <w:rPr>
                <w:b/>
                <w:i/>
                <w:sz w:val="24"/>
                <w:szCs w:val="24"/>
              </w:rPr>
              <w:t xml:space="preserve"> Н. Гернет и Д. Хармс,</w:t>
            </w:r>
          </w:p>
          <w:p w:rsidR="00B43235" w:rsidRDefault="00B43235" w:rsidP="00B43235">
            <w:pPr>
              <w:rPr>
                <w:b/>
                <w:i/>
                <w:sz w:val="24"/>
                <w:szCs w:val="24"/>
              </w:rPr>
            </w:pPr>
            <w:r w:rsidRPr="00043308">
              <w:rPr>
                <w:b/>
                <w:sz w:val="24"/>
                <w:szCs w:val="24"/>
              </w:rPr>
              <w:t>«Соль земли»</w:t>
            </w:r>
            <w:r w:rsidRPr="00CA05AB">
              <w:rPr>
                <w:b/>
                <w:i/>
                <w:sz w:val="24"/>
                <w:szCs w:val="24"/>
              </w:rPr>
              <w:t xml:space="preserve"> И. Соколов- Микитов</w:t>
            </w:r>
          </w:p>
          <w:p w:rsidR="00B43235" w:rsidRDefault="00B43235" w:rsidP="00B43235">
            <w:pPr>
              <w:rPr>
                <w:b/>
                <w:i/>
                <w:sz w:val="24"/>
                <w:szCs w:val="24"/>
              </w:rPr>
            </w:pPr>
            <w:r>
              <w:rPr>
                <w:b/>
                <w:i/>
                <w:sz w:val="24"/>
                <w:szCs w:val="24"/>
              </w:rPr>
              <w:t>«</w:t>
            </w:r>
            <w:r w:rsidRPr="00886B81">
              <w:rPr>
                <w:b/>
                <w:sz w:val="24"/>
                <w:szCs w:val="24"/>
              </w:rPr>
              <w:t>Считалки, скороговорки»</w:t>
            </w:r>
            <w:r>
              <w:rPr>
                <w:b/>
                <w:i/>
                <w:sz w:val="24"/>
                <w:szCs w:val="24"/>
              </w:rPr>
              <w:t xml:space="preserve"> Г. Сапгир</w:t>
            </w:r>
          </w:p>
          <w:p w:rsidR="00523F5C" w:rsidRPr="00B43235" w:rsidRDefault="00B43235" w:rsidP="00B43235">
            <w:pPr>
              <w:rPr>
                <w:b/>
                <w:sz w:val="24"/>
                <w:szCs w:val="24"/>
              </w:rPr>
            </w:pPr>
            <w:r w:rsidRPr="00EC3E4C">
              <w:rPr>
                <w:b/>
                <w:sz w:val="24"/>
                <w:szCs w:val="24"/>
              </w:rPr>
              <w:t xml:space="preserve">«Ветер и солнце» </w:t>
            </w:r>
            <w:r w:rsidRPr="00886B81">
              <w:rPr>
                <w:b/>
                <w:i/>
                <w:sz w:val="24"/>
                <w:szCs w:val="24"/>
              </w:rPr>
              <w:t>К. Ушинский</w:t>
            </w:r>
          </w:p>
        </w:tc>
      </w:tr>
      <w:tr w:rsidR="00523F5C" w:rsidTr="003E578C">
        <w:trPr>
          <w:cantSplit/>
          <w:trHeight w:val="431"/>
        </w:trPr>
        <w:tc>
          <w:tcPr>
            <w:tcW w:w="426" w:type="dxa"/>
            <w:vMerge/>
            <w:textDirection w:val="btLr"/>
          </w:tcPr>
          <w:p w:rsidR="00523F5C" w:rsidRDefault="00523F5C" w:rsidP="00095BE1">
            <w:pPr>
              <w:ind w:left="113" w:right="113"/>
              <w:jc w:val="center"/>
              <w:rPr>
                <w:b/>
                <w:color w:val="C00000"/>
                <w:sz w:val="32"/>
                <w:szCs w:val="32"/>
                <w:lang w:eastAsia="ru-RU"/>
              </w:rPr>
            </w:pPr>
          </w:p>
        </w:tc>
        <w:tc>
          <w:tcPr>
            <w:tcW w:w="425" w:type="dxa"/>
            <w:vMerge w:val="restart"/>
            <w:textDirection w:val="btLr"/>
          </w:tcPr>
          <w:p w:rsidR="00523F5C" w:rsidRPr="008C28E3" w:rsidRDefault="00523F5C" w:rsidP="003E578C">
            <w:pPr>
              <w:ind w:left="113" w:right="113" w:firstLine="0"/>
              <w:rPr>
                <w:b/>
                <w:color w:val="C00000"/>
                <w:sz w:val="24"/>
                <w:szCs w:val="24"/>
              </w:rPr>
            </w:pPr>
            <w:r w:rsidRPr="008C28E3">
              <w:rPr>
                <w:b/>
                <w:color w:val="C00000"/>
                <w:sz w:val="24"/>
                <w:szCs w:val="24"/>
              </w:rPr>
              <w:t>3 неделя</w:t>
            </w:r>
          </w:p>
          <w:p w:rsidR="00523F5C" w:rsidRDefault="00523F5C" w:rsidP="00095BE1">
            <w:pPr>
              <w:ind w:left="113" w:right="113"/>
              <w:jc w:val="center"/>
              <w:rPr>
                <w:b/>
                <w:color w:val="C00000"/>
                <w:sz w:val="32"/>
                <w:szCs w:val="32"/>
                <w:lang w:eastAsia="ru-RU"/>
              </w:rPr>
            </w:pPr>
          </w:p>
        </w:tc>
        <w:tc>
          <w:tcPr>
            <w:tcW w:w="10206" w:type="dxa"/>
            <w:gridSpan w:val="2"/>
          </w:tcPr>
          <w:p w:rsidR="00523F5C" w:rsidRPr="00B97E61" w:rsidRDefault="00523F5C" w:rsidP="00095BE1">
            <w:pPr>
              <w:jc w:val="center"/>
              <w:rPr>
                <w:b/>
                <w:color w:val="0070C0"/>
                <w:szCs w:val="28"/>
                <w:lang w:eastAsia="ru-RU"/>
              </w:rPr>
            </w:pPr>
            <w:r>
              <w:rPr>
                <w:b/>
                <w:color w:val="0070C0"/>
                <w:szCs w:val="24"/>
              </w:rPr>
              <w:t>Дары леса: ягоды, грибы</w:t>
            </w:r>
          </w:p>
        </w:tc>
      </w:tr>
      <w:tr w:rsidR="00523F5C" w:rsidTr="003E578C">
        <w:trPr>
          <w:cantSplit/>
          <w:trHeight w:val="1134"/>
        </w:trPr>
        <w:tc>
          <w:tcPr>
            <w:tcW w:w="426" w:type="dxa"/>
            <w:vMerge/>
            <w:textDirection w:val="btLr"/>
          </w:tcPr>
          <w:p w:rsidR="00523F5C" w:rsidRDefault="00523F5C" w:rsidP="00095BE1">
            <w:pPr>
              <w:ind w:left="113" w:right="113"/>
              <w:jc w:val="center"/>
              <w:rPr>
                <w:b/>
                <w:color w:val="C00000"/>
                <w:sz w:val="32"/>
                <w:szCs w:val="32"/>
                <w:lang w:eastAsia="ru-RU"/>
              </w:rPr>
            </w:pPr>
          </w:p>
        </w:tc>
        <w:tc>
          <w:tcPr>
            <w:tcW w:w="425" w:type="dxa"/>
            <w:vMerge/>
            <w:textDirection w:val="btLr"/>
          </w:tcPr>
          <w:p w:rsidR="00523F5C" w:rsidRDefault="00523F5C" w:rsidP="00095BE1">
            <w:pPr>
              <w:ind w:left="113" w:right="113"/>
              <w:jc w:val="center"/>
              <w:rPr>
                <w:b/>
                <w:color w:val="C00000"/>
                <w:sz w:val="32"/>
                <w:szCs w:val="32"/>
                <w:lang w:eastAsia="ru-RU"/>
              </w:rPr>
            </w:pPr>
          </w:p>
        </w:tc>
        <w:tc>
          <w:tcPr>
            <w:tcW w:w="10206" w:type="dxa"/>
            <w:gridSpan w:val="2"/>
          </w:tcPr>
          <w:p w:rsidR="009962F9" w:rsidRPr="00460D7D" w:rsidRDefault="009962F9" w:rsidP="009962F9">
            <w:pPr>
              <w:rPr>
                <w:sz w:val="24"/>
                <w:szCs w:val="24"/>
                <w:lang w:eastAsia="ru-RU"/>
              </w:rPr>
            </w:pPr>
            <w:r>
              <w:rPr>
                <w:b/>
                <w:sz w:val="24"/>
                <w:szCs w:val="24"/>
              </w:rPr>
              <w:t>«</w:t>
            </w:r>
            <w:r w:rsidRPr="00460D7D">
              <w:rPr>
                <w:b/>
                <w:sz w:val="24"/>
                <w:szCs w:val="24"/>
              </w:rPr>
              <w:t>Сказка про «Старичка- лесовичка»</w:t>
            </w:r>
            <w:r w:rsidRPr="00460D7D">
              <w:rPr>
                <w:sz w:val="24"/>
                <w:szCs w:val="24"/>
                <w:lang w:eastAsia="ru-RU"/>
              </w:rPr>
              <w:t xml:space="preserve"> </w:t>
            </w:r>
            <w:r w:rsidRPr="00460D7D">
              <w:rPr>
                <w:b/>
                <w:i/>
                <w:sz w:val="24"/>
                <w:szCs w:val="24"/>
              </w:rPr>
              <w:t>И. Соколов- Микитов</w:t>
            </w:r>
            <w:r w:rsidRPr="00460D7D">
              <w:rPr>
                <w:b/>
                <w:sz w:val="24"/>
                <w:szCs w:val="24"/>
              </w:rPr>
              <w:t xml:space="preserve"> </w:t>
            </w:r>
            <w:r w:rsidRPr="00460D7D">
              <w:rPr>
                <w:b/>
                <w:sz w:val="24"/>
                <w:szCs w:val="24"/>
                <w:lang w:eastAsia="ru-RU"/>
              </w:rPr>
              <w:t xml:space="preserve">«Война грибов» </w:t>
            </w:r>
            <w:r w:rsidRPr="00460D7D">
              <w:rPr>
                <w:b/>
                <w:i/>
                <w:sz w:val="24"/>
                <w:szCs w:val="24"/>
                <w:lang w:eastAsia="ru-RU"/>
              </w:rPr>
              <w:t>р.н.с.</w:t>
            </w:r>
            <w:r w:rsidRPr="00460D7D">
              <w:rPr>
                <w:sz w:val="24"/>
                <w:szCs w:val="24"/>
                <w:lang w:eastAsia="ru-RU"/>
              </w:rPr>
              <w:t xml:space="preserve"> </w:t>
            </w:r>
            <w:r w:rsidRPr="00460D7D">
              <w:rPr>
                <w:b/>
                <w:i/>
                <w:sz w:val="24"/>
                <w:szCs w:val="24"/>
                <w:lang w:eastAsia="ru-RU"/>
              </w:rPr>
              <w:t>в обработке В. Даля</w:t>
            </w:r>
            <w:r w:rsidRPr="00460D7D">
              <w:rPr>
                <w:sz w:val="24"/>
                <w:szCs w:val="24"/>
                <w:lang w:eastAsia="ru-RU"/>
              </w:rPr>
              <w:t xml:space="preserve"> </w:t>
            </w:r>
          </w:p>
          <w:p w:rsidR="009962F9" w:rsidRDefault="009962F9" w:rsidP="009962F9">
            <w:pPr>
              <w:rPr>
                <w:sz w:val="24"/>
                <w:szCs w:val="24"/>
                <w:lang w:eastAsia="ru-RU"/>
              </w:rPr>
            </w:pPr>
            <w:r w:rsidRPr="00460D7D">
              <w:rPr>
                <w:b/>
                <w:sz w:val="24"/>
                <w:szCs w:val="24"/>
                <w:lang w:eastAsia="ru-RU"/>
              </w:rPr>
              <w:t xml:space="preserve">«Лесные силачи» </w:t>
            </w:r>
            <w:r w:rsidRPr="00460D7D">
              <w:rPr>
                <w:b/>
                <w:i/>
                <w:sz w:val="24"/>
                <w:szCs w:val="24"/>
                <w:lang w:eastAsia="ru-RU"/>
              </w:rPr>
              <w:t>Н.</w:t>
            </w:r>
            <w:r>
              <w:rPr>
                <w:b/>
                <w:i/>
                <w:sz w:val="24"/>
                <w:szCs w:val="24"/>
                <w:lang w:eastAsia="ru-RU"/>
              </w:rPr>
              <w:t xml:space="preserve"> </w:t>
            </w:r>
            <w:r w:rsidRPr="00460D7D">
              <w:rPr>
                <w:b/>
                <w:i/>
                <w:sz w:val="24"/>
                <w:szCs w:val="24"/>
                <w:lang w:eastAsia="ru-RU"/>
              </w:rPr>
              <w:t>Сладков</w:t>
            </w:r>
            <w:r w:rsidRPr="00460D7D">
              <w:rPr>
                <w:sz w:val="24"/>
                <w:szCs w:val="24"/>
                <w:lang w:eastAsia="ru-RU"/>
              </w:rPr>
              <w:t xml:space="preserve"> </w:t>
            </w:r>
          </w:p>
          <w:p w:rsidR="009962F9" w:rsidRDefault="009962F9" w:rsidP="009962F9">
            <w:pPr>
              <w:rPr>
                <w:b/>
                <w:i/>
                <w:sz w:val="24"/>
                <w:szCs w:val="24"/>
                <w:lang w:eastAsia="ru-RU"/>
              </w:rPr>
            </w:pPr>
            <w:r w:rsidRPr="00460D7D">
              <w:rPr>
                <w:b/>
                <w:sz w:val="24"/>
                <w:szCs w:val="24"/>
                <w:lang w:eastAsia="ru-RU"/>
              </w:rPr>
              <w:t>«За грибами» З</w:t>
            </w:r>
            <w:r w:rsidRPr="00460D7D">
              <w:rPr>
                <w:b/>
                <w:i/>
                <w:sz w:val="24"/>
                <w:szCs w:val="24"/>
                <w:lang w:eastAsia="ru-RU"/>
              </w:rPr>
              <w:t>.</w:t>
            </w:r>
            <w:r>
              <w:rPr>
                <w:b/>
                <w:i/>
                <w:sz w:val="24"/>
                <w:szCs w:val="24"/>
                <w:lang w:eastAsia="ru-RU"/>
              </w:rPr>
              <w:t xml:space="preserve"> </w:t>
            </w:r>
            <w:r w:rsidRPr="00460D7D">
              <w:rPr>
                <w:b/>
                <w:i/>
                <w:sz w:val="24"/>
                <w:szCs w:val="24"/>
                <w:lang w:eastAsia="ru-RU"/>
              </w:rPr>
              <w:t>Александрова</w:t>
            </w:r>
          </w:p>
          <w:p w:rsidR="00523F5C" w:rsidRPr="00043308" w:rsidRDefault="009962F9" w:rsidP="009962F9">
            <w:pPr>
              <w:rPr>
                <w:b/>
                <w:sz w:val="24"/>
                <w:szCs w:val="24"/>
                <w:lang w:eastAsia="ru-RU"/>
              </w:rPr>
            </w:pPr>
            <w:r w:rsidRPr="00460D7D">
              <w:rPr>
                <w:b/>
                <w:sz w:val="24"/>
                <w:szCs w:val="24"/>
                <w:lang w:eastAsia="ru-RU"/>
              </w:rPr>
              <w:t>«У Слоненка день рождения»</w:t>
            </w:r>
            <w:r>
              <w:rPr>
                <w:b/>
                <w:i/>
                <w:sz w:val="24"/>
                <w:szCs w:val="24"/>
                <w:lang w:eastAsia="ru-RU"/>
              </w:rPr>
              <w:t xml:space="preserve"> Д. Самойлов</w:t>
            </w:r>
          </w:p>
        </w:tc>
      </w:tr>
      <w:tr w:rsidR="00523F5C" w:rsidTr="003E578C">
        <w:trPr>
          <w:cantSplit/>
          <w:trHeight w:val="343"/>
        </w:trPr>
        <w:tc>
          <w:tcPr>
            <w:tcW w:w="426" w:type="dxa"/>
            <w:vMerge/>
            <w:textDirection w:val="btLr"/>
          </w:tcPr>
          <w:p w:rsidR="00523F5C" w:rsidRDefault="00523F5C" w:rsidP="00095BE1">
            <w:pPr>
              <w:ind w:left="113" w:right="113"/>
              <w:jc w:val="center"/>
              <w:rPr>
                <w:b/>
                <w:color w:val="C00000"/>
                <w:sz w:val="32"/>
                <w:szCs w:val="32"/>
                <w:lang w:eastAsia="ru-RU"/>
              </w:rPr>
            </w:pPr>
          </w:p>
        </w:tc>
        <w:tc>
          <w:tcPr>
            <w:tcW w:w="425" w:type="dxa"/>
            <w:vMerge w:val="restart"/>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4 неделя</w:t>
            </w:r>
          </w:p>
          <w:p w:rsidR="00523F5C" w:rsidRDefault="00523F5C" w:rsidP="00095BE1">
            <w:pPr>
              <w:ind w:left="113" w:right="113"/>
              <w:jc w:val="center"/>
              <w:rPr>
                <w:b/>
                <w:color w:val="C00000"/>
                <w:sz w:val="32"/>
                <w:szCs w:val="32"/>
                <w:lang w:eastAsia="ru-RU"/>
              </w:rPr>
            </w:pPr>
          </w:p>
        </w:tc>
        <w:tc>
          <w:tcPr>
            <w:tcW w:w="10206" w:type="dxa"/>
            <w:gridSpan w:val="2"/>
            <w:tcBorders>
              <w:bottom w:val="single" w:sz="4" w:space="0" w:color="auto"/>
            </w:tcBorders>
          </w:tcPr>
          <w:p w:rsidR="00523F5C" w:rsidRPr="00B97E61" w:rsidRDefault="00523F5C" w:rsidP="00095BE1">
            <w:pPr>
              <w:jc w:val="center"/>
              <w:rPr>
                <w:b/>
                <w:color w:val="0070C0"/>
                <w:szCs w:val="28"/>
                <w:lang w:eastAsia="ru-RU"/>
              </w:rPr>
            </w:pPr>
            <w:r w:rsidRPr="00B97E61">
              <w:rPr>
                <w:b/>
                <w:color w:val="0070C0"/>
                <w:szCs w:val="24"/>
              </w:rPr>
              <w:t>День осенний на дворе. Осенняя одежда</w:t>
            </w:r>
          </w:p>
        </w:tc>
      </w:tr>
      <w:tr w:rsidR="00523F5C" w:rsidTr="003E578C">
        <w:trPr>
          <w:cantSplit/>
          <w:trHeight w:val="765"/>
        </w:trPr>
        <w:tc>
          <w:tcPr>
            <w:tcW w:w="426" w:type="dxa"/>
            <w:vMerge/>
            <w:tcBorders>
              <w:bottom w:val="single" w:sz="4" w:space="0" w:color="auto"/>
            </w:tcBorders>
            <w:textDirection w:val="btLr"/>
          </w:tcPr>
          <w:p w:rsidR="00523F5C" w:rsidRDefault="00523F5C" w:rsidP="00095BE1">
            <w:pPr>
              <w:ind w:left="113" w:right="113"/>
              <w:jc w:val="center"/>
              <w:rPr>
                <w:b/>
                <w:color w:val="C00000"/>
                <w:sz w:val="32"/>
                <w:szCs w:val="32"/>
                <w:lang w:eastAsia="ru-RU"/>
              </w:rPr>
            </w:pPr>
          </w:p>
        </w:tc>
        <w:tc>
          <w:tcPr>
            <w:tcW w:w="425" w:type="dxa"/>
            <w:vMerge/>
            <w:tcBorders>
              <w:bottom w:val="single" w:sz="4" w:space="0" w:color="auto"/>
            </w:tcBorders>
            <w:textDirection w:val="btLr"/>
          </w:tcPr>
          <w:p w:rsidR="00523F5C" w:rsidRDefault="00523F5C" w:rsidP="00095BE1">
            <w:pPr>
              <w:ind w:left="113" w:right="113"/>
              <w:jc w:val="center"/>
              <w:rPr>
                <w:b/>
                <w:color w:val="C00000"/>
                <w:sz w:val="32"/>
                <w:szCs w:val="32"/>
                <w:lang w:eastAsia="ru-RU"/>
              </w:rPr>
            </w:pPr>
          </w:p>
        </w:tc>
        <w:tc>
          <w:tcPr>
            <w:tcW w:w="10206" w:type="dxa"/>
            <w:gridSpan w:val="2"/>
            <w:tcBorders>
              <w:top w:val="single" w:sz="4" w:space="0" w:color="auto"/>
              <w:bottom w:val="single" w:sz="4" w:space="0" w:color="auto"/>
            </w:tcBorders>
          </w:tcPr>
          <w:p w:rsidR="009962F9" w:rsidRDefault="00523F5C" w:rsidP="009962F9">
            <w:pPr>
              <w:rPr>
                <w:b/>
                <w:sz w:val="24"/>
                <w:szCs w:val="24"/>
              </w:rPr>
            </w:pPr>
            <w:r w:rsidRPr="00EC3E4C">
              <w:rPr>
                <w:b/>
                <w:sz w:val="24"/>
                <w:szCs w:val="24"/>
                <w:lang w:eastAsia="ru-RU"/>
              </w:rPr>
              <w:t xml:space="preserve"> </w:t>
            </w:r>
            <w:r w:rsidR="009962F9" w:rsidRPr="00EC3E4C">
              <w:rPr>
                <w:b/>
                <w:sz w:val="24"/>
                <w:szCs w:val="24"/>
              </w:rPr>
              <w:t xml:space="preserve">«Перчатки» </w:t>
            </w:r>
            <w:r w:rsidR="009962F9" w:rsidRPr="003D7CFD">
              <w:rPr>
                <w:b/>
                <w:i/>
                <w:sz w:val="24"/>
                <w:szCs w:val="24"/>
              </w:rPr>
              <w:t xml:space="preserve">англ. </w:t>
            </w:r>
            <w:r w:rsidR="009962F9">
              <w:rPr>
                <w:b/>
                <w:i/>
                <w:sz w:val="24"/>
                <w:szCs w:val="24"/>
              </w:rPr>
              <w:t>п</w:t>
            </w:r>
            <w:r w:rsidR="009962F9" w:rsidRPr="003D7CFD">
              <w:rPr>
                <w:b/>
                <w:i/>
                <w:sz w:val="24"/>
                <w:szCs w:val="24"/>
              </w:rPr>
              <w:t>есенка</w:t>
            </w:r>
            <w:r w:rsidR="009962F9">
              <w:rPr>
                <w:b/>
                <w:sz w:val="24"/>
                <w:szCs w:val="24"/>
              </w:rPr>
              <w:t xml:space="preserve">, </w:t>
            </w:r>
            <w:r w:rsidR="009962F9" w:rsidRPr="00EC3E4C">
              <w:rPr>
                <w:b/>
                <w:sz w:val="24"/>
                <w:szCs w:val="24"/>
              </w:rPr>
              <w:t xml:space="preserve">«Трое гуляк» </w:t>
            </w:r>
            <w:r w:rsidR="009962F9">
              <w:rPr>
                <w:b/>
                <w:i/>
                <w:sz w:val="24"/>
                <w:szCs w:val="24"/>
              </w:rPr>
              <w:t>фр</w:t>
            </w:r>
            <w:r w:rsidR="009962F9" w:rsidRPr="00EC3E4C">
              <w:rPr>
                <w:b/>
                <w:sz w:val="24"/>
                <w:szCs w:val="24"/>
              </w:rPr>
              <w:t>.</w:t>
            </w:r>
            <w:r w:rsidR="009962F9">
              <w:rPr>
                <w:b/>
                <w:sz w:val="24"/>
                <w:szCs w:val="24"/>
              </w:rPr>
              <w:t xml:space="preserve"> песенка</w:t>
            </w:r>
          </w:p>
          <w:p w:rsidR="009962F9" w:rsidRDefault="009962F9" w:rsidP="009962F9">
            <w:pPr>
              <w:rPr>
                <w:b/>
                <w:sz w:val="24"/>
                <w:szCs w:val="24"/>
              </w:rPr>
            </w:pPr>
            <w:r>
              <w:rPr>
                <w:b/>
                <w:sz w:val="24"/>
                <w:szCs w:val="24"/>
              </w:rPr>
              <w:t xml:space="preserve">«Уж небо осенью дышало» </w:t>
            </w:r>
            <w:r w:rsidRPr="00460D7D">
              <w:rPr>
                <w:b/>
                <w:i/>
                <w:sz w:val="24"/>
                <w:szCs w:val="24"/>
              </w:rPr>
              <w:t>А. Пушкин</w:t>
            </w:r>
            <w:r w:rsidRPr="00EC3E4C">
              <w:rPr>
                <w:b/>
                <w:sz w:val="24"/>
                <w:szCs w:val="24"/>
              </w:rPr>
              <w:t xml:space="preserve">  </w:t>
            </w:r>
          </w:p>
          <w:p w:rsidR="009962F9" w:rsidRDefault="009962F9" w:rsidP="009962F9">
            <w:pPr>
              <w:rPr>
                <w:b/>
                <w:sz w:val="24"/>
                <w:szCs w:val="24"/>
              </w:rPr>
            </w:pPr>
            <w:r>
              <w:rPr>
                <w:b/>
                <w:sz w:val="24"/>
                <w:szCs w:val="24"/>
              </w:rPr>
              <w:t xml:space="preserve">«Дюймовочка» </w:t>
            </w:r>
            <w:r w:rsidRPr="003D7CFD">
              <w:rPr>
                <w:b/>
                <w:i/>
                <w:sz w:val="24"/>
                <w:szCs w:val="24"/>
              </w:rPr>
              <w:t>Х.-К. Андеорсен</w:t>
            </w:r>
          </w:p>
          <w:p w:rsidR="009962F9" w:rsidRDefault="009962F9" w:rsidP="009962F9">
            <w:pPr>
              <w:rPr>
                <w:b/>
                <w:sz w:val="24"/>
                <w:szCs w:val="24"/>
              </w:rPr>
            </w:pPr>
            <w:r w:rsidRPr="003D7CFD">
              <w:rPr>
                <w:b/>
                <w:i/>
                <w:sz w:val="24"/>
                <w:szCs w:val="24"/>
              </w:rPr>
              <w:t>Л. Селихова</w:t>
            </w:r>
            <w:r w:rsidRPr="00EC3E4C">
              <w:rPr>
                <w:b/>
                <w:sz w:val="24"/>
                <w:szCs w:val="24"/>
              </w:rPr>
              <w:t xml:space="preserve"> «Народный календарь», «</w:t>
            </w:r>
            <w:r>
              <w:rPr>
                <w:b/>
                <w:sz w:val="24"/>
                <w:szCs w:val="24"/>
              </w:rPr>
              <w:t>Четыре сестры», «Доктор Осень»</w:t>
            </w:r>
          </w:p>
          <w:p w:rsidR="00523F5C" w:rsidRPr="009962F9" w:rsidRDefault="009962F9" w:rsidP="009962F9">
            <w:pPr>
              <w:rPr>
                <w:b/>
                <w:sz w:val="24"/>
                <w:szCs w:val="24"/>
              </w:rPr>
            </w:pPr>
            <w:r>
              <w:rPr>
                <w:b/>
                <w:sz w:val="24"/>
                <w:szCs w:val="24"/>
              </w:rPr>
              <w:t xml:space="preserve"> «Миновало лето» </w:t>
            </w:r>
            <w:r w:rsidRPr="003D7CFD">
              <w:rPr>
                <w:b/>
                <w:i/>
                <w:sz w:val="24"/>
                <w:szCs w:val="24"/>
              </w:rPr>
              <w:t>А. Плещеев</w:t>
            </w:r>
            <w:r w:rsidRPr="00EC3E4C">
              <w:rPr>
                <w:b/>
                <w:sz w:val="24"/>
                <w:szCs w:val="24"/>
              </w:rPr>
              <w:t xml:space="preserve">, «Поутру вчера дождь…» </w:t>
            </w:r>
            <w:r w:rsidRPr="003D7CFD">
              <w:rPr>
                <w:b/>
                <w:i/>
                <w:sz w:val="24"/>
                <w:szCs w:val="24"/>
              </w:rPr>
              <w:t>И</w:t>
            </w:r>
            <w:r>
              <w:rPr>
                <w:b/>
                <w:i/>
                <w:sz w:val="24"/>
                <w:szCs w:val="24"/>
              </w:rPr>
              <w:t>.</w:t>
            </w:r>
            <w:r w:rsidRPr="003D7CFD">
              <w:rPr>
                <w:b/>
                <w:i/>
                <w:sz w:val="24"/>
                <w:szCs w:val="24"/>
              </w:rPr>
              <w:t xml:space="preserve"> Никитин</w:t>
            </w:r>
            <w:r w:rsidRPr="00EC3E4C">
              <w:rPr>
                <w:b/>
                <w:sz w:val="24"/>
                <w:szCs w:val="24"/>
              </w:rPr>
              <w:t xml:space="preserve">   </w:t>
            </w:r>
          </w:p>
        </w:tc>
      </w:tr>
      <w:tr w:rsidR="00523F5C" w:rsidTr="003E578C">
        <w:trPr>
          <w:cantSplit/>
          <w:trHeight w:val="324"/>
        </w:trPr>
        <w:tc>
          <w:tcPr>
            <w:tcW w:w="426" w:type="dxa"/>
            <w:vMerge w:val="restart"/>
            <w:tcBorders>
              <w:top w:val="single" w:sz="4" w:space="0" w:color="auto"/>
            </w:tcBorders>
            <w:textDirection w:val="btLr"/>
          </w:tcPr>
          <w:p w:rsidR="00523F5C" w:rsidRDefault="00523F5C" w:rsidP="00095BE1">
            <w:pPr>
              <w:ind w:left="113" w:right="113"/>
              <w:jc w:val="center"/>
              <w:rPr>
                <w:b/>
                <w:color w:val="C00000"/>
                <w:sz w:val="32"/>
                <w:szCs w:val="32"/>
                <w:lang w:eastAsia="ru-RU"/>
              </w:rPr>
            </w:pPr>
            <w:r>
              <w:rPr>
                <w:b/>
                <w:color w:val="C00000"/>
                <w:szCs w:val="28"/>
              </w:rPr>
              <w:t>Ок</w:t>
            </w:r>
            <w:r w:rsidRPr="008C28E3">
              <w:rPr>
                <w:b/>
                <w:color w:val="C00000"/>
                <w:szCs w:val="28"/>
              </w:rPr>
              <w:t>тябрь</w:t>
            </w:r>
            <w:r w:rsidRPr="008C28E3">
              <w:rPr>
                <w:b/>
                <w:color w:val="0070C0"/>
                <w:szCs w:val="28"/>
              </w:rPr>
              <w:t xml:space="preserve"> «Осень </w:t>
            </w:r>
            <w:r>
              <w:rPr>
                <w:b/>
                <w:color w:val="0070C0"/>
                <w:szCs w:val="28"/>
              </w:rPr>
              <w:t>в природе</w:t>
            </w:r>
            <w:r w:rsidRPr="008C28E3">
              <w:rPr>
                <w:b/>
                <w:color w:val="0070C0"/>
                <w:szCs w:val="28"/>
              </w:rPr>
              <w:t>»</w:t>
            </w: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1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p w:rsidR="00523F5C" w:rsidRPr="008C28E3" w:rsidRDefault="00523F5C" w:rsidP="00095BE1">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523F5C" w:rsidRPr="00B97E61" w:rsidRDefault="00523F5C" w:rsidP="00095BE1">
            <w:pPr>
              <w:jc w:val="center"/>
              <w:rPr>
                <w:b/>
                <w:color w:val="0070C0"/>
                <w:szCs w:val="28"/>
                <w:lang w:eastAsia="ru-RU"/>
              </w:rPr>
            </w:pPr>
            <w:r>
              <w:rPr>
                <w:b/>
                <w:color w:val="0070C0"/>
                <w:szCs w:val="24"/>
              </w:rPr>
              <w:t>Труд людей осенью. Урожай</w:t>
            </w:r>
          </w:p>
        </w:tc>
      </w:tr>
      <w:tr w:rsidR="00523F5C" w:rsidTr="003E578C">
        <w:trPr>
          <w:cantSplit/>
          <w:trHeight w:val="795"/>
        </w:trPr>
        <w:tc>
          <w:tcPr>
            <w:tcW w:w="426" w:type="dxa"/>
            <w:vMerge/>
            <w:textDirection w:val="btLr"/>
          </w:tcPr>
          <w:p w:rsidR="00523F5C" w:rsidRDefault="00523F5C" w:rsidP="00095BE1">
            <w:pPr>
              <w:ind w:left="113" w:right="113"/>
              <w:jc w:val="center"/>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9962F9" w:rsidRDefault="009962F9" w:rsidP="009962F9">
            <w:pPr>
              <w:rPr>
                <w:b/>
                <w:sz w:val="24"/>
                <w:szCs w:val="24"/>
              </w:rPr>
            </w:pPr>
            <w:r>
              <w:rPr>
                <w:b/>
                <w:sz w:val="24"/>
                <w:szCs w:val="24"/>
              </w:rPr>
              <w:t xml:space="preserve">«Хлебный голос» </w:t>
            </w:r>
            <w:r w:rsidRPr="00043308">
              <w:rPr>
                <w:b/>
                <w:i/>
                <w:sz w:val="24"/>
                <w:szCs w:val="24"/>
              </w:rPr>
              <w:t>А. Ремезов</w:t>
            </w:r>
          </w:p>
          <w:p w:rsidR="009962F9" w:rsidRDefault="009962F9" w:rsidP="009962F9">
            <w:pPr>
              <w:rPr>
                <w:b/>
                <w:sz w:val="24"/>
                <w:szCs w:val="24"/>
              </w:rPr>
            </w:pPr>
            <w:r>
              <w:rPr>
                <w:b/>
                <w:sz w:val="24"/>
                <w:szCs w:val="24"/>
              </w:rPr>
              <w:t xml:space="preserve">«Теплый хлеб» </w:t>
            </w:r>
            <w:r w:rsidRPr="00043308">
              <w:rPr>
                <w:b/>
                <w:i/>
                <w:sz w:val="24"/>
                <w:szCs w:val="24"/>
              </w:rPr>
              <w:t>К. Паустовский</w:t>
            </w:r>
            <w:r>
              <w:rPr>
                <w:b/>
                <w:sz w:val="24"/>
                <w:szCs w:val="24"/>
              </w:rPr>
              <w:t xml:space="preserve"> </w:t>
            </w:r>
          </w:p>
          <w:p w:rsidR="009962F9" w:rsidRDefault="009962F9" w:rsidP="009962F9">
            <w:pPr>
              <w:rPr>
                <w:b/>
                <w:i/>
                <w:sz w:val="24"/>
                <w:szCs w:val="24"/>
              </w:rPr>
            </w:pPr>
            <w:r>
              <w:rPr>
                <w:b/>
                <w:sz w:val="24"/>
                <w:szCs w:val="24"/>
              </w:rPr>
              <w:t xml:space="preserve">«Три ржаных колоска» </w:t>
            </w:r>
            <w:r w:rsidRPr="00886B81">
              <w:rPr>
                <w:b/>
                <w:i/>
                <w:sz w:val="24"/>
                <w:szCs w:val="24"/>
              </w:rPr>
              <w:t>С. Топелиус</w:t>
            </w:r>
          </w:p>
          <w:p w:rsidR="009962F9" w:rsidRPr="00886B81" w:rsidRDefault="009962F9" w:rsidP="009962F9">
            <w:pPr>
              <w:rPr>
                <w:b/>
                <w:i/>
                <w:sz w:val="24"/>
                <w:szCs w:val="24"/>
              </w:rPr>
            </w:pPr>
            <w:r>
              <w:rPr>
                <w:b/>
                <w:i/>
                <w:sz w:val="24"/>
                <w:szCs w:val="24"/>
              </w:rPr>
              <w:t>«</w:t>
            </w:r>
            <w:r w:rsidRPr="00886B81">
              <w:rPr>
                <w:b/>
                <w:sz w:val="24"/>
                <w:szCs w:val="24"/>
              </w:rPr>
              <w:t>Мальчик с пальчик»</w:t>
            </w:r>
            <w:r>
              <w:rPr>
                <w:b/>
                <w:i/>
                <w:sz w:val="24"/>
                <w:szCs w:val="24"/>
              </w:rPr>
              <w:t xml:space="preserve"> Ш. Перо</w:t>
            </w:r>
          </w:p>
          <w:p w:rsidR="00523F5C" w:rsidRPr="00E26463" w:rsidRDefault="009962F9" w:rsidP="009962F9">
            <w:pPr>
              <w:rPr>
                <w:b/>
                <w:i/>
                <w:sz w:val="24"/>
                <w:szCs w:val="24"/>
              </w:rPr>
            </w:pPr>
            <w:r w:rsidRPr="00886B81">
              <w:rPr>
                <w:b/>
                <w:sz w:val="24"/>
                <w:szCs w:val="24"/>
              </w:rPr>
              <w:t xml:space="preserve"> «Стожок»</w:t>
            </w:r>
            <w:r>
              <w:rPr>
                <w:b/>
                <w:i/>
                <w:sz w:val="24"/>
                <w:szCs w:val="24"/>
              </w:rPr>
              <w:t xml:space="preserve"> Ю. Коваль</w:t>
            </w:r>
          </w:p>
        </w:tc>
      </w:tr>
      <w:tr w:rsidR="00523F5C" w:rsidTr="003E578C">
        <w:trPr>
          <w:cantSplit/>
          <w:trHeight w:val="373"/>
        </w:trPr>
        <w:tc>
          <w:tcPr>
            <w:tcW w:w="426" w:type="dxa"/>
            <w:vMerge/>
            <w:textDirection w:val="btLr"/>
          </w:tcPr>
          <w:p w:rsidR="00523F5C" w:rsidRPr="008C28E3" w:rsidRDefault="00523F5C" w:rsidP="00095BE1">
            <w:pPr>
              <w:ind w:left="113" w:right="113"/>
              <w:jc w:val="center"/>
              <w:rPr>
                <w:b/>
                <w:color w:val="C00000"/>
                <w:szCs w:val="28"/>
              </w:rPr>
            </w:pPr>
          </w:p>
        </w:tc>
        <w:tc>
          <w:tcPr>
            <w:tcW w:w="425" w:type="dxa"/>
            <w:vMerge w:val="restart"/>
            <w:tcBorders>
              <w:top w:val="single" w:sz="4" w:space="0" w:color="auto"/>
            </w:tcBorders>
            <w:textDirection w:val="btLr"/>
          </w:tcPr>
          <w:p w:rsidR="00523F5C" w:rsidRDefault="00523F5C" w:rsidP="00095BE1">
            <w:pPr>
              <w:ind w:left="113" w:right="113"/>
              <w:jc w:val="center"/>
              <w:rPr>
                <w:b/>
                <w:color w:val="C00000"/>
                <w:sz w:val="24"/>
                <w:szCs w:val="24"/>
              </w:rPr>
            </w:pPr>
            <w:r w:rsidRPr="008C28E3">
              <w:rPr>
                <w:b/>
                <w:color w:val="C00000"/>
                <w:sz w:val="24"/>
                <w:szCs w:val="24"/>
              </w:rPr>
              <w:t>2 неделя</w:t>
            </w:r>
          </w:p>
          <w:p w:rsidR="00523F5C" w:rsidRDefault="00523F5C" w:rsidP="00095BE1">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523F5C" w:rsidRPr="003F5D68" w:rsidRDefault="00523F5C" w:rsidP="00095BE1">
            <w:pPr>
              <w:jc w:val="center"/>
              <w:rPr>
                <w:b/>
                <w:color w:val="0070C0"/>
                <w:szCs w:val="28"/>
                <w:lang w:eastAsia="ru-RU"/>
              </w:rPr>
            </w:pPr>
            <w:r w:rsidRPr="00B97E61">
              <w:rPr>
                <w:b/>
                <w:bCs/>
                <w:color w:val="0070C0"/>
                <w:lang w:eastAsia="ru-RU"/>
              </w:rPr>
              <w:t>Деревья, кустарники. Лес</w:t>
            </w:r>
          </w:p>
        </w:tc>
      </w:tr>
      <w:tr w:rsidR="00523F5C" w:rsidTr="003E578C">
        <w:trPr>
          <w:cantSplit/>
          <w:trHeight w:val="750"/>
        </w:trPr>
        <w:tc>
          <w:tcPr>
            <w:tcW w:w="426" w:type="dxa"/>
            <w:vMerge/>
            <w:textDirection w:val="btLr"/>
          </w:tcPr>
          <w:p w:rsidR="00523F5C" w:rsidRPr="008C28E3" w:rsidRDefault="00523F5C" w:rsidP="00095BE1">
            <w:pPr>
              <w:ind w:left="113" w:right="113"/>
              <w:jc w:val="center"/>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9962F9" w:rsidRDefault="009962F9" w:rsidP="009962F9">
            <w:pPr>
              <w:rPr>
                <w:b/>
                <w:sz w:val="24"/>
                <w:szCs w:val="24"/>
              </w:rPr>
            </w:pPr>
            <w:r>
              <w:rPr>
                <w:b/>
                <w:sz w:val="24"/>
                <w:szCs w:val="24"/>
              </w:rPr>
              <w:t>«Мы пошли по ельнику»</w:t>
            </w:r>
            <w:r w:rsidRPr="00EC3E4C">
              <w:rPr>
                <w:b/>
                <w:sz w:val="24"/>
                <w:szCs w:val="24"/>
              </w:rPr>
              <w:t xml:space="preserve"> </w:t>
            </w:r>
            <w:r>
              <w:rPr>
                <w:b/>
                <w:i/>
                <w:sz w:val="24"/>
                <w:szCs w:val="24"/>
              </w:rPr>
              <w:t>швед. песенка</w:t>
            </w:r>
            <w:r w:rsidRPr="00EC3E4C">
              <w:rPr>
                <w:b/>
                <w:sz w:val="24"/>
                <w:szCs w:val="24"/>
              </w:rPr>
              <w:t>,</w:t>
            </w:r>
          </w:p>
          <w:p w:rsidR="009962F9" w:rsidRDefault="009962F9" w:rsidP="009962F9">
            <w:pPr>
              <w:rPr>
                <w:b/>
                <w:sz w:val="24"/>
                <w:szCs w:val="24"/>
              </w:rPr>
            </w:pPr>
            <w:r>
              <w:rPr>
                <w:b/>
                <w:sz w:val="24"/>
                <w:szCs w:val="24"/>
              </w:rPr>
              <w:t xml:space="preserve">«Дуб и орешник» </w:t>
            </w:r>
            <w:r>
              <w:rPr>
                <w:b/>
                <w:i/>
                <w:sz w:val="24"/>
                <w:szCs w:val="24"/>
              </w:rPr>
              <w:t xml:space="preserve">басня </w:t>
            </w:r>
            <w:r w:rsidRPr="00CA05AB">
              <w:rPr>
                <w:b/>
                <w:i/>
                <w:sz w:val="24"/>
                <w:szCs w:val="24"/>
              </w:rPr>
              <w:t>Л. Толстого</w:t>
            </w:r>
            <w:r w:rsidRPr="00EC3E4C">
              <w:rPr>
                <w:b/>
                <w:sz w:val="24"/>
                <w:szCs w:val="24"/>
              </w:rPr>
              <w:t xml:space="preserve"> </w:t>
            </w:r>
          </w:p>
          <w:p w:rsidR="009962F9" w:rsidRDefault="009962F9" w:rsidP="009962F9">
            <w:pPr>
              <w:rPr>
                <w:b/>
                <w:sz w:val="24"/>
                <w:szCs w:val="24"/>
              </w:rPr>
            </w:pPr>
            <w:r>
              <w:rPr>
                <w:b/>
                <w:sz w:val="24"/>
                <w:szCs w:val="24"/>
              </w:rPr>
              <w:t xml:space="preserve">«Листопад» </w:t>
            </w:r>
            <w:r w:rsidRPr="000C03E7">
              <w:rPr>
                <w:b/>
                <w:i/>
                <w:sz w:val="24"/>
                <w:szCs w:val="24"/>
              </w:rPr>
              <w:t>И. Бунин</w:t>
            </w:r>
            <w:r w:rsidRPr="00EC3E4C">
              <w:rPr>
                <w:b/>
                <w:sz w:val="24"/>
                <w:szCs w:val="24"/>
              </w:rPr>
              <w:t xml:space="preserve"> </w:t>
            </w:r>
            <w:r>
              <w:rPr>
                <w:b/>
                <w:sz w:val="24"/>
                <w:szCs w:val="24"/>
              </w:rPr>
              <w:t xml:space="preserve"> </w:t>
            </w:r>
          </w:p>
          <w:p w:rsidR="00523F5C" w:rsidRPr="009962F9" w:rsidRDefault="009962F9" w:rsidP="009962F9">
            <w:pPr>
              <w:rPr>
                <w:b/>
                <w:sz w:val="24"/>
                <w:szCs w:val="24"/>
              </w:rPr>
            </w:pPr>
            <w:r w:rsidRPr="00EC3E4C">
              <w:rPr>
                <w:b/>
                <w:sz w:val="24"/>
                <w:szCs w:val="24"/>
              </w:rPr>
              <w:t xml:space="preserve"> «</w:t>
            </w:r>
            <w:r>
              <w:rPr>
                <w:b/>
                <w:sz w:val="24"/>
                <w:szCs w:val="24"/>
              </w:rPr>
              <w:t>С</w:t>
            </w:r>
            <w:r w:rsidRPr="00EC3E4C">
              <w:rPr>
                <w:b/>
                <w:sz w:val="24"/>
                <w:szCs w:val="24"/>
              </w:rPr>
              <w:t>пор деревьев»</w:t>
            </w:r>
            <w:r>
              <w:rPr>
                <w:b/>
                <w:sz w:val="24"/>
                <w:szCs w:val="24"/>
              </w:rPr>
              <w:t>,</w:t>
            </w:r>
            <w:r w:rsidRPr="00EC3E4C">
              <w:rPr>
                <w:b/>
                <w:sz w:val="24"/>
                <w:szCs w:val="24"/>
              </w:rPr>
              <w:t xml:space="preserve"> «Сосновый бор»</w:t>
            </w:r>
            <w:r>
              <w:rPr>
                <w:b/>
                <w:sz w:val="24"/>
                <w:szCs w:val="24"/>
              </w:rPr>
              <w:t xml:space="preserve">, </w:t>
            </w:r>
            <w:r w:rsidRPr="00EC3E4C">
              <w:rPr>
                <w:b/>
                <w:sz w:val="24"/>
                <w:szCs w:val="24"/>
              </w:rPr>
              <w:t>«Птичья столовая»</w:t>
            </w:r>
            <w:r>
              <w:rPr>
                <w:b/>
                <w:sz w:val="24"/>
                <w:szCs w:val="24"/>
              </w:rPr>
              <w:t xml:space="preserve"> </w:t>
            </w:r>
            <w:r w:rsidRPr="000C03E7">
              <w:rPr>
                <w:b/>
                <w:i/>
                <w:sz w:val="24"/>
                <w:szCs w:val="24"/>
              </w:rPr>
              <w:t xml:space="preserve"> К. Ушинский</w:t>
            </w:r>
          </w:p>
        </w:tc>
      </w:tr>
      <w:tr w:rsidR="00523F5C" w:rsidTr="003E578C">
        <w:trPr>
          <w:cantSplit/>
          <w:trHeight w:val="285"/>
        </w:trPr>
        <w:tc>
          <w:tcPr>
            <w:tcW w:w="426" w:type="dxa"/>
            <w:vMerge/>
            <w:textDirection w:val="btLr"/>
          </w:tcPr>
          <w:p w:rsidR="00523F5C" w:rsidRPr="008C28E3" w:rsidRDefault="00523F5C" w:rsidP="00095BE1">
            <w:pPr>
              <w:ind w:left="113" w:right="113"/>
              <w:jc w:val="center"/>
              <w:rPr>
                <w:b/>
                <w:color w:val="C00000"/>
                <w:szCs w:val="28"/>
              </w:rPr>
            </w:pP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3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523F5C" w:rsidRPr="003F5D68" w:rsidRDefault="00523F5C" w:rsidP="00095BE1">
            <w:pPr>
              <w:jc w:val="center"/>
              <w:rPr>
                <w:b/>
                <w:color w:val="0070C0"/>
                <w:szCs w:val="28"/>
                <w:lang w:eastAsia="ru-RU"/>
              </w:rPr>
            </w:pPr>
            <w:r w:rsidRPr="00B97E61">
              <w:rPr>
                <w:b/>
                <w:color w:val="0070C0"/>
                <w:szCs w:val="24"/>
              </w:rPr>
              <w:t>Перелетные птицы</w:t>
            </w:r>
          </w:p>
        </w:tc>
      </w:tr>
      <w:tr w:rsidR="00523F5C" w:rsidTr="003E578C">
        <w:trPr>
          <w:cantSplit/>
          <w:trHeight w:val="780"/>
        </w:trPr>
        <w:tc>
          <w:tcPr>
            <w:tcW w:w="426" w:type="dxa"/>
            <w:vMerge/>
            <w:textDirection w:val="btLr"/>
          </w:tcPr>
          <w:p w:rsidR="00523F5C" w:rsidRPr="008C28E3" w:rsidRDefault="00523F5C" w:rsidP="00095BE1">
            <w:pPr>
              <w:ind w:left="113" w:right="113"/>
              <w:rPr>
                <w:b/>
                <w:color w:val="C00000"/>
                <w:szCs w:val="28"/>
              </w:rPr>
            </w:pPr>
          </w:p>
        </w:tc>
        <w:tc>
          <w:tcPr>
            <w:tcW w:w="425" w:type="dxa"/>
            <w:vMerge/>
            <w:tcBorders>
              <w:bottom w:val="single" w:sz="4" w:space="0" w:color="auto"/>
            </w:tcBorders>
            <w:textDirection w:val="btLr"/>
          </w:tcPr>
          <w:p w:rsidR="00523F5C" w:rsidRPr="008C28E3" w:rsidRDefault="00523F5C" w:rsidP="00095BE1">
            <w:pPr>
              <w:ind w:left="113" w:right="113"/>
              <w:jc w:val="right"/>
              <w:rPr>
                <w:b/>
                <w:color w:val="C00000"/>
                <w:sz w:val="24"/>
                <w:szCs w:val="24"/>
              </w:rPr>
            </w:pPr>
          </w:p>
        </w:tc>
        <w:tc>
          <w:tcPr>
            <w:tcW w:w="10206" w:type="dxa"/>
            <w:gridSpan w:val="2"/>
            <w:tcBorders>
              <w:top w:val="single" w:sz="4" w:space="0" w:color="auto"/>
              <w:bottom w:val="single" w:sz="4" w:space="0" w:color="auto"/>
            </w:tcBorders>
          </w:tcPr>
          <w:p w:rsidR="009962F9" w:rsidRDefault="009962F9" w:rsidP="009962F9">
            <w:pPr>
              <w:tabs>
                <w:tab w:val="left" w:pos="8699"/>
                <w:tab w:val="left" w:pos="9833"/>
              </w:tabs>
              <w:rPr>
                <w:b/>
                <w:sz w:val="24"/>
                <w:szCs w:val="24"/>
              </w:rPr>
            </w:pPr>
            <w:r w:rsidRPr="00EC3E4C">
              <w:rPr>
                <w:b/>
                <w:sz w:val="24"/>
                <w:szCs w:val="24"/>
              </w:rPr>
              <w:t xml:space="preserve">«Как птицы готовятся к зиме» </w:t>
            </w:r>
            <w:r w:rsidRPr="003D7CFD">
              <w:rPr>
                <w:b/>
                <w:i/>
                <w:sz w:val="24"/>
                <w:szCs w:val="24"/>
              </w:rPr>
              <w:t>Г.</w:t>
            </w:r>
            <w:r>
              <w:rPr>
                <w:b/>
                <w:i/>
                <w:sz w:val="24"/>
                <w:szCs w:val="24"/>
              </w:rPr>
              <w:t xml:space="preserve"> </w:t>
            </w:r>
            <w:r w:rsidRPr="003D7CFD">
              <w:rPr>
                <w:b/>
                <w:i/>
                <w:sz w:val="24"/>
                <w:szCs w:val="24"/>
              </w:rPr>
              <w:t>Снегирев</w:t>
            </w:r>
          </w:p>
          <w:p w:rsidR="009962F9" w:rsidRDefault="009962F9" w:rsidP="009962F9">
            <w:pPr>
              <w:tabs>
                <w:tab w:val="left" w:pos="8699"/>
                <w:tab w:val="left" w:pos="9833"/>
              </w:tabs>
              <w:rPr>
                <w:b/>
                <w:sz w:val="24"/>
                <w:szCs w:val="24"/>
              </w:rPr>
            </w:pPr>
            <w:r w:rsidRPr="00FE4A59">
              <w:rPr>
                <w:b/>
                <w:sz w:val="24"/>
                <w:szCs w:val="24"/>
              </w:rPr>
              <w:t xml:space="preserve">«Чей нос лучше?», «Чьи это ноги?» </w:t>
            </w:r>
            <w:r w:rsidRPr="00143417">
              <w:rPr>
                <w:b/>
                <w:i/>
                <w:sz w:val="24"/>
                <w:szCs w:val="24"/>
              </w:rPr>
              <w:t>В. Бианки</w:t>
            </w:r>
            <w:r w:rsidRPr="00FE4A59">
              <w:rPr>
                <w:b/>
                <w:sz w:val="24"/>
                <w:szCs w:val="24"/>
              </w:rPr>
              <w:t xml:space="preserve"> </w:t>
            </w:r>
          </w:p>
          <w:p w:rsidR="009962F9" w:rsidRDefault="009962F9" w:rsidP="009962F9">
            <w:pPr>
              <w:tabs>
                <w:tab w:val="left" w:pos="8699"/>
                <w:tab w:val="left" w:pos="9833"/>
              </w:tabs>
              <w:rPr>
                <w:b/>
                <w:sz w:val="24"/>
                <w:szCs w:val="24"/>
              </w:rPr>
            </w:pPr>
            <w:r>
              <w:rPr>
                <w:b/>
                <w:sz w:val="24"/>
                <w:szCs w:val="24"/>
              </w:rPr>
              <w:t>«Лягушка - путешественница»</w:t>
            </w:r>
          </w:p>
          <w:p w:rsidR="009962F9" w:rsidRDefault="009962F9" w:rsidP="009962F9">
            <w:pPr>
              <w:tabs>
                <w:tab w:val="left" w:pos="8699"/>
                <w:tab w:val="left" w:pos="9833"/>
              </w:tabs>
              <w:rPr>
                <w:b/>
                <w:i/>
                <w:sz w:val="24"/>
                <w:szCs w:val="24"/>
              </w:rPr>
            </w:pPr>
            <w:r>
              <w:rPr>
                <w:b/>
                <w:sz w:val="24"/>
                <w:szCs w:val="24"/>
              </w:rPr>
              <w:t>«Гадкий Утенок»</w:t>
            </w:r>
            <w:r w:rsidRPr="00FE4A59">
              <w:rPr>
                <w:b/>
                <w:sz w:val="24"/>
                <w:szCs w:val="24"/>
              </w:rPr>
              <w:t xml:space="preserve"> </w:t>
            </w:r>
            <w:r w:rsidRPr="003D7CFD">
              <w:rPr>
                <w:b/>
                <w:i/>
                <w:sz w:val="24"/>
                <w:szCs w:val="24"/>
              </w:rPr>
              <w:t>Х.-К. Андеорсен</w:t>
            </w:r>
          </w:p>
          <w:p w:rsidR="00523F5C" w:rsidRPr="00E26463" w:rsidRDefault="009962F9" w:rsidP="009962F9">
            <w:pPr>
              <w:rPr>
                <w:b/>
                <w:sz w:val="24"/>
                <w:szCs w:val="24"/>
                <w:lang w:eastAsia="ru-RU"/>
              </w:rPr>
            </w:pPr>
            <w:r w:rsidRPr="00143417">
              <w:rPr>
                <w:b/>
                <w:sz w:val="24"/>
                <w:szCs w:val="24"/>
              </w:rPr>
              <w:t>«Белая уточка»</w:t>
            </w:r>
            <w:r>
              <w:rPr>
                <w:b/>
                <w:i/>
                <w:sz w:val="24"/>
                <w:szCs w:val="24"/>
              </w:rPr>
              <w:t xml:space="preserve"> р.н.с. обр. А. Афанасьева</w:t>
            </w:r>
          </w:p>
        </w:tc>
      </w:tr>
      <w:tr w:rsidR="00523F5C" w:rsidTr="003E578C">
        <w:trPr>
          <w:cantSplit/>
          <w:trHeight w:val="294"/>
        </w:trPr>
        <w:tc>
          <w:tcPr>
            <w:tcW w:w="426" w:type="dxa"/>
            <w:vMerge/>
            <w:textDirection w:val="btLr"/>
          </w:tcPr>
          <w:p w:rsidR="00523F5C" w:rsidRPr="008C28E3" w:rsidRDefault="00523F5C" w:rsidP="00095BE1">
            <w:pPr>
              <w:ind w:left="113" w:right="113"/>
              <w:rPr>
                <w:b/>
                <w:color w:val="C00000"/>
                <w:szCs w:val="28"/>
              </w:rPr>
            </w:pPr>
          </w:p>
        </w:tc>
        <w:tc>
          <w:tcPr>
            <w:tcW w:w="425" w:type="dxa"/>
            <w:vMerge w:val="restart"/>
            <w:tcBorders>
              <w:top w:val="single" w:sz="4" w:space="0" w:color="auto"/>
            </w:tcBorders>
            <w:textDirection w:val="btLr"/>
          </w:tcPr>
          <w:p w:rsidR="00523F5C" w:rsidRPr="008C28E3" w:rsidRDefault="00523F5C" w:rsidP="00095BE1">
            <w:pPr>
              <w:ind w:left="113" w:right="113"/>
              <w:jc w:val="center"/>
              <w:rPr>
                <w:b/>
                <w:color w:val="C00000"/>
                <w:sz w:val="24"/>
                <w:szCs w:val="24"/>
              </w:rPr>
            </w:pPr>
            <w:r w:rsidRPr="008C28E3">
              <w:rPr>
                <w:b/>
                <w:color w:val="C00000"/>
                <w:sz w:val="24"/>
                <w:szCs w:val="24"/>
              </w:rPr>
              <w:t>4 неделя</w:t>
            </w: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p w:rsidR="00523F5C" w:rsidRDefault="00523F5C" w:rsidP="00095BE1">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523F5C" w:rsidRPr="003F5D68" w:rsidRDefault="00523F5C" w:rsidP="00095BE1">
            <w:pPr>
              <w:jc w:val="center"/>
              <w:rPr>
                <w:b/>
                <w:color w:val="0070C0"/>
                <w:szCs w:val="28"/>
                <w:lang w:eastAsia="ru-RU"/>
              </w:rPr>
            </w:pPr>
            <w:r w:rsidRPr="00B97E61">
              <w:rPr>
                <w:b/>
                <w:color w:val="0070C0"/>
                <w:szCs w:val="28"/>
              </w:rPr>
              <w:t>Дикие животные и их детеныши</w:t>
            </w:r>
            <w:r w:rsidRPr="00827A8B">
              <w:rPr>
                <w:b/>
                <w:color w:val="C00000"/>
                <w:szCs w:val="28"/>
              </w:rPr>
              <w:t xml:space="preserve">   </w:t>
            </w:r>
          </w:p>
        </w:tc>
      </w:tr>
      <w:tr w:rsidR="009962F9" w:rsidTr="003E578C">
        <w:trPr>
          <w:cantSplit/>
          <w:trHeight w:val="825"/>
        </w:trPr>
        <w:tc>
          <w:tcPr>
            <w:tcW w:w="426" w:type="dxa"/>
            <w:vMerge/>
            <w:tcBorders>
              <w:bottom w:val="single" w:sz="4" w:space="0" w:color="auto"/>
            </w:tcBorders>
            <w:textDirection w:val="btLr"/>
          </w:tcPr>
          <w:p w:rsidR="009962F9" w:rsidRPr="008C28E3" w:rsidRDefault="009962F9" w:rsidP="009962F9">
            <w:pPr>
              <w:ind w:left="113" w:right="113"/>
              <w:rPr>
                <w:b/>
                <w:color w:val="C00000"/>
                <w:szCs w:val="28"/>
              </w:rPr>
            </w:pPr>
          </w:p>
        </w:tc>
        <w:tc>
          <w:tcPr>
            <w:tcW w:w="425" w:type="dxa"/>
            <w:vMerge/>
            <w:tcBorders>
              <w:bottom w:val="single" w:sz="4" w:space="0" w:color="auto"/>
            </w:tcBorders>
            <w:textDirection w:val="btLr"/>
          </w:tcPr>
          <w:p w:rsidR="009962F9" w:rsidRPr="008C28E3" w:rsidRDefault="009962F9" w:rsidP="009962F9">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9962F9" w:rsidRDefault="009962F9" w:rsidP="009962F9">
            <w:pPr>
              <w:rPr>
                <w:b/>
                <w:sz w:val="24"/>
                <w:szCs w:val="24"/>
              </w:rPr>
            </w:pPr>
            <w:r w:rsidRPr="00EC3E4C">
              <w:rPr>
                <w:b/>
                <w:sz w:val="24"/>
                <w:szCs w:val="24"/>
              </w:rPr>
              <w:t xml:space="preserve">«Царь-медведь» </w:t>
            </w:r>
            <w:r w:rsidRPr="00143417">
              <w:rPr>
                <w:b/>
                <w:i/>
                <w:sz w:val="24"/>
                <w:szCs w:val="24"/>
              </w:rPr>
              <w:t>р.н.с.</w:t>
            </w:r>
            <w:r w:rsidRPr="00EC3E4C">
              <w:rPr>
                <w:b/>
                <w:sz w:val="24"/>
                <w:szCs w:val="24"/>
              </w:rPr>
              <w:t xml:space="preserve"> </w:t>
            </w:r>
            <w:r w:rsidRPr="00143417">
              <w:rPr>
                <w:b/>
                <w:i/>
                <w:sz w:val="24"/>
                <w:szCs w:val="24"/>
              </w:rPr>
              <w:t xml:space="preserve">обр. А .Н. Афанасьева.                            </w:t>
            </w:r>
          </w:p>
          <w:p w:rsidR="009962F9" w:rsidRDefault="009962F9" w:rsidP="009962F9">
            <w:pPr>
              <w:rPr>
                <w:b/>
                <w:sz w:val="24"/>
                <w:szCs w:val="24"/>
              </w:rPr>
            </w:pPr>
            <w:r>
              <w:rPr>
                <w:b/>
                <w:sz w:val="24"/>
                <w:szCs w:val="24"/>
              </w:rPr>
              <w:t>«Лоси», «Барсуки»</w:t>
            </w:r>
            <w:r w:rsidRPr="00143417">
              <w:rPr>
                <w:b/>
                <w:i/>
                <w:sz w:val="24"/>
                <w:szCs w:val="24"/>
              </w:rPr>
              <w:t xml:space="preserve"> И. Соколов-Микитов</w:t>
            </w:r>
          </w:p>
          <w:p w:rsidR="009962F9" w:rsidRPr="00E003A6" w:rsidRDefault="009962F9" w:rsidP="009962F9">
            <w:pPr>
              <w:rPr>
                <w:b/>
                <w:sz w:val="24"/>
                <w:szCs w:val="24"/>
              </w:rPr>
            </w:pPr>
            <w:r w:rsidRPr="00E003A6">
              <w:rPr>
                <w:b/>
                <w:sz w:val="24"/>
                <w:szCs w:val="24"/>
              </w:rPr>
              <w:t xml:space="preserve">«Белка» </w:t>
            </w:r>
            <w:r w:rsidRPr="00E003A6">
              <w:rPr>
                <w:b/>
                <w:i/>
                <w:sz w:val="24"/>
                <w:szCs w:val="24"/>
                <w:lang w:eastAsia="ru-RU"/>
              </w:rPr>
              <w:t>К. Коровин</w:t>
            </w:r>
          </w:p>
          <w:p w:rsidR="009962F9" w:rsidRDefault="009962F9" w:rsidP="009962F9">
            <w:pPr>
              <w:rPr>
                <w:b/>
                <w:i/>
                <w:sz w:val="24"/>
                <w:szCs w:val="24"/>
                <w:lang w:eastAsia="ru-RU"/>
              </w:rPr>
            </w:pPr>
            <w:r w:rsidRPr="00E003A6">
              <w:rPr>
                <w:b/>
                <w:sz w:val="24"/>
                <w:szCs w:val="24"/>
                <w:lang w:eastAsia="ru-RU"/>
              </w:rPr>
              <w:t>«Русачок – травник»</w:t>
            </w:r>
            <w:r>
              <w:rPr>
                <w:b/>
                <w:i/>
                <w:sz w:val="24"/>
                <w:szCs w:val="24"/>
                <w:lang w:eastAsia="ru-RU"/>
              </w:rPr>
              <w:t xml:space="preserve"> Ю. Коваль</w:t>
            </w:r>
          </w:p>
          <w:p w:rsidR="009962F9" w:rsidRPr="00E003A6" w:rsidRDefault="009962F9" w:rsidP="009962F9">
            <w:pPr>
              <w:rPr>
                <w:b/>
                <w:i/>
                <w:sz w:val="24"/>
                <w:szCs w:val="24"/>
              </w:rPr>
            </w:pPr>
            <w:r w:rsidRPr="00E003A6">
              <w:rPr>
                <w:b/>
                <w:sz w:val="24"/>
                <w:szCs w:val="24"/>
                <w:lang w:eastAsia="ru-RU"/>
              </w:rPr>
              <w:t>«Волк и лиса»</w:t>
            </w:r>
            <w:r>
              <w:rPr>
                <w:b/>
                <w:i/>
                <w:sz w:val="24"/>
                <w:szCs w:val="24"/>
                <w:lang w:eastAsia="ru-RU"/>
              </w:rPr>
              <w:t xml:space="preserve"> обр. </w:t>
            </w:r>
            <w:r w:rsidRPr="00143417">
              <w:rPr>
                <w:b/>
                <w:i/>
                <w:sz w:val="24"/>
                <w:szCs w:val="24"/>
              </w:rPr>
              <w:t>И. Соколов-Микитов</w:t>
            </w:r>
          </w:p>
        </w:tc>
      </w:tr>
      <w:tr w:rsidR="009962F9" w:rsidTr="003E578C">
        <w:trPr>
          <w:cantSplit/>
          <w:trHeight w:val="362"/>
        </w:trPr>
        <w:tc>
          <w:tcPr>
            <w:tcW w:w="426" w:type="dxa"/>
            <w:vMerge w:val="restart"/>
            <w:tcBorders>
              <w:top w:val="single" w:sz="4" w:space="0" w:color="auto"/>
            </w:tcBorders>
            <w:textDirection w:val="btLr"/>
          </w:tcPr>
          <w:p w:rsidR="009962F9" w:rsidRDefault="009962F9" w:rsidP="009962F9">
            <w:pPr>
              <w:ind w:left="113" w:right="113"/>
              <w:jc w:val="center"/>
              <w:rPr>
                <w:b/>
                <w:color w:val="C00000"/>
                <w:sz w:val="32"/>
                <w:szCs w:val="32"/>
                <w:lang w:eastAsia="ru-RU"/>
              </w:rPr>
            </w:pPr>
            <w:r>
              <w:rPr>
                <w:b/>
                <w:color w:val="C00000"/>
                <w:szCs w:val="28"/>
              </w:rPr>
              <w:t>Но</w:t>
            </w:r>
            <w:r w:rsidRPr="008C28E3">
              <w:rPr>
                <w:b/>
                <w:color w:val="C00000"/>
                <w:szCs w:val="28"/>
              </w:rPr>
              <w:t>ябрь</w:t>
            </w:r>
            <w:r w:rsidRPr="008C28E3">
              <w:rPr>
                <w:b/>
                <w:color w:val="0070C0"/>
                <w:szCs w:val="28"/>
              </w:rPr>
              <w:t xml:space="preserve"> «</w:t>
            </w:r>
            <w:r>
              <w:rPr>
                <w:b/>
                <w:color w:val="0070C0"/>
                <w:szCs w:val="28"/>
              </w:rPr>
              <w:t>Мир вокруг меня</w:t>
            </w:r>
            <w:r w:rsidRPr="008C28E3">
              <w:rPr>
                <w:b/>
                <w:color w:val="0070C0"/>
                <w:szCs w:val="28"/>
              </w:rPr>
              <w:t>»</w:t>
            </w:r>
          </w:p>
        </w:tc>
        <w:tc>
          <w:tcPr>
            <w:tcW w:w="425" w:type="dxa"/>
            <w:vMerge w:val="restart"/>
            <w:tcBorders>
              <w:top w:val="single" w:sz="4" w:space="0" w:color="auto"/>
            </w:tcBorders>
            <w:textDirection w:val="btLr"/>
          </w:tcPr>
          <w:p w:rsidR="009962F9" w:rsidRPr="008C28E3" w:rsidRDefault="009962F9" w:rsidP="009962F9">
            <w:pPr>
              <w:ind w:left="113" w:right="113" w:firstLine="0"/>
              <w:rPr>
                <w:b/>
                <w:color w:val="C00000"/>
                <w:sz w:val="24"/>
                <w:szCs w:val="24"/>
              </w:rPr>
            </w:pPr>
            <w:r w:rsidRPr="008C28E3">
              <w:rPr>
                <w:b/>
                <w:color w:val="C00000"/>
                <w:sz w:val="24"/>
                <w:szCs w:val="24"/>
              </w:rPr>
              <w:t>1 неделя</w:t>
            </w:r>
          </w:p>
          <w:p w:rsidR="009962F9" w:rsidRDefault="009962F9" w:rsidP="009962F9">
            <w:pPr>
              <w:ind w:left="113" w:right="113"/>
              <w:jc w:val="center"/>
              <w:rPr>
                <w:b/>
                <w:color w:val="C00000"/>
                <w:sz w:val="24"/>
                <w:szCs w:val="24"/>
              </w:rPr>
            </w:pPr>
          </w:p>
          <w:p w:rsidR="009962F9" w:rsidRDefault="009962F9" w:rsidP="009962F9">
            <w:pPr>
              <w:ind w:left="113" w:right="113"/>
              <w:jc w:val="center"/>
              <w:rPr>
                <w:b/>
                <w:color w:val="C00000"/>
                <w:sz w:val="24"/>
                <w:szCs w:val="24"/>
              </w:rPr>
            </w:pPr>
          </w:p>
          <w:p w:rsidR="009962F9" w:rsidRDefault="009962F9" w:rsidP="009962F9">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9962F9" w:rsidRPr="00B97E61" w:rsidRDefault="009962F9" w:rsidP="009962F9">
            <w:pPr>
              <w:jc w:val="center"/>
              <w:rPr>
                <w:b/>
                <w:color w:val="0070C0"/>
                <w:szCs w:val="28"/>
                <w:lang w:eastAsia="ru-RU"/>
              </w:rPr>
            </w:pPr>
            <w:r w:rsidRPr="00B97E61">
              <w:rPr>
                <w:b/>
                <w:color w:val="0070C0"/>
                <w:szCs w:val="24"/>
              </w:rPr>
              <w:t>Мой дом. Комфорт, уют</w:t>
            </w:r>
          </w:p>
        </w:tc>
      </w:tr>
      <w:tr w:rsidR="009962F9" w:rsidTr="003E578C">
        <w:trPr>
          <w:cantSplit/>
          <w:trHeight w:val="1259"/>
        </w:trPr>
        <w:tc>
          <w:tcPr>
            <w:tcW w:w="426" w:type="dxa"/>
            <w:vMerge/>
            <w:textDirection w:val="btLr"/>
          </w:tcPr>
          <w:p w:rsidR="009962F9" w:rsidRDefault="009962F9" w:rsidP="009962F9">
            <w:pPr>
              <w:ind w:left="113" w:right="113"/>
              <w:rPr>
                <w:b/>
                <w:color w:val="C00000"/>
                <w:szCs w:val="28"/>
              </w:rPr>
            </w:pPr>
          </w:p>
        </w:tc>
        <w:tc>
          <w:tcPr>
            <w:tcW w:w="425" w:type="dxa"/>
            <w:vMerge/>
            <w:tcBorders>
              <w:bottom w:val="single" w:sz="4" w:space="0" w:color="auto"/>
            </w:tcBorders>
            <w:textDirection w:val="btLr"/>
          </w:tcPr>
          <w:p w:rsidR="009962F9" w:rsidRPr="008C28E3" w:rsidRDefault="009962F9" w:rsidP="009962F9">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9962F9" w:rsidRDefault="009962F9" w:rsidP="009962F9">
            <w:pPr>
              <w:tabs>
                <w:tab w:val="left" w:pos="8699"/>
                <w:tab w:val="left" w:pos="9833"/>
              </w:tabs>
              <w:rPr>
                <w:b/>
                <w:sz w:val="24"/>
                <w:szCs w:val="24"/>
              </w:rPr>
            </w:pPr>
            <w:r>
              <w:rPr>
                <w:b/>
                <w:sz w:val="24"/>
                <w:szCs w:val="24"/>
              </w:rPr>
              <w:t>«Лучше нет родного края»</w:t>
            </w:r>
            <w:r w:rsidRPr="00EC3E4C">
              <w:rPr>
                <w:b/>
                <w:sz w:val="24"/>
                <w:szCs w:val="24"/>
              </w:rPr>
              <w:t xml:space="preserve"> </w:t>
            </w:r>
            <w:r w:rsidRPr="00264D99">
              <w:rPr>
                <w:b/>
                <w:i/>
                <w:sz w:val="24"/>
                <w:szCs w:val="24"/>
              </w:rPr>
              <w:t>П. Воронько</w:t>
            </w:r>
            <w:r w:rsidRPr="00EC3E4C">
              <w:rPr>
                <w:b/>
                <w:sz w:val="24"/>
                <w:szCs w:val="24"/>
              </w:rPr>
              <w:t xml:space="preserve"> </w:t>
            </w:r>
          </w:p>
          <w:p w:rsidR="009962F9" w:rsidRDefault="009962F9" w:rsidP="009962F9">
            <w:pPr>
              <w:tabs>
                <w:tab w:val="left" w:pos="8699"/>
                <w:tab w:val="left" w:pos="9833"/>
              </w:tabs>
              <w:rPr>
                <w:b/>
                <w:sz w:val="24"/>
                <w:szCs w:val="24"/>
              </w:rPr>
            </w:pPr>
            <w:r w:rsidRPr="00EC3E4C">
              <w:rPr>
                <w:b/>
                <w:sz w:val="24"/>
                <w:szCs w:val="24"/>
              </w:rPr>
              <w:t>«Что за</w:t>
            </w:r>
            <w:r>
              <w:rPr>
                <w:b/>
                <w:sz w:val="24"/>
                <w:szCs w:val="24"/>
              </w:rPr>
              <w:t xml:space="preserve"> вечер...» А. Фет </w:t>
            </w:r>
          </w:p>
          <w:p w:rsidR="009962F9" w:rsidRDefault="009962F9" w:rsidP="009962F9">
            <w:pPr>
              <w:tabs>
                <w:tab w:val="left" w:pos="8699"/>
                <w:tab w:val="left" w:pos="9833"/>
              </w:tabs>
              <w:rPr>
                <w:b/>
                <w:sz w:val="24"/>
                <w:szCs w:val="24"/>
              </w:rPr>
            </w:pPr>
            <w:r>
              <w:rPr>
                <w:b/>
                <w:sz w:val="24"/>
                <w:szCs w:val="24"/>
              </w:rPr>
              <w:t xml:space="preserve">«Перед сном» </w:t>
            </w:r>
            <w:r w:rsidRPr="00264D99">
              <w:rPr>
                <w:b/>
                <w:i/>
                <w:sz w:val="24"/>
                <w:szCs w:val="24"/>
              </w:rPr>
              <w:t>С. Черный</w:t>
            </w:r>
            <w:r>
              <w:rPr>
                <w:b/>
                <w:sz w:val="24"/>
                <w:szCs w:val="24"/>
              </w:rPr>
              <w:t xml:space="preserve"> </w:t>
            </w:r>
          </w:p>
          <w:p w:rsidR="009962F9" w:rsidRDefault="009962F9" w:rsidP="009962F9">
            <w:pPr>
              <w:tabs>
                <w:tab w:val="left" w:pos="8699"/>
                <w:tab w:val="left" w:pos="9833"/>
              </w:tabs>
              <w:rPr>
                <w:b/>
                <w:sz w:val="24"/>
                <w:szCs w:val="24"/>
              </w:rPr>
            </w:pPr>
            <w:r>
              <w:rPr>
                <w:b/>
                <w:sz w:val="24"/>
                <w:szCs w:val="24"/>
              </w:rPr>
              <w:t>«Зеркало в витрине»</w:t>
            </w:r>
            <w:r w:rsidRPr="00EC3E4C">
              <w:rPr>
                <w:b/>
                <w:sz w:val="24"/>
                <w:szCs w:val="24"/>
              </w:rPr>
              <w:t xml:space="preserve"> Л</w:t>
            </w:r>
            <w:r w:rsidRPr="00264D99">
              <w:rPr>
                <w:b/>
                <w:i/>
                <w:sz w:val="24"/>
                <w:szCs w:val="24"/>
              </w:rPr>
              <w:t>. Фадеева</w:t>
            </w:r>
            <w:r w:rsidRPr="00EC3E4C">
              <w:rPr>
                <w:b/>
                <w:sz w:val="24"/>
                <w:szCs w:val="24"/>
              </w:rPr>
              <w:t xml:space="preserve"> </w:t>
            </w:r>
          </w:p>
          <w:p w:rsidR="009962F9" w:rsidRDefault="009962F9" w:rsidP="009962F9">
            <w:pPr>
              <w:tabs>
                <w:tab w:val="left" w:pos="8699"/>
                <w:tab w:val="left" w:pos="9833"/>
              </w:tabs>
              <w:rPr>
                <w:b/>
                <w:sz w:val="24"/>
                <w:szCs w:val="24"/>
              </w:rPr>
            </w:pPr>
            <w:r w:rsidRPr="00EC3E4C">
              <w:rPr>
                <w:b/>
                <w:sz w:val="24"/>
                <w:szCs w:val="24"/>
              </w:rPr>
              <w:t>«Мне грустно</w:t>
            </w:r>
            <w:r>
              <w:rPr>
                <w:b/>
                <w:sz w:val="24"/>
                <w:szCs w:val="24"/>
              </w:rPr>
              <w:t>»</w:t>
            </w:r>
            <w:r w:rsidRPr="00EC3E4C">
              <w:rPr>
                <w:b/>
                <w:sz w:val="24"/>
                <w:szCs w:val="24"/>
              </w:rPr>
              <w:t xml:space="preserve"> </w:t>
            </w:r>
            <w:r w:rsidRPr="00264D99">
              <w:rPr>
                <w:b/>
                <w:i/>
                <w:sz w:val="24"/>
                <w:szCs w:val="24"/>
              </w:rPr>
              <w:t>И. Токмакова</w:t>
            </w:r>
            <w:r w:rsidRPr="00EC3E4C">
              <w:rPr>
                <w:b/>
                <w:sz w:val="24"/>
                <w:szCs w:val="24"/>
              </w:rPr>
              <w:t xml:space="preserve"> </w:t>
            </w:r>
          </w:p>
          <w:p w:rsidR="009962F9" w:rsidRDefault="009962F9" w:rsidP="009962F9">
            <w:pPr>
              <w:tabs>
                <w:tab w:val="left" w:pos="8699"/>
                <w:tab w:val="left" w:pos="9833"/>
              </w:tabs>
              <w:rPr>
                <w:b/>
                <w:sz w:val="24"/>
                <w:szCs w:val="24"/>
              </w:rPr>
            </w:pPr>
            <w:r>
              <w:rPr>
                <w:b/>
                <w:sz w:val="24"/>
                <w:szCs w:val="24"/>
              </w:rPr>
              <w:t>«Краски»</w:t>
            </w:r>
            <w:r w:rsidRPr="00EC3E4C">
              <w:rPr>
                <w:b/>
                <w:sz w:val="24"/>
                <w:szCs w:val="24"/>
              </w:rPr>
              <w:t xml:space="preserve"> </w:t>
            </w:r>
            <w:r w:rsidRPr="00264D99">
              <w:rPr>
                <w:b/>
                <w:i/>
                <w:sz w:val="24"/>
                <w:szCs w:val="24"/>
              </w:rPr>
              <w:t>М. Эме</w:t>
            </w:r>
            <w:r w:rsidRPr="00EC3E4C">
              <w:rPr>
                <w:b/>
                <w:sz w:val="24"/>
                <w:szCs w:val="24"/>
              </w:rPr>
              <w:t xml:space="preserve">      </w:t>
            </w:r>
          </w:p>
          <w:p w:rsidR="009962F9" w:rsidRPr="009962F9" w:rsidRDefault="009962F9" w:rsidP="009962F9">
            <w:pPr>
              <w:tabs>
                <w:tab w:val="left" w:pos="8699"/>
                <w:tab w:val="left" w:pos="9833"/>
              </w:tabs>
              <w:rPr>
                <w:b/>
                <w:i/>
                <w:sz w:val="24"/>
                <w:szCs w:val="24"/>
              </w:rPr>
            </w:pPr>
            <w:r>
              <w:rPr>
                <w:b/>
                <w:sz w:val="24"/>
                <w:szCs w:val="24"/>
              </w:rPr>
              <w:t xml:space="preserve">«Про умную собачку Соню» </w:t>
            </w:r>
            <w:r>
              <w:rPr>
                <w:b/>
                <w:i/>
                <w:sz w:val="24"/>
                <w:szCs w:val="24"/>
              </w:rPr>
              <w:t>А. Усачев</w:t>
            </w:r>
          </w:p>
        </w:tc>
      </w:tr>
      <w:tr w:rsidR="009962F9" w:rsidTr="003E578C">
        <w:trPr>
          <w:cantSplit/>
          <w:trHeight w:val="328"/>
        </w:trPr>
        <w:tc>
          <w:tcPr>
            <w:tcW w:w="426" w:type="dxa"/>
            <w:vMerge/>
            <w:textDirection w:val="btLr"/>
          </w:tcPr>
          <w:p w:rsidR="009962F9" w:rsidRPr="008C28E3" w:rsidRDefault="009962F9" w:rsidP="009962F9">
            <w:pPr>
              <w:ind w:left="113" w:right="113"/>
              <w:rPr>
                <w:b/>
                <w:color w:val="C00000"/>
                <w:szCs w:val="28"/>
              </w:rPr>
            </w:pPr>
          </w:p>
        </w:tc>
        <w:tc>
          <w:tcPr>
            <w:tcW w:w="425" w:type="dxa"/>
            <w:vMerge w:val="restart"/>
            <w:tcBorders>
              <w:top w:val="single" w:sz="4" w:space="0" w:color="auto"/>
            </w:tcBorders>
            <w:textDirection w:val="btLr"/>
          </w:tcPr>
          <w:p w:rsidR="009962F9" w:rsidRDefault="009962F9" w:rsidP="009962F9">
            <w:pPr>
              <w:ind w:left="113" w:right="113"/>
              <w:jc w:val="center"/>
              <w:rPr>
                <w:b/>
                <w:color w:val="C00000"/>
                <w:sz w:val="24"/>
                <w:szCs w:val="24"/>
              </w:rPr>
            </w:pPr>
            <w:r w:rsidRPr="008C28E3">
              <w:rPr>
                <w:b/>
                <w:color w:val="C00000"/>
                <w:sz w:val="24"/>
                <w:szCs w:val="24"/>
              </w:rPr>
              <w:t>2 неделя</w:t>
            </w:r>
          </w:p>
          <w:p w:rsidR="009962F9" w:rsidRDefault="009962F9" w:rsidP="009962F9">
            <w:pPr>
              <w:ind w:left="113" w:right="113"/>
              <w:jc w:val="center"/>
              <w:rPr>
                <w:b/>
                <w:color w:val="C00000"/>
                <w:sz w:val="24"/>
                <w:szCs w:val="24"/>
              </w:rPr>
            </w:pPr>
          </w:p>
          <w:p w:rsidR="009962F9" w:rsidRDefault="009962F9" w:rsidP="009962F9">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9962F9" w:rsidRPr="00B97E61" w:rsidRDefault="009962F9" w:rsidP="009962F9">
            <w:pPr>
              <w:jc w:val="center"/>
              <w:rPr>
                <w:b/>
                <w:color w:val="0070C0"/>
                <w:szCs w:val="28"/>
                <w:lang w:eastAsia="ru-RU"/>
              </w:rPr>
            </w:pPr>
            <w:r w:rsidRPr="00B97E61">
              <w:rPr>
                <w:b/>
                <w:bCs/>
                <w:color w:val="0070C0"/>
                <w:szCs w:val="24"/>
                <w:lang w:eastAsia="ru-RU"/>
              </w:rPr>
              <w:t>История игрушки</w:t>
            </w:r>
          </w:p>
        </w:tc>
      </w:tr>
      <w:tr w:rsidR="009962F9" w:rsidTr="003E578C">
        <w:trPr>
          <w:cantSplit/>
          <w:trHeight w:val="795"/>
        </w:trPr>
        <w:tc>
          <w:tcPr>
            <w:tcW w:w="426" w:type="dxa"/>
            <w:vMerge/>
            <w:textDirection w:val="btLr"/>
          </w:tcPr>
          <w:p w:rsidR="009962F9" w:rsidRPr="008C28E3" w:rsidRDefault="009962F9" w:rsidP="009962F9">
            <w:pPr>
              <w:ind w:left="113" w:right="113"/>
              <w:rPr>
                <w:b/>
                <w:color w:val="C00000"/>
                <w:szCs w:val="28"/>
              </w:rPr>
            </w:pPr>
          </w:p>
        </w:tc>
        <w:tc>
          <w:tcPr>
            <w:tcW w:w="425" w:type="dxa"/>
            <w:vMerge/>
            <w:tcBorders>
              <w:bottom w:val="single" w:sz="4" w:space="0" w:color="auto"/>
            </w:tcBorders>
            <w:textDirection w:val="btLr"/>
          </w:tcPr>
          <w:p w:rsidR="009962F9" w:rsidRPr="008C28E3" w:rsidRDefault="009962F9" w:rsidP="009962F9">
            <w:pPr>
              <w:ind w:left="113" w:right="113"/>
              <w:jc w:val="right"/>
              <w:rPr>
                <w:b/>
                <w:color w:val="C00000"/>
                <w:sz w:val="24"/>
                <w:szCs w:val="24"/>
              </w:rPr>
            </w:pPr>
          </w:p>
        </w:tc>
        <w:tc>
          <w:tcPr>
            <w:tcW w:w="10206" w:type="dxa"/>
            <w:gridSpan w:val="2"/>
            <w:tcBorders>
              <w:top w:val="single" w:sz="4" w:space="0" w:color="auto"/>
              <w:bottom w:val="single" w:sz="4" w:space="0" w:color="auto"/>
            </w:tcBorders>
          </w:tcPr>
          <w:p w:rsidR="009962F9" w:rsidRDefault="009962F9" w:rsidP="009962F9">
            <w:pPr>
              <w:rPr>
                <w:b/>
                <w:sz w:val="24"/>
                <w:szCs w:val="24"/>
              </w:rPr>
            </w:pPr>
            <w:r>
              <w:rPr>
                <w:b/>
                <w:sz w:val="24"/>
                <w:szCs w:val="24"/>
              </w:rPr>
              <w:t xml:space="preserve">«Братцы, братцы!», «Глупый Иван» </w:t>
            </w:r>
            <w:r w:rsidRPr="0063062C">
              <w:rPr>
                <w:b/>
                <w:i/>
                <w:sz w:val="24"/>
                <w:szCs w:val="24"/>
              </w:rPr>
              <w:t>прибаутки</w:t>
            </w:r>
            <w:r>
              <w:rPr>
                <w:b/>
                <w:sz w:val="24"/>
                <w:szCs w:val="24"/>
              </w:rPr>
              <w:t xml:space="preserve"> </w:t>
            </w:r>
          </w:p>
          <w:p w:rsidR="009962F9" w:rsidRDefault="009962F9" w:rsidP="009962F9">
            <w:pPr>
              <w:rPr>
                <w:b/>
                <w:sz w:val="24"/>
                <w:szCs w:val="24"/>
              </w:rPr>
            </w:pPr>
            <w:r w:rsidRPr="00EC3E4C">
              <w:rPr>
                <w:b/>
                <w:sz w:val="24"/>
                <w:szCs w:val="24"/>
              </w:rPr>
              <w:t xml:space="preserve">«Самый красивый наряд на свете» </w:t>
            </w:r>
            <w:r w:rsidRPr="0063062C">
              <w:rPr>
                <w:b/>
                <w:i/>
                <w:sz w:val="24"/>
                <w:szCs w:val="24"/>
              </w:rPr>
              <w:t>японская сказка</w:t>
            </w:r>
          </w:p>
          <w:p w:rsidR="009962F9" w:rsidRPr="005C636B" w:rsidRDefault="009962F9" w:rsidP="009962F9">
            <w:pPr>
              <w:rPr>
                <w:b/>
                <w:i/>
                <w:sz w:val="24"/>
                <w:szCs w:val="24"/>
              </w:rPr>
            </w:pPr>
            <w:r w:rsidRPr="00EC3E4C">
              <w:rPr>
                <w:b/>
                <w:sz w:val="24"/>
                <w:szCs w:val="24"/>
              </w:rPr>
              <w:t xml:space="preserve"> «На танцах</w:t>
            </w:r>
            <w:r>
              <w:rPr>
                <w:b/>
                <w:i/>
                <w:sz w:val="24"/>
                <w:szCs w:val="24"/>
              </w:rPr>
              <w:t>» С. Романовский</w:t>
            </w:r>
            <w:r w:rsidRPr="005C636B">
              <w:rPr>
                <w:b/>
                <w:i/>
                <w:sz w:val="24"/>
                <w:szCs w:val="24"/>
              </w:rPr>
              <w:t xml:space="preserve"> </w:t>
            </w:r>
          </w:p>
          <w:p w:rsidR="009962F9" w:rsidRDefault="009962F9" w:rsidP="009962F9">
            <w:pPr>
              <w:rPr>
                <w:b/>
                <w:sz w:val="24"/>
                <w:szCs w:val="24"/>
              </w:rPr>
            </w:pPr>
            <w:r w:rsidRPr="00EC3E4C">
              <w:rPr>
                <w:b/>
                <w:sz w:val="24"/>
                <w:szCs w:val="24"/>
              </w:rPr>
              <w:t xml:space="preserve">«Дюймовочка» </w:t>
            </w:r>
            <w:r>
              <w:rPr>
                <w:b/>
                <w:i/>
                <w:sz w:val="24"/>
                <w:szCs w:val="24"/>
              </w:rPr>
              <w:t>Г.Х. Андерсен</w:t>
            </w:r>
          </w:p>
          <w:p w:rsidR="009962F9" w:rsidRDefault="009962F9" w:rsidP="009962F9">
            <w:pPr>
              <w:rPr>
                <w:b/>
                <w:sz w:val="24"/>
                <w:szCs w:val="24"/>
              </w:rPr>
            </w:pPr>
            <w:r w:rsidRPr="00EC3E4C">
              <w:rPr>
                <w:b/>
                <w:sz w:val="24"/>
                <w:szCs w:val="24"/>
              </w:rPr>
              <w:t>«Принце</w:t>
            </w:r>
            <w:r>
              <w:rPr>
                <w:b/>
                <w:sz w:val="24"/>
                <w:szCs w:val="24"/>
              </w:rPr>
              <w:t>сса, не желающая играть в куклы»</w:t>
            </w:r>
            <w:r w:rsidRPr="00EC3E4C">
              <w:rPr>
                <w:b/>
                <w:sz w:val="24"/>
                <w:szCs w:val="24"/>
              </w:rPr>
              <w:t xml:space="preserve"> </w:t>
            </w:r>
            <w:r>
              <w:rPr>
                <w:b/>
                <w:i/>
                <w:sz w:val="24"/>
                <w:szCs w:val="24"/>
              </w:rPr>
              <w:t>А. Линдгрен</w:t>
            </w:r>
          </w:p>
          <w:p w:rsidR="009962F9" w:rsidRPr="00E26463" w:rsidRDefault="009962F9" w:rsidP="009962F9">
            <w:pPr>
              <w:rPr>
                <w:b/>
                <w:i/>
                <w:sz w:val="24"/>
                <w:szCs w:val="24"/>
                <w:lang w:eastAsia="ru-RU"/>
              </w:rPr>
            </w:pPr>
            <w:r w:rsidRPr="00EC3E4C">
              <w:rPr>
                <w:b/>
                <w:sz w:val="24"/>
                <w:szCs w:val="24"/>
              </w:rPr>
              <w:t xml:space="preserve">«Какие бывают подарки», </w:t>
            </w:r>
            <w:r w:rsidRPr="005C636B">
              <w:rPr>
                <w:b/>
                <w:i/>
                <w:sz w:val="24"/>
                <w:szCs w:val="24"/>
              </w:rPr>
              <w:t>Э. Мошковская</w:t>
            </w:r>
          </w:p>
        </w:tc>
      </w:tr>
      <w:tr w:rsidR="009962F9" w:rsidTr="003E578C">
        <w:trPr>
          <w:cantSplit/>
          <w:trHeight w:val="325"/>
        </w:trPr>
        <w:tc>
          <w:tcPr>
            <w:tcW w:w="426" w:type="dxa"/>
            <w:vMerge/>
            <w:textDirection w:val="btLr"/>
          </w:tcPr>
          <w:p w:rsidR="009962F9" w:rsidRPr="008C28E3" w:rsidRDefault="009962F9" w:rsidP="009962F9">
            <w:pPr>
              <w:ind w:left="113" w:right="113"/>
              <w:rPr>
                <w:b/>
                <w:color w:val="C00000"/>
                <w:szCs w:val="28"/>
              </w:rPr>
            </w:pPr>
          </w:p>
        </w:tc>
        <w:tc>
          <w:tcPr>
            <w:tcW w:w="425" w:type="dxa"/>
            <w:vMerge w:val="restart"/>
            <w:tcBorders>
              <w:top w:val="single" w:sz="4" w:space="0" w:color="auto"/>
            </w:tcBorders>
            <w:textDirection w:val="btLr"/>
          </w:tcPr>
          <w:p w:rsidR="009962F9" w:rsidRPr="008C28E3" w:rsidRDefault="009962F9" w:rsidP="009962F9">
            <w:pPr>
              <w:ind w:left="113" w:right="113" w:firstLine="0"/>
              <w:rPr>
                <w:b/>
                <w:color w:val="C00000"/>
                <w:sz w:val="24"/>
                <w:szCs w:val="24"/>
              </w:rPr>
            </w:pPr>
            <w:r w:rsidRPr="008C28E3">
              <w:rPr>
                <w:b/>
                <w:color w:val="C00000"/>
                <w:sz w:val="24"/>
                <w:szCs w:val="24"/>
              </w:rPr>
              <w:t>3 неделя</w:t>
            </w:r>
          </w:p>
          <w:p w:rsidR="009962F9" w:rsidRDefault="009962F9" w:rsidP="009962F9">
            <w:pPr>
              <w:ind w:left="113" w:right="113"/>
              <w:jc w:val="center"/>
              <w:rPr>
                <w:b/>
                <w:color w:val="C00000"/>
                <w:sz w:val="24"/>
                <w:szCs w:val="24"/>
              </w:rPr>
            </w:pPr>
          </w:p>
          <w:p w:rsidR="009962F9" w:rsidRDefault="009962F9" w:rsidP="009962F9">
            <w:pPr>
              <w:ind w:left="113" w:right="113"/>
              <w:jc w:val="center"/>
              <w:rPr>
                <w:b/>
                <w:color w:val="C00000"/>
                <w:sz w:val="24"/>
                <w:szCs w:val="24"/>
              </w:rPr>
            </w:pPr>
          </w:p>
          <w:p w:rsidR="009962F9" w:rsidRDefault="009962F9" w:rsidP="009962F9">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9962F9" w:rsidRPr="00B97E61" w:rsidRDefault="009962F9" w:rsidP="009962F9">
            <w:pPr>
              <w:jc w:val="center"/>
              <w:rPr>
                <w:b/>
                <w:color w:val="0070C0"/>
                <w:szCs w:val="28"/>
                <w:lang w:eastAsia="ru-RU"/>
              </w:rPr>
            </w:pPr>
            <w:r w:rsidRPr="00B97E61">
              <w:rPr>
                <w:b/>
                <w:color w:val="0070C0"/>
                <w:szCs w:val="24"/>
              </w:rPr>
              <w:t>Мебель, электроприборы</w:t>
            </w:r>
          </w:p>
        </w:tc>
      </w:tr>
      <w:tr w:rsidR="009962F9" w:rsidTr="003E578C">
        <w:trPr>
          <w:cantSplit/>
          <w:trHeight w:val="825"/>
        </w:trPr>
        <w:tc>
          <w:tcPr>
            <w:tcW w:w="426" w:type="dxa"/>
            <w:vMerge/>
            <w:textDirection w:val="btLr"/>
          </w:tcPr>
          <w:p w:rsidR="009962F9" w:rsidRPr="008C28E3" w:rsidRDefault="009962F9" w:rsidP="009962F9">
            <w:pPr>
              <w:ind w:left="113" w:right="113"/>
              <w:rPr>
                <w:b/>
                <w:color w:val="C00000"/>
                <w:szCs w:val="28"/>
              </w:rPr>
            </w:pPr>
          </w:p>
        </w:tc>
        <w:tc>
          <w:tcPr>
            <w:tcW w:w="425" w:type="dxa"/>
            <w:vMerge/>
            <w:tcBorders>
              <w:bottom w:val="single" w:sz="4" w:space="0" w:color="auto"/>
            </w:tcBorders>
            <w:textDirection w:val="btLr"/>
          </w:tcPr>
          <w:p w:rsidR="009962F9" w:rsidRDefault="009962F9" w:rsidP="009962F9">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9962F9" w:rsidRDefault="009962F9" w:rsidP="009962F9">
            <w:pPr>
              <w:rPr>
                <w:b/>
                <w:sz w:val="24"/>
                <w:szCs w:val="24"/>
              </w:rPr>
            </w:pPr>
            <w:r>
              <w:rPr>
                <w:b/>
                <w:sz w:val="24"/>
                <w:szCs w:val="24"/>
              </w:rPr>
              <w:t xml:space="preserve"> </w:t>
            </w:r>
            <w:r w:rsidRPr="0077209F">
              <w:rPr>
                <w:b/>
                <w:sz w:val="24"/>
                <w:szCs w:val="24"/>
              </w:rPr>
              <w:t>«Где кисель – тут и сел»</w:t>
            </w:r>
            <w:r>
              <w:rPr>
                <w:b/>
                <w:sz w:val="24"/>
                <w:szCs w:val="24"/>
              </w:rPr>
              <w:t>,</w:t>
            </w:r>
            <w:r w:rsidRPr="0077209F">
              <w:rPr>
                <w:b/>
                <w:sz w:val="24"/>
                <w:szCs w:val="24"/>
              </w:rPr>
              <w:t xml:space="preserve"> </w:t>
            </w:r>
            <w:r>
              <w:rPr>
                <w:b/>
                <w:sz w:val="24"/>
                <w:szCs w:val="24"/>
              </w:rPr>
              <w:t xml:space="preserve">«Сбил – сколотил - вот колесо» </w:t>
            </w:r>
            <w:r w:rsidRPr="0063062C">
              <w:rPr>
                <w:b/>
                <w:i/>
                <w:sz w:val="24"/>
                <w:szCs w:val="24"/>
              </w:rPr>
              <w:t>прибаутки</w:t>
            </w:r>
            <w:r>
              <w:rPr>
                <w:b/>
                <w:sz w:val="24"/>
                <w:szCs w:val="24"/>
              </w:rPr>
              <w:t xml:space="preserve"> </w:t>
            </w:r>
          </w:p>
          <w:p w:rsidR="009962F9" w:rsidRPr="0077209F" w:rsidRDefault="009962F9" w:rsidP="009962F9">
            <w:pPr>
              <w:rPr>
                <w:b/>
                <w:sz w:val="24"/>
                <w:szCs w:val="28"/>
              </w:rPr>
            </w:pPr>
            <w:r w:rsidRPr="0077209F">
              <w:rPr>
                <w:b/>
                <w:sz w:val="24"/>
                <w:szCs w:val="28"/>
              </w:rPr>
              <w:t xml:space="preserve">«Сундук» </w:t>
            </w:r>
            <w:r w:rsidRPr="0077209F">
              <w:rPr>
                <w:b/>
                <w:i/>
                <w:sz w:val="24"/>
                <w:szCs w:val="28"/>
              </w:rPr>
              <w:t>Л. Левин</w:t>
            </w:r>
          </w:p>
          <w:p w:rsidR="009962F9" w:rsidRDefault="009962F9" w:rsidP="009962F9">
            <w:pPr>
              <w:rPr>
                <w:b/>
                <w:szCs w:val="28"/>
              </w:rPr>
            </w:pPr>
            <w:r>
              <w:rPr>
                <w:b/>
                <w:sz w:val="24"/>
                <w:szCs w:val="28"/>
              </w:rPr>
              <w:t xml:space="preserve">«Обрывок провода» </w:t>
            </w:r>
            <w:r w:rsidRPr="0077209F">
              <w:rPr>
                <w:b/>
                <w:i/>
                <w:sz w:val="24"/>
                <w:szCs w:val="28"/>
              </w:rPr>
              <w:t>Е. Воробьев</w:t>
            </w:r>
            <w:r>
              <w:rPr>
                <w:b/>
                <w:sz w:val="24"/>
                <w:szCs w:val="28"/>
              </w:rPr>
              <w:t xml:space="preserve"> </w:t>
            </w:r>
          </w:p>
          <w:p w:rsidR="009962F9" w:rsidRDefault="009962F9" w:rsidP="009962F9">
            <w:pPr>
              <w:rPr>
                <w:b/>
                <w:i/>
                <w:sz w:val="24"/>
                <w:szCs w:val="24"/>
              </w:rPr>
            </w:pPr>
            <w:r w:rsidRPr="00EC3E4C">
              <w:rPr>
                <w:b/>
                <w:sz w:val="24"/>
                <w:szCs w:val="24"/>
              </w:rPr>
              <w:t>«Добежали до вечера»</w:t>
            </w:r>
            <w:r>
              <w:rPr>
                <w:b/>
                <w:sz w:val="24"/>
                <w:szCs w:val="24"/>
              </w:rPr>
              <w:t xml:space="preserve"> </w:t>
            </w:r>
            <w:r w:rsidRPr="00280333">
              <w:rPr>
                <w:b/>
                <w:i/>
                <w:sz w:val="24"/>
                <w:szCs w:val="24"/>
              </w:rPr>
              <w:t>Э. Мошковская</w:t>
            </w:r>
          </w:p>
          <w:p w:rsidR="009962F9" w:rsidRPr="00280333" w:rsidRDefault="009962F9" w:rsidP="009962F9">
            <w:pPr>
              <w:rPr>
                <w:b/>
                <w:color w:val="0070C0"/>
                <w:sz w:val="24"/>
                <w:szCs w:val="24"/>
                <w:lang w:eastAsia="ru-RU"/>
              </w:rPr>
            </w:pPr>
            <w:r>
              <w:rPr>
                <w:b/>
                <w:sz w:val="24"/>
                <w:szCs w:val="24"/>
              </w:rPr>
              <w:t xml:space="preserve">«Лекарство от послушности» </w:t>
            </w:r>
            <w:r w:rsidRPr="00280333">
              <w:rPr>
                <w:b/>
                <w:i/>
                <w:sz w:val="24"/>
                <w:szCs w:val="24"/>
              </w:rPr>
              <w:t>К. Драгунский</w:t>
            </w:r>
          </w:p>
        </w:tc>
      </w:tr>
      <w:tr w:rsidR="009962F9" w:rsidTr="003E578C">
        <w:trPr>
          <w:cantSplit/>
          <w:trHeight w:val="354"/>
        </w:trPr>
        <w:tc>
          <w:tcPr>
            <w:tcW w:w="426" w:type="dxa"/>
            <w:vMerge/>
            <w:textDirection w:val="btLr"/>
          </w:tcPr>
          <w:p w:rsidR="009962F9" w:rsidRPr="008C28E3" w:rsidRDefault="009962F9" w:rsidP="009962F9">
            <w:pPr>
              <w:ind w:left="113" w:right="113"/>
              <w:rPr>
                <w:b/>
                <w:color w:val="C00000"/>
                <w:szCs w:val="28"/>
              </w:rPr>
            </w:pPr>
          </w:p>
        </w:tc>
        <w:tc>
          <w:tcPr>
            <w:tcW w:w="425" w:type="dxa"/>
            <w:vMerge w:val="restart"/>
            <w:tcBorders>
              <w:top w:val="single" w:sz="4" w:space="0" w:color="auto"/>
            </w:tcBorders>
            <w:textDirection w:val="btLr"/>
          </w:tcPr>
          <w:p w:rsidR="009962F9" w:rsidRPr="008C28E3" w:rsidRDefault="009962F9" w:rsidP="009962F9">
            <w:pPr>
              <w:ind w:left="113" w:right="113" w:firstLine="0"/>
              <w:rPr>
                <w:b/>
                <w:color w:val="C00000"/>
                <w:sz w:val="24"/>
                <w:szCs w:val="24"/>
              </w:rPr>
            </w:pPr>
            <w:r w:rsidRPr="008C28E3">
              <w:rPr>
                <w:b/>
                <w:color w:val="C00000"/>
                <w:sz w:val="24"/>
                <w:szCs w:val="24"/>
              </w:rPr>
              <w:t>4 неделя</w:t>
            </w:r>
          </w:p>
          <w:p w:rsidR="009962F9" w:rsidRDefault="009962F9" w:rsidP="009962F9">
            <w:pPr>
              <w:ind w:left="113" w:right="113"/>
              <w:jc w:val="center"/>
              <w:rPr>
                <w:b/>
                <w:color w:val="C00000"/>
                <w:sz w:val="24"/>
                <w:szCs w:val="24"/>
              </w:rPr>
            </w:pPr>
          </w:p>
          <w:p w:rsidR="009962F9" w:rsidRDefault="009962F9" w:rsidP="009962F9">
            <w:pPr>
              <w:ind w:left="113" w:right="113"/>
              <w:jc w:val="center"/>
              <w:rPr>
                <w:b/>
                <w:color w:val="C00000"/>
                <w:sz w:val="24"/>
                <w:szCs w:val="24"/>
              </w:rPr>
            </w:pPr>
          </w:p>
          <w:p w:rsidR="009962F9" w:rsidRDefault="009962F9" w:rsidP="009962F9">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9962F9" w:rsidRPr="00B97E61" w:rsidRDefault="009962F9" w:rsidP="009962F9">
            <w:pPr>
              <w:jc w:val="center"/>
              <w:rPr>
                <w:b/>
                <w:color w:val="0070C0"/>
                <w:szCs w:val="28"/>
                <w:lang w:eastAsia="ru-RU"/>
              </w:rPr>
            </w:pPr>
            <w:r w:rsidRPr="00B97E61">
              <w:rPr>
                <w:b/>
                <w:color w:val="0070C0"/>
                <w:szCs w:val="24"/>
              </w:rPr>
              <w:t>Мир профессий</w:t>
            </w:r>
            <w:r w:rsidRPr="00B97E61">
              <w:rPr>
                <w:b/>
                <w:color w:val="0070C0"/>
                <w:sz w:val="32"/>
                <w:szCs w:val="28"/>
                <w:lang w:eastAsia="ru-RU"/>
              </w:rPr>
              <w:t xml:space="preserve"> </w:t>
            </w:r>
          </w:p>
        </w:tc>
      </w:tr>
      <w:tr w:rsidR="009962F9" w:rsidTr="003E578C">
        <w:trPr>
          <w:cantSplit/>
          <w:trHeight w:val="765"/>
        </w:trPr>
        <w:tc>
          <w:tcPr>
            <w:tcW w:w="426" w:type="dxa"/>
            <w:vMerge/>
            <w:tcBorders>
              <w:bottom w:val="single" w:sz="4" w:space="0" w:color="auto"/>
            </w:tcBorders>
            <w:textDirection w:val="btLr"/>
          </w:tcPr>
          <w:p w:rsidR="009962F9" w:rsidRPr="008C28E3" w:rsidRDefault="009962F9" w:rsidP="009962F9">
            <w:pPr>
              <w:ind w:left="113" w:right="113"/>
              <w:rPr>
                <w:b/>
                <w:color w:val="C00000"/>
                <w:szCs w:val="28"/>
              </w:rPr>
            </w:pPr>
          </w:p>
        </w:tc>
        <w:tc>
          <w:tcPr>
            <w:tcW w:w="425" w:type="dxa"/>
            <w:vMerge/>
            <w:tcBorders>
              <w:bottom w:val="single" w:sz="4" w:space="0" w:color="auto"/>
            </w:tcBorders>
            <w:textDirection w:val="btLr"/>
          </w:tcPr>
          <w:p w:rsidR="009962F9" w:rsidRPr="008C28E3" w:rsidRDefault="009962F9" w:rsidP="009962F9">
            <w:pPr>
              <w:ind w:left="113" w:right="113"/>
              <w:jc w:val="right"/>
              <w:rPr>
                <w:b/>
                <w:color w:val="C00000"/>
                <w:sz w:val="24"/>
                <w:szCs w:val="24"/>
              </w:rPr>
            </w:pPr>
          </w:p>
        </w:tc>
        <w:tc>
          <w:tcPr>
            <w:tcW w:w="10206" w:type="dxa"/>
            <w:gridSpan w:val="2"/>
            <w:tcBorders>
              <w:top w:val="single" w:sz="4" w:space="0" w:color="auto"/>
              <w:bottom w:val="single" w:sz="4" w:space="0" w:color="auto"/>
            </w:tcBorders>
          </w:tcPr>
          <w:p w:rsidR="009962F9" w:rsidRDefault="009962F9" w:rsidP="009962F9">
            <w:pPr>
              <w:rPr>
                <w:b/>
                <w:i/>
                <w:sz w:val="24"/>
                <w:szCs w:val="24"/>
              </w:rPr>
            </w:pPr>
            <w:r>
              <w:rPr>
                <w:b/>
                <w:sz w:val="24"/>
                <w:szCs w:val="24"/>
              </w:rPr>
              <w:t xml:space="preserve">«Вы послушайте, ребята» </w:t>
            </w:r>
            <w:r>
              <w:rPr>
                <w:b/>
                <w:i/>
                <w:sz w:val="24"/>
                <w:szCs w:val="24"/>
              </w:rPr>
              <w:t xml:space="preserve">небылицы </w:t>
            </w:r>
          </w:p>
          <w:p w:rsidR="009962F9" w:rsidRDefault="009962F9" w:rsidP="009962F9">
            <w:pPr>
              <w:rPr>
                <w:b/>
                <w:sz w:val="24"/>
                <w:szCs w:val="24"/>
              </w:rPr>
            </w:pPr>
            <w:r w:rsidRPr="00EC3E4C">
              <w:rPr>
                <w:b/>
                <w:sz w:val="24"/>
                <w:szCs w:val="24"/>
              </w:rPr>
              <w:t xml:space="preserve">«Чем пахнут ремесла», </w:t>
            </w:r>
            <w:r w:rsidRPr="00F10056">
              <w:rPr>
                <w:b/>
                <w:sz w:val="24"/>
                <w:szCs w:val="24"/>
              </w:rPr>
              <w:t>«</w:t>
            </w:r>
            <w:r>
              <w:rPr>
                <w:b/>
                <w:sz w:val="24"/>
                <w:szCs w:val="24"/>
              </w:rPr>
              <w:t>Почта»</w:t>
            </w:r>
            <w:r w:rsidRPr="00EC3E4C">
              <w:rPr>
                <w:b/>
                <w:sz w:val="24"/>
                <w:szCs w:val="24"/>
              </w:rPr>
              <w:t xml:space="preserve"> </w:t>
            </w:r>
            <w:r w:rsidRPr="00F10056">
              <w:rPr>
                <w:b/>
                <w:i/>
                <w:sz w:val="24"/>
                <w:szCs w:val="24"/>
              </w:rPr>
              <w:t>С. Маршак</w:t>
            </w:r>
          </w:p>
          <w:p w:rsidR="009962F9" w:rsidRPr="00F10056" w:rsidRDefault="009962F9" w:rsidP="009962F9">
            <w:pPr>
              <w:rPr>
                <w:b/>
                <w:i/>
                <w:sz w:val="24"/>
                <w:szCs w:val="24"/>
              </w:rPr>
            </w:pPr>
            <w:r>
              <w:rPr>
                <w:b/>
                <w:sz w:val="24"/>
                <w:szCs w:val="24"/>
              </w:rPr>
              <w:t xml:space="preserve">«Семь Симеонов – семь работников» </w:t>
            </w:r>
            <w:r w:rsidRPr="00F10056">
              <w:rPr>
                <w:b/>
                <w:i/>
                <w:sz w:val="24"/>
                <w:szCs w:val="24"/>
              </w:rPr>
              <w:t xml:space="preserve">р.н.с. обр. </w:t>
            </w:r>
            <w:r>
              <w:rPr>
                <w:b/>
                <w:i/>
                <w:sz w:val="24"/>
                <w:szCs w:val="24"/>
              </w:rPr>
              <w:t>И.</w:t>
            </w:r>
            <w:r w:rsidRPr="00F10056">
              <w:rPr>
                <w:b/>
                <w:i/>
                <w:sz w:val="24"/>
                <w:szCs w:val="24"/>
              </w:rPr>
              <w:t>Карнауховой</w:t>
            </w:r>
          </w:p>
          <w:p w:rsidR="009962F9" w:rsidRPr="00EC3E4C" w:rsidRDefault="009962F9" w:rsidP="009962F9">
            <w:pPr>
              <w:rPr>
                <w:b/>
                <w:sz w:val="24"/>
                <w:szCs w:val="24"/>
              </w:rPr>
            </w:pPr>
            <w:r>
              <w:rPr>
                <w:b/>
                <w:sz w:val="24"/>
                <w:szCs w:val="24"/>
              </w:rPr>
              <w:t xml:space="preserve">«Как папа укрощал собачку» </w:t>
            </w:r>
            <w:r w:rsidRPr="005C636B">
              <w:rPr>
                <w:b/>
                <w:i/>
                <w:sz w:val="24"/>
                <w:szCs w:val="24"/>
              </w:rPr>
              <w:t>А. Раскин</w:t>
            </w:r>
          </w:p>
          <w:p w:rsidR="009962F9" w:rsidRPr="00E26463" w:rsidRDefault="009962F9" w:rsidP="009962F9">
            <w:pPr>
              <w:rPr>
                <w:b/>
                <w:sz w:val="24"/>
                <w:szCs w:val="24"/>
                <w:lang w:eastAsia="ru-RU"/>
              </w:rPr>
            </w:pPr>
            <w:r w:rsidRPr="00DA59FF">
              <w:rPr>
                <w:b/>
                <w:sz w:val="24"/>
                <w:szCs w:val="24"/>
              </w:rPr>
              <w:t>«Память»</w:t>
            </w:r>
            <w:r>
              <w:rPr>
                <w:b/>
                <w:i/>
                <w:sz w:val="24"/>
                <w:szCs w:val="24"/>
              </w:rPr>
              <w:t xml:space="preserve"> Э. Успенский</w:t>
            </w:r>
          </w:p>
        </w:tc>
      </w:tr>
      <w:tr w:rsidR="009962F9" w:rsidTr="003E578C">
        <w:trPr>
          <w:cantSplit/>
          <w:trHeight w:val="399"/>
        </w:trPr>
        <w:tc>
          <w:tcPr>
            <w:tcW w:w="426" w:type="dxa"/>
            <w:vMerge w:val="restart"/>
            <w:tcBorders>
              <w:top w:val="single" w:sz="4" w:space="0" w:color="auto"/>
            </w:tcBorders>
            <w:textDirection w:val="btLr"/>
          </w:tcPr>
          <w:p w:rsidR="009962F9" w:rsidRDefault="009962F9" w:rsidP="009962F9">
            <w:pPr>
              <w:ind w:left="113" w:right="113"/>
              <w:jc w:val="center"/>
              <w:rPr>
                <w:b/>
                <w:color w:val="C00000"/>
                <w:sz w:val="32"/>
                <w:szCs w:val="32"/>
                <w:lang w:eastAsia="ru-RU"/>
              </w:rPr>
            </w:pPr>
            <w:r>
              <w:rPr>
                <w:b/>
                <w:color w:val="C00000"/>
                <w:szCs w:val="28"/>
              </w:rPr>
              <w:t>Дека</w:t>
            </w:r>
            <w:r w:rsidRPr="008C28E3">
              <w:rPr>
                <w:b/>
                <w:color w:val="C00000"/>
                <w:szCs w:val="28"/>
              </w:rPr>
              <w:t>брь</w:t>
            </w:r>
            <w:r w:rsidRPr="008C28E3">
              <w:rPr>
                <w:b/>
                <w:color w:val="0070C0"/>
                <w:szCs w:val="28"/>
              </w:rPr>
              <w:t xml:space="preserve"> «</w:t>
            </w:r>
            <w:r>
              <w:rPr>
                <w:b/>
                <w:color w:val="0070C0"/>
                <w:szCs w:val="28"/>
              </w:rPr>
              <w:t>Зима пришла</w:t>
            </w:r>
            <w:r w:rsidRPr="008C28E3">
              <w:rPr>
                <w:b/>
                <w:color w:val="0070C0"/>
                <w:szCs w:val="28"/>
              </w:rPr>
              <w:t>»</w:t>
            </w:r>
          </w:p>
        </w:tc>
        <w:tc>
          <w:tcPr>
            <w:tcW w:w="425" w:type="dxa"/>
            <w:vMerge w:val="restart"/>
            <w:tcBorders>
              <w:top w:val="single" w:sz="4" w:space="0" w:color="auto"/>
            </w:tcBorders>
            <w:textDirection w:val="btLr"/>
          </w:tcPr>
          <w:p w:rsidR="009962F9" w:rsidRPr="008C28E3" w:rsidRDefault="009962F9" w:rsidP="009962F9">
            <w:pPr>
              <w:ind w:left="113" w:right="113" w:firstLine="0"/>
              <w:rPr>
                <w:b/>
                <w:color w:val="C00000"/>
                <w:sz w:val="24"/>
                <w:szCs w:val="24"/>
              </w:rPr>
            </w:pPr>
            <w:r w:rsidRPr="008C28E3">
              <w:rPr>
                <w:b/>
                <w:color w:val="C00000"/>
                <w:sz w:val="24"/>
                <w:szCs w:val="24"/>
              </w:rPr>
              <w:t>1 неделя</w:t>
            </w:r>
          </w:p>
          <w:p w:rsidR="009962F9" w:rsidRDefault="009962F9" w:rsidP="009962F9">
            <w:pPr>
              <w:ind w:left="113" w:right="113"/>
              <w:jc w:val="right"/>
              <w:rPr>
                <w:b/>
                <w:color w:val="C00000"/>
                <w:sz w:val="24"/>
                <w:szCs w:val="24"/>
              </w:rPr>
            </w:pPr>
          </w:p>
          <w:p w:rsidR="009962F9" w:rsidRDefault="009962F9" w:rsidP="009962F9">
            <w:pPr>
              <w:ind w:left="113" w:right="113"/>
              <w:jc w:val="right"/>
              <w:rPr>
                <w:b/>
                <w:color w:val="C00000"/>
                <w:sz w:val="24"/>
                <w:szCs w:val="24"/>
              </w:rPr>
            </w:pPr>
          </w:p>
          <w:p w:rsidR="009962F9" w:rsidRDefault="009962F9" w:rsidP="009962F9">
            <w:pPr>
              <w:ind w:left="113" w:right="113"/>
              <w:jc w:val="right"/>
              <w:rPr>
                <w:b/>
                <w:color w:val="C00000"/>
                <w:sz w:val="24"/>
                <w:szCs w:val="24"/>
              </w:rPr>
            </w:pPr>
          </w:p>
        </w:tc>
        <w:tc>
          <w:tcPr>
            <w:tcW w:w="10206" w:type="dxa"/>
            <w:gridSpan w:val="2"/>
            <w:tcBorders>
              <w:top w:val="single" w:sz="4" w:space="0" w:color="auto"/>
              <w:bottom w:val="single" w:sz="4" w:space="0" w:color="auto"/>
            </w:tcBorders>
          </w:tcPr>
          <w:p w:rsidR="009962F9" w:rsidRPr="00B97E61" w:rsidRDefault="009962F9" w:rsidP="009962F9">
            <w:pPr>
              <w:jc w:val="center"/>
              <w:rPr>
                <w:b/>
                <w:color w:val="0070C0"/>
                <w:szCs w:val="28"/>
                <w:lang w:eastAsia="ru-RU"/>
              </w:rPr>
            </w:pPr>
            <w:r w:rsidRPr="00B97E61">
              <w:rPr>
                <w:b/>
                <w:color w:val="0070C0"/>
                <w:szCs w:val="24"/>
              </w:rPr>
              <w:t xml:space="preserve">Зима. Одежда, обувь, головные уборы  </w:t>
            </w:r>
          </w:p>
        </w:tc>
      </w:tr>
      <w:tr w:rsidR="009962F9" w:rsidTr="003E578C">
        <w:trPr>
          <w:cantSplit/>
          <w:trHeight w:val="720"/>
        </w:trPr>
        <w:tc>
          <w:tcPr>
            <w:tcW w:w="426" w:type="dxa"/>
            <w:vMerge/>
            <w:textDirection w:val="btLr"/>
          </w:tcPr>
          <w:p w:rsidR="009962F9" w:rsidRDefault="009962F9" w:rsidP="009962F9">
            <w:pPr>
              <w:ind w:left="113" w:right="113"/>
              <w:rPr>
                <w:b/>
                <w:color w:val="C00000"/>
                <w:szCs w:val="28"/>
              </w:rPr>
            </w:pPr>
          </w:p>
        </w:tc>
        <w:tc>
          <w:tcPr>
            <w:tcW w:w="425" w:type="dxa"/>
            <w:vMerge/>
            <w:tcBorders>
              <w:bottom w:val="single" w:sz="4" w:space="0" w:color="auto"/>
            </w:tcBorders>
            <w:textDirection w:val="btLr"/>
          </w:tcPr>
          <w:p w:rsidR="009962F9" w:rsidRDefault="009962F9" w:rsidP="009962F9">
            <w:pPr>
              <w:ind w:left="113" w:right="113"/>
              <w:jc w:val="right"/>
              <w:rPr>
                <w:b/>
                <w:color w:val="C00000"/>
                <w:sz w:val="24"/>
                <w:szCs w:val="24"/>
              </w:rPr>
            </w:pPr>
          </w:p>
        </w:tc>
        <w:tc>
          <w:tcPr>
            <w:tcW w:w="10206" w:type="dxa"/>
            <w:gridSpan w:val="2"/>
            <w:tcBorders>
              <w:top w:val="single" w:sz="4" w:space="0" w:color="auto"/>
              <w:bottom w:val="single" w:sz="4" w:space="0" w:color="auto"/>
            </w:tcBorders>
          </w:tcPr>
          <w:p w:rsidR="009962F9" w:rsidRDefault="009962F9" w:rsidP="009962F9">
            <w:pPr>
              <w:rPr>
                <w:b/>
                <w:sz w:val="24"/>
                <w:szCs w:val="24"/>
              </w:rPr>
            </w:pPr>
            <w:r w:rsidRPr="00EC3E4C">
              <w:rPr>
                <w:b/>
                <w:color w:val="000000" w:themeColor="text1"/>
                <w:sz w:val="24"/>
                <w:szCs w:val="24"/>
                <w:lang w:eastAsia="ru-RU"/>
              </w:rPr>
              <w:t xml:space="preserve"> </w:t>
            </w:r>
            <w:r w:rsidRPr="00EC3E4C">
              <w:rPr>
                <w:b/>
                <w:sz w:val="24"/>
                <w:szCs w:val="24"/>
              </w:rPr>
              <w:t>«Зима пришла»</w:t>
            </w:r>
            <w:r>
              <w:rPr>
                <w:b/>
                <w:sz w:val="24"/>
                <w:szCs w:val="24"/>
              </w:rPr>
              <w:t xml:space="preserve"> </w:t>
            </w:r>
            <w:r w:rsidRPr="005C636B">
              <w:rPr>
                <w:b/>
                <w:i/>
                <w:sz w:val="24"/>
                <w:szCs w:val="24"/>
              </w:rPr>
              <w:t>песенки</w:t>
            </w:r>
          </w:p>
          <w:p w:rsidR="009962F9" w:rsidRDefault="009962F9" w:rsidP="009962F9">
            <w:pPr>
              <w:rPr>
                <w:b/>
                <w:sz w:val="24"/>
                <w:szCs w:val="24"/>
              </w:rPr>
            </w:pPr>
            <w:r w:rsidRPr="00EC3E4C">
              <w:rPr>
                <w:b/>
                <w:sz w:val="24"/>
                <w:szCs w:val="24"/>
              </w:rPr>
              <w:t xml:space="preserve">«Первый снег» </w:t>
            </w:r>
            <w:r w:rsidRPr="00D9782E">
              <w:rPr>
                <w:b/>
                <w:i/>
                <w:sz w:val="24"/>
                <w:szCs w:val="24"/>
              </w:rPr>
              <w:t>С. Городецкий</w:t>
            </w:r>
            <w:r>
              <w:rPr>
                <w:b/>
                <w:sz w:val="24"/>
                <w:szCs w:val="24"/>
              </w:rPr>
              <w:t xml:space="preserve">, </w:t>
            </w:r>
            <w:r w:rsidRPr="00EC3E4C">
              <w:rPr>
                <w:b/>
                <w:sz w:val="24"/>
                <w:szCs w:val="24"/>
              </w:rPr>
              <w:t xml:space="preserve">«Пороша» </w:t>
            </w:r>
            <w:r w:rsidRPr="00D9782E">
              <w:rPr>
                <w:b/>
                <w:i/>
                <w:sz w:val="24"/>
                <w:szCs w:val="24"/>
              </w:rPr>
              <w:t>С. Есенин</w:t>
            </w:r>
          </w:p>
          <w:p w:rsidR="009962F9" w:rsidRDefault="009962F9" w:rsidP="009962F9">
            <w:pPr>
              <w:rPr>
                <w:b/>
                <w:sz w:val="24"/>
                <w:szCs w:val="24"/>
              </w:rPr>
            </w:pPr>
            <w:r w:rsidRPr="00EC3E4C">
              <w:rPr>
                <w:b/>
                <w:sz w:val="24"/>
                <w:szCs w:val="24"/>
              </w:rPr>
              <w:t>«</w:t>
            </w:r>
            <w:r>
              <w:rPr>
                <w:b/>
                <w:sz w:val="24"/>
                <w:szCs w:val="24"/>
              </w:rPr>
              <w:t>Зимний разговор через форточку»</w:t>
            </w:r>
            <w:r w:rsidRPr="00EC3E4C">
              <w:rPr>
                <w:b/>
                <w:sz w:val="24"/>
                <w:szCs w:val="24"/>
              </w:rPr>
              <w:t xml:space="preserve"> </w:t>
            </w:r>
            <w:r w:rsidRPr="00D9782E">
              <w:rPr>
                <w:b/>
                <w:i/>
                <w:sz w:val="24"/>
                <w:szCs w:val="24"/>
              </w:rPr>
              <w:t>Б. Брехт</w:t>
            </w:r>
          </w:p>
          <w:p w:rsidR="009962F9" w:rsidRDefault="009962F9" w:rsidP="009962F9">
            <w:pPr>
              <w:rPr>
                <w:b/>
                <w:sz w:val="24"/>
                <w:szCs w:val="24"/>
              </w:rPr>
            </w:pPr>
            <w:r w:rsidRPr="00EC3E4C">
              <w:rPr>
                <w:b/>
                <w:sz w:val="24"/>
                <w:szCs w:val="24"/>
              </w:rPr>
              <w:t xml:space="preserve">«Волк и леса» </w:t>
            </w:r>
            <w:r w:rsidRPr="00D9782E">
              <w:rPr>
                <w:b/>
                <w:i/>
                <w:sz w:val="24"/>
                <w:szCs w:val="24"/>
              </w:rPr>
              <w:t>обр. И. Соколова, Микитова</w:t>
            </w:r>
            <w:r w:rsidRPr="00EC3E4C">
              <w:rPr>
                <w:b/>
                <w:sz w:val="24"/>
                <w:szCs w:val="24"/>
              </w:rPr>
              <w:t xml:space="preserve"> </w:t>
            </w:r>
          </w:p>
          <w:p w:rsidR="009962F9" w:rsidRDefault="009962F9" w:rsidP="009962F9">
            <w:pPr>
              <w:rPr>
                <w:b/>
                <w:i/>
                <w:sz w:val="24"/>
                <w:szCs w:val="24"/>
              </w:rPr>
            </w:pPr>
            <w:r>
              <w:rPr>
                <w:b/>
                <w:sz w:val="24"/>
                <w:szCs w:val="24"/>
              </w:rPr>
              <w:t xml:space="preserve">«Старик </w:t>
            </w:r>
            <w:r w:rsidRPr="00EC3E4C">
              <w:rPr>
                <w:b/>
                <w:sz w:val="24"/>
                <w:szCs w:val="24"/>
              </w:rPr>
              <w:t xml:space="preserve">годовик» </w:t>
            </w:r>
            <w:r>
              <w:rPr>
                <w:b/>
                <w:i/>
                <w:sz w:val="24"/>
                <w:szCs w:val="24"/>
              </w:rPr>
              <w:t>В. Даль</w:t>
            </w:r>
          </w:p>
          <w:p w:rsidR="009962F9" w:rsidRPr="00E26463" w:rsidRDefault="009962F9" w:rsidP="009962F9">
            <w:pPr>
              <w:rPr>
                <w:b/>
                <w:i/>
                <w:color w:val="000000"/>
                <w:sz w:val="24"/>
                <w:szCs w:val="24"/>
                <w:lang w:eastAsia="ru-RU"/>
              </w:rPr>
            </w:pPr>
            <w:r>
              <w:rPr>
                <w:b/>
                <w:sz w:val="24"/>
                <w:szCs w:val="24"/>
              </w:rPr>
              <w:t xml:space="preserve">«Кот в сапогах» </w:t>
            </w:r>
            <w:r w:rsidRPr="00A959D6">
              <w:rPr>
                <w:b/>
                <w:i/>
                <w:sz w:val="24"/>
                <w:szCs w:val="24"/>
              </w:rPr>
              <w:t>Ш. Перо</w:t>
            </w:r>
          </w:p>
        </w:tc>
      </w:tr>
      <w:tr w:rsidR="009962F9" w:rsidTr="003E578C">
        <w:trPr>
          <w:cantSplit/>
          <w:trHeight w:val="315"/>
        </w:trPr>
        <w:tc>
          <w:tcPr>
            <w:tcW w:w="426" w:type="dxa"/>
            <w:vMerge/>
            <w:textDirection w:val="btLr"/>
          </w:tcPr>
          <w:p w:rsidR="009962F9" w:rsidRPr="008C28E3" w:rsidRDefault="009962F9" w:rsidP="009962F9">
            <w:pPr>
              <w:ind w:left="113" w:right="113"/>
              <w:rPr>
                <w:b/>
                <w:color w:val="C00000"/>
                <w:szCs w:val="28"/>
              </w:rPr>
            </w:pPr>
          </w:p>
        </w:tc>
        <w:tc>
          <w:tcPr>
            <w:tcW w:w="425" w:type="dxa"/>
            <w:vMerge w:val="restart"/>
            <w:tcBorders>
              <w:top w:val="single" w:sz="4" w:space="0" w:color="auto"/>
            </w:tcBorders>
            <w:textDirection w:val="btLr"/>
          </w:tcPr>
          <w:p w:rsidR="009962F9" w:rsidRDefault="009962F9" w:rsidP="009962F9">
            <w:pPr>
              <w:ind w:left="113" w:right="113"/>
              <w:jc w:val="center"/>
              <w:rPr>
                <w:b/>
                <w:color w:val="C00000"/>
                <w:sz w:val="24"/>
                <w:szCs w:val="24"/>
              </w:rPr>
            </w:pPr>
            <w:r w:rsidRPr="008C28E3">
              <w:rPr>
                <w:b/>
                <w:color w:val="C00000"/>
                <w:sz w:val="24"/>
                <w:szCs w:val="24"/>
              </w:rPr>
              <w:t>2 неделя</w:t>
            </w:r>
          </w:p>
          <w:p w:rsidR="009962F9" w:rsidRDefault="009962F9" w:rsidP="009962F9">
            <w:pPr>
              <w:ind w:left="113" w:right="113"/>
              <w:jc w:val="center"/>
              <w:rPr>
                <w:b/>
                <w:color w:val="C00000"/>
                <w:sz w:val="24"/>
                <w:szCs w:val="24"/>
              </w:rPr>
            </w:pPr>
          </w:p>
          <w:p w:rsidR="009962F9" w:rsidRDefault="009962F9" w:rsidP="009962F9">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9962F9" w:rsidRPr="003F5D68" w:rsidRDefault="009962F9" w:rsidP="009962F9">
            <w:pPr>
              <w:jc w:val="center"/>
              <w:rPr>
                <w:b/>
                <w:color w:val="0070C0"/>
                <w:szCs w:val="28"/>
                <w:lang w:eastAsia="ru-RU"/>
              </w:rPr>
            </w:pPr>
            <w:r>
              <w:rPr>
                <w:b/>
                <w:color w:val="0070C0"/>
                <w:szCs w:val="28"/>
              </w:rPr>
              <w:t>Зимующие птицы</w:t>
            </w:r>
          </w:p>
        </w:tc>
      </w:tr>
      <w:tr w:rsidR="009962F9" w:rsidTr="003E578C">
        <w:trPr>
          <w:cantSplit/>
          <w:trHeight w:val="810"/>
        </w:trPr>
        <w:tc>
          <w:tcPr>
            <w:tcW w:w="426" w:type="dxa"/>
            <w:vMerge/>
            <w:textDirection w:val="btLr"/>
          </w:tcPr>
          <w:p w:rsidR="009962F9" w:rsidRPr="008C28E3" w:rsidRDefault="009962F9" w:rsidP="009962F9">
            <w:pPr>
              <w:ind w:left="113" w:right="113"/>
              <w:rPr>
                <w:b/>
                <w:color w:val="C00000"/>
                <w:szCs w:val="28"/>
              </w:rPr>
            </w:pPr>
          </w:p>
        </w:tc>
        <w:tc>
          <w:tcPr>
            <w:tcW w:w="425" w:type="dxa"/>
            <w:vMerge/>
            <w:tcBorders>
              <w:bottom w:val="single" w:sz="4" w:space="0" w:color="auto"/>
            </w:tcBorders>
            <w:textDirection w:val="btLr"/>
          </w:tcPr>
          <w:p w:rsidR="009962F9" w:rsidRPr="008C28E3" w:rsidRDefault="009962F9" w:rsidP="009962F9">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9962F9" w:rsidRDefault="009962F9" w:rsidP="009962F9">
            <w:pPr>
              <w:rPr>
                <w:b/>
                <w:sz w:val="24"/>
                <w:szCs w:val="24"/>
              </w:rPr>
            </w:pPr>
            <w:r w:rsidRPr="00EC3E4C">
              <w:rPr>
                <w:b/>
                <w:color w:val="000000"/>
                <w:sz w:val="24"/>
                <w:szCs w:val="24"/>
                <w:lang w:eastAsia="ru-RU"/>
              </w:rPr>
              <w:t xml:space="preserve"> </w:t>
            </w:r>
            <w:r w:rsidRPr="00EC3E4C">
              <w:rPr>
                <w:b/>
                <w:sz w:val="24"/>
                <w:szCs w:val="24"/>
              </w:rPr>
              <w:t xml:space="preserve">«Зима» </w:t>
            </w:r>
            <w:r w:rsidRPr="00A959D6">
              <w:rPr>
                <w:b/>
                <w:i/>
                <w:sz w:val="24"/>
                <w:szCs w:val="24"/>
              </w:rPr>
              <w:t>И. Суриков</w:t>
            </w:r>
            <w:r w:rsidRPr="00EC3E4C">
              <w:rPr>
                <w:b/>
                <w:sz w:val="24"/>
                <w:szCs w:val="24"/>
              </w:rPr>
              <w:t xml:space="preserve"> </w:t>
            </w:r>
          </w:p>
          <w:p w:rsidR="009962F9" w:rsidRDefault="009962F9" w:rsidP="009962F9">
            <w:pPr>
              <w:rPr>
                <w:b/>
                <w:sz w:val="24"/>
                <w:szCs w:val="24"/>
              </w:rPr>
            </w:pPr>
            <w:r w:rsidRPr="00EC3E4C">
              <w:rPr>
                <w:b/>
                <w:sz w:val="24"/>
                <w:szCs w:val="24"/>
              </w:rPr>
              <w:t xml:space="preserve">«Как ворона на крыше заблудилась» </w:t>
            </w:r>
            <w:r w:rsidRPr="00A959D6">
              <w:rPr>
                <w:b/>
                <w:i/>
                <w:sz w:val="24"/>
                <w:szCs w:val="24"/>
              </w:rPr>
              <w:t>Е. Носов</w:t>
            </w:r>
          </w:p>
          <w:p w:rsidR="009962F9" w:rsidRDefault="009962F9" w:rsidP="009962F9">
            <w:pPr>
              <w:rPr>
                <w:b/>
                <w:sz w:val="24"/>
                <w:szCs w:val="24"/>
              </w:rPr>
            </w:pPr>
            <w:r>
              <w:rPr>
                <w:b/>
                <w:sz w:val="24"/>
                <w:szCs w:val="24"/>
              </w:rPr>
              <w:t xml:space="preserve">«Птицы зимой» </w:t>
            </w:r>
            <w:r w:rsidRPr="00A959D6">
              <w:rPr>
                <w:b/>
                <w:i/>
                <w:sz w:val="24"/>
                <w:szCs w:val="24"/>
              </w:rPr>
              <w:t xml:space="preserve">М. </w:t>
            </w:r>
            <w:r>
              <w:rPr>
                <w:b/>
                <w:i/>
                <w:sz w:val="24"/>
                <w:szCs w:val="24"/>
              </w:rPr>
              <w:t>Скре</w:t>
            </w:r>
            <w:r w:rsidRPr="00A959D6">
              <w:rPr>
                <w:b/>
                <w:i/>
                <w:sz w:val="24"/>
                <w:szCs w:val="24"/>
              </w:rPr>
              <w:t>бцова</w:t>
            </w:r>
            <w:r w:rsidRPr="00EC3E4C">
              <w:rPr>
                <w:b/>
                <w:sz w:val="24"/>
                <w:szCs w:val="24"/>
              </w:rPr>
              <w:t xml:space="preserve"> </w:t>
            </w:r>
          </w:p>
          <w:p w:rsidR="009962F9" w:rsidRDefault="009962F9" w:rsidP="009962F9">
            <w:pPr>
              <w:rPr>
                <w:b/>
                <w:sz w:val="24"/>
                <w:szCs w:val="24"/>
              </w:rPr>
            </w:pPr>
            <w:r>
              <w:rPr>
                <w:b/>
                <w:sz w:val="24"/>
                <w:szCs w:val="24"/>
              </w:rPr>
              <w:t>«Новая столовая»,</w:t>
            </w:r>
            <w:r w:rsidRPr="00EC3E4C">
              <w:rPr>
                <w:b/>
                <w:sz w:val="24"/>
                <w:szCs w:val="24"/>
              </w:rPr>
              <w:t xml:space="preserve"> «Пр</w:t>
            </w:r>
            <w:r>
              <w:rPr>
                <w:b/>
                <w:sz w:val="24"/>
                <w:szCs w:val="24"/>
              </w:rPr>
              <w:t xml:space="preserve">о птиц» </w:t>
            </w:r>
            <w:r w:rsidRPr="00A959D6">
              <w:rPr>
                <w:b/>
                <w:i/>
                <w:sz w:val="24"/>
                <w:szCs w:val="24"/>
              </w:rPr>
              <w:t>Н. Калинина</w:t>
            </w:r>
          </w:p>
          <w:p w:rsidR="009962F9" w:rsidRDefault="009962F9" w:rsidP="009962F9">
            <w:pPr>
              <w:rPr>
                <w:b/>
                <w:sz w:val="24"/>
                <w:szCs w:val="24"/>
              </w:rPr>
            </w:pPr>
            <w:r w:rsidRPr="00EC3E4C">
              <w:rPr>
                <w:b/>
                <w:sz w:val="24"/>
                <w:szCs w:val="24"/>
              </w:rPr>
              <w:t>«Айога» нан</w:t>
            </w:r>
            <w:r>
              <w:rPr>
                <w:b/>
                <w:sz w:val="24"/>
                <w:szCs w:val="24"/>
              </w:rPr>
              <w:t>.</w:t>
            </w:r>
            <w:r w:rsidRPr="00EC3E4C">
              <w:rPr>
                <w:b/>
                <w:sz w:val="24"/>
                <w:szCs w:val="24"/>
              </w:rPr>
              <w:t xml:space="preserve"> </w:t>
            </w:r>
            <w:r>
              <w:rPr>
                <w:b/>
                <w:sz w:val="24"/>
                <w:szCs w:val="24"/>
              </w:rPr>
              <w:t>с.</w:t>
            </w:r>
            <w:r w:rsidRPr="00EC3E4C">
              <w:rPr>
                <w:b/>
                <w:sz w:val="24"/>
                <w:szCs w:val="24"/>
              </w:rPr>
              <w:t xml:space="preserve"> </w:t>
            </w:r>
          </w:p>
          <w:p w:rsidR="009962F9" w:rsidRPr="00E26463" w:rsidRDefault="009962F9" w:rsidP="009962F9">
            <w:pPr>
              <w:rPr>
                <w:b/>
                <w:color w:val="000000"/>
                <w:sz w:val="24"/>
                <w:szCs w:val="24"/>
                <w:lang w:eastAsia="ru-RU"/>
              </w:rPr>
            </w:pPr>
            <w:r>
              <w:rPr>
                <w:b/>
                <w:sz w:val="24"/>
                <w:szCs w:val="24"/>
              </w:rPr>
              <w:t xml:space="preserve">«Гуси лебеди» </w:t>
            </w:r>
            <w:r w:rsidRPr="00A959D6">
              <w:rPr>
                <w:b/>
                <w:i/>
                <w:sz w:val="24"/>
                <w:szCs w:val="24"/>
              </w:rPr>
              <w:t>А. Ремизов</w:t>
            </w:r>
            <w:r w:rsidRPr="00EC3E4C">
              <w:rPr>
                <w:b/>
                <w:sz w:val="24"/>
                <w:szCs w:val="24"/>
              </w:rPr>
              <w:t xml:space="preserve">                                     </w:t>
            </w:r>
          </w:p>
        </w:tc>
      </w:tr>
      <w:tr w:rsidR="009962F9" w:rsidTr="003E578C">
        <w:trPr>
          <w:cantSplit/>
          <w:trHeight w:val="255"/>
        </w:trPr>
        <w:tc>
          <w:tcPr>
            <w:tcW w:w="426" w:type="dxa"/>
            <w:vMerge/>
            <w:textDirection w:val="btLr"/>
          </w:tcPr>
          <w:p w:rsidR="009962F9" w:rsidRPr="008C28E3" w:rsidRDefault="009962F9" w:rsidP="009962F9">
            <w:pPr>
              <w:ind w:left="113" w:right="113"/>
              <w:rPr>
                <w:b/>
                <w:color w:val="C00000"/>
                <w:szCs w:val="28"/>
              </w:rPr>
            </w:pPr>
          </w:p>
        </w:tc>
        <w:tc>
          <w:tcPr>
            <w:tcW w:w="425" w:type="dxa"/>
            <w:vMerge w:val="restart"/>
            <w:tcBorders>
              <w:top w:val="single" w:sz="4" w:space="0" w:color="auto"/>
            </w:tcBorders>
            <w:textDirection w:val="btLr"/>
          </w:tcPr>
          <w:p w:rsidR="009962F9" w:rsidRPr="008C28E3" w:rsidRDefault="009962F9" w:rsidP="009962F9">
            <w:pPr>
              <w:ind w:left="113" w:right="113" w:firstLine="0"/>
              <w:rPr>
                <w:b/>
                <w:color w:val="C00000"/>
                <w:sz w:val="24"/>
                <w:szCs w:val="24"/>
              </w:rPr>
            </w:pPr>
            <w:r w:rsidRPr="008C28E3">
              <w:rPr>
                <w:b/>
                <w:color w:val="C00000"/>
                <w:sz w:val="24"/>
                <w:szCs w:val="24"/>
              </w:rPr>
              <w:t>3 неделя</w:t>
            </w:r>
          </w:p>
          <w:p w:rsidR="009962F9" w:rsidRDefault="009962F9" w:rsidP="009962F9">
            <w:pPr>
              <w:ind w:left="113" w:right="113"/>
              <w:jc w:val="center"/>
              <w:rPr>
                <w:b/>
                <w:color w:val="C00000"/>
                <w:sz w:val="24"/>
                <w:szCs w:val="24"/>
              </w:rPr>
            </w:pPr>
          </w:p>
          <w:p w:rsidR="009962F9" w:rsidRDefault="009962F9" w:rsidP="009962F9">
            <w:pPr>
              <w:ind w:left="113" w:right="113"/>
              <w:jc w:val="center"/>
              <w:rPr>
                <w:b/>
                <w:color w:val="C00000"/>
                <w:sz w:val="24"/>
                <w:szCs w:val="24"/>
              </w:rPr>
            </w:pPr>
          </w:p>
          <w:p w:rsidR="009962F9" w:rsidRDefault="009962F9" w:rsidP="009962F9">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9962F9" w:rsidRPr="00B97E61" w:rsidRDefault="009962F9" w:rsidP="009962F9">
            <w:pPr>
              <w:jc w:val="center"/>
              <w:rPr>
                <w:b/>
                <w:color w:val="0070C0"/>
                <w:szCs w:val="28"/>
                <w:lang w:eastAsia="ru-RU"/>
              </w:rPr>
            </w:pPr>
            <w:r w:rsidRPr="00B97E61">
              <w:rPr>
                <w:b/>
                <w:color w:val="0070C0"/>
                <w:szCs w:val="24"/>
              </w:rPr>
              <w:t>Животные и растения зимой</w:t>
            </w:r>
          </w:p>
        </w:tc>
      </w:tr>
      <w:tr w:rsidR="009962F9" w:rsidTr="003E578C">
        <w:trPr>
          <w:cantSplit/>
          <w:trHeight w:val="1434"/>
        </w:trPr>
        <w:tc>
          <w:tcPr>
            <w:tcW w:w="426" w:type="dxa"/>
            <w:vMerge/>
            <w:textDirection w:val="btLr"/>
          </w:tcPr>
          <w:p w:rsidR="009962F9" w:rsidRPr="008C28E3" w:rsidRDefault="009962F9" w:rsidP="009962F9">
            <w:pPr>
              <w:ind w:left="113" w:right="113"/>
              <w:rPr>
                <w:b/>
                <w:color w:val="C00000"/>
                <w:szCs w:val="28"/>
              </w:rPr>
            </w:pPr>
          </w:p>
        </w:tc>
        <w:tc>
          <w:tcPr>
            <w:tcW w:w="425" w:type="dxa"/>
            <w:vMerge/>
            <w:tcBorders>
              <w:bottom w:val="single" w:sz="4" w:space="0" w:color="auto"/>
            </w:tcBorders>
            <w:textDirection w:val="btLr"/>
          </w:tcPr>
          <w:p w:rsidR="009962F9" w:rsidRPr="008C28E3" w:rsidRDefault="009962F9" w:rsidP="009962F9">
            <w:pPr>
              <w:ind w:left="113" w:right="113"/>
              <w:jc w:val="right"/>
              <w:rPr>
                <w:b/>
                <w:color w:val="C00000"/>
                <w:sz w:val="24"/>
                <w:szCs w:val="24"/>
              </w:rPr>
            </w:pPr>
          </w:p>
        </w:tc>
        <w:tc>
          <w:tcPr>
            <w:tcW w:w="10206" w:type="dxa"/>
            <w:gridSpan w:val="2"/>
            <w:tcBorders>
              <w:top w:val="single" w:sz="4" w:space="0" w:color="auto"/>
              <w:bottom w:val="single" w:sz="4" w:space="0" w:color="auto"/>
            </w:tcBorders>
          </w:tcPr>
          <w:p w:rsidR="009962F9" w:rsidRDefault="009962F9" w:rsidP="009962F9">
            <w:pPr>
              <w:rPr>
                <w:b/>
                <w:sz w:val="24"/>
                <w:szCs w:val="24"/>
              </w:rPr>
            </w:pPr>
            <w:r w:rsidRPr="00EC3E4C">
              <w:rPr>
                <w:b/>
                <w:sz w:val="24"/>
                <w:szCs w:val="24"/>
              </w:rPr>
              <w:t>«Зима</w:t>
            </w:r>
            <w:r>
              <w:rPr>
                <w:b/>
                <w:sz w:val="24"/>
                <w:szCs w:val="24"/>
              </w:rPr>
              <w:t>!</w:t>
            </w:r>
            <w:r w:rsidRPr="00EC3E4C">
              <w:rPr>
                <w:b/>
                <w:sz w:val="24"/>
                <w:szCs w:val="24"/>
              </w:rPr>
              <w:t xml:space="preserve"> </w:t>
            </w:r>
            <w:r>
              <w:rPr>
                <w:b/>
                <w:sz w:val="24"/>
                <w:szCs w:val="24"/>
              </w:rPr>
              <w:t>К</w:t>
            </w:r>
            <w:r w:rsidRPr="00EC3E4C">
              <w:rPr>
                <w:b/>
                <w:sz w:val="24"/>
                <w:szCs w:val="24"/>
              </w:rPr>
              <w:t>рестьянин, торжествуя</w:t>
            </w:r>
            <w:r>
              <w:rPr>
                <w:b/>
                <w:sz w:val="24"/>
                <w:szCs w:val="24"/>
              </w:rPr>
              <w:t>…</w:t>
            </w:r>
            <w:r w:rsidRPr="00EC3E4C">
              <w:rPr>
                <w:b/>
                <w:sz w:val="24"/>
                <w:szCs w:val="24"/>
              </w:rPr>
              <w:t>»</w:t>
            </w:r>
            <w:r w:rsidRPr="00D9782E">
              <w:rPr>
                <w:b/>
                <w:i/>
                <w:sz w:val="24"/>
                <w:szCs w:val="24"/>
              </w:rPr>
              <w:t xml:space="preserve"> А. Пушкин</w:t>
            </w:r>
          </w:p>
          <w:p w:rsidR="009962F9" w:rsidRDefault="009962F9" w:rsidP="009962F9">
            <w:pPr>
              <w:rPr>
                <w:b/>
                <w:sz w:val="24"/>
                <w:szCs w:val="24"/>
              </w:rPr>
            </w:pPr>
            <w:r>
              <w:rPr>
                <w:b/>
                <w:sz w:val="24"/>
                <w:szCs w:val="24"/>
              </w:rPr>
              <w:t xml:space="preserve">«Береза» </w:t>
            </w:r>
            <w:r w:rsidRPr="00D9782E">
              <w:rPr>
                <w:b/>
                <w:i/>
                <w:sz w:val="24"/>
                <w:szCs w:val="24"/>
              </w:rPr>
              <w:t>С. Есенин</w:t>
            </w:r>
            <w:r w:rsidRPr="00EC3E4C">
              <w:rPr>
                <w:b/>
                <w:sz w:val="24"/>
                <w:szCs w:val="24"/>
              </w:rPr>
              <w:t xml:space="preserve"> </w:t>
            </w:r>
          </w:p>
          <w:p w:rsidR="009962F9" w:rsidRDefault="009962F9" w:rsidP="009962F9">
            <w:pPr>
              <w:rPr>
                <w:b/>
                <w:sz w:val="24"/>
                <w:szCs w:val="24"/>
              </w:rPr>
            </w:pPr>
            <w:r w:rsidRPr="00EC3E4C">
              <w:rPr>
                <w:b/>
                <w:sz w:val="24"/>
                <w:szCs w:val="24"/>
              </w:rPr>
              <w:t xml:space="preserve">«Как белочка зимует» </w:t>
            </w:r>
            <w:r w:rsidRPr="00E003A6">
              <w:rPr>
                <w:b/>
                <w:i/>
                <w:sz w:val="24"/>
                <w:szCs w:val="24"/>
              </w:rPr>
              <w:t>В. Чаплина</w:t>
            </w:r>
            <w:r w:rsidRPr="00EC3E4C">
              <w:rPr>
                <w:b/>
                <w:sz w:val="24"/>
                <w:szCs w:val="24"/>
              </w:rPr>
              <w:t xml:space="preserve">, </w:t>
            </w:r>
          </w:p>
          <w:p w:rsidR="009962F9" w:rsidRDefault="009962F9" w:rsidP="009962F9">
            <w:pPr>
              <w:rPr>
                <w:b/>
                <w:i/>
                <w:sz w:val="24"/>
                <w:szCs w:val="24"/>
              </w:rPr>
            </w:pPr>
            <w:r w:rsidRPr="00EC3E4C">
              <w:rPr>
                <w:b/>
                <w:sz w:val="24"/>
                <w:szCs w:val="24"/>
              </w:rPr>
              <w:t xml:space="preserve">«Заяц косач, медведь и Дед Мороз» </w:t>
            </w:r>
            <w:r w:rsidRPr="00E003A6">
              <w:rPr>
                <w:b/>
                <w:i/>
                <w:sz w:val="24"/>
                <w:szCs w:val="24"/>
              </w:rPr>
              <w:t>В. Бианки</w:t>
            </w:r>
          </w:p>
          <w:p w:rsidR="009962F9" w:rsidRDefault="009962F9" w:rsidP="009962F9">
            <w:pPr>
              <w:rPr>
                <w:b/>
                <w:sz w:val="24"/>
                <w:szCs w:val="24"/>
              </w:rPr>
            </w:pPr>
            <w:r w:rsidRPr="00EC3E4C">
              <w:rPr>
                <w:b/>
                <w:sz w:val="24"/>
                <w:szCs w:val="24"/>
              </w:rPr>
              <w:t>«Медведко»</w:t>
            </w:r>
            <w:r w:rsidRPr="00392FCB">
              <w:rPr>
                <w:b/>
                <w:i/>
                <w:sz w:val="24"/>
                <w:szCs w:val="24"/>
              </w:rPr>
              <w:t xml:space="preserve"> Д. Мамин-Сибиряк</w:t>
            </w:r>
            <w:r w:rsidRPr="00EC3E4C">
              <w:rPr>
                <w:b/>
                <w:sz w:val="24"/>
                <w:szCs w:val="24"/>
              </w:rPr>
              <w:t xml:space="preserve">  </w:t>
            </w:r>
          </w:p>
          <w:p w:rsidR="009962F9" w:rsidRDefault="009962F9" w:rsidP="009962F9">
            <w:pPr>
              <w:rPr>
                <w:b/>
                <w:sz w:val="24"/>
                <w:szCs w:val="24"/>
              </w:rPr>
            </w:pPr>
            <w:r>
              <w:rPr>
                <w:b/>
                <w:sz w:val="24"/>
                <w:szCs w:val="24"/>
              </w:rPr>
              <w:t xml:space="preserve">«Про зайца» </w:t>
            </w:r>
            <w:r w:rsidRPr="000026B0">
              <w:rPr>
                <w:b/>
                <w:i/>
                <w:sz w:val="24"/>
                <w:szCs w:val="24"/>
              </w:rPr>
              <w:t xml:space="preserve">Н. Рубцов          </w:t>
            </w:r>
            <w:r w:rsidRPr="000026B0">
              <w:rPr>
                <w:b/>
                <w:sz w:val="24"/>
                <w:szCs w:val="24"/>
              </w:rPr>
              <w:t xml:space="preserve">                 </w:t>
            </w:r>
            <w:r>
              <w:rPr>
                <w:b/>
                <w:sz w:val="24"/>
                <w:szCs w:val="24"/>
              </w:rPr>
              <w:t xml:space="preserve">                            </w:t>
            </w:r>
          </w:p>
          <w:p w:rsidR="009962F9" w:rsidRPr="009962F9" w:rsidRDefault="009962F9" w:rsidP="009962F9">
            <w:pPr>
              <w:rPr>
                <w:b/>
                <w:i/>
                <w:sz w:val="24"/>
                <w:szCs w:val="24"/>
              </w:rPr>
            </w:pPr>
            <w:r w:rsidRPr="000026B0">
              <w:rPr>
                <w:b/>
                <w:sz w:val="24"/>
                <w:szCs w:val="24"/>
              </w:rPr>
              <w:t>«</w:t>
            </w:r>
            <w:r>
              <w:rPr>
                <w:b/>
                <w:sz w:val="24"/>
                <w:szCs w:val="24"/>
              </w:rPr>
              <w:t>Великан и мышь»</w:t>
            </w:r>
            <w:r w:rsidRPr="000026B0">
              <w:rPr>
                <w:b/>
                <w:i/>
                <w:sz w:val="24"/>
                <w:szCs w:val="24"/>
              </w:rPr>
              <w:t xml:space="preserve"> А. Фройденберг</w:t>
            </w:r>
          </w:p>
        </w:tc>
      </w:tr>
      <w:tr w:rsidR="009962F9" w:rsidTr="003E578C">
        <w:trPr>
          <w:cantSplit/>
          <w:trHeight w:val="285"/>
        </w:trPr>
        <w:tc>
          <w:tcPr>
            <w:tcW w:w="426" w:type="dxa"/>
            <w:vMerge/>
            <w:textDirection w:val="btLr"/>
          </w:tcPr>
          <w:p w:rsidR="009962F9" w:rsidRPr="008C28E3" w:rsidRDefault="009962F9" w:rsidP="009962F9">
            <w:pPr>
              <w:ind w:left="113" w:right="113"/>
              <w:rPr>
                <w:b/>
                <w:color w:val="C00000"/>
                <w:szCs w:val="28"/>
              </w:rPr>
            </w:pPr>
          </w:p>
        </w:tc>
        <w:tc>
          <w:tcPr>
            <w:tcW w:w="425" w:type="dxa"/>
            <w:vMerge w:val="restart"/>
            <w:tcBorders>
              <w:top w:val="single" w:sz="4" w:space="0" w:color="auto"/>
            </w:tcBorders>
            <w:textDirection w:val="btLr"/>
          </w:tcPr>
          <w:p w:rsidR="009962F9" w:rsidRPr="008C28E3" w:rsidRDefault="009962F9" w:rsidP="009962F9">
            <w:pPr>
              <w:ind w:left="113" w:right="113" w:firstLine="0"/>
              <w:rPr>
                <w:b/>
                <w:color w:val="C00000"/>
                <w:sz w:val="24"/>
                <w:szCs w:val="24"/>
              </w:rPr>
            </w:pPr>
            <w:r w:rsidRPr="008C28E3">
              <w:rPr>
                <w:b/>
                <w:color w:val="C00000"/>
                <w:sz w:val="24"/>
                <w:szCs w:val="24"/>
              </w:rPr>
              <w:t>4 неделя</w:t>
            </w:r>
          </w:p>
          <w:p w:rsidR="009962F9" w:rsidRDefault="009962F9" w:rsidP="009962F9">
            <w:pPr>
              <w:ind w:left="113" w:right="113"/>
              <w:jc w:val="right"/>
              <w:rPr>
                <w:b/>
                <w:color w:val="C00000"/>
                <w:sz w:val="24"/>
                <w:szCs w:val="24"/>
              </w:rPr>
            </w:pPr>
          </w:p>
          <w:p w:rsidR="009962F9" w:rsidRDefault="009962F9" w:rsidP="009962F9">
            <w:pPr>
              <w:ind w:left="113" w:right="113"/>
              <w:jc w:val="right"/>
              <w:rPr>
                <w:b/>
                <w:color w:val="C00000"/>
                <w:sz w:val="24"/>
                <w:szCs w:val="24"/>
              </w:rPr>
            </w:pPr>
          </w:p>
          <w:p w:rsidR="009962F9" w:rsidRDefault="009962F9" w:rsidP="009962F9">
            <w:pPr>
              <w:ind w:left="113" w:right="113"/>
              <w:jc w:val="right"/>
              <w:rPr>
                <w:b/>
                <w:color w:val="C00000"/>
                <w:sz w:val="24"/>
                <w:szCs w:val="24"/>
              </w:rPr>
            </w:pPr>
          </w:p>
        </w:tc>
        <w:tc>
          <w:tcPr>
            <w:tcW w:w="10206" w:type="dxa"/>
            <w:gridSpan w:val="2"/>
            <w:tcBorders>
              <w:top w:val="single" w:sz="4" w:space="0" w:color="auto"/>
              <w:bottom w:val="single" w:sz="4" w:space="0" w:color="auto"/>
            </w:tcBorders>
          </w:tcPr>
          <w:p w:rsidR="009962F9" w:rsidRPr="00B97E61" w:rsidRDefault="009962F9" w:rsidP="009962F9">
            <w:pPr>
              <w:jc w:val="center"/>
              <w:rPr>
                <w:b/>
                <w:color w:val="0070C0"/>
                <w:szCs w:val="28"/>
                <w:lang w:eastAsia="ru-RU"/>
              </w:rPr>
            </w:pPr>
            <w:r w:rsidRPr="00B97E61">
              <w:rPr>
                <w:b/>
                <w:color w:val="0070C0"/>
                <w:szCs w:val="24"/>
              </w:rPr>
              <w:t xml:space="preserve">Новый год у ворот  </w:t>
            </w:r>
          </w:p>
        </w:tc>
      </w:tr>
      <w:tr w:rsidR="009962F9" w:rsidTr="003E578C">
        <w:trPr>
          <w:cantSplit/>
          <w:trHeight w:val="840"/>
        </w:trPr>
        <w:tc>
          <w:tcPr>
            <w:tcW w:w="426" w:type="dxa"/>
            <w:vMerge/>
            <w:textDirection w:val="btLr"/>
          </w:tcPr>
          <w:p w:rsidR="009962F9" w:rsidRPr="008C28E3" w:rsidRDefault="009962F9" w:rsidP="009962F9">
            <w:pPr>
              <w:ind w:left="113" w:right="113"/>
              <w:rPr>
                <w:b/>
                <w:color w:val="C00000"/>
                <w:szCs w:val="28"/>
              </w:rPr>
            </w:pPr>
          </w:p>
        </w:tc>
        <w:tc>
          <w:tcPr>
            <w:tcW w:w="425" w:type="dxa"/>
            <w:vMerge/>
            <w:textDirection w:val="btLr"/>
          </w:tcPr>
          <w:p w:rsidR="009962F9" w:rsidRPr="008C28E3" w:rsidRDefault="009962F9" w:rsidP="009962F9">
            <w:pPr>
              <w:ind w:left="113" w:right="113"/>
              <w:jc w:val="right"/>
              <w:rPr>
                <w:b/>
                <w:color w:val="C00000"/>
                <w:sz w:val="24"/>
                <w:szCs w:val="24"/>
              </w:rPr>
            </w:pPr>
          </w:p>
        </w:tc>
        <w:tc>
          <w:tcPr>
            <w:tcW w:w="10206" w:type="dxa"/>
            <w:gridSpan w:val="2"/>
            <w:tcBorders>
              <w:top w:val="single" w:sz="4" w:space="0" w:color="auto"/>
            </w:tcBorders>
          </w:tcPr>
          <w:p w:rsidR="009962F9" w:rsidRDefault="009962F9" w:rsidP="009962F9">
            <w:pPr>
              <w:rPr>
                <w:b/>
                <w:i/>
                <w:sz w:val="24"/>
                <w:szCs w:val="24"/>
              </w:rPr>
            </w:pPr>
            <w:r>
              <w:rPr>
                <w:b/>
                <w:sz w:val="24"/>
                <w:szCs w:val="24"/>
              </w:rPr>
              <w:t xml:space="preserve">«Волшебники» </w:t>
            </w:r>
            <w:r w:rsidRPr="00392FCB">
              <w:rPr>
                <w:b/>
                <w:i/>
                <w:sz w:val="24"/>
                <w:szCs w:val="24"/>
              </w:rPr>
              <w:t>С</w:t>
            </w:r>
            <w:r>
              <w:rPr>
                <w:b/>
                <w:i/>
                <w:sz w:val="24"/>
                <w:szCs w:val="24"/>
              </w:rPr>
              <w:t>.</w:t>
            </w:r>
            <w:r w:rsidRPr="00392FCB">
              <w:rPr>
                <w:b/>
                <w:i/>
                <w:sz w:val="24"/>
                <w:szCs w:val="24"/>
              </w:rPr>
              <w:t xml:space="preserve"> Черный</w:t>
            </w:r>
          </w:p>
          <w:p w:rsidR="009962F9" w:rsidRDefault="009962F9" w:rsidP="009962F9">
            <w:pPr>
              <w:rPr>
                <w:b/>
                <w:sz w:val="24"/>
                <w:szCs w:val="24"/>
              </w:rPr>
            </w:pPr>
            <w:r w:rsidRPr="00EC3E4C">
              <w:rPr>
                <w:b/>
                <w:sz w:val="24"/>
                <w:szCs w:val="24"/>
              </w:rPr>
              <w:t>«Снегурочка»</w:t>
            </w:r>
            <w:r w:rsidRPr="000026B0">
              <w:rPr>
                <w:b/>
                <w:i/>
                <w:sz w:val="24"/>
                <w:szCs w:val="24"/>
              </w:rPr>
              <w:t xml:space="preserve"> </w:t>
            </w:r>
            <w:r>
              <w:rPr>
                <w:b/>
                <w:i/>
                <w:sz w:val="24"/>
                <w:szCs w:val="24"/>
              </w:rPr>
              <w:t>р.н.</w:t>
            </w:r>
            <w:r w:rsidRPr="000026B0">
              <w:rPr>
                <w:b/>
                <w:i/>
                <w:sz w:val="24"/>
                <w:szCs w:val="24"/>
              </w:rPr>
              <w:t>с.</w:t>
            </w:r>
          </w:p>
          <w:p w:rsidR="009962F9" w:rsidRDefault="009962F9" w:rsidP="009962F9">
            <w:pPr>
              <w:rPr>
                <w:b/>
                <w:sz w:val="24"/>
                <w:szCs w:val="24"/>
              </w:rPr>
            </w:pPr>
            <w:r>
              <w:rPr>
                <w:b/>
                <w:sz w:val="24"/>
                <w:szCs w:val="24"/>
              </w:rPr>
              <w:t>«Бабушка Метелица»</w:t>
            </w:r>
            <w:r w:rsidRPr="00EC3E4C">
              <w:rPr>
                <w:b/>
                <w:sz w:val="24"/>
                <w:szCs w:val="24"/>
              </w:rPr>
              <w:t xml:space="preserve"> </w:t>
            </w:r>
            <w:r w:rsidRPr="000026B0">
              <w:rPr>
                <w:b/>
                <w:i/>
                <w:sz w:val="24"/>
                <w:szCs w:val="24"/>
              </w:rPr>
              <w:t>Брать</w:t>
            </w:r>
            <w:r>
              <w:rPr>
                <w:b/>
                <w:i/>
                <w:sz w:val="24"/>
                <w:szCs w:val="24"/>
              </w:rPr>
              <w:t xml:space="preserve">я </w:t>
            </w:r>
            <w:r w:rsidRPr="000026B0">
              <w:rPr>
                <w:b/>
                <w:i/>
                <w:sz w:val="24"/>
                <w:szCs w:val="24"/>
              </w:rPr>
              <w:t>Гримм</w:t>
            </w:r>
            <w:r w:rsidRPr="00EC3E4C">
              <w:rPr>
                <w:b/>
                <w:sz w:val="24"/>
                <w:szCs w:val="24"/>
              </w:rPr>
              <w:t>,</w:t>
            </w:r>
          </w:p>
          <w:p w:rsidR="009962F9" w:rsidRDefault="009962F9" w:rsidP="009962F9">
            <w:pPr>
              <w:rPr>
                <w:rStyle w:val="FontStyle15"/>
                <w:rFonts w:eastAsiaTheme="majorEastAsia"/>
                <w:b/>
                <w:color w:val="000000" w:themeColor="text1"/>
                <w:sz w:val="24"/>
                <w:szCs w:val="24"/>
              </w:rPr>
            </w:pPr>
            <w:r>
              <w:rPr>
                <w:rStyle w:val="FontStyle15"/>
                <w:rFonts w:eastAsiaTheme="majorEastAsia"/>
                <w:b/>
                <w:color w:val="000000" w:themeColor="text1"/>
                <w:sz w:val="24"/>
                <w:szCs w:val="24"/>
              </w:rPr>
              <w:t xml:space="preserve">«Мороз Иванович» </w:t>
            </w:r>
            <w:r w:rsidRPr="00DB42AD">
              <w:rPr>
                <w:rStyle w:val="FontStyle15"/>
                <w:rFonts w:eastAsiaTheme="majorEastAsia"/>
                <w:b/>
                <w:i/>
                <w:color w:val="000000" w:themeColor="text1"/>
                <w:sz w:val="24"/>
                <w:szCs w:val="24"/>
              </w:rPr>
              <w:t>В.Н. Одоевского</w:t>
            </w:r>
          </w:p>
          <w:p w:rsidR="009962F9" w:rsidRPr="009962F9" w:rsidRDefault="009962F9" w:rsidP="009962F9">
            <w:pPr>
              <w:rPr>
                <w:b/>
                <w:sz w:val="24"/>
                <w:szCs w:val="24"/>
              </w:rPr>
            </w:pPr>
            <w:r w:rsidRPr="00EC3E4C">
              <w:rPr>
                <w:b/>
                <w:sz w:val="24"/>
                <w:szCs w:val="24"/>
              </w:rPr>
              <w:t>«Двенадцать месяцев</w:t>
            </w:r>
            <w:r>
              <w:rPr>
                <w:b/>
                <w:i/>
                <w:sz w:val="24"/>
                <w:szCs w:val="24"/>
              </w:rPr>
              <w:t>» С. Маршак</w:t>
            </w:r>
            <w:r w:rsidRPr="00EC3E4C">
              <w:rPr>
                <w:b/>
                <w:sz w:val="24"/>
                <w:szCs w:val="24"/>
              </w:rPr>
              <w:t xml:space="preserve"> </w:t>
            </w:r>
          </w:p>
        </w:tc>
      </w:tr>
      <w:tr w:rsidR="009962F9" w:rsidTr="003E578C">
        <w:trPr>
          <w:cantSplit/>
          <w:trHeight w:val="324"/>
        </w:trPr>
        <w:tc>
          <w:tcPr>
            <w:tcW w:w="426" w:type="dxa"/>
            <w:vMerge w:val="restart"/>
            <w:tcBorders>
              <w:top w:val="single" w:sz="4" w:space="0" w:color="auto"/>
            </w:tcBorders>
            <w:textDirection w:val="btLr"/>
          </w:tcPr>
          <w:p w:rsidR="009962F9" w:rsidRDefault="009962F9" w:rsidP="009962F9">
            <w:pPr>
              <w:ind w:left="113" w:right="113"/>
              <w:jc w:val="center"/>
              <w:rPr>
                <w:b/>
                <w:color w:val="C00000"/>
                <w:sz w:val="32"/>
                <w:szCs w:val="32"/>
                <w:lang w:eastAsia="ru-RU"/>
              </w:rPr>
            </w:pPr>
            <w:r>
              <w:rPr>
                <w:b/>
                <w:color w:val="C00000"/>
                <w:szCs w:val="28"/>
              </w:rPr>
              <w:t>Янва</w:t>
            </w:r>
            <w:r w:rsidRPr="008C28E3">
              <w:rPr>
                <w:b/>
                <w:color w:val="C00000"/>
                <w:szCs w:val="28"/>
              </w:rPr>
              <w:t>рь</w:t>
            </w:r>
            <w:r w:rsidRPr="008C28E3">
              <w:rPr>
                <w:b/>
                <w:color w:val="0070C0"/>
                <w:szCs w:val="28"/>
              </w:rPr>
              <w:t xml:space="preserve"> «</w:t>
            </w:r>
            <w:r>
              <w:rPr>
                <w:b/>
                <w:color w:val="0070C0"/>
                <w:szCs w:val="28"/>
              </w:rPr>
              <w:t>Новогодний колейдоскоп</w:t>
            </w:r>
            <w:r w:rsidRPr="008C28E3">
              <w:rPr>
                <w:b/>
                <w:color w:val="0070C0"/>
                <w:szCs w:val="28"/>
              </w:rPr>
              <w:t>»</w:t>
            </w:r>
          </w:p>
        </w:tc>
        <w:tc>
          <w:tcPr>
            <w:tcW w:w="425" w:type="dxa"/>
            <w:vMerge w:val="restart"/>
            <w:tcBorders>
              <w:top w:val="single" w:sz="4" w:space="0" w:color="auto"/>
            </w:tcBorders>
            <w:textDirection w:val="btLr"/>
          </w:tcPr>
          <w:p w:rsidR="009962F9" w:rsidRPr="008C28E3" w:rsidRDefault="009962F9" w:rsidP="009962F9">
            <w:pPr>
              <w:ind w:left="113" w:right="113"/>
              <w:jc w:val="center"/>
              <w:rPr>
                <w:b/>
                <w:color w:val="C00000"/>
                <w:sz w:val="24"/>
                <w:szCs w:val="24"/>
              </w:rPr>
            </w:pPr>
            <w:r>
              <w:rPr>
                <w:b/>
                <w:color w:val="C00000"/>
                <w:sz w:val="24"/>
                <w:szCs w:val="24"/>
              </w:rPr>
              <w:t>2</w:t>
            </w:r>
            <w:r w:rsidRPr="008C28E3">
              <w:rPr>
                <w:b/>
                <w:color w:val="C00000"/>
                <w:sz w:val="24"/>
                <w:szCs w:val="24"/>
              </w:rPr>
              <w:t xml:space="preserve"> неделя</w:t>
            </w:r>
          </w:p>
          <w:p w:rsidR="009962F9" w:rsidRDefault="009962F9" w:rsidP="009962F9">
            <w:pPr>
              <w:ind w:left="113" w:right="113"/>
              <w:jc w:val="right"/>
              <w:rPr>
                <w:b/>
                <w:color w:val="C00000"/>
                <w:sz w:val="24"/>
                <w:szCs w:val="24"/>
              </w:rPr>
            </w:pPr>
          </w:p>
          <w:p w:rsidR="009962F9" w:rsidRDefault="009962F9" w:rsidP="009962F9">
            <w:pPr>
              <w:ind w:left="113" w:right="113"/>
              <w:rPr>
                <w:b/>
                <w:color w:val="C00000"/>
                <w:sz w:val="24"/>
                <w:szCs w:val="24"/>
              </w:rPr>
            </w:pPr>
          </w:p>
        </w:tc>
        <w:tc>
          <w:tcPr>
            <w:tcW w:w="10206" w:type="dxa"/>
            <w:gridSpan w:val="2"/>
            <w:tcBorders>
              <w:top w:val="single" w:sz="4" w:space="0" w:color="auto"/>
              <w:bottom w:val="single" w:sz="4" w:space="0" w:color="auto"/>
            </w:tcBorders>
          </w:tcPr>
          <w:p w:rsidR="009962F9" w:rsidRPr="00B97E61" w:rsidRDefault="009962F9" w:rsidP="009962F9">
            <w:pPr>
              <w:jc w:val="center"/>
              <w:rPr>
                <w:b/>
                <w:color w:val="0070C0"/>
                <w:szCs w:val="28"/>
                <w:lang w:eastAsia="ru-RU"/>
              </w:rPr>
            </w:pPr>
            <w:r>
              <w:rPr>
                <w:b/>
                <w:bCs/>
                <w:color w:val="0070C0"/>
                <w:lang w:eastAsia="ru-RU"/>
              </w:rPr>
              <w:t>Народные праздники</w:t>
            </w:r>
          </w:p>
        </w:tc>
      </w:tr>
      <w:tr w:rsidR="009962F9" w:rsidTr="003E578C">
        <w:trPr>
          <w:cantSplit/>
          <w:trHeight w:val="795"/>
        </w:trPr>
        <w:tc>
          <w:tcPr>
            <w:tcW w:w="426" w:type="dxa"/>
            <w:vMerge/>
            <w:textDirection w:val="btLr"/>
          </w:tcPr>
          <w:p w:rsidR="009962F9" w:rsidRDefault="009962F9" w:rsidP="009962F9">
            <w:pPr>
              <w:ind w:left="113" w:right="113"/>
              <w:rPr>
                <w:b/>
                <w:color w:val="C00000"/>
                <w:szCs w:val="28"/>
              </w:rPr>
            </w:pPr>
          </w:p>
        </w:tc>
        <w:tc>
          <w:tcPr>
            <w:tcW w:w="425" w:type="dxa"/>
            <w:vMerge/>
            <w:tcBorders>
              <w:bottom w:val="single" w:sz="4" w:space="0" w:color="auto"/>
            </w:tcBorders>
            <w:textDirection w:val="btLr"/>
          </w:tcPr>
          <w:p w:rsidR="009962F9" w:rsidRDefault="009962F9" w:rsidP="009962F9">
            <w:pPr>
              <w:ind w:left="113" w:right="113"/>
              <w:jc w:val="right"/>
              <w:rPr>
                <w:b/>
                <w:color w:val="C00000"/>
                <w:sz w:val="24"/>
                <w:szCs w:val="24"/>
              </w:rPr>
            </w:pPr>
          </w:p>
        </w:tc>
        <w:tc>
          <w:tcPr>
            <w:tcW w:w="10206" w:type="dxa"/>
            <w:gridSpan w:val="2"/>
            <w:tcBorders>
              <w:top w:val="single" w:sz="4" w:space="0" w:color="auto"/>
              <w:bottom w:val="single" w:sz="4" w:space="0" w:color="auto"/>
            </w:tcBorders>
          </w:tcPr>
          <w:p w:rsidR="009962F9" w:rsidRDefault="009962F9" w:rsidP="009962F9">
            <w:pPr>
              <w:rPr>
                <w:b/>
                <w:sz w:val="24"/>
                <w:szCs w:val="24"/>
              </w:rPr>
            </w:pPr>
            <w:r w:rsidRPr="00EC3E4C">
              <w:rPr>
                <w:b/>
                <w:sz w:val="24"/>
                <w:szCs w:val="24"/>
              </w:rPr>
              <w:t>Коляда, коляда!», «Как пошла коляда</w:t>
            </w:r>
            <w:r>
              <w:rPr>
                <w:b/>
                <w:sz w:val="24"/>
                <w:szCs w:val="24"/>
              </w:rPr>
              <w:t>…</w:t>
            </w:r>
            <w:r w:rsidRPr="00EC3E4C">
              <w:rPr>
                <w:b/>
                <w:sz w:val="24"/>
                <w:szCs w:val="24"/>
              </w:rPr>
              <w:t>», «</w:t>
            </w:r>
            <w:r>
              <w:rPr>
                <w:b/>
                <w:sz w:val="24"/>
                <w:szCs w:val="24"/>
              </w:rPr>
              <w:t>Коляда, коляда, ты подай пирога…</w:t>
            </w:r>
            <w:r w:rsidRPr="00EC3E4C">
              <w:rPr>
                <w:b/>
                <w:sz w:val="24"/>
                <w:szCs w:val="24"/>
              </w:rPr>
              <w:t xml:space="preserve">» </w:t>
            </w:r>
            <w:r w:rsidRPr="00D80968">
              <w:rPr>
                <w:b/>
                <w:i/>
                <w:sz w:val="24"/>
                <w:szCs w:val="24"/>
              </w:rPr>
              <w:t>обрядовые песни</w:t>
            </w:r>
            <w:r w:rsidRPr="00EC3E4C">
              <w:rPr>
                <w:b/>
                <w:sz w:val="24"/>
                <w:szCs w:val="24"/>
              </w:rPr>
              <w:t xml:space="preserve"> </w:t>
            </w:r>
          </w:p>
          <w:p w:rsidR="009962F9" w:rsidRPr="00710B76" w:rsidRDefault="009962F9" w:rsidP="009962F9">
            <w:pPr>
              <w:rPr>
                <w:b/>
                <w:i/>
                <w:sz w:val="24"/>
                <w:szCs w:val="24"/>
              </w:rPr>
            </w:pPr>
            <w:r>
              <w:rPr>
                <w:b/>
                <w:sz w:val="24"/>
                <w:szCs w:val="24"/>
              </w:rPr>
              <w:t xml:space="preserve">«Не плюй в колодец пригодится воды напиться» </w:t>
            </w:r>
            <w:r w:rsidRPr="00710B76">
              <w:rPr>
                <w:b/>
                <w:i/>
                <w:sz w:val="24"/>
                <w:szCs w:val="24"/>
              </w:rPr>
              <w:t>обр. К Ушинского</w:t>
            </w:r>
          </w:p>
          <w:p w:rsidR="009962F9" w:rsidRDefault="009962F9" w:rsidP="009962F9">
            <w:pPr>
              <w:rPr>
                <w:b/>
                <w:sz w:val="24"/>
                <w:szCs w:val="24"/>
              </w:rPr>
            </w:pPr>
            <w:r>
              <w:rPr>
                <w:b/>
                <w:sz w:val="24"/>
                <w:szCs w:val="24"/>
              </w:rPr>
              <w:t xml:space="preserve">«Каждый свое получил» </w:t>
            </w:r>
            <w:r w:rsidRPr="00710B76">
              <w:rPr>
                <w:b/>
                <w:i/>
                <w:sz w:val="24"/>
                <w:szCs w:val="24"/>
              </w:rPr>
              <w:t>эстон.с. обр. М. Булатова</w:t>
            </w:r>
            <w:r w:rsidRPr="00EC3E4C">
              <w:rPr>
                <w:b/>
                <w:sz w:val="24"/>
                <w:szCs w:val="24"/>
              </w:rPr>
              <w:t xml:space="preserve"> </w:t>
            </w:r>
          </w:p>
          <w:p w:rsidR="009962F9" w:rsidRDefault="009962F9" w:rsidP="009962F9">
            <w:pPr>
              <w:rPr>
                <w:b/>
                <w:sz w:val="24"/>
                <w:szCs w:val="24"/>
              </w:rPr>
            </w:pPr>
            <w:r w:rsidRPr="00EC3E4C">
              <w:rPr>
                <w:b/>
                <w:sz w:val="24"/>
                <w:szCs w:val="24"/>
              </w:rPr>
              <w:t>«Оркестр»</w:t>
            </w:r>
            <w:r w:rsidRPr="00710B76">
              <w:rPr>
                <w:b/>
                <w:i/>
                <w:sz w:val="24"/>
                <w:szCs w:val="24"/>
              </w:rPr>
              <w:t xml:space="preserve"> Ю. Владимиров</w:t>
            </w:r>
          </w:p>
          <w:p w:rsidR="009962F9" w:rsidRPr="00E26463" w:rsidRDefault="009962F9" w:rsidP="009962F9">
            <w:pPr>
              <w:rPr>
                <w:b/>
                <w:sz w:val="24"/>
                <w:szCs w:val="24"/>
              </w:rPr>
            </w:pPr>
            <w:r>
              <w:rPr>
                <w:b/>
                <w:sz w:val="24"/>
                <w:szCs w:val="24"/>
              </w:rPr>
              <w:t>«Сказка о мертвой царевне..»</w:t>
            </w:r>
            <w:r w:rsidRPr="00EC3E4C">
              <w:rPr>
                <w:b/>
                <w:sz w:val="24"/>
                <w:szCs w:val="24"/>
              </w:rPr>
              <w:t xml:space="preserve"> </w:t>
            </w:r>
            <w:r w:rsidRPr="00710B76">
              <w:rPr>
                <w:b/>
                <w:i/>
                <w:sz w:val="24"/>
                <w:szCs w:val="24"/>
              </w:rPr>
              <w:t>А. Пушкин</w:t>
            </w:r>
          </w:p>
        </w:tc>
      </w:tr>
      <w:tr w:rsidR="009962F9" w:rsidTr="003E578C">
        <w:trPr>
          <w:cantSplit/>
          <w:trHeight w:val="339"/>
        </w:trPr>
        <w:tc>
          <w:tcPr>
            <w:tcW w:w="426" w:type="dxa"/>
            <w:vMerge/>
            <w:textDirection w:val="btLr"/>
          </w:tcPr>
          <w:p w:rsidR="009962F9" w:rsidRPr="008C28E3" w:rsidRDefault="009962F9" w:rsidP="009962F9">
            <w:pPr>
              <w:ind w:left="113" w:right="113"/>
              <w:rPr>
                <w:b/>
                <w:color w:val="C00000"/>
                <w:szCs w:val="28"/>
              </w:rPr>
            </w:pPr>
          </w:p>
        </w:tc>
        <w:tc>
          <w:tcPr>
            <w:tcW w:w="425" w:type="dxa"/>
            <w:vMerge w:val="restart"/>
            <w:tcBorders>
              <w:top w:val="single" w:sz="4" w:space="0" w:color="auto"/>
            </w:tcBorders>
            <w:textDirection w:val="btLr"/>
          </w:tcPr>
          <w:p w:rsidR="009962F9" w:rsidRDefault="009962F9" w:rsidP="009962F9">
            <w:pPr>
              <w:ind w:left="113" w:right="113"/>
              <w:jc w:val="center"/>
              <w:rPr>
                <w:b/>
                <w:color w:val="C00000"/>
                <w:sz w:val="24"/>
                <w:szCs w:val="24"/>
              </w:rPr>
            </w:pPr>
            <w:r>
              <w:rPr>
                <w:b/>
                <w:color w:val="C00000"/>
                <w:sz w:val="24"/>
                <w:szCs w:val="24"/>
              </w:rPr>
              <w:t>3</w:t>
            </w:r>
            <w:r w:rsidRPr="008C28E3">
              <w:rPr>
                <w:b/>
                <w:color w:val="C00000"/>
                <w:sz w:val="24"/>
                <w:szCs w:val="24"/>
              </w:rPr>
              <w:t xml:space="preserve"> неделя</w:t>
            </w:r>
          </w:p>
          <w:p w:rsidR="009962F9" w:rsidRDefault="009962F9" w:rsidP="009962F9">
            <w:pPr>
              <w:ind w:left="113" w:right="113"/>
              <w:rPr>
                <w:b/>
                <w:color w:val="C00000"/>
                <w:sz w:val="24"/>
                <w:szCs w:val="24"/>
              </w:rPr>
            </w:pPr>
          </w:p>
        </w:tc>
        <w:tc>
          <w:tcPr>
            <w:tcW w:w="10206" w:type="dxa"/>
            <w:gridSpan w:val="2"/>
            <w:tcBorders>
              <w:top w:val="single" w:sz="4" w:space="0" w:color="auto"/>
              <w:bottom w:val="single" w:sz="4" w:space="0" w:color="auto"/>
            </w:tcBorders>
          </w:tcPr>
          <w:p w:rsidR="009962F9" w:rsidRPr="00B97E61" w:rsidRDefault="009962F9" w:rsidP="009962F9">
            <w:pPr>
              <w:jc w:val="center"/>
              <w:rPr>
                <w:b/>
                <w:color w:val="0070C0"/>
                <w:szCs w:val="28"/>
                <w:lang w:eastAsia="ru-RU"/>
              </w:rPr>
            </w:pPr>
            <w:r w:rsidRPr="00B97E61">
              <w:rPr>
                <w:b/>
                <w:color w:val="0070C0"/>
                <w:szCs w:val="24"/>
              </w:rPr>
              <w:t>Зимние забавы</w:t>
            </w:r>
          </w:p>
        </w:tc>
      </w:tr>
      <w:tr w:rsidR="009962F9" w:rsidTr="003E578C">
        <w:trPr>
          <w:cantSplit/>
          <w:trHeight w:val="780"/>
        </w:trPr>
        <w:tc>
          <w:tcPr>
            <w:tcW w:w="426" w:type="dxa"/>
            <w:vMerge/>
            <w:textDirection w:val="btLr"/>
          </w:tcPr>
          <w:p w:rsidR="009962F9" w:rsidRPr="008C28E3" w:rsidRDefault="009962F9" w:rsidP="009962F9">
            <w:pPr>
              <w:ind w:left="113" w:right="113"/>
              <w:rPr>
                <w:b/>
                <w:color w:val="C00000"/>
                <w:szCs w:val="28"/>
              </w:rPr>
            </w:pPr>
          </w:p>
        </w:tc>
        <w:tc>
          <w:tcPr>
            <w:tcW w:w="425" w:type="dxa"/>
            <w:vMerge/>
            <w:tcBorders>
              <w:bottom w:val="single" w:sz="4" w:space="0" w:color="auto"/>
            </w:tcBorders>
            <w:textDirection w:val="btLr"/>
          </w:tcPr>
          <w:p w:rsidR="009962F9" w:rsidRPr="008C28E3" w:rsidRDefault="009962F9" w:rsidP="009962F9">
            <w:pPr>
              <w:ind w:left="113" w:right="113"/>
              <w:jc w:val="right"/>
              <w:rPr>
                <w:b/>
                <w:color w:val="C00000"/>
                <w:sz w:val="24"/>
                <w:szCs w:val="24"/>
              </w:rPr>
            </w:pPr>
          </w:p>
        </w:tc>
        <w:tc>
          <w:tcPr>
            <w:tcW w:w="10206" w:type="dxa"/>
            <w:gridSpan w:val="2"/>
            <w:tcBorders>
              <w:top w:val="single" w:sz="4" w:space="0" w:color="auto"/>
              <w:bottom w:val="single" w:sz="4" w:space="0" w:color="auto"/>
            </w:tcBorders>
          </w:tcPr>
          <w:p w:rsidR="009962F9" w:rsidRDefault="009962F9" w:rsidP="009962F9">
            <w:pPr>
              <w:rPr>
                <w:b/>
                <w:sz w:val="24"/>
                <w:szCs w:val="24"/>
              </w:rPr>
            </w:pPr>
            <w:r>
              <w:rPr>
                <w:b/>
                <w:sz w:val="24"/>
                <w:szCs w:val="24"/>
              </w:rPr>
              <w:t xml:space="preserve">«Что я видел» </w:t>
            </w:r>
            <w:r w:rsidRPr="002A6AAC">
              <w:rPr>
                <w:b/>
                <w:i/>
                <w:sz w:val="24"/>
                <w:szCs w:val="24"/>
              </w:rPr>
              <w:t>франц. песенка</w:t>
            </w:r>
          </w:p>
          <w:p w:rsidR="009962F9" w:rsidRDefault="009962F9" w:rsidP="009962F9">
            <w:pPr>
              <w:rPr>
                <w:b/>
                <w:sz w:val="24"/>
                <w:szCs w:val="24"/>
              </w:rPr>
            </w:pPr>
            <w:r>
              <w:rPr>
                <w:b/>
                <w:sz w:val="24"/>
                <w:szCs w:val="24"/>
              </w:rPr>
              <w:t xml:space="preserve">«Затейники», «На горке» </w:t>
            </w:r>
            <w:r w:rsidRPr="00710B76">
              <w:rPr>
                <w:b/>
                <w:i/>
                <w:sz w:val="24"/>
                <w:szCs w:val="24"/>
              </w:rPr>
              <w:t>Н.</w:t>
            </w:r>
            <w:r>
              <w:rPr>
                <w:b/>
                <w:i/>
                <w:sz w:val="24"/>
                <w:szCs w:val="24"/>
              </w:rPr>
              <w:t xml:space="preserve"> </w:t>
            </w:r>
            <w:r w:rsidRPr="00710B76">
              <w:rPr>
                <w:b/>
                <w:i/>
                <w:sz w:val="24"/>
                <w:szCs w:val="24"/>
              </w:rPr>
              <w:t>Носов</w:t>
            </w:r>
          </w:p>
          <w:p w:rsidR="009962F9" w:rsidRDefault="009962F9" w:rsidP="009962F9">
            <w:pPr>
              <w:rPr>
                <w:b/>
                <w:sz w:val="24"/>
                <w:szCs w:val="24"/>
              </w:rPr>
            </w:pPr>
            <w:r w:rsidRPr="00EC3E4C">
              <w:rPr>
                <w:b/>
                <w:sz w:val="24"/>
                <w:szCs w:val="24"/>
              </w:rPr>
              <w:t xml:space="preserve">«Проказы старухи-зимы» </w:t>
            </w:r>
            <w:r w:rsidRPr="00710B76">
              <w:rPr>
                <w:b/>
                <w:i/>
                <w:sz w:val="24"/>
                <w:szCs w:val="24"/>
              </w:rPr>
              <w:t>по К. Ушинскому</w:t>
            </w:r>
            <w:r w:rsidRPr="00EC3E4C">
              <w:rPr>
                <w:b/>
                <w:sz w:val="24"/>
                <w:szCs w:val="24"/>
              </w:rPr>
              <w:t xml:space="preserve">, </w:t>
            </w:r>
          </w:p>
          <w:p w:rsidR="009962F9" w:rsidRDefault="009962F9" w:rsidP="009962F9">
            <w:pPr>
              <w:rPr>
                <w:b/>
                <w:sz w:val="24"/>
                <w:szCs w:val="24"/>
              </w:rPr>
            </w:pPr>
            <w:r w:rsidRPr="00EC3E4C">
              <w:rPr>
                <w:b/>
                <w:sz w:val="24"/>
                <w:szCs w:val="24"/>
              </w:rPr>
              <w:t xml:space="preserve">«Узоры на снегу» </w:t>
            </w:r>
            <w:r w:rsidRPr="00710B76">
              <w:rPr>
                <w:b/>
                <w:i/>
                <w:sz w:val="24"/>
                <w:szCs w:val="24"/>
              </w:rPr>
              <w:t>И. Соколов-Микитов</w:t>
            </w:r>
            <w:r w:rsidRPr="00EC3E4C">
              <w:rPr>
                <w:b/>
                <w:sz w:val="24"/>
                <w:szCs w:val="24"/>
              </w:rPr>
              <w:t xml:space="preserve"> </w:t>
            </w:r>
          </w:p>
          <w:p w:rsidR="009962F9" w:rsidRPr="00E26463" w:rsidRDefault="009962F9" w:rsidP="009962F9">
            <w:pPr>
              <w:rPr>
                <w:b/>
                <w:sz w:val="24"/>
                <w:szCs w:val="24"/>
              </w:rPr>
            </w:pPr>
            <w:r w:rsidRPr="00EC3E4C">
              <w:rPr>
                <w:b/>
                <w:sz w:val="24"/>
                <w:szCs w:val="24"/>
              </w:rPr>
              <w:t>«Дракон»</w:t>
            </w:r>
            <w:r>
              <w:rPr>
                <w:b/>
                <w:sz w:val="24"/>
                <w:szCs w:val="24"/>
              </w:rPr>
              <w:t xml:space="preserve"> </w:t>
            </w:r>
            <w:r w:rsidRPr="00710B76">
              <w:rPr>
                <w:b/>
                <w:i/>
                <w:sz w:val="24"/>
                <w:szCs w:val="24"/>
              </w:rPr>
              <w:t>В. Берестов</w:t>
            </w:r>
            <w:r w:rsidRPr="00EC3E4C">
              <w:rPr>
                <w:b/>
                <w:sz w:val="24"/>
                <w:szCs w:val="24"/>
              </w:rPr>
              <w:t xml:space="preserve">.                                             </w:t>
            </w:r>
          </w:p>
        </w:tc>
      </w:tr>
      <w:tr w:rsidR="009962F9" w:rsidTr="003E578C">
        <w:trPr>
          <w:cantSplit/>
          <w:trHeight w:val="354"/>
        </w:trPr>
        <w:tc>
          <w:tcPr>
            <w:tcW w:w="426" w:type="dxa"/>
            <w:vMerge/>
            <w:textDirection w:val="btLr"/>
          </w:tcPr>
          <w:p w:rsidR="009962F9" w:rsidRPr="008C28E3" w:rsidRDefault="009962F9" w:rsidP="009962F9">
            <w:pPr>
              <w:ind w:left="113" w:right="113"/>
              <w:rPr>
                <w:b/>
                <w:color w:val="C00000"/>
                <w:szCs w:val="28"/>
              </w:rPr>
            </w:pPr>
          </w:p>
        </w:tc>
        <w:tc>
          <w:tcPr>
            <w:tcW w:w="425" w:type="dxa"/>
            <w:vMerge w:val="restart"/>
            <w:tcBorders>
              <w:top w:val="single" w:sz="4" w:space="0" w:color="auto"/>
            </w:tcBorders>
            <w:textDirection w:val="btLr"/>
          </w:tcPr>
          <w:p w:rsidR="009962F9" w:rsidRPr="008C28E3" w:rsidRDefault="009962F9" w:rsidP="009962F9">
            <w:pPr>
              <w:ind w:left="113" w:right="113"/>
              <w:jc w:val="center"/>
              <w:rPr>
                <w:b/>
                <w:color w:val="C00000"/>
                <w:sz w:val="24"/>
                <w:szCs w:val="24"/>
              </w:rPr>
            </w:pPr>
            <w:r>
              <w:rPr>
                <w:b/>
                <w:color w:val="C00000"/>
                <w:sz w:val="24"/>
                <w:szCs w:val="24"/>
              </w:rPr>
              <w:t>4</w:t>
            </w:r>
            <w:r w:rsidRPr="008C28E3">
              <w:rPr>
                <w:b/>
                <w:color w:val="C00000"/>
                <w:sz w:val="24"/>
                <w:szCs w:val="24"/>
              </w:rPr>
              <w:t xml:space="preserve"> неделя</w:t>
            </w:r>
          </w:p>
          <w:p w:rsidR="009962F9" w:rsidRDefault="009962F9" w:rsidP="009962F9">
            <w:pPr>
              <w:ind w:left="113" w:right="113"/>
              <w:jc w:val="right"/>
              <w:rPr>
                <w:b/>
                <w:color w:val="C00000"/>
                <w:sz w:val="24"/>
                <w:szCs w:val="24"/>
              </w:rPr>
            </w:pPr>
          </w:p>
          <w:p w:rsidR="009962F9" w:rsidRPr="008C28E3" w:rsidRDefault="009962F9" w:rsidP="009962F9">
            <w:pPr>
              <w:ind w:left="113" w:right="113"/>
              <w:jc w:val="right"/>
              <w:rPr>
                <w:b/>
                <w:color w:val="C00000"/>
                <w:sz w:val="24"/>
                <w:szCs w:val="24"/>
              </w:rPr>
            </w:pPr>
            <w:r>
              <w:rPr>
                <w:b/>
                <w:color w:val="C00000"/>
                <w:sz w:val="24"/>
                <w:szCs w:val="24"/>
              </w:rPr>
              <w:t xml:space="preserve"> </w:t>
            </w:r>
          </w:p>
          <w:p w:rsidR="009962F9" w:rsidRDefault="009962F9" w:rsidP="009962F9">
            <w:pPr>
              <w:ind w:left="113" w:right="113"/>
              <w:jc w:val="right"/>
              <w:rPr>
                <w:b/>
                <w:color w:val="C00000"/>
                <w:sz w:val="24"/>
                <w:szCs w:val="24"/>
              </w:rPr>
            </w:pPr>
          </w:p>
          <w:p w:rsidR="009962F9" w:rsidRDefault="009962F9" w:rsidP="009962F9">
            <w:pPr>
              <w:ind w:left="113" w:right="113"/>
              <w:rPr>
                <w:b/>
                <w:color w:val="C00000"/>
                <w:sz w:val="24"/>
                <w:szCs w:val="24"/>
              </w:rPr>
            </w:pPr>
          </w:p>
        </w:tc>
        <w:tc>
          <w:tcPr>
            <w:tcW w:w="10206" w:type="dxa"/>
            <w:gridSpan w:val="2"/>
            <w:tcBorders>
              <w:top w:val="single" w:sz="4" w:space="0" w:color="auto"/>
              <w:bottom w:val="single" w:sz="4" w:space="0" w:color="auto"/>
            </w:tcBorders>
          </w:tcPr>
          <w:p w:rsidR="009962F9" w:rsidRPr="00B97E61" w:rsidRDefault="009962F9" w:rsidP="009962F9">
            <w:pPr>
              <w:jc w:val="center"/>
              <w:rPr>
                <w:b/>
                <w:color w:val="0070C0"/>
                <w:szCs w:val="28"/>
                <w:lang w:eastAsia="ru-RU"/>
              </w:rPr>
            </w:pPr>
            <w:r>
              <w:rPr>
                <w:b/>
                <w:color w:val="0070C0"/>
                <w:szCs w:val="24"/>
              </w:rPr>
              <w:t>Мир сказок</w:t>
            </w:r>
          </w:p>
        </w:tc>
      </w:tr>
      <w:tr w:rsidR="009962F9" w:rsidTr="003E578C">
        <w:trPr>
          <w:cantSplit/>
          <w:trHeight w:val="1633"/>
        </w:trPr>
        <w:tc>
          <w:tcPr>
            <w:tcW w:w="426" w:type="dxa"/>
            <w:vMerge/>
            <w:tcBorders>
              <w:bottom w:val="single" w:sz="4" w:space="0" w:color="auto"/>
            </w:tcBorders>
            <w:textDirection w:val="btLr"/>
          </w:tcPr>
          <w:p w:rsidR="009962F9" w:rsidRPr="008C28E3" w:rsidRDefault="009962F9" w:rsidP="009962F9">
            <w:pPr>
              <w:ind w:left="113" w:right="113"/>
              <w:rPr>
                <w:b/>
                <w:color w:val="C00000"/>
                <w:szCs w:val="28"/>
              </w:rPr>
            </w:pPr>
          </w:p>
        </w:tc>
        <w:tc>
          <w:tcPr>
            <w:tcW w:w="425" w:type="dxa"/>
            <w:vMerge/>
            <w:tcBorders>
              <w:bottom w:val="single" w:sz="4" w:space="0" w:color="auto"/>
            </w:tcBorders>
            <w:textDirection w:val="btLr"/>
          </w:tcPr>
          <w:p w:rsidR="009962F9" w:rsidRPr="008C28E3" w:rsidRDefault="009962F9" w:rsidP="009962F9">
            <w:pPr>
              <w:ind w:left="113" w:right="113"/>
              <w:rPr>
                <w:b/>
                <w:color w:val="C00000"/>
                <w:sz w:val="24"/>
                <w:szCs w:val="24"/>
              </w:rPr>
            </w:pPr>
          </w:p>
        </w:tc>
        <w:tc>
          <w:tcPr>
            <w:tcW w:w="10206" w:type="dxa"/>
            <w:gridSpan w:val="2"/>
            <w:tcBorders>
              <w:top w:val="single" w:sz="4" w:space="0" w:color="auto"/>
              <w:bottom w:val="single" w:sz="4" w:space="0" w:color="auto"/>
            </w:tcBorders>
          </w:tcPr>
          <w:p w:rsidR="009962F9" w:rsidRDefault="009962F9" w:rsidP="009962F9">
            <w:pPr>
              <w:rPr>
                <w:b/>
                <w:sz w:val="24"/>
                <w:szCs w:val="24"/>
              </w:rPr>
            </w:pPr>
            <w:r w:rsidRPr="004F5056">
              <w:rPr>
                <w:b/>
                <w:sz w:val="24"/>
                <w:szCs w:val="24"/>
              </w:rPr>
              <w:t xml:space="preserve"> </w:t>
            </w:r>
            <w:r w:rsidRPr="00710B76">
              <w:rPr>
                <w:b/>
                <w:sz w:val="24"/>
                <w:szCs w:val="24"/>
              </w:rPr>
              <w:t>«</w:t>
            </w:r>
            <w:r>
              <w:rPr>
                <w:b/>
                <w:sz w:val="24"/>
                <w:szCs w:val="24"/>
              </w:rPr>
              <w:t xml:space="preserve">Василиса Прекрасная» </w:t>
            </w:r>
            <w:r w:rsidRPr="002A6AAC">
              <w:rPr>
                <w:b/>
                <w:i/>
                <w:sz w:val="24"/>
                <w:szCs w:val="24"/>
              </w:rPr>
              <w:t>А. Афанасьев</w:t>
            </w:r>
          </w:p>
          <w:p w:rsidR="009962F9" w:rsidRDefault="009962F9" w:rsidP="009962F9">
            <w:pPr>
              <w:rPr>
                <w:b/>
                <w:sz w:val="24"/>
                <w:szCs w:val="24"/>
              </w:rPr>
            </w:pPr>
            <w:r>
              <w:rPr>
                <w:b/>
                <w:sz w:val="24"/>
                <w:szCs w:val="24"/>
              </w:rPr>
              <w:t>«Садко»</w:t>
            </w:r>
            <w:r w:rsidRPr="00710B76">
              <w:rPr>
                <w:b/>
                <w:sz w:val="24"/>
                <w:szCs w:val="24"/>
              </w:rPr>
              <w:t xml:space="preserve"> </w:t>
            </w:r>
            <w:r w:rsidRPr="002A6AAC">
              <w:rPr>
                <w:b/>
                <w:i/>
                <w:sz w:val="24"/>
                <w:szCs w:val="24"/>
              </w:rPr>
              <w:t>(запись П. Рыбникова, отрывок)</w:t>
            </w:r>
            <w:r w:rsidRPr="00710B76">
              <w:rPr>
                <w:b/>
                <w:sz w:val="24"/>
                <w:szCs w:val="24"/>
              </w:rPr>
              <w:t xml:space="preserve"> </w:t>
            </w:r>
          </w:p>
          <w:p w:rsidR="009962F9" w:rsidRDefault="009962F9" w:rsidP="009962F9">
            <w:pPr>
              <w:rPr>
                <w:b/>
                <w:i/>
                <w:sz w:val="24"/>
                <w:szCs w:val="24"/>
              </w:rPr>
            </w:pPr>
            <w:r>
              <w:rPr>
                <w:b/>
                <w:sz w:val="24"/>
                <w:szCs w:val="24"/>
              </w:rPr>
              <w:t xml:space="preserve">«Конек – Горбунок» </w:t>
            </w:r>
            <w:r w:rsidRPr="002A6AAC">
              <w:rPr>
                <w:b/>
                <w:i/>
                <w:sz w:val="24"/>
                <w:szCs w:val="24"/>
              </w:rPr>
              <w:t>П. Ершов</w:t>
            </w:r>
          </w:p>
          <w:p w:rsidR="009962F9" w:rsidRPr="002A6AAC" w:rsidRDefault="009962F9" w:rsidP="009962F9">
            <w:pPr>
              <w:rPr>
                <w:b/>
                <w:i/>
                <w:sz w:val="24"/>
                <w:szCs w:val="24"/>
              </w:rPr>
            </w:pPr>
            <w:r w:rsidRPr="002A6AAC">
              <w:rPr>
                <w:b/>
                <w:sz w:val="24"/>
                <w:szCs w:val="24"/>
              </w:rPr>
              <w:t>«Страшная история»</w:t>
            </w:r>
            <w:r>
              <w:rPr>
                <w:b/>
                <w:i/>
                <w:sz w:val="24"/>
                <w:szCs w:val="24"/>
              </w:rPr>
              <w:t xml:space="preserve"> Э Успенский</w:t>
            </w:r>
          </w:p>
          <w:p w:rsidR="009962F9" w:rsidRDefault="009962F9" w:rsidP="009962F9">
            <w:pPr>
              <w:rPr>
                <w:b/>
                <w:i/>
                <w:sz w:val="24"/>
                <w:szCs w:val="24"/>
              </w:rPr>
            </w:pPr>
            <w:r>
              <w:rPr>
                <w:b/>
                <w:sz w:val="24"/>
                <w:szCs w:val="24"/>
              </w:rPr>
              <w:t xml:space="preserve">«Голубая сказка» </w:t>
            </w:r>
            <w:r w:rsidRPr="00326A64">
              <w:rPr>
                <w:b/>
                <w:i/>
                <w:sz w:val="24"/>
                <w:szCs w:val="24"/>
              </w:rPr>
              <w:t>туркм., обр. А. Александровой</w:t>
            </w:r>
          </w:p>
          <w:p w:rsidR="009962F9" w:rsidRPr="00E26463" w:rsidRDefault="009962F9" w:rsidP="009962F9">
            <w:pPr>
              <w:rPr>
                <w:b/>
                <w:sz w:val="24"/>
                <w:szCs w:val="24"/>
              </w:rPr>
            </w:pPr>
            <w:r w:rsidRPr="004F5056">
              <w:rPr>
                <w:b/>
                <w:sz w:val="24"/>
                <w:szCs w:val="24"/>
              </w:rPr>
              <w:t>«Снежная королева»</w:t>
            </w:r>
            <w:r>
              <w:rPr>
                <w:b/>
                <w:i/>
                <w:sz w:val="24"/>
                <w:szCs w:val="24"/>
              </w:rPr>
              <w:t xml:space="preserve"> Г.Х. Андерсен</w:t>
            </w:r>
            <w:r w:rsidRPr="00326A64">
              <w:rPr>
                <w:b/>
                <w:i/>
                <w:sz w:val="24"/>
                <w:szCs w:val="24"/>
              </w:rPr>
              <w:t xml:space="preserve"> </w:t>
            </w:r>
            <w:r w:rsidRPr="00710B76">
              <w:rPr>
                <w:b/>
                <w:sz w:val="24"/>
                <w:szCs w:val="24"/>
              </w:rPr>
              <w:t xml:space="preserve">                                           </w:t>
            </w:r>
          </w:p>
        </w:tc>
      </w:tr>
      <w:tr w:rsidR="009962F9" w:rsidTr="003E578C">
        <w:trPr>
          <w:cantSplit/>
          <w:trHeight w:val="345"/>
        </w:trPr>
        <w:tc>
          <w:tcPr>
            <w:tcW w:w="426" w:type="dxa"/>
            <w:vMerge w:val="restart"/>
            <w:tcBorders>
              <w:top w:val="single" w:sz="4" w:space="0" w:color="auto"/>
            </w:tcBorders>
            <w:textDirection w:val="btLr"/>
          </w:tcPr>
          <w:p w:rsidR="009962F9" w:rsidRDefault="009962F9" w:rsidP="009962F9">
            <w:pPr>
              <w:ind w:left="113" w:right="113"/>
              <w:jc w:val="center"/>
              <w:rPr>
                <w:b/>
                <w:color w:val="C00000"/>
                <w:sz w:val="32"/>
                <w:szCs w:val="32"/>
                <w:lang w:eastAsia="ru-RU"/>
              </w:rPr>
            </w:pPr>
            <w:r>
              <w:rPr>
                <w:b/>
                <w:color w:val="C00000"/>
                <w:szCs w:val="28"/>
              </w:rPr>
              <w:t>Феврал</w:t>
            </w:r>
            <w:r w:rsidRPr="008C28E3">
              <w:rPr>
                <w:b/>
                <w:color w:val="C00000"/>
                <w:szCs w:val="28"/>
              </w:rPr>
              <w:t>ь</w:t>
            </w:r>
            <w:r w:rsidRPr="008C28E3">
              <w:rPr>
                <w:b/>
                <w:color w:val="0070C0"/>
                <w:szCs w:val="28"/>
              </w:rPr>
              <w:t xml:space="preserve"> «</w:t>
            </w:r>
            <w:r>
              <w:rPr>
                <w:b/>
                <w:color w:val="0070C0"/>
                <w:szCs w:val="28"/>
              </w:rPr>
              <w:t>Мир взрослых</w:t>
            </w:r>
            <w:r w:rsidRPr="008C28E3">
              <w:rPr>
                <w:b/>
                <w:color w:val="0070C0"/>
                <w:szCs w:val="28"/>
              </w:rPr>
              <w:t>»</w:t>
            </w:r>
          </w:p>
          <w:p w:rsidR="009962F9" w:rsidRDefault="009962F9" w:rsidP="009962F9">
            <w:pPr>
              <w:ind w:left="113" w:right="113"/>
              <w:rPr>
                <w:b/>
                <w:color w:val="C00000"/>
                <w:sz w:val="32"/>
                <w:szCs w:val="32"/>
                <w:lang w:eastAsia="ru-RU"/>
              </w:rPr>
            </w:pPr>
          </w:p>
        </w:tc>
        <w:tc>
          <w:tcPr>
            <w:tcW w:w="425" w:type="dxa"/>
            <w:vMerge w:val="restart"/>
            <w:tcBorders>
              <w:top w:val="single" w:sz="4" w:space="0" w:color="auto"/>
            </w:tcBorders>
            <w:textDirection w:val="btLr"/>
          </w:tcPr>
          <w:p w:rsidR="009962F9" w:rsidRPr="008C28E3" w:rsidRDefault="009962F9" w:rsidP="009962F9">
            <w:pPr>
              <w:ind w:left="113" w:right="113"/>
              <w:jc w:val="center"/>
              <w:rPr>
                <w:b/>
                <w:color w:val="C00000"/>
                <w:sz w:val="24"/>
                <w:szCs w:val="24"/>
              </w:rPr>
            </w:pPr>
            <w:r w:rsidRPr="008C28E3">
              <w:rPr>
                <w:b/>
                <w:color w:val="C00000"/>
                <w:sz w:val="24"/>
                <w:szCs w:val="24"/>
              </w:rPr>
              <w:t>1 неделя</w:t>
            </w:r>
          </w:p>
          <w:p w:rsidR="009962F9" w:rsidRDefault="009962F9" w:rsidP="009962F9">
            <w:pPr>
              <w:ind w:left="113" w:right="113"/>
              <w:jc w:val="center"/>
              <w:rPr>
                <w:b/>
                <w:color w:val="C00000"/>
                <w:sz w:val="24"/>
                <w:szCs w:val="24"/>
              </w:rPr>
            </w:pPr>
          </w:p>
          <w:p w:rsidR="009962F9" w:rsidRDefault="009962F9" w:rsidP="009962F9">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9962F9" w:rsidRPr="00B97E61" w:rsidRDefault="009962F9" w:rsidP="009962F9">
            <w:pPr>
              <w:jc w:val="center"/>
              <w:rPr>
                <w:b/>
                <w:color w:val="0070C0"/>
                <w:szCs w:val="28"/>
                <w:lang w:eastAsia="ru-RU"/>
              </w:rPr>
            </w:pPr>
            <w:r>
              <w:rPr>
                <w:b/>
                <w:color w:val="0070C0"/>
                <w:szCs w:val="24"/>
              </w:rPr>
              <w:t>Мы разные – мы вместе</w:t>
            </w:r>
            <w:r w:rsidRPr="00B97E61">
              <w:rPr>
                <w:b/>
                <w:color w:val="0070C0"/>
                <w:szCs w:val="28"/>
                <w:lang w:eastAsia="ru-RU"/>
              </w:rPr>
              <w:t xml:space="preserve">     </w:t>
            </w:r>
          </w:p>
        </w:tc>
      </w:tr>
      <w:tr w:rsidR="009962F9" w:rsidTr="003E578C">
        <w:trPr>
          <w:cantSplit/>
          <w:trHeight w:val="780"/>
        </w:trPr>
        <w:tc>
          <w:tcPr>
            <w:tcW w:w="426" w:type="dxa"/>
            <w:vMerge/>
            <w:textDirection w:val="btLr"/>
          </w:tcPr>
          <w:p w:rsidR="009962F9" w:rsidRDefault="009962F9" w:rsidP="009962F9">
            <w:pPr>
              <w:ind w:left="113" w:right="113"/>
              <w:rPr>
                <w:b/>
                <w:color w:val="C00000"/>
                <w:szCs w:val="28"/>
              </w:rPr>
            </w:pPr>
          </w:p>
        </w:tc>
        <w:tc>
          <w:tcPr>
            <w:tcW w:w="425" w:type="dxa"/>
            <w:vMerge/>
            <w:tcBorders>
              <w:bottom w:val="single" w:sz="4" w:space="0" w:color="auto"/>
            </w:tcBorders>
            <w:textDirection w:val="btLr"/>
          </w:tcPr>
          <w:p w:rsidR="009962F9" w:rsidRDefault="009962F9" w:rsidP="009962F9">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9962F9" w:rsidRDefault="009962F9" w:rsidP="009962F9">
            <w:pPr>
              <w:rPr>
                <w:b/>
                <w:sz w:val="24"/>
                <w:szCs w:val="24"/>
              </w:rPr>
            </w:pPr>
            <w:r>
              <w:rPr>
                <w:b/>
                <w:sz w:val="24"/>
                <w:szCs w:val="24"/>
              </w:rPr>
              <w:t xml:space="preserve"> «Мирная считалка»</w:t>
            </w:r>
            <w:r w:rsidRPr="00EC3E4C">
              <w:rPr>
                <w:b/>
                <w:sz w:val="24"/>
                <w:szCs w:val="24"/>
              </w:rPr>
              <w:t xml:space="preserve"> </w:t>
            </w:r>
            <w:r w:rsidRPr="00DB42AD">
              <w:rPr>
                <w:b/>
                <w:i/>
                <w:sz w:val="24"/>
                <w:szCs w:val="24"/>
              </w:rPr>
              <w:t>М. Яснов</w:t>
            </w:r>
          </w:p>
          <w:p w:rsidR="009962F9" w:rsidRDefault="009962F9" w:rsidP="009962F9">
            <w:pPr>
              <w:rPr>
                <w:b/>
                <w:sz w:val="24"/>
                <w:szCs w:val="24"/>
              </w:rPr>
            </w:pPr>
            <w:r>
              <w:rPr>
                <w:b/>
                <w:sz w:val="24"/>
                <w:szCs w:val="24"/>
              </w:rPr>
              <w:t xml:space="preserve"> «Жадина»</w:t>
            </w:r>
            <w:r w:rsidRPr="00EC3E4C">
              <w:rPr>
                <w:b/>
                <w:sz w:val="24"/>
                <w:szCs w:val="24"/>
              </w:rPr>
              <w:t xml:space="preserve"> </w:t>
            </w:r>
            <w:r w:rsidRPr="00DB42AD">
              <w:rPr>
                <w:b/>
                <w:i/>
                <w:sz w:val="24"/>
                <w:szCs w:val="24"/>
              </w:rPr>
              <w:t>Я. Акима</w:t>
            </w:r>
            <w:r w:rsidRPr="00EC3E4C">
              <w:rPr>
                <w:b/>
                <w:sz w:val="24"/>
                <w:szCs w:val="24"/>
              </w:rPr>
              <w:t xml:space="preserve"> </w:t>
            </w:r>
          </w:p>
          <w:p w:rsidR="009962F9" w:rsidRDefault="009962F9" w:rsidP="009962F9">
            <w:pPr>
              <w:rPr>
                <w:b/>
                <w:sz w:val="24"/>
                <w:szCs w:val="24"/>
              </w:rPr>
            </w:pPr>
            <w:r w:rsidRPr="00EC3E4C">
              <w:rPr>
                <w:b/>
                <w:sz w:val="24"/>
                <w:szCs w:val="24"/>
              </w:rPr>
              <w:t xml:space="preserve">«Друг за дружкой», </w:t>
            </w:r>
            <w:r w:rsidRPr="00DB42AD">
              <w:rPr>
                <w:b/>
                <w:i/>
                <w:sz w:val="24"/>
                <w:szCs w:val="24"/>
              </w:rPr>
              <w:t>тадж., обр. Н. Гребнева</w:t>
            </w:r>
            <w:r w:rsidRPr="00EC3E4C">
              <w:rPr>
                <w:b/>
                <w:sz w:val="24"/>
                <w:szCs w:val="24"/>
              </w:rPr>
              <w:t xml:space="preserve">, </w:t>
            </w:r>
          </w:p>
          <w:p w:rsidR="009962F9" w:rsidRDefault="009962F9" w:rsidP="009962F9">
            <w:pPr>
              <w:rPr>
                <w:b/>
                <w:i/>
                <w:sz w:val="24"/>
                <w:szCs w:val="24"/>
                <w:lang w:eastAsia="ru-RU"/>
              </w:rPr>
            </w:pPr>
            <w:r w:rsidRPr="00EC3E4C">
              <w:rPr>
                <w:b/>
                <w:sz w:val="24"/>
                <w:szCs w:val="24"/>
              </w:rPr>
              <w:t xml:space="preserve">«Играйте вместе» </w:t>
            </w:r>
            <w:r w:rsidRPr="00DB42AD">
              <w:rPr>
                <w:b/>
                <w:i/>
                <w:sz w:val="24"/>
                <w:szCs w:val="24"/>
              </w:rPr>
              <w:t>Г. Ладонщиков</w:t>
            </w:r>
            <w:r w:rsidRPr="00EC3E4C">
              <w:rPr>
                <w:b/>
                <w:sz w:val="24"/>
                <w:szCs w:val="24"/>
              </w:rPr>
              <w:t xml:space="preserve"> </w:t>
            </w:r>
          </w:p>
          <w:p w:rsidR="009962F9" w:rsidRDefault="009962F9" w:rsidP="009962F9">
            <w:pPr>
              <w:rPr>
                <w:b/>
                <w:sz w:val="24"/>
                <w:szCs w:val="24"/>
                <w:lang w:eastAsia="ru-RU"/>
              </w:rPr>
            </w:pPr>
            <w:r w:rsidRPr="00DB42AD">
              <w:rPr>
                <w:b/>
                <w:sz w:val="24"/>
                <w:szCs w:val="24"/>
                <w:lang w:eastAsia="ru-RU"/>
              </w:rPr>
              <w:t>«Как братья отцовский клад нашли»</w:t>
            </w:r>
            <w:r>
              <w:rPr>
                <w:b/>
                <w:i/>
                <w:sz w:val="24"/>
                <w:szCs w:val="24"/>
                <w:lang w:eastAsia="ru-RU"/>
              </w:rPr>
              <w:t xml:space="preserve"> молд.с. обр. М. Булатова</w:t>
            </w:r>
            <w:r w:rsidRPr="00EC3E4C">
              <w:rPr>
                <w:b/>
                <w:sz w:val="24"/>
                <w:szCs w:val="24"/>
                <w:lang w:eastAsia="ru-RU"/>
              </w:rPr>
              <w:t xml:space="preserve">  </w:t>
            </w:r>
          </w:p>
          <w:p w:rsidR="009962F9" w:rsidRPr="001B2F9D" w:rsidRDefault="009962F9" w:rsidP="009962F9">
            <w:pPr>
              <w:rPr>
                <w:b/>
                <w:i/>
                <w:sz w:val="24"/>
                <w:szCs w:val="24"/>
              </w:rPr>
            </w:pPr>
            <w:r>
              <w:rPr>
                <w:b/>
                <w:sz w:val="24"/>
                <w:szCs w:val="24"/>
                <w:lang w:eastAsia="ru-RU"/>
              </w:rPr>
              <w:t xml:space="preserve">«Чук и Гек» </w:t>
            </w:r>
            <w:r w:rsidRPr="00DB42AD">
              <w:rPr>
                <w:b/>
                <w:i/>
                <w:sz w:val="24"/>
                <w:szCs w:val="24"/>
                <w:lang w:eastAsia="ru-RU"/>
              </w:rPr>
              <w:t>А. Гайдар</w:t>
            </w:r>
            <w:r w:rsidRPr="00EC3E4C">
              <w:rPr>
                <w:b/>
                <w:sz w:val="24"/>
                <w:szCs w:val="24"/>
                <w:lang w:eastAsia="ru-RU"/>
              </w:rPr>
              <w:t xml:space="preserve">                      </w:t>
            </w:r>
          </w:p>
        </w:tc>
      </w:tr>
      <w:tr w:rsidR="009962F9" w:rsidTr="003E578C">
        <w:trPr>
          <w:cantSplit/>
          <w:trHeight w:val="354"/>
        </w:trPr>
        <w:tc>
          <w:tcPr>
            <w:tcW w:w="426" w:type="dxa"/>
            <w:vMerge/>
            <w:textDirection w:val="btLr"/>
          </w:tcPr>
          <w:p w:rsidR="009962F9" w:rsidRPr="008C28E3" w:rsidRDefault="009962F9" w:rsidP="009962F9">
            <w:pPr>
              <w:ind w:left="113" w:right="113"/>
              <w:rPr>
                <w:b/>
                <w:color w:val="C00000"/>
                <w:szCs w:val="28"/>
              </w:rPr>
            </w:pPr>
          </w:p>
        </w:tc>
        <w:tc>
          <w:tcPr>
            <w:tcW w:w="425" w:type="dxa"/>
            <w:vMerge w:val="restart"/>
            <w:tcBorders>
              <w:top w:val="single" w:sz="4" w:space="0" w:color="auto"/>
            </w:tcBorders>
            <w:textDirection w:val="btLr"/>
          </w:tcPr>
          <w:p w:rsidR="009962F9" w:rsidRDefault="009962F9" w:rsidP="009962F9">
            <w:pPr>
              <w:ind w:left="113" w:right="113"/>
              <w:jc w:val="center"/>
              <w:rPr>
                <w:b/>
                <w:color w:val="C00000"/>
                <w:sz w:val="24"/>
                <w:szCs w:val="24"/>
              </w:rPr>
            </w:pPr>
            <w:r w:rsidRPr="008C28E3">
              <w:rPr>
                <w:b/>
                <w:color w:val="C00000"/>
                <w:sz w:val="24"/>
                <w:szCs w:val="24"/>
              </w:rPr>
              <w:t>2 неделя</w:t>
            </w:r>
          </w:p>
          <w:p w:rsidR="009962F9" w:rsidRDefault="009962F9" w:rsidP="009962F9">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9962F9" w:rsidRPr="003F5D68" w:rsidRDefault="009962F9" w:rsidP="009962F9">
            <w:pPr>
              <w:jc w:val="center"/>
              <w:rPr>
                <w:b/>
                <w:color w:val="0070C0"/>
                <w:szCs w:val="28"/>
                <w:lang w:eastAsia="ru-RU"/>
              </w:rPr>
            </w:pPr>
            <w:r w:rsidRPr="00B97E61">
              <w:rPr>
                <w:b/>
                <w:bCs/>
                <w:color w:val="0070C0"/>
                <w:szCs w:val="24"/>
                <w:lang w:eastAsia="ru-RU"/>
              </w:rPr>
              <w:t>Мой город. Архитектура</w:t>
            </w:r>
          </w:p>
        </w:tc>
      </w:tr>
      <w:tr w:rsidR="009962F9" w:rsidTr="009962F9">
        <w:trPr>
          <w:cantSplit/>
          <w:trHeight w:val="1039"/>
        </w:trPr>
        <w:tc>
          <w:tcPr>
            <w:tcW w:w="426" w:type="dxa"/>
            <w:vMerge/>
            <w:textDirection w:val="btLr"/>
          </w:tcPr>
          <w:p w:rsidR="009962F9" w:rsidRPr="008C28E3" w:rsidRDefault="009962F9" w:rsidP="009962F9">
            <w:pPr>
              <w:ind w:left="113" w:right="113"/>
              <w:rPr>
                <w:b/>
                <w:color w:val="C00000"/>
                <w:szCs w:val="28"/>
              </w:rPr>
            </w:pPr>
          </w:p>
        </w:tc>
        <w:tc>
          <w:tcPr>
            <w:tcW w:w="425" w:type="dxa"/>
            <w:vMerge/>
            <w:tcBorders>
              <w:bottom w:val="single" w:sz="4" w:space="0" w:color="auto"/>
            </w:tcBorders>
            <w:textDirection w:val="btLr"/>
          </w:tcPr>
          <w:p w:rsidR="009962F9" w:rsidRDefault="009962F9" w:rsidP="009962F9">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9962F9" w:rsidRPr="001B2F9D" w:rsidRDefault="009962F9" w:rsidP="009962F9">
            <w:pPr>
              <w:rPr>
                <w:b/>
                <w:i/>
                <w:sz w:val="24"/>
                <w:szCs w:val="24"/>
              </w:rPr>
            </w:pPr>
            <w:r w:rsidRPr="00EC3E4C">
              <w:rPr>
                <w:b/>
                <w:sz w:val="24"/>
                <w:szCs w:val="24"/>
                <w:lang w:eastAsia="ru-RU"/>
              </w:rPr>
              <w:t xml:space="preserve"> </w:t>
            </w:r>
            <w:r w:rsidRPr="00EC3E4C">
              <w:rPr>
                <w:b/>
                <w:sz w:val="24"/>
                <w:szCs w:val="24"/>
              </w:rPr>
              <w:t xml:space="preserve">«Коротышки из </w:t>
            </w:r>
            <w:r>
              <w:rPr>
                <w:b/>
                <w:sz w:val="24"/>
                <w:szCs w:val="24"/>
              </w:rPr>
              <w:t>Ц</w:t>
            </w:r>
            <w:r w:rsidRPr="00EC3E4C">
              <w:rPr>
                <w:b/>
                <w:sz w:val="24"/>
                <w:szCs w:val="24"/>
              </w:rPr>
              <w:t>вето</w:t>
            </w:r>
            <w:r>
              <w:rPr>
                <w:b/>
                <w:sz w:val="24"/>
                <w:szCs w:val="24"/>
              </w:rPr>
              <w:t xml:space="preserve">чного города» </w:t>
            </w:r>
            <w:r w:rsidRPr="001B2F9D">
              <w:rPr>
                <w:b/>
                <w:i/>
                <w:sz w:val="24"/>
                <w:szCs w:val="24"/>
              </w:rPr>
              <w:t>главы из рассказа Н. Носова</w:t>
            </w:r>
          </w:p>
          <w:p w:rsidR="009962F9" w:rsidRDefault="009962F9" w:rsidP="009962F9">
            <w:pPr>
              <w:rPr>
                <w:b/>
                <w:i/>
                <w:sz w:val="24"/>
                <w:szCs w:val="24"/>
              </w:rPr>
            </w:pPr>
            <w:r w:rsidRPr="00EC3E4C">
              <w:rPr>
                <w:b/>
                <w:sz w:val="24"/>
                <w:szCs w:val="24"/>
              </w:rPr>
              <w:t xml:space="preserve">«Путешествие по городу», «Твой Кремль» </w:t>
            </w:r>
            <w:r w:rsidRPr="001B2F9D">
              <w:rPr>
                <w:b/>
                <w:i/>
                <w:sz w:val="24"/>
                <w:szCs w:val="24"/>
              </w:rPr>
              <w:t>(отрывки), Е. Осетров «Про города»</w:t>
            </w:r>
          </w:p>
          <w:p w:rsidR="009962F9" w:rsidRDefault="009962F9" w:rsidP="009962F9">
            <w:pPr>
              <w:rPr>
                <w:b/>
                <w:i/>
                <w:sz w:val="24"/>
                <w:szCs w:val="24"/>
              </w:rPr>
            </w:pPr>
            <w:r w:rsidRPr="003068EF">
              <w:rPr>
                <w:b/>
                <w:sz w:val="24"/>
                <w:szCs w:val="24"/>
              </w:rPr>
              <w:t>«День и ночь»</w:t>
            </w:r>
            <w:r>
              <w:rPr>
                <w:b/>
                <w:i/>
                <w:sz w:val="24"/>
                <w:szCs w:val="24"/>
              </w:rPr>
              <w:t xml:space="preserve"> П. Соловьева</w:t>
            </w:r>
          </w:p>
          <w:p w:rsidR="009962F9" w:rsidRPr="00E26463" w:rsidRDefault="009962F9" w:rsidP="009962F9">
            <w:pPr>
              <w:rPr>
                <w:b/>
                <w:i/>
                <w:sz w:val="24"/>
                <w:szCs w:val="24"/>
              </w:rPr>
            </w:pPr>
            <w:r>
              <w:rPr>
                <w:b/>
                <w:sz w:val="24"/>
                <w:szCs w:val="24"/>
              </w:rPr>
              <w:t xml:space="preserve">«Великие путешественники» </w:t>
            </w:r>
            <w:r w:rsidRPr="003068EF">
              <w:rPr>
                <w:b/>
                <w:i/>
                <w:sz w:val="24"/>
                <w:szCs w:val="24"/>
              </w:rPr>
              <w:t>М. Зощенко</w:t>
            </w:r>
          </w:p>
        </w:tc>
      </w:tr>
      <w:tr w:rsidR="009962F9" w:rsidTr="003E578C">
        <w:trPr>
          <w:cantSplit/>
          <w:trHeight w:val="339"/>
        </w:trPr>
        <w:tc>
          <w:tcPr>
            <w:tcW w:w="426" w:type="dxa"/>
            <w:vMerge/>
            <w:textDirection w:val="btLr"/>
          </w:tcPr>
          <w:p w:rsidR="009962F9" w:rsidRPr="008C28E3" w:rsidRDefault="009962F9" w:rsidP="009962F9">
            <w:pPr>
              <w:ind w:left="113" w:right="113"/>
              <w:rPr>
                <w:b/>
                <w:color w:val="C00000"/>
                <w:szCs w:val="28"/>
              </w:rPr>
            </w:pPr>
          </w:p>
        </w:tc>
        <w:tc>
          <w:tcPr>
            <w:tcW w:w="425" w:type="dxa"/>
            <w:vMerge w:val="restart"/>
            <w:tcBorders>
              <w:top w:val="single" w:sz="4" w:space="0" w:color="auto"/>
            </w:tcBorders>
            <w:textDirection w:val="btLr"/>
          </w:tcPr>
          <w:p w:rsidR="009962F9" w:rsidRPr="008C28E3" w:rsidRDefault="009962F9" w:rsidP="009962F9">
            <w:pPr>
              <w:ind w:left="113" w:right="113" w:firstLine="0"/>
              <w:rPr>
                <w:b/>
                <w:color w:val="C00000"/>
                <w:sz w:val="24"/>
                <w:szCs w:val="24"/>
              </w:rPr>
            </w:pPr>
            <w:r w:rsidRPr="008C28E3">
              <w:rPr>
                <w:b/>
                <w:color w:val="C00000"/>
                <w:sz w:val="24"/>
                <w:szCs w:val="24"/>
              </w:rPr>
              <w:t>3 неделя</w:t>
            </w:r>
          </w:p>
          <w:p w:rsidR="009962F9" w:rsidRDefault="009962F9" w:rsidP="009962F9">
            <w:pPr>
              <w:ind w:left="113" w:right="113"/>
              <w:jc w:val="center"/>
              <w:rPr>
                <w:b/>
                <w:color w:val="C00000"/>
                <w:sz w:val="24"/>
                <w:szCs w:val="24"/>
              </w:rPr>
            </w:pPr>
          </w:p>
          <w:p w:rsidR="009962F9" w:rsidRDefault="009962F9" w:rsidP="009962F9">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9962F9" w:rsidRPr="00B97E61" w:rsidRDefault="009962F9" w:rsidP="009962F9">
            <w:pPr>
              <w:jc w:val="center"/>
              <w:rPr>
                <w:b/>
                <w:color w:val="0070C0"/>
                <w:szCs w:val="28"/>
                <w:lang w:eastAsia="ru-RU"/>
              </w:rPr>
            </w:pPr>
            <w:r w:rsidRPr="00B97E61">
              <w:rPr>
                <w:b/>
                <w:color w:val="0070C0"/>
                <w:szCs w:val="24"/>
              </w:rPr>
              <w:t>Защитники Отечества</w:t>
            </w:r>
          </w:p>
        </w:tc>
      </w:tr>
      <w:tr w:rsidR="009962F9" w:rsidTr="003E578C">
        <w:trPr>
          <w:cantSplit/>
          <w:trHeight w:val="780"/>
        </w:trPr>
        <w:tc>
          <w:tcPr>
            <w:tcW w:w="426" w:type="dxa"/>
            <w:vMerge/>
            <w:textDirection w:val="btLr"/>
          </w:tcPr>
          <w:p w:rsidR="009962F9" w:rsidRPr="008C28E3" w:rsidRDefault="009962F9" w:rsidP="009962F9">
            <w:pPr>
              <w:ind w:left="113" w:right="113"/>
              <w:rPr>
                <w:b/>
                <w:color w:val="C00000"/>
                <w:szCs w:val="28"/>
              </w:rPr>
            </w:pPr>
          </w:p>
        </w:tc>
        <w:tc>
          <w:tcPr>
            <w:tcW w:w="425" w:type="dxa"/>
            <w:vMerge/>
            <w:tcBorders>
              <w:bottom w:val="single" w:sz="4" w:space="0" w:color="auto"/>
            </w:tcBorders>
            <w:textDirection w:val="btLr"/>
          </w:tcPr>
          <w:p w:rsidR="009962F9" w:rsidRPr="008C28E3" w:rsidRDefault="009962F9" w:rsidP="009962F9">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9962F9" w:rsidRDefault="009962F9" w:rsidP="009962F9">
            <w:pPr>
              <w:rPr>
                <w:b/>
                <w:szCs w:val="28"/>
              </w:rPr>
            </w:pPr>
            <w:r>
              <w:rPr>
                <w:b/>
                <w:sz w:val="24"/>
                <w:szCs w:val="24"/>
              </w:rPr>
              <w:t xml:space="preserve">«Выстрел» </w:t>
            </w:r>
            <w:r w:rsidRPr="003068EF">
              <w:rPr>
                <w:b/>
                <w:i/>
                <w:sz w:val="24"/>
                <w:szCs w:val="24"/>
              </w:rPr>
              <w:t>Ю. Коваль</w:t>
            </w:r>
            <w:r w:rsidRPr="00EC3E4C">
              <w:rPr>
                <w:b/>
                <w:szCs w:val="28"/>
              </w:rPr>
              <w:t xml:space="preserve"> </w:t>
            </w:r>
          </w:p>
          <w:p w:rsidR="009962F9" w:rsidRDefault="009962F9" w:rsidP="009962F9">
            <w:pPr>
              <w:rPr>
                <w:b/>
                <w:i/>
                <w:sz w:val="24"/>
                <w:szCs w:val="28"/>
              </w:rPr>
            </w:pPr>
            <w:r w:rsidRPr="003068EF">
              <w:rPr>
                <w:b/>
                <w:sz w:val="24"/>
                <w:szCs w:val="28"/>
              </w:rPr>
              <w:t>«Илья Муромец и Соловей разбойник»</w:t>
            </w:r>
            <w:r>
              <w:rPr>
                <w:b/>
                <w:szCs w:val="28"/>
              </w:rPr>
              <w:t xml:space="preserve"> </w:t>
            </w:r>
            <w:r w:rsidRPr="003068EF">
              <w:rPr>
                <w:b/>
                <w:i/>
                <w:sz w:val="24"/>
                <w:szCs w:val="28"/>
              </w:rPr>
              <w:t>(Былина)</w:t>
            </w:r>
          </w:p>
          <w:p w:rsidR="009962F9" w:rsidRDefault="009962F9" w:rsidP="009962F9">
            <w:pPr>
              <w:rPr>
                <w:b/>
                <w:sz w:val="24"/>
                <w:szCs w:val="24"/>
              </w:rPr>
            </w:pPr>
            <w:r w:rsidRPr="00EC3E4C">
              <w:rPr>
                <w:b/>
                <w:szCs w:val="28"/>
              </w:rPr>
              <w:t>«</w:t>
            </w:r>
            <w:r w:rsidRPr="00EC3E4C">
              <w:rPr>
                <w:b/>
                <w:sz w:val="24"/>
                <w:szCs w:val="24"/>
              </w:rPr>
              <w:t xml:space="preserve">На заставе» </w:t>
            </w:r>
            <w:r w:rsidRPr="003C2F2C">
              <w:rPr>
                <w:b/>
                <w:i/>
                <w:sz w:val="24"/>
                <w:szCs w:val="24"/>
              </w:rPr>
              <w:t>А.  Барто</w:t>
            </w:r>
            <w:r w:rsidRPr="00EC3E4C">
              <w:rPr>
                <w:b/>
                <w:sz w:val="24"/>
                <w:szCs w:val="24"/>
              </w:rPr>
              <w:t xml:space="preserve">, </w:t>
            </w:r>
          </w:p>
          <w:p w:rsidR="009962F9" w:rsidRDefault="009962F9" w:rsidP="009962F9">
            <w:pPr>
              <w:rPr>
                <w:b/>
                <w:sz w:val="24"/>
                <w:szCs w:val="24"/>
              </w:rPr>
            </w:pPr>
            <w:r w:rsidRPr="00EC3E4C">
              <w:rPr>
                <w:b/>
                <w:sz w:val="24"/>
                <w:szCs w:val="24"/>
              </w:rPr>
              <w:t xml:space="preserve">«Сын артиллериста» </w:t>
            </w:r>
            <w:r w:rsidRPr="003C2F2C">
              <w:rPr>
                <w:b/>
                <w:i/>
                <w:sz w:val="24"/>
                <w:szCs w:val="24"/>
              </w:rPr>
              <w:t>К. Симонов</w:t>
            </w:r>
            <w:r w:rsidRPr="00EC3E4C">
              <w:rPr>
                <w:b/>
                <w:sz w:val="24"/>
                <w:szCs w:val="24"/>
              </w:rPr>
              <w:t xml:space="preserve">, </w:t>
            </w:r>
          </w:p>
          <w:p w:rsidR="009962F9" w:rsidRDefault="009962F9" w:rsidP="009962F9">
            <w:pPr>
              <w:rPr>
                <w:b/>
                <w:sz w:val="24"/>
                <w:szCs w:val="24"/>
              </w:rPr>
            </w:pPr>
            <w:r w:rsidRPr="00EC3E4C">
              <w:rPr>
                <w:b/>
                <w:sz w:val="24"/>
                <w:szCs w:val="24"/>
              </w:rPr>
              <w:t xml:space="preserve">«Кто охраняет небо» </w:t>
            </w:r>
            <w:r w:rsidRPr="003C2F2C">
              <w:rPr>
                <w:b/>
                <w:i/>
                <w:sz w:val="24"/>
                <w:szCs w:val="24"/>
              </w:rPr>
              <w:t>Б. Никольский</w:t>
            </w:r>
            <w:r w:rsidRPr="00EC3E4C">
              <w:rPr>
                <w:b/>
                <w:sz w:val="24"/>
                <w:szCs w:val="24"/>
              </w:rPr>
              <w:t xml:space="preserve">, </w:t>
            </w:r>
          </w:p>
          <w:p w:rsidR="009962F9" w:rsidRPr="008824CD" w:rsidRDefault="009962F9" w:rsidP="009962F9">
            <w:pPr>
              <w:rPr>
                <w:b/>
                <w:sz w:val="24"/>
                <w:szCs w:val="24"/>
                <w:lang w:eastAsia="ru-RU"/>
              </w:rPr>
            </w:pPr>
            <w:r w:rsidRPr="00EC3E4C">
              <w:rPr>
                <w:b/>
                <w:sz w:val="24"/>
                <w:szCs w:val="24"/>
              </w:rPr>
              <w:t xml:space="preserve">«На чужих крыльях» </w:t>
            </w:r>
            <w:r w:rsidRPr="003C2F2C">
              <w:rPr>
                <w:b/>
                <w:i/>
                <w:sz w:val="24"/>
                <w:szCs w:val="24"/>
              </w:rPr>
              <w:t>Н. Внуков</w:t>
            </w:r>
          </w:p>
        </w:tc>
      </w:tr>
      <w:tr w:rsidR="009962F9" w:rsidTr="003E578C">
        <w:trPr>
          <w:cantSplit/>
          <w:trHeight w:val="354"/>
        </w:trPr>
        <w:tc>
          <w:tcPr>
            <w:tcW w:w="426" w:type="dxa"/>
            <w:vMerge/>
            <w:textDirection w:val="btLr"/>
          </w:tcPr>
          <w:p w:rsidR="009962F9" w:rsidRPr="008C28E3" w:rsidRDefault="009962F9" w:rsidP="009962F9">
            <w:pPr>
              <w:ind w:left="113" w:right="113"/>
              <w:rPr>
                <w:b/>
                <w:color w:val="C00000"/>
                <w:szCs w:val="28"/>
              </w:rPr>
            </w:pPr>
          </w:p>
        </w:tc>
        <w:tc>
          <w:tcPr>
            <w:tcW w:w="425" w:type="dxa"/>
            <w:vMerge w:val="restart"/>
            <w:tcBorders>
              <w:top w:val="single" w:sz="4" w:space="0" w:color="auto"/>
            </w:tcBorders>
            <w:textDirection w:val="btLr"/>
          </w:tcPr>
          <w:p w:rsidR="009962F9" w:rsidRPr="008C28E3" w:rsidRDefault="009962F9" w:rsidP="009962F9">
            <w:pPr>
              <w:ind w:left="113" w:right="113"/>
              <w:jc w:val="center"/>
              <w:rPr>
                <w:b/>
                <w:color w:val="C00000"/>
                <w:sz w:val="24"/>
                <w:szCs w:val="24"/>
              </w:rPr>
            </w:pPr>
            <w:r w:rsidRPr="008C28E3">
              <w:rPr>
                <w:b/>
                <w:color w:val="C00000"/>
                <w:sz w:val="24"/>
                <w:szCs w:val="24"/>
              </w:rPr>
              <w:t>4 неделя</w:t>
            </w:r>
          </w:p>
          <w:p w:rsidR="009962F9" w:rsidRDefault="009962F9" w:rsidP="009962F9">
            <w:pPr>
              <w:ind w:left="113" w:right="113"/>
              <w:jc w:val="center"/>
              <w:rPr>
                <w:b/>
                <w:color w:val="C00000"/>
                <w:sz w:val="24"/>
                <w:szCs w:val="24"/>
              </w:rPr>
            </w:pPr>
          </w:p>
          <w:p w:rsidR="009962F9" w:rsidRDefault="009962F9" w:rsidP="009962F9">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9962F9" w:rsidRPr="00B97E61" w:rsidRDefault="009962F9" w:rsidP="009962F9">
            <w:pPr>
              <w:jc w:val="center"/>
              <w:rPr>
                <w:b/>
                <w:color w:val="0070C0"/>
                <w:szCs w:val="28"/>
                <w:lang w:eastAsia="ru-RU"/>
              </w:rPr>
            </w:pPr>
            <w:r w:rsidRPr="00B97E61">
              <w:rPr>
                <w:b/>
                <w:color w:val="0070C0"/>
                <w:szCs w:val="24"/>
              </w:rPr>
              <w:t>Моя Родина - Россия</w:t>
            </w:r>
          </w:p>
        </w:tc>
      </w:tr>
      <w:tr w:rsidR="009962F9" w:rsidTr="003E578C">
        <w:trPr>
          <w:cantSplit/>
          <w:trHeight w:val="1695"/>
        </w:trPr>
        <w:tc>
          <w:tcPr>
            <w:tcW w:w="426" w:type="dxa"/>
            <w:vMerge/>
            <w:tcBorders>
              <w:bottom w:val="single" w:sz="4" w:space="0" w:color="auto"/>
            </w:tcBorders>
            <w:textDirection w:val="btLr"/>
          </w:tcPr>
          <w:p w:rsidR="009962F9" w:rsidRPr="008C28E3" w:rsidRDefault="009962F9" w:rsidP="009962F9">
            <w:pPr>
              <w:ind w:left="113" w:right="113"/>
              <w:rPr>
                <w:b/>
                <w:color w:val="C00000"/>
                <w:szCs w:val="28"/>
              </w:rPr>
            </w:pPr>
          </w:p>
        </w:tc>
        <w:tc>
          <w:tcPr>
            <w:tcW w:w="425" w:type="dxa"/>
            <w:vMerge/>
            <w:tcBorders>
              <w:bottom w:val="single" w:sz="4" w:space="0" w:color="auto"/>
            </w:tcBorders>
            <w:textDirection w:val="btLr"/>
          </w:tcPr>
          <w:p w:rsidR="009962F9" w:rsidRPr="008C28E3" w:rsidRDefault="009962F9" w:rsidP="009962F9">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9962F9" w:rsidRDefault="009962F9" w:rsidP="009962F9">
            <w:pPr>
              <w:rPr>
                <w:b/>
                <w:sz w:val="24"/>
                <w:szCs w:val="24"/>
              </w:rPr>
            </w:pPr>
            <w:r>
              <w:rPr>
                <w:b/>
                <w:sz w:val="24"/>
                <w:szCs w:val="24"/>
              </w:rPr>
              <w:t xml:space="preserve">«Как на масленой неделе…», «Масленица, Масленица!» </w:t>
            </w:r>
            <w:r w:rsidRPr="003C2F2C">
              <w:rPr>
                <w:b/>
                <w:i/>
                <w:sz w:val="24"/>
                <w:szCs w:val="24"/>
              </w:rPr>
              <w:t>обрядов</w:t>
            </w:r>
            <w:r>
              <w:rPr>
                <w:b/>
                <w:i/>
                <w:sz w:val="24"/>
                <w:szCs w:val="24"/>
              </w:rPr>
              <w:t>ы</w:t>
            </w:r>
            <w:r w:rsidRPr="003C2F2C">
              <w:rPr>
                <w:b/>
                <w:i/>
                <w:sz w:val="24"/>
                <w:szCs w:val="24"/>
              </w:rPr>
              <w:t>е песни</w:t>
            </w:r>
          </w:p>
          <w:p w:rsidR="009962F9" w:rsidRDefault="009962F9" w:rsidP="009962F9">
            <w:pPr>
              <w:rPr>
                <w:b/>
                <w:i/>
                <w:sz w:val="24"/>
                <w:szCs w:val="24"/>
              </w:rPr>
            </w:pPr>
            <w:r>
              <w:rPr>
                <w:b/>
                <w:sz w:val="24"/>
                <w:szCs w:val="24"/>
              </w:rPr>
              <w:t xml:space="preserve">«Горные вершины» </w:t>
            </w:r>
            <w:r w:rsidRPr="00326A64">
              <w:rPr>
                <w:b/>
                <w:i/>
                <w:sz w:val="24"/>
                <w:szCs w:val="24"/>
              </w:rPr>
              <w:t>М. Лермонтов</w:t>
            </w:r>
          </w:p>
          <w:p w:rsidR="009962F9" w:rsidRDefault="009962F9" w:rsidP="009962F9">
            <w:pPr>
              <w:rPr>
                <w:b/>
                <w:sz w:val="24"/>
                <w:szCs w:val="24"/>
              </w:rPr>
            </w:pPr>
            <w:r>
              <w:rPr>
                <w:b/>
                <w:sz w:val="24"/>
                <w:szCs w:val="24"/>
              </w:rPr>
              <w:t xml:space="preserve">«Добрыня и Змей» </w:t>
            </w:r>
            <w:r w:rsidRPr="003C2F2C">
              <w:rPr>
                <w:b/>
                <w:i/>
                <w:sz w:val="24"/>
                <w:szCs w:val="24"/>
              </w:rPr>
              <w:t>р.н.с. пересказ Н.</w:t>
            </w:r>
            <w:r>
              <w:rPr>
                <w:b/>
                <w:i/>
                <w:sz w:val="24"/>
                <w:szCs w:val="24"/>
              </w:rPr>
              <w:t xml:space="preserve"> </w:t>
            </w:r>
            <w:r w:rsidRPr="003C2F2C">
              <w:rPr>
                <w:b/>
                <w:i/>
                <w:sz w:val="24"/>
                <w:szCs w:val="24"/>
              </w:rPr>
              <w:t>Колпаковой</w:t>
            </w:r>
          </w:p>
          <w:p w:rsidR="009962F9" w:rsidRDefault="009962F9" w:rsidP="009962F9">
            <w:pPr>
              <w:rPr>
                <w:b/>
                <w:sz w:val="24"/>
                <w:szCs w:val="24"/>
              </w:rPr>
            </w:pPr>
            <w:r>
              <w:rPr>
                <w:b/>
                <w:sz w:val="24"/>
                <w:szCs w:val="24"/>
              </w:rPr>
              <w:t xml:space="preserve">«Сынко – Филипко» </w:t>
            </w:r>
            <w:r w:rsidRPr="003C2F2C">
              <w:rPr>
                <w:b/>
                <w:i/>
                <w:sz w:val="24"/>
                <w:szCs w:val="24"/>
              </w:rPr>
              <w:t>р.н.с. пересказ Е. Поленовой</w:t>
            </w:r>
          </w:p>
          <w:p w:rsidR="009962F9" w:rsidRDefault="009962F9" w:rsidP="009962F9">
            <w:pPr>
              <w:rPr>
                <w:b/>
                <w:sz w:val="24"/>
                <w:szCs w:val="24"/>
              </w:rPr>
            </w:pPr>
            <w:r>
              <w:rPr>
                <w:b/>
                <w:sz w:val="24"/>
                <w:szCs w:val="24"/>
              </w:rPr>
              <w:t>«Родное»</w:t>
            </w:r>
            <w:r w:rsidRPr="00EC3E4C">
              <w:rPr>
                <w:b/>
                <w:sz w:val="24"/>
                <w:szCs w:val="24"/>
              </w:rPr>
              <w:t xml:space="preserve"> </w:t>
            </w:r>
            <w:r w:rsidRPr="003C2F2C">
              <w:rPr>
                <w:b/>
                <w:i/>
                <w:sz w:val="24"/>
                <w:szCs w:val="24"/>
              </w:rPr>
              <w:t>М. Исаковский</w:t>
            </w:r>
            <w:r w:rsidRPr="00EC3E4C">
              <w:rPr>
                <w:b/>
                <w:sz w:val="24"/>
                <w:szCs w:val="24"/>
              </w:rPr>
              <w:t xml:space="preserve"> </w:t>
            </w:r>
          </w:p>
          <w:p w:rsidR="009962F9" w:rsidRDefault="009962F9" w:rsidP="009962F9">
            <w:pPr>
              <w:rPr>
                <w:b/>
                <w:sz w:val="24"/>
                <w:szCs w:val="24"/>
              </w:rPr>
            </w:pPr>
            <w:r w:rsidRPr="00EC3E4C">
              <w:rPr>
                <w:b/>
                <w:sz w:val="24"/>
                <w:szCs w:val="24"/>
              </w:rPr>
              <w:t>«Родина»</w:t>
            </w:r>
            <w:r>
              <w:rPr>
                <w:b/>
                <w:sz w:val="24"/>
                <w:szCs w:val="24"/>
              </w:rPr>
              <w:t xml:space="preserve"> </w:t>
            </w:r>
            <w:r w:rsidRPr="003C2F2C">
              <w:rPr>
                <w:b/>
                <w:i/>
                <w:sz w:val="24"/>
                <w:szCs w:val="24"/>
              </w:rPr>
              <w:t>Е. Трутнева</w:t>
            </w:r>
          </w:p>
          <w:p w:rsidR="009962F9" w:rsidRDefault="009962F9" w:rsidP="009962F9">
            <w:pPr>
              <w:rPr>
                <w:b/>
                <w:sz w:val="24"/>
                <w:szCs w:val="24"/>
              </w:rPr>
            </w:pPr>
            <w:r w:rsidRPr="00EC3E4C">
              <w:rPr>
                <w:b/>
                <w:sz w:val="24"/>
                <w:szCs w:val="24"/>
              </w:rPr>
              <w:t>«Родина»</w:t>
            </w:r>
            <w:r w:rsidRPr="003C2F2C">
              <w:rPr>
                <w:b/>
                <w:i/>
                <w:sz w:val="24"/>
                <w:szCs w:val="24"/>
              </w:rPr>
              <w:t xml:space="preserve"> М. Плятсковский</w:t>
            </w:r>
            <w:r w:rsidRPr="00EC3E4C">
              <w:rPr>
                <w:b/>
                <w:sz w:val="24"/>
                <w:szCs w:val="24"/>
              </w:rPr>
              <w:t xml:space="preserve">                                                   </w:t>
            </w:r>
          </w:p>
          <w:p w:rsidR="009962F9" w:rsidRPr="008824CD" w:rsidRDefault="009962F9" w:rsidP="009962F9">
            <w:pPr>
              <w:rPr>
                <w:b/>
                <w:i/>
                <w:sz w:val="24"/>
                <w:szCs w:val="24"/>
                <w:lang w:eastAsia="ru-RU"/>
              </w:rPr>
            </w:pPr>
            <w:r>
              <w:rPr>
                <w:b/>
                <w:sz w:val="24"/>
                <w:szCs w:val="24"/>
              </w:rPr>
              <w:t>«Что я видел»</w:t>
            </w:r>
            <w:r w:rsidRPr="002D0E52">
              <w:rPr>
                <w:b/>
                <w:i/>
                <w:sz w:val="24"/>
                <w:szCs w:val="24"/>
              </w:rPr>
              <w:t xml:space="preserve"> Б. Жидков</w:t>
            </w:r>
          </w:p>
        </w:tc>
      </w:tr>
      <w:tr w:rsidR="009962F9" w:rsidTr="003E578C">
        <w:trPr>
          <w:cantSplit/>
          <w:trHeight w:val="375"/>
        </w:trPr>
        <w:tc>
          <w:tcPr>
            <w:tcW w:w="426" w:type="dxa"/>
            <w:vMerge w:val="restart"/>
            <w:tcBorders>
              <w:top w:val="single" w:sz="4" w:space="0" w:color="auto"/>
            </w:tcBorders>
            <w:textDirection w:val="btLr"/>
          </w:tcPr>
          <w:p w:rsidR="009962F9" w:rsidRDefault="009962F9" w:rsidP="009962F9">
            <w:pPr>
              <w:ind w:left="113" w:right="113"/>
              <w:jc w:val="center"/>
              <w:rPr>
                <w:b/>
                <w:color w:val="C00000"/>
                <w:sz w:val="32"/>
                <w:szCs w:val="32"/>
                <w:lang w:eastAsia="ru-RU"/>
              </w:rPr>
            </w:pPr>
            <w:r>
              <w:rPr>
                <w:b/>
                <w:color w:val="C00000"/>
                <w:szCs w:val="28"/>
              </w:rPr>
              <w:t xml:space="preserve">Март </w:t>
            </w:r>
            <w:r w:rsidRPr="008C28E3">
              <w:rPr>
                <w:b/>
                <w:color w:val="0070C0"/>
                <w:szCs w:val="28"/>
              </w:rPr>
              <w:t>«</w:t>
            </w:r>
            <w:r>
              <w:rPr>
                <w:b/>
                <w:color w:val="0070C0"/>
                <w:szCs w:val="28"/>
              </w:rPr>
              <w:t>Весна в моем мире</w:t>
            </w:r>
            <w:r w:rsidRPr="008C28E3">
              <w:rPr>
                <w:b/>
                <w:color w:val="0070C0"/>
                <w:szCs w:val="28"/>
              </w:rPr>
              <w:t>»</w:t>
            </w:r>
          </w:p>
        </w:tc>
        <w:tc>
          <w:tcPr>
            <w:tcW w:w="425" w:type="dxa"/>
            <w:vMerge w:val="restart"/>
            <w:tcBorders>
              <w:top w:val="single" w:sz="4" w:space="0" w:color="auto"/>
            </w:tcBorders>
            <w:textDirection w:val="btLr"/>
          </w:tcPr>
          <w:p w:rsidR="009962F9" w:rsidRPr="008C28E3" w:rsidRDefault="009962F9" w:rsidP="009962F9">
            <w:pPr>
              <w:ind w:left="113" w:right="113"/>
              <w:jc w:val="center"/>
              <w:rPr>
                <w:b/>
                <w:color w:val="C00000"/>
                <w:sz w:val="24"/>
                <w:szCs w:val="24"/>
              </w:rPr>
            </w:pPr>
            <w:r w:rsidRPr="008C28E3">
              <w:rPr>
                <w:b/>
                <w:color w:val="C00000"/>
                <w:sz w:val="24"/>
                <w:szCs w:val="24"/>
              </w:rPr>
              <w:t>1 неделя</w:t>
            </w:r>
          </w:p>
          <w:p w:rsidR="009962F9" w:rsidRDefault="009962F9" w:rsidP="009962F9">
            <w:pPr>
              <w:ind w:left="113" w:right="113"/>
              <w:jc w:val="center"/>
              <w:rPr>
                <w:b/>
                <w:color w:val="C00000"/>
                <w:sz w:val="24"/>
                <w:szCs w:val="24"/>
              </w:rPr>
            </w:pPr>
          </w:p>
          <w:p w:rsidR="009962F9" w:rsidRDefault="009962F9" w:rsidP="009962F9">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9962F9" w:rsidRPr="00B97E61" w:rsidRDefault="009962F9" w:rsidP="009962F9">
            <w:pPr>
              <w:jc w:val="center"/>
              <w:rPr>
                <w:b/>
                <w:color w:val="0070C0"/>
                <w:szCs w:val="28"/>
                <w:lang w:eastAsia="ru-RU"/>
              </w:rPr>
            </w:pPr>
            <w:r w:rsidRPr="00B97E61">
              <w:rPr>
                <w:b/>
                <w:color w:val="0070C0"/>
                <w:szCs w:val="24"/>
              </w:rPr>
              <w:t>Моя семья, мои друзья</w:t>
            </w:r>
          </w:p>
        </w:tc>
      </w:tr>
      <w:tr w:rsidR="009962F9" w:rsidTr="003E578C">
        <w:trPr>
          <w:cantSplit/>
          <w:trHeight w:val="1619"/>
        </w:trPr>
        <w:tc>
          <w:tcPr>
            <w:tcW w:w="426" w:type="dxa"/>
            <w:vMerge/>
            <w:textDirection w:val="btLr"/>
          </w:tcPr>
          <w:p w:rsidR="009962F9" w:rsidRDefault="009962F9" w:rsidP="009962F9">
            <w:pPr>
              <w:ind w:left="113" w:right="113"/>
              <w:rPr>
                <w:b/>
                <w:color w:val="C00000"/>
                <w:szCs w:val="28"/>
              </w:rPr>
            </w:pPr>
          </w:p>
        </w:tc>
        <w:tc>
          <w:tcPr>
            <w:tcW w:w="425" w:type="dxa"/>
            <w:vMerge/>
            <w:tcBorders>
              <w:bottom w:val="single" w:sz="4" w:space="0" w:color="auto"/>
            </w:tcBorders>
            <w:textDirection w:val="btLr"/>
          </w:tcPr>
          <w:p w:rsidR="009962F9" w:rsidRDefault="009962F9" w:rsidP="009962F9">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9962F9" w:rsidRDefault="009962F9" w:rsidP="009962F9">
            <w:pPr>
              <w:rPr>
                <w:b/>
                <w:sz w:val="24"/>
                <w:szCs w:val="24"/>
              </w:rPr>
            </w:pPr>
            <w:r w:rsidRPr="00EC3E4C">
              <w:rPr>
                <w:b/>
                <w:color w:val="FF0000"/>
                <w:sz w:val="24"/>
                <w:szCs w:val="24"/>
                <w:lang w:eastAsia="ru-RU"/>
              </w:rPr>
              <w:t xml:space="preserve"> </w:t>
            </w:r>
            <w:r>
              <w:rPr>
                <w:b/>
                <w:sz w:val="24"/>
                <w:szCs w:val="24"/>
              </w:rPr>
              <w:t xml:space="preserve">«Зима недаром злится» </w:t>
            </w:r>
            <w:r w:rsidRPr="002D0E52">
              <w:rPr>
                <w:b/>
                <w:i/>
                <w:sz w:val="24"/>
                <w:szCs w:val="24"/>
              </w:rPr>
              <w:t>Ф. Тютчев</w:t>
            </w:r>
          </w:p>
          <w:p w:rsidR="009962F9" w:rsidRDefault="009962F9" w:rsidP="009962F9">
            <w:pPr>
              <w:rPr>
                <w:b/>
                <w:sz w:val="24"/>
                <w:szCs w:val="24"/>
              </w:rPr>
            </w:pPr>
            <w:r>
              <w:rPr>
                <w:b/>
                <w:sz w:val="24"/>
                <w:szCs w:val="24"/>
              </w:rPr>
              <w:t xml:space="preserve">«Подснежник» </w:t>
            </w:r>
            <w:r w:rsidRPr="002D0E52">
              <w:rPr>
                <w:b/>
                <w:i/>
                <w:sz w:val="24"/>
                <w:szCs w:val="24"/>
              </w:rPr>
              <w:t>П. Соловьева</w:t>
            </w:r>
          </w:p>
          <w:p w:rsidR="009962F9" w:rsidRDefault="009962F9" w:rsidP="009962F9">
            <w:pPr>
              <w:rPr>
                <w:b/>
                <w:sz w:val="24"/>
                <w:szCs w:val="24"/>
              </w:rPr>
            </w:pPr>
            <w:r w:rsidRPr="00EC3E4C">
              <w:rPr>
                <w:b/>
                <w:sz w:val="24"/>
                <w:szCs w:val="24"/>
              </w:rPr>
              <w:t xml:space="preserve">«Сказка про мамину сказку» </w:t>
            </w:r>
            <w:r w:rsidRPr="002D0E52">
              <w:rPr>
                <w:b/>
                <w:i/>
                <w:sz w:val="24"/>
                <w:szCs w:val="24"/>
              </w:rPr>
              <w:t>Г. Фаллада</w:t>
            </w:r>
            <w:r w:rsidRPr="00EC3E4C">
              <w:rPr>
                <w:b/>
                <w:sz w:val="24"/>
                <w:szCs w:val="24"/>
              </w:rPr>
              <w:t xml:space="preserve">  </w:t>
            </w:r>
          </w:p>
          <w:p w:rsidR="009962F9" w:rsidRDefault="009962F9" w:rsidP="009962F9">
            <w:pPr>
              <w:rPr>
                <w:b/>
                <w:i/>
                <w:sz w:val="24"/>
                <w:szCs w:val="24"/>
              </w:rPr>
            </w:pPr>
            <w:r>
              <w:rPr>
                <w:b/>
                <w:sz w:val="24"/>
                <w:szCs w:val="24"/>
              </w:rPr>
              <w:t xml:space="preserve"> «Мишкина каша»</w:t>
            </w:r>
            <w:r w:rsidRPr="00EC3E4C">
              <w:rPr>
                <w:b/>
                <w:sz w:val="24"/>
                <w:szCs w:val="24"/>
              </w:rPr>
              <w:t xml:space="preserve"> </w:t>
            </w:r>
            <w:r w:rsidRPr="002D0E52">
              <w:rPr>
                <w:b/>
                <w:i/>
                <w:sz w:val="24"/>
                <w:szCs w:val="24"/>
              </w:rPr>
              <w:t>Н. Носова</w:t>
            </w:r>
          </w:p>
          <w:p w:rsidR="009962F9" w:rsidRDefault="009962F9" w:rsidP="009962F9">
            <w:pPr>
              <w:rPr>
                <w:b/>
                <w:sz w:val="24"/>
                <w:szCs w:val="24"/>
              </w:rPr>
            </w:pPr>
            <w:r>
              <w:rPr>
                <w:b/>
                <w:sz w:val="24"/>
                <w:szCs w:val="24"/>
              </w:rPr>
              <w:t>В. Бианке «</w:t>
            </w:r>
            <w:r w:rsidRPr="00EC3E4C">
              <w:rPr>
                <w:b/>
                <w:sz w:val="24"/>
                <w:szCs w:val="24"/>
              </w:rPr>
              <w:t>Синичкин календарь «Март»</w:t>
            </w:r>
          </w:p>
          <w:p w:rsidR="009962F9" w:rsidRDefault="009962F9" w:rsidP="009962F9">
            <w:pPr>
              <w:rPr>
                <w:b/>
                <w:sz w:val="24"/>
                <w:szCs w:val="24"/>
              </w:rPr>
            </w:pPr>
            <w:r>
              <w:rPr>
                <w:b/>
                <w:sz w:val="24"/>
                <w:szCs w:val="24"/>
              </w:rPr>
              <w:t xml:space="preserve">«Лизочек» </w:t>
            </w:r>
            <w:r w:rsidRPr="002D0E52">
              <w:rPr>
                <w:b/>
                <w:i/>
                <w:sz w:val="24"/>
                <w:szCs w:val="24"/>
              </w:rPr>
              <w:t>К. Аксаков</w:t>
            </w:r>
          </w:p>
          <w:p w:rsidR="009962F9" w:rsidRPr="009962F9" w:rsidRDefault="009962F9" w:rsidP="009962F9">
            <w:pPr>
              <w:rPr>
                <w:b/>
                <w:sz w:val="24"/>
                <w:szCs w:val="24"/>
              </w:rPr>
            </w:pPr>
            <w:r>
              <w:rPr>
                <w:b/>
                <w:sz w:val="24"/>
                <w:szCs w:val="24"/>
              </w:rPr>
              <w:t xml:space="preserve"> «Честное слово»</w:t>
            </w:r>
            <w:r w:rsidRPr="00EC3E4C">
              <w:rPr>
                <w:b/>
                <w:sz w:val="24"/>
                <w:szCs w:val="24"/>
              </w:rPr>
              <w:t xml:space="preserve"> </w:t>
            </w:r>
            <w:r w:rsidRPr="001E16EC">
              <w:rPr>
                <w:b/>
                <w:i/>
                <w:sz w:val="24"/>
                <w:szCs w:val="24"/>
              </w:rPr>
              <w:t>Л. Пантелеев</w:t>
            </w:r>
          </w:p>
        </w:tc>
      </w:tr>
      <w:tr w:rsidR="009962F9" w:rsidTr="003E578C">
        <w:trPr>
          <w:cantSplit/>
          <w:trHeight w:val="339"/>
        </w:trPr>
        <w:tc>
          <w:tcPr>
            <w:tcW w:w="426" w:type="dxa"/>
            <w:vMerge/>
            <w:textDirection w:val="btLr"/>
          </w:tcPr>
          <w:p w:rsidR="009962F9" w:rsidRDefault="009962F9" w:rsidP="009962F9">
            <w:pPr>
              <w:ind w:left="113" w:right="113"/>
              <w:rPr>
                <w:b/>
                <w:color w:val="C00000"/>
                <w:sz w:val="32"/>
                <w:szCs w:val="32"/>
                <w:lang w:eastAsia="ru-RU"/>
              </w:rPr>
            </w:pPr>
          </w:p>
        </w:tc>
        <w:tc>
          <w:tcPr>
            <w:tcW w:w="425" w:type="dxa"/>
            <w:vMerge w:val="restart"/>
            <w:tcBorders>
              <w:top w:val="single" w:sz="4" w:space="0" w:color="auto"/>
            </w:tcBorders>
            <w:textDirection w:val="btLr"/>
          </w:tcPr>
          <w:p w:rsidR="009962F9" w:rsidRDefault="009962F9" w:rsidP="009962F9">
            <w:pPr>
              <w:ind w:left="113" w:right="113"/>
              <w:jc w:val="center"/>
              <w:rPr>
                <w:b/>
                <w:color w:val="C00000"/>
                <w:sz w:val="24"/>
                <w:szCs w:val="24"/>
              </w:rPr>
            </w:pPr>
            <w:r w:rsidRPr="008C28E3">
              <w:rPr>
                <w:b/>
                <w:color w:val="C00000"/>
                <w:sz w:val="24"/>
                <w:szCs w:val="24"/>
              </w:rPr>
              <w:t>2 неделя</w:t>
            </w:r>
          </w:p>
          <w:p w:rsidR="009962F9" w:rsidRDefault="009962F9" w:rsidP="009962F9">
            <w:pPr>
              <w:ind w:left="113" w:right="113"/>
              <w:jc w:val="center"/>
              <w:rPr>
                <w:b/>
                <w:color w:val="C00000"/>
                <w:sz w:val="24"/>
                <w:szCs w:val="24"/>
              </w:rPr>
            </w:pPr>
          </w:p>
        </w:tc>
        <w:tc>
          <w:tcPr>
            <w:tcW w:w="10206" w:type="dxa"/>
            <w:gridSpan w:val="2"/>
            <w:tcBorders>
              <w:top w:val="single" w:sz="4" w:space="0" w:color="auto"/>
              <w:bottom w:val="single" w:sz="4" w:space="0" w:color="auto"/>
            </w:tcBorders>
          </w:tcPr>
          <w:p w:rsidR="009962F9" w:rsidRPr="00B97E61" w:rsidRDefault="009962F9" w:rsidP="009962F9">
            <w:pPr>
              <w:jc w:val="center"/>
              <w:rPr>
                <w:b/>
                <w:color w:val="0070C0"/>
                <w:szCs w:val="28"/>
                <w:lang w:eastAsia="ru-RU"/>
              </w:rPr>
            </w:pPr>
            <w:r w:rsidRPr="00B97E61">
              <w:rPr>
                <w:b/>
                <w:bCs/>
                <w:color w:val="0070C0"/>
                <w:lang w:eastAsia="ru-RU"/>
              </w:rPr>
              <w:t>Я и моё тело</w:t>
            </w:r>
          </w:p>
        </w:tc>
      </w:tr>
      <w:tr w:rsidR="009962F9" w:rsidTr="003E578C">
        <w:trPr>
          <w:cantSplit/>
          <w:trHeight w:val="780"/>
        </w:trPr>
        <w:tc>
          <w:tcPr>
            <w:tcW w:w="426" w:type="dxa"/>
            <w:vMerge/>
            <w:textDirection w:val="btLr"/>
          </w:tcPr>
          <w:p w:rsidR="009962F9" w:rsidRDefault="009962F9" w:rsidP="009962F9">
            <w:pPr>
              <w:ind w:left="113" w:right="113"/>
              <w:rPr>
                <w:b/>
                <w:color w:val="C00000"/>
                <w:sz w:val="32"/>
                <w:szCs w:val="32"/>
                <w:lang w:eastAsia="ru-RU"/>
              </w:rPr>
            </w:pPr>
          </w:p>
        </w:tc>
        <w:tc>
          <w:tcPr>
            <w:tcW w:w="425" w:type="dxa"/>
            <w:vMerge/>
            <w:tcBorders>
              <w:bottom w:val="single" w:sz="4" w:space="0" w:color="auto"/>
            </w:tcBorders>
            <w:textDirection w:val="btLr"/>
          </w:tcPr>
          <w:p w:rsidR="009962F9" w:rsidRPr="008C28E3" w:rsidRDefault="009962F9" w:rsidP="009962F9">
            <w:pPr>
              <w:ind w:left="113" w:right="113"/>
              <w:jc w:val="right"/>
              <w:rPr>
                <w:b/>
                <w:color w:val="C00000"/>
                <w:sz w:val="24"/>
                <w:szCs w:val="24"/>
              </w:rPr>
            </w:pPr>
          </w:p>
        </w:tc>
        <w:tc>
          <w:tcPr>
            <w:tcW w:w="10206" w:type="dxa"/>
            <w:gridSpan w:val="2"/>
            <w:tcBorders>
              <w:top w:val="single" w:sz="4" w:space="0" w:color="auto"/>
              <w:bottom w:val="single" w:sz="4" w:space="0" w:color="auto"/>
            </w:tcBorders>
          </w:tcPr>
          <w:p w:rsidR="009962F9" w:rsidRDefault="009962F9" w:rsidP="009962F9">
            <w:pPr>
              <w:rPr>
                <w:b/>
                <w:sz w:val="24"/>
                <w:szCs w:val="24"/>
              </w:rPr>
            </w:pPr>
            <w:r>
              <w:rPr>
                <w:b/>
                <w:sz w:val="24"/>
                <w:szCs w:val="24"/>
              </w:rPr>
              <w:t>«Чигарики – чок – чигарок…», «Идет матушка – весна» р.н.п.</w:t>
            </w:r>
          </w:p>
          <w:p w:rsidR="009962F9" w:rsidRDefault="009962F9" w:rsidP="009962F9">
            <w:pPr>
              <w:rPr>
                <w:b/>
                <w:sz w:val="24"/>
                <w:szCs w:val="24"/>
              </w:rPr>
            </w:pPr>
            <w:r>
              <w:rPr>
                <w:b/>
                <w:sz w:val="24"/>
                <w:szCs w:val="24"/>
              </w:rPr>
              <w:t xml:space="preserve"> «Лимерики» («Жил-был старичок из Гонконга», «Жила горе старушонка…» </w:t>
            </w:r>
            <w:r w:rsidRPr="001E16EC">
              <w:rPr>
                <w:b/>
                <w:i/>
                <w:sz w:val="24"/>
                <w:szCs w:val="24"/>
              </w:rPr>
              <w:t xml:space="preserve"> Э. Лир</w:t>
            </w:r>
          </w:p>
          <w:p w:rsidR="009962F9" w:rsidRDefault="009962F9" w:rsidP="009962F9">
            <w:pPr>
              <w:rPr>
                <w:b/>
                <w:i/>
                <w:sz w:val="24"/>
                <w:szCs w:val="24"/>
              </w:rPr>
            </w:pPr>
            <w:r>
              <w:rPr>
                <w:b/>
                <w:sz w:val="24"/>
                <w:szCs w:val="24"/>
              </w:rPr>
              <w:t xml:space="preserve"> «Сказка про Джемайму Нырнивлужу» </w:t>
            </w:r>
            <w:r w:rsidRPr="001E16EC">
              <w:rPr>
                <w:b/>
                <w:i/>
                <w:sz w:val="24"/>
                <w:szCs w:val="24"/>
              </w:rPr>
              <w:t>пер. с англ. И. Токмаковой</w:t>
            </w:r>
          </w:p>
          <w:p w:rsidR="009962F9" w:rsidRPr="00E26463" w:rsidRDefault="009962F9" w:rsidP="009962F9">
            <w:pPr>
              <w:rPr>
                <w:b/>
                <w:sz w:val="24"/>
                <w:szCs w:val="24"/>
                <w:lang w:eastAsia="ru-RU"/>
              </w:rPr>
            </w:pPr>
            <w:r>
              <w:rPr>
                <w:b/>
                <w:i/>
                <w:sz w:val="24"/>
                <w:szCs w:val="24"/>
              </w:rPr>
              <w:t xml:space="preserve"> </w:t>
            </w:r>
            <w:r w:rsidRPr="00551A3D">
              <w:rPr>
                <w:b/>
                <w:sz w:val="24"/>
                <w:szCs w:val="24"/>
              </w:rPr>
              <w:t>«Курица на столбах»</w:t>
            </w:r>
            <w:r>
              <w:rPr>
                <w:b/>
                <w:i/>
                <w:sz w:val="24"/>
                <w:szCs w:val="24"/>
              </w:rPr>
              <w:t xml:space="preserve"> М. Пришвин</w:t>
            </w:r>
          </w:p>
        </w:tc>
      </w:tr>
      <w:tr w:rsidR="009962F9" w:rsidTr="003E578C">
        <w:trPr>
          <w:cantSplit/>
          <w:trHeight w:val="312"/>
        </w:trPr>
        <w:tc>
          <w:tcPr>
            <w:tcW w:w="426" w:type="dxa"/>
            <w:vMerge/>
            <w:textDirection w:val="btLr"/>
          </w:tcPr>
          <w:p w:rsidR="009962F9" w:rsidRDefault="009962F9" w:rsidP="009962F9">
            <w:pPr>
              <w:ind w:left="113" w:right="113"/>
              <w:rPr>
                <w:b/>
                <w:color w:val="C00000"/>
                <w:sz w:val="32"/>
                <w:szCs w:val="32"/>
                <w:lang w:eastAsia="ru-RU"/>
              </w:rPr>
            </w:pPr>
          </w:p>
        </w:tc>
        <w:tc>
          <w:tcPr>
            <w:tcW w:w="425" w:type="dxa"/>
            <w:vMerge w:val="restart"/>
            <w:tcBorders>
              <w:top w:val="single" w:sz="4" w:space="0" w:color="auto"/>
            </w:tcBorders>
            <w:textDirection w:val="btLr"/>
          </w:tcPr>
          <w:p w:rsidR="009962F9" w:rsidRPr="008C28E3" w:rsidRDefault="009962F9" w:rsidP="009962F9">
            <w:pPr>
              <w:ind w:left="113" w:right="113" w:firstLine="0"/>
              <w:rPr>
                <w:b/>
                <w:color w:val="C00000"/>
                <w:sz w:val="24"/>
                <w:szCs w:val="24"/>
              </w:rPr>
            </w:pPr>
            <w:r w:rsidRPr="008C28E3">
              <w:rPr>
                <w:b/>
                <w:color w:val="C00000"/>
                <w:sz w:val="24"/>
                <w:szCs w:val="24"/>
              </w:rPr>
              <w:t>3 неделя</w:t>
            </w:r>
          </w:p>
          <w:p w:rsidR="009962F9" w:rsidRDefault="009962F9" w:rsidP="009962F9">
            <w:pPr>
              <w:ind w:left="113" w:right="113"/>
              <w:jc w:val="right"/>
              <w:rPr>
                <w:b/>
                <w:color w:val="C00000"/>
                <w:sz w:val="24"/>
                <w:szCs w:val="24"/>
              </w:rPr>
            </w:pPr>
          </w:p>
          <w:p w:rsidR="009962F9" w:rsidRDefault="009962F9" w:rsidP="009962F9">
            <w:pPr>
              <w:ind w:left="113" w:right="113"/>
              <w:rPr>
                <w:b/>
                <w:color w:val="C00000"/>
                <w:sz w:val="24"/>
                <w:szCs w:val="24"/>
              </w:rPr>
            </w:pPr>
          </w:p>
        </w:tc>
        <w:tc>
          <w:tcPr>
            <w:tcW w:w="10206" w:type="dxa"/>
            <w:gridSpan w:val="2"/>
            <w:tcBorders>
              <w:top w:val="single" w:sz="4" w:space="0" w:color="auto"/>
              <w:bottom w:val="single" w:sz="4" w:space="0" w:color="auto"/>
            </w:tcBorders>
          </w:tcPr>
          <w:p w:rsidR="009962F9" w:rsidRPr="00B97E61" w:rsidRDefault="009962F9" w:rsidP="009962F9">
            <w:pPr>
              <w:jc w:val="center"/>
              <w:rPr>
                <w:b/>
                <w:color w:val="0070C0"/>
                <w:szCs w:val="28"/>
                <w:lang w:eastAsia="ru-RU"/>
              </w:rPr>
            </w:pPr>
            <w:r w:rsidRPr="00B97E61">
              <w:rPr>
                <w:b/>
                <w:color w:val="0070C0"/>
                <w:szCs w:val="24"/>
              </w:rPr>
              <w:t>Здоровый образ жизни</w:t>
            </w:r>
          </w:p>
        </w:tc>
      </w:tr>
      <w:tr w:rsidR="009962F9" w:rsidTr="003E578C">
        <w:trPr>
          <w:cantSplit/>
          <w:trHeight w:val="780"/>
        </w:trPr>
        <w:tc>
          <w:tcPr>
            <w:tcW w:w="426" w:type="dxa"/>
            <w:vMerge/>
            <w:textDirection w:val="btLr"/>
          </w:tcPr>
          <w:p w:rsidR="009962F9" w:rsidRDefault="009962F9" w:rsidP="009962F9">
            <w:pPr>
              <w:ind w:left="113" w:right="113"/>
              <w:rPr>
                <w:b/>
                <w:color w:val="C00000"/>
                <w:sz w:val="32"/>
                <w:szCs w:val="32"/>
                <w:lang w:eastAsia="ru-RU"/>
              </w:rPr>
            </w:pPr>
          </w:p>
        </w:tc>
        <w:tc>
          <w:tcPr>
            <w:tcW w:w="425" w:type="dxa"/>
            <w:vMerge/>
            <w:tcBorders>
              <w:bottom w:val="single" w:sz="4" w:space="0" w:color="auto"/>
            </w:tcBorders>
            <w:textDirection w:val="btLr"/>
          </w:tcPr>
          <w:p w:rsidR="009962F9" w:rsidRPr="008C28E3" w:rsidRDefault="009962F9" w:rsidP="009962F9">
            <w:pPr>
              <w:ind w:left="113" w:right="113"/>
              <w:jc w:val="right"/>
              <w:rPr>
                <w:b/>
                <w:color w:val="C00000"/>
                <w:sz w:val="24"/>
                <w:szCs w:val="24"/>
              </w:rPr>
            </w:pPr>
          </w:p>
        </w:tc>
        <w:tc>
          <w:tcPr>
            <w:tcW w:w="10206" w:type="dxa"/>
            <w:gridSpan w:val="2"/>
            <w:tcBorders>
              <w:top w:val="single" w:sz="4" w:space="0" w:color="auto"/>
              <w:bottom w:val="single" w:sz="4" w:space="0" w:color="auto"/>
            </w:tcBorders>
          </w:tcPr>
          <w:p w:rsidR="00D81ADD" w:rsidRDefault="009962F9" w:rsidP="00D81ADD">
            <w:pPr>
              <w:rPr>
                <w:b/>
                <w:sz w:val="24"/>
                <w:szCs w:val="24"/>
              </w:rPr>
            </w:pPr>
            <w:r w:rsidRPr="00EC3E4C">
              <w:rPr>
                <w:b/>
                <w:sz w:val="24"/>
                <w:szCs w:val="24"/>
                <w:lang w:eastAsia="ru-RU"/>
              </w:rPr>
              <w:t xml:space="preserve"> </w:t>
            </w:r>
            <w:r w:rsidR="00D81ADD">
              <w:rPr>
                <w:b/>
                <w:sz w:val="24"/>
                <w:szCs w:val="24"/>
              </w:rPr>
              <w:t xml:space="preserve">«Василиса Прекрасная» </w:t>
            </w:r>
            <w:r w:rsidR="00D81ADD" w:rsidRPr="00551A3D">
              <w:rPr>
                <w:b/>
                <w:i/>
                <w:sz w:val="24"/>
                <w:szCs w:val="24"/>
              </w:rPr>
              <w:t>А. Афанасьев</w:t>
            </w:r>
          </w:p>
          <w:p w:rsidR="00D81ADD" w:rsidRDefault="00D81ADD" w:rsidP="00D81ADD">
            <w:pPr>
              <w:rPr>
                <w:b/>
                <w:sz w:val="24"/>
                <w:szCs w:val="24"/>
              </w:rPr>
            </w:pPr>
            <w:r>
              <w:rPr>
                <w:b/>
                <w:sz w:val="24"/>
                <w:szCs w:val="24"/>
              </w:rPr>
              <w:t>«Футбольный мяч»</w:t>
            </w:r>
            <w:r w:rsidRPr="00EC3E4C">
              <w:rPr>
                <w:b/>
                <w:sz w:val="24"/>
                <w:szCs w:val="24"/>
              </w:rPr>
              <w:t xml:space="preserve"> </w:t>
            </w:r>
            <w:r w:rsidRPr="00551A3D">
              <w:rPr>
                <w:b/>
                <w:i/>
                <w:sz w:val="24"/>
                <w:szCs w:val="24"/>
              </w:rPr>
              <w:t>Ф. Усачев</w:t>
            </w:r>
            <w:r w:rsidRPr="00EC3E4C">
              <w:rPr>
                <w:b/>
                <w:sz w:val="24"/>
                <w:szCs w:val="24"/>
              </w:rPr>
              <w:t xml:space="preserve"> </w:t>
            </w:r>
          </w:p>
          <w:p w:rsidR="00D81ADD" w:rsidRDefault="00D81ADD" w:rsidP="00D81ADD">
            <w:pPr>
              <w:rPr>
                <w:b/>
                <w:sz w:val="24"/>
                <w:szCs w:val="24"/>
              </w:rPr>
            </w:pPr>
            <w:r w:rsidRPr="00EC3E4C">
              <w:rPr>
                <w:b/>
                <w:sz w:val="24"/>
                <w:szCs w:val="24"/>
              </w:rPr>
              <w:t>«Приятного</w:t>
            </w:r>
            <w:r>
              <w:rPr>
                <w:b/>
                <w:sz w:val="24"/>
                <w:szCs w:val="24"/>
              </w:rPr>
              <w:t xml:space="preserve"> аппетита» </w:t>
            </w:r>
            <w:r w:rsidRPr="00551A3D">
              <w:rPr>
                <w:b/>
                <w:i/>
                <w:sz w:val="24"/>
                <w:szCs w:val="24"/>
              </w:rPr>
              <w:t>Г.</w:t>
            </w:r>
            <w:r>
              <w:rPr>
                <w:b/>
                <w:i/>
                <w:sz w:val="24"/>
                <w:szCs w:val="24"/>
              </w:rPr>
              <w:t xml:space="preserve"> </w:t>
            </w:r>
            <w:r w:rsidRPr="00551A3D">
              <w:rPr>
                <w:b/>
                <w:i/>
                <w:sz w:val="24"/>
                <w:szCs w:val="24"/>
              </w:rPr>
              <w:t>Зайцев</w:t>
            </w:r>
            <w:r w:rsidRPr="00EC3E4C">
              <w:rPr>
                <w:b/>
                <w:sz w:val="24"/>
                <w:szCs w:val="24"/>
              </w:rPr>
              <w:t xml:space="preserve"> </w:t>
            </w:r>
          </w:p>
          <w:p w:rsidR="00D81ADD" w:rsidRPr="00EC3E4C" w:rsidRDefault="00D81ADD" w:rsidP="00D81ADD">
            <w:pPr>
              <w:rPr>
                <w:b/>
                <w:i/>
                <w:color w:val="000000"/>
                <w:sz w:val="24"/>
                <w:szCs w:val="24"/>
              </w:rPr>
            </w:pPr>
            <w:r w:rsidRPr="00EC3E4C">
              <w:rPr>
                <w:b/>
                <w:sz w:val="24"/>
                <w:szCs w:val="24"/>
              </w:rPr>
              <w:t xml:space="preserve">«Овощи» </w:t>
            </w:r>
            <w:r w:rsidRPr="00551A3D">
              <w:rPr>
                <w:b/>
                <w:i/>
                <w:sz w:val="24"/>
                <w:szCs w:val="24"/>
              </w:rPr>
              <w:t>Ю. Тувин</w:t>
            </w:r>
            <w:r w:rsidRPr="00EC3E4C">
              <w:rPr>
                <w:b/>
                <w:sz w:val="24"/>
                <w:szCs w:val="24"/>
              </w:rPr>
              <w:t xml:space="preserve"> </w:t>
            </w:r>
          </w:p>
          <w:p w:rsidR="009962F9" w:rsidRPr="00E26463" w:rsidRDefault="00D81ADD" w:rsidP="00D81ADD">
            <w:pPr>
              <w:rPr>
                <w:b/>
                <w:i/>
                <w:color w:val="000000"/>
                <w:sz w:val="24"/>
                <w:szCs w:val="24"/>
              </w:rPr>
            </w:pPr>
            <w:r w:rsidRPr="00891BB7">
              <w:rPr>
                <w:b/>
                <w:color w:val="000000"/>
                <w:sz w:val="24"/>
                <w:szCs w:val="24"/>
              </w:rPr>
              <w:t>«Семь Семионов – семь работников»</w:t>
            </w:r>
            <w:r>
              <w:rPr>
                <w:b/>
                <w:color w:val="000000"/>
                <w:sz w:val="24"/>
                <w:szCs w:val="24"/>
              </w:rPr>
              <w:t xml:space="preserve"> </w:t>
            </w:r>
            <w:r w:rsidRPr="00891BB7">
              <w:rPr>
                <w:b/>
                <w:i/>
                <w:color w:val="000000"/>
                <w:sz w:val="24"/>
                <w:szCs w:val="24"/>
              </w:rPr>
              <w:t>р.н.с.</w:t>
            </w:r>
            <w:r>
              <w:rPr>
                <w:b/>
                <w:color w:val="000000"/>
                <w:sz w:val="24"/>
                <w:szCs w:val="24"/>
              </w:rPr>
              <w:t xml:space="preserve"> </w:t>
            </w:r>
            <w:r w:rsidRPr="00891BB7">
              <w:rPr>
                <w:b/>
                <w:i/>
                <w:color w:val="000000"/>
                <w:sz w:val="24"/>
                <w:szCs w:val="24"/>
              </w:rPr>
              <w:t>обр. И. Карнауховой</w:t>
            </w:r>
          </w:p>
        </w:tc>
      </w:tr>
      <w:tr w:rsidR="009962F9" w:rsidTr="003E578C">
        <w:trPr>
          <w:cantSplit/>
          <w:trHeight w:val="345"/>
        </w:trPr>
        <w:tc>
          <w:tcPr>
            <w:tcW w:w="426" w:type="dxa"/>
            <w:vMerge/>
            <w:textDirection w:val="btLr"/>
          </w:tcPr>
          <w:p w:rsidR="009962F9" w:rsidRDefault="009962F9" w:rsidP="009962F9">
            <w:pPr>
              <w:ind w:left="113" w:right="113"/>
              <w:rPr>
                <w:b/>
                <w:color w:val="C00000"/>
                <w:sz w:val="32"/>
                <w:szCs w:val="32"/>
                <w:lang w:eastAsia="ru-RU"/>
              </w:rPr>
            </w:pPr>
          </w:p>
        </w:tc>
        <w:tc>
          <w:tcPr>
            <w:tcW w:w="425" w:type="dxa"/>
            <w:vMerge w:val="restart"/>
            <w:tcBorders>
              <w:top w:val="single" w:sz="4" w:space="0" w:color="auto"/>
            </w:tcBorders>
            <w:textDirection w:val="btLr"/>
          </w:tcPr>
          <w:p w:rsidR="009962F9" w:rsidRPr="008C28E3" w:rsidRDefault="009962F9" w:rsidP="009962F9">
            <w:pPr>
              <w:ind w:left="113" w:right="113"/>
              <w:jc w:val="center"/>
              <w:rPr>
                <w:b/>
                <w:color w:val="C00000"/>
                <w:sz w:val="24"/>
                <w:szCs w:val="24"/>
              </w:rPr>
            </w:pPr>
            <w:r w:rsidRPr="008C28E3">
              <w:rPr>
                <w:b/>
                <w:color w:val="C00000"/>
                <w:sz w:val="24"/>
                <w:szCs w:val="24"/>
              </w:rPr>
              <w:t>4 неделя</w:t>
            </w:r>
          </w:p>
          <w:p w:rsidR="009962F9" w:rsidRDefault="009962F9" w:rsidP="009962F9">
            <w:pPr>
              <w:ind w:left="113" w:right="113"/>
              <w:jc w:val="right"/>
              <w:rPr>
                <w:b/>
                <w:color w:val="C00000"/>
                <w:sz w:val="24"/>
                <w:szCs w:val="24"/>
              </w:rPr>
            </w:pPr>
          </w:p>
          <w:p w:rsidR="009962F9" w:rsidRDefault="009962F9" w:rsidP="009962F9">
            <w:pPr>
              <w:ind w:left="113" w:right="113"/>
              <w:jc w:val="right"/>
              <w:rPr>
                <w:b/>
                <w:color w:val="C00000"/>
                <w:sz w:val="24"/>
                <w:szCs w:val="24"/>
              </w:rPr>
            </w:pPr>
          </w:p>
        </w:tc>
        <w:tc>
          <w:tcPr>
            <w:tcW w:w="10206" w:type="dxa"/>
            <w:gridSpan w:val="2"/>
            <w:tcBorders>
              <w:top w:val="single" w:sz="4" w:space="0" w:color="auto"/>
              <w:bottom w:val="single" w:sz="4" w:space="0" w:color="auto"/>
            </w:tcBorders>
          </w:tcPr>
          <w:p w:rsidR="009962F9" w:rsidRPr="00B97E61" w:rsidRDefault="009962F9" w:rsidP="009962F9">
            <w:pPr>
              <w:jc w:val="center"/>
              <w:rPr>
                <w:b/>
                <w:color w:val="0070C0"/>
                <w:szCs w:val="28"/>
                <w:lang w:eastAsia="ru-RU"/>
              </w:rPr>
            </w:pPr>
            <w:r w:rsidRPr="00B97E61">
              <w:rPr>
                <w:b/>
                <w:color w:val="0070C0"/>
                <w:szCs w:val="24"/>
              </w:rPr>
              <w:t>Каникулярная неделя «Весенняя капель»</w:t>
            </w:r>
          </w:p>
        </w:tc>
      </w:tr>
      <w:tr w:rsidR="009962F9" w:rsidTr="003E578C">
        <w:trPr>
          <w:cantSplit/>
          <w:trHeight w:val="780"/>
        </w:trPr>
        <w:tc>
          <w:tcPr>
            <w:tcW w:w="426" w:type="dxa"/>
            <w:vMerge/>
            <w:tcBorders>
              <w:bottom w:val="single" w:sz="4" w:space="0" w:color="auto"/>
            </w:tcBorders>
            <w:textDirection w:val="btLr"/>
          </w:tcPr>
          <w:p w:rsidR="009962F9" w:rsidRDefault="009962F9" w:rsidP="009962F9">
            <w:pPr>
              <w:ind w:left="113" w:right="113"/>
              <w:rPr>
                <w:b/>
                <w:color w:val="C00000"/>
                <w:sz w:val="32"/>
                <w:szCs w:val="32"/>
                <w:lang w:eastAsia="ru-RU"/>
              </w:rPr>
            </w:pPr>
          </w:p>
        </w:tc>
        <w:tc>
          <w:tcPr>
            <w:tcW w:w="425" w:type="dxa"/>
            <w:vMerge/>
            <w:tcBorders>
              <w:bottom w:val="single" w:sz="4" w:space="0" w:color="auto"/>
            </w:tcBorders>
            <w:textDirection w:val="btLr"/>
          </w:tcPr>
          <w:p w:rsidR="009962F9" w:rsidRDefault="009962F9" w:rsidP="009962F9">
            <w:pPr>
              <w:ind w:left="113" w:right="113"/>
              <w:jc w:val="right"/>
              <w:rPr>
                <w:b/>
                <w:color w:val="C00000"/>
                <w:sz w:val="24"/>
                <w:szCs w:val="24"/>
              </w:rPr>
            </w:pPr>
          </w:p>
        </w:tc>
        <w:tc>
          <w:tcPr>
            <w:tcW w:w="10206" w:type="dxa"/>
            <w:gridSpan w:val="2"/>
            <w:tcBorders>
              <w:top w:val="single" w:sz="4" w:space="0" w:color="auto"/>
              <w:bottom w:val="single" w:sz="4" w:space="0" w:color="auto"/>
            </w:tcBorders>
          </w:tcPr>
          <w:p w:rsidR="00D81ADD" w:rsidRDefault="00D81ADD" w:rsidP="00D81ADD">
            <w:pPr>
              <w:rPr>
                <w:b/>
                <w:sz w:val="24"/>
                <w:szCs w:val="24"/>
                <w:lang w:eastAsia="ru-RU"/>
              </w:rPr>
            </w:pPr>
            <w:r>
              <w:rPr>
                <w:b/>
                <w:sz w:val="24"/>
                <w:szCs w:val="24"/>
                <w:lang w:eastAsia="ru-RU"/>
              </w:rPr>
              <w:t xml:space="preserve">«Кораблик» </w:t>
            </w:r>
            <w:r w:rsidRPr="00891BB7">
              <w:rPr>
                <w:b/>
                <w:i/>
                <w:sz w:val="24"/>
                <w:szCs w:val="24"/>
                <w:lang w:eastAsia="ru-RU"/>
              </w:rPr>
              <w:t>англ. п.</w:t>
            </w:r>
          </w:p>
          <w:p w:rsidR="00D81ADD" w:rsidRDefault="00D81ADD" w:rsidP="00D81ADD">
            <w:pPr>
              <w:rPr>
                <w:b/>
                <w:sz w:val="24"/>
                <w:szCs w:val="24"/>
              </w:rPr>
            </w:pPr>
            <w:r>
              <w:rPr>
                <w:b/>
                <w:sz w:val="24"/>
                <w:szCs w:val="24"/>
              </w:rPr>
              <w:t>«Весенние воды»</w:t>
            </w:r>
            <w:r w:rsidRPr="00EC3E4C">
              <w:rPr>
                <w:b/>
                <w:sz w:val="24"/>
                <w:szCs w:val="24"/>
              </w:rPr>
              <w:t xml:space="preserve"> </w:t>
            </w:r>
            <w:r w:rsidRPr="00891BB7">
              <w:rPr>
                <w:b/>
                <w:i/>
                <w:sz w:val="24"/>
                <w:szCs w:val="24"/>
              </w:rPr>
              <w:t>Ф. Тютчев</w:t>
            </w:r>
            <w:r w:rsidRPr="00EC3E4C">
              <w:rPr>
                <w:b/>
                <w:sz w:val="24"/>
                <w:szCs w:val="24"/>
              </w:rPr>
              <w:t xml:space="preserve">  </w:t>
            </w:r>
          </w:p>
          <w:p w:rsidR="00D81ADD" w:rsidRDefault="00D81ADD" w:rsidP="00D81ADD">
            <w:pPr>
              <w:rPr>
                <w:b/>
                <w:sz w:val="24"/>
                <w:szCs w:val="24"/>
              </w:rPr>
            </w:pPr>
            <w:r>
              <w:rPr>
                <w:b/>
                <w:sz w:val="24"/>
                <w:szCs w:val="24"/>
              </w:rPr>
              <w:t xml:space="preserve">«На реке» </w:t>
            </w:r>
            <w:r w:rsidRPr="00891BB7">
              <w:rPr>
                <w:b/>
                <w:i/>
                <w:sz w:val="24"/>
                <w:szCs w:val="24"/>
              </w:rPr>
              <w:t>Н. Заболотский</w:t>
            </w:r>
            <w:r w:rsidRPr="00EC3E4C">
              <w:rPr>
                <w:b/>
                <w:sz w:val="24"/>
                <w:szCs w:val="24"/>
              </w:rPr>
              <w:t xml:space="preserve"> </w:t>
            </w:r>
          </w:p>
          <w:p w:rsidR="00D81ADD" w:rsidRDefault="00D81ADD" w:rsidP="00D81ADD">
            <w:pPr>
              <w:rPr>
                <w:b/>
                <w:sz w:val="24"/>
                <w:szCs w:val="24"/>
              </w:rPr>
            </w:pPr>
            <w:r w:rsidRPr="00EC3E4C">
              <w:rPr>
                <w:b/>
                <w:sz w:val="24"/>
                <w:szCs w:val="24"/>
              </w:rPr>
              <w:t>«Идет мат</w:t>
            </w:r>
            <w:r>
              <w:rPr>
                <w:b/>
                <w:sz w:val="24"/>
                <w:szCs w:val="24"/>
              </w:rPr>
              <w:t>ушка-весна», «Весенняя песенка»</w:t>
            </w:r>
            <w:r w:rsidRPr="00EC3E4C">
              <w:rPr>
                <w:b/>
                <w:sz w:val="24"/>
                <w:szCs w:val="24"/>
              </w:rPr>
              <w:t xml:space="preserve"> </w:t>
            </w:r>
            <w:r w:rsidRPr="00891BB7">
              <w:rPr>
                <w:b/>
                <w:i/>
                <w:sz w:val="24"/>
                <w:szCs w:val="24"/>
              </w:rPr>
              <w:t>С. Городецкий</w:t>
            </w:r>
            <w:r w:rsidRPr="00EC3E4C">
              <w:rPr>
                <w:b/>
                <w:sz w:val="24"/>
                <w:szCs w:val="24"/>
              </w:rPr>
              <w:t xml:space="preserve"> </w:t>
            </w:r>
          </w:p>
          <w:p w:rsidR="00D81ADD" w:rsidRDefault="00D81ADD" w:rsidP="00D81ADD">
            <w:pPr>
              <w:rPr>
                <w:b/>
                <w:i/>
                <w:sz w:val="24"/>
                <w:szCs w:val="24"/>
              </w:rPr>
            </w:pPr>
            <w:r w:rsidRPr="00EC3E4C">
              <w:rPr>
                <w:b/>
                <w:sz w:val="24"/>
                <w:szCs w:val="24"/>
              </w:rPr>
              <w:t xml:space="preserve">«Перед дождем» </w:t>
            </w:r>
            <w:r w:rsidRPr="00891BB7">
              <w:rPr>
                <w:b/>
                <w:i/>
                <w:sz w:val="24"/>
                <w:szCs w:val="24"/>
              </w:rPr>
              <w:t>Н. Некрасов</w:t>
            </w:r>
          </w:p>
          <w:p w:rsidR="009962F9" w:rsidRPr="00E26463" w:rsidRDefault="00D81ADD" w:rsidP="00D81ADD">
            <w:pPr>
              <w:rPr>
                <w:b/>
                <w:color w:val="000000" w:themeColor="text1"/>
                <w:sz w:val="24"/>
                <w:szCs w:val="24"/>
                <w:lang w:eastAsia="ru-RU"/>
              </w:rPr>
            </w:pPr>
            <w:r w:rsidRPr="00891BB7">
              <w:rPr>
                <w:b/>
                <w:sz w:val="24"/>
                <w:szCs w:val="24"/>
              </w:rPr>
              <w:t>«Уж верба вся пушистая»</w:t>
            </w:r>
            <w:r>
              <w:rPr>
                <w:b/>
                <w:i/>
                <w:sz w:val="24"/>
                <w:szCs w:val="24"/>
              </w:rPr>
              <w:t xml:space="preserve"> А. Фет</w:t>
            </w:r>
            <w:r w:rsidRPr="00EC3E4C">
              <w:rPr>
                <w:b/>
                <w:sz w:val="24"/>
                <w:szCs w:val="24"/>
              </w:rPr>
              <w:t xml:space="preserve">                                    </w:t>
            </w:r>
          </w:p>
        </w:tc>
      </w:tr>
      <w:tr w:rsidR="009962F9" w:rsidTr="003E578C">
        <w:trPr>
          <w:cantSplit/>
          <w:trHeight w:val="264"/>
        </w:trPr>
        <w:tc>
          <w:tcPr>
            <w:tcW w:w="426" w:type="dxa"/>
            <w:vMerge w:val="restart"/>
            <w:tcBorders>
              <w:top w:val="single" w:sz="4" w:space="0" w:color="auto"/>
            </w:tcBorders>
            <w:textDirection w:val="btLr"/>
          </w:tcPr>
          <w:p w:rsidR="009962F9" w:rsidRDefault="009962F9" w:rsidP="009962F9">
            <w:pPr>
              <w:ind w:left="113" w:right="113"/>
              <w:jc w:val="center"/>
              <w:rPr>
                <w:b/>
                <w:color w:val="C00000"/>
                <w:sz w:val="32"/>
                <w:szCs w:val="32"/>
                <w:lang w:eastAsia="ru-RU"/>
              </w:rPr>
            </w:pPr>
            <w:r>
              <w:rPr>
                <w:b/>
                <w:color w:val="C00000"/>
                <w:szCs w:val="28"/>
              </w:rPr>
              <w:t>Апрель</w:t>
            </w:r>
            <w:r w:rsidRPr="008C28E3">
              <w:rPr>
                <w:b/>
                <w:color w:val="0070C0"/>
                <w:szCs w:val="28"/>
              </w:rPr>
              <w:t xml:space="preserve"> «</w:t>
            </w:r>
            <w:r>
              <w:rPr>
                <w:b/>
                <w:color w:val="0070C0"/>
                <w:szCs w:val="28"/>
              </w:rPr>
              <w:t>Весна в природе</w:t>
            </w:r>
            <w:r w:rsidRPr="008C28E3">
              <w:rPr>
                <w:b/>
                <w:color w:val="0070C0"/>
                <w:szCs w:val="28"/>
              </w:rPr>
              <w:t>»</w:t>
            </w:r>
          </w:p>
        </w:tc>
        <w:tc>
          <w:tcPr>
            <w:tcW w:w="425" w:type="dxa"/>
            <w:vMerge w:val="restart"/>
            <w:tcBorders>
              <w:top w:val="single" w:sz="4" w:space="0" w:color="auto"/>
            </w:tcBorders>
            <w:textDirection w:val="btLr"/>
          </w:tcPr>
          <w:p w:rsidR="009962F9" w:rsidRPr="008C28E3" w:rsidRDefault="009962F9" w:rsidP="009962F9">
            <w:pPr>
              <w:ind w:left="113" w:right="113"/>
              <w:jc w:val="center"/>
              <w:rPr>
                <w:b/>
                <w:color w:val="C00000"/>
                <w:sz w:val="24"/>
                <w:szCs w:val="24"/>
              </w:rPr>
            </w:pPr>
            <w:r w:rsidRPr="008C28E3">
              <w:rPr>
                <w:b/>
                <w:color w:val="C00000"/>
                <w:sz w:val="24"/>
                <w:szCs w:val="24"/>
              </w:rPr>
              <w:t>1 неделя</w:t>
            </w:r>
          </w:p>
          <w:p w:rsidR="009962F9" w:rsidRDefault="009962F9" w:rsidP="009962F9">
            <w:pPr>
              <w:ind w:left="113" w:right="113"/>
              <w:jc w:val="right"/>
              <w:rPr>
                <w:b/>
                <w:color w:val="C00000"/>
                <w:sz w:val="24"/>
                <w:szCs w:val="24"/>
              </w:rPr>
            </w:pPr>
          </w:p>
          <w:p w:rsidR="009962F9" w:rsidRDefault="009962F9" w:rsidP="009962F9">
            <w:pPr>
              <w:ind w:left="113" w:right="113"/>
              <w:rPr>
                <w:b/>
                <w:color w:val="C00000"/>
                <w:sz w:val="24"/>
                <w:szCs w:val="24"/>
              </w:rPr>
            </w:pPr>
          </w:p>
        </w:tc>
        <w:tc>
          <w:tcPr>
            <w:tcW w:w="10206" w:type="dxa"/>
            <w:gridSpan w:val="2"/>
            <w:tcBorders>
              <w:top w:val="single" w:sz="4" w:space="0" w:color="auto"/>
              <w:bottom w:val="single" w:sz="4" w:space="0" w:color="auto"/>
            </w:tcBorders>
          </w:tcPr>
          <w:p w:rsidR="009962F9" w:rsidRPr="003F5D68" w:rsidRDefault="009962F9" w:rsidP="009962F9">
            <w:pPr>
              <w:jc w:val="center"/>
              <w:rPr>
                <w:b/>
                <w:color w:val="0070C0"/>
                <w:szCs w:val="28"/>
                <w:lang w:eastAsia="ru-RU"/>
              </w:rPr>
            </w:pPr>
            <w:r w:rsidRPr="00B97E61">
              <w:rPr>
                <w:b/>
                <w:color w:val="0070C0"/>
                <w:szCs w:val="24"/>
              </w:rPr>
              <w:t>Весна. Перелетные птицы</w:t>
            </w:r>
          </w:p>
        </w:tc>
      </w:tr>
      <w:tr w:rsidR="009962F9" w:rsidTr="003E578C">
        <w:trPr>
          <w:cantSplit/>
          <w:trHeight w:val="855"/>
        </w:trPr>
        <w:tc>
          <w:tcPr>
            <w:tcW w:w="426" w:type="dxa"/>
            <w:vMerge/>
            <w:textDirection w:val="btLr"/>
          </w:tcPr>
          <w:p w:rsidR="009962F9" w:rsidRDefault="009962F9" w:rsidP="009962F9">
            <w:pPr>
              <w:ind w:left="113" w:right="113"/>
              <w:rPr>
                <w:b/>
                <w:color w:val="C00000"/>
                <w:szCs w:val="28"/>
              </w:rPr>
            </w:pPr>
          </w:p>
        </w:tc>
        <w:tc>
          <w:tcPr>
            <w:tcW w:w="425" w:type="dxa"/>
            <w:vMerge/>
            <w:tcBorders>
              <w:bottom w:val="single" w:sz="4" w:space="0" w:color="auto"/>
            </w:tcBorders>
            <w:textDirection w:val="btLr"/>
          </w:tcPr>
          <w:p w:rsidR="009962F9" w:rsidRDefault="009962F9" w:rsidP="009962F9">
            <w:pPr>
              <w:ind w:left="113" w:right="113"/>
              <w:jc w:val="right"/>
              <w:rPr>
                <w:b/>
                <w:color w:val="C00000"/>
                <w:sz w:val="24"/>
                <w:szCs w:val="24"/>
              </w:rPr>
            </w:pPr>
          </w:p>
        </w:tc>
        <w:tc>
          <w:tcPr>
            <w:tcW w:w="10206" w:type="dxa"/>
            <w:gridSpan w:val="2"/>
            <w:tcBorders>
              <w:top w:val="single" w:sz="4" w:space="0" w:color="auto"/>
              <w:bottom w:val="single" w:sz="4" w:space="0" w:color="auto"/>
            </w:tcBorders>
          </w:tcPr>
          <w:p w:rsidR="00D81ADD" w:rsidRDefault="009962F9" w:rsidP="00D81ADD">
            <w:pPr>
              <w:rPr>
                <w:b/>
                <w:i/>
                <w:sz w:val="24"/>
                <w:szCs w:val="24"/>
              </w:rPr>
            </w:pPr>
            <w:r w:rsidRPr="00EC3E4C">
              <w:rPr>
                <w:b/>
                <w:sz w:val="24"/>
                <w:szCs w:val="24"/>
                <w:lang w:eastAsia="ru-RU"/>
              </w:rPr>
              <w:t xml:space="preserve"> </w:t>
            </w:r>
            <w:r w:rsidR="00D81ADD">
              <w:rPr>
                <w:b/>
                <w:sz w:val="24"/>
                <w:szCs w:val="24"/>
              </w:rPr>
              <w:t xml:space="preserve">«Апрель» </w:t>
            </w:r>
            <w:r w:rsidR="00D81ADD" w:rsidRPr="000026B0">
              <w:rPr>
                <w:b/>
                <w:i/>
                <w:sz w:val="24"/>
                <w:szCs w:val="24"/>
              </w:rPr>
              <w:t>Я.</w:t>
            </w:r>
            <w:r w:rsidR="00D81ADD">
              <w:rPr>
                <w:b/>
                <w:i/>
                <w:sz w:val="24"/>
                <w:szCs w:val="24"/>
              </w:rPr>
              <w:t xml:space="preserve"> </w:t>
            </w:r>
            <w:r w:rsidR="00D81ADD" w:rsidRPr="000026B0">
              <w:rPr>
                <w:b/>
                <w:i/>
                <w:sz w:val="24"/>
                <w:szCs w:val="24"/>
              </w:rPr>
              <w:t>Аким</w:t>
            </w:r>
          </w:p>
          <w:p w:rsidR="00D81ADD" w:rsidRDefault="00D81ADD" w:rsidP="00D81ADD">
            <w:pPr>
              <w:rPr>
                <w:b/>
                <w:i/>
                <w:sz w:val="24"/>
                <w:szCs w:val="24"/>
              </w:rPr>
            </w:pPr>
            <w:r w:rsidRPr="00891BB7">
              <w:rPr>
                <w:b/>
                <w:sz w:val="24"/>
                <w:szCs w:val="24"/>
              </w:rPr>
              <w:t>«Птичка</w:t>
            </w:r>
            <w:r>
              <w:rPr>
                <w:b/>
                <w:i/>
                <w:sz w:val="24"/>
                <w:szCs w:val="24"/>
              </w:rPr>
              <w:t>» А. Пушкин</w:t>
            </w:r>
          </w:p>
          <w:p w:rsidR="00D81ADD" w:rsidRDefault="00D81ADD" w:rsidP="00D81ADD">
            <w:pPr>
              <w:rPr>
                <w:b/>
                <w:i/>
                <w:sz w:val="24"/>
                <w:szCs w:val="24"/>
              </w:rPr>
            </w:pPr>
            <w:r w:rsidRPr="00891BB7">
              <w:rPr>
                <w:b/>
                <w:sz w:val="24"/>
                <w:szCs w:val="24"/>
              </w:rPr>
              <w:t>«Жаворонок</w:t>
            </w:r>
            <w:r>
              <w:rPr>
                <w:b/>
                <w:i/>
                <w:sz w:val="24"/>
                <w:szCs w:val="24"/>
              </w:rPr>
              <w:t>» В. Жуковский</w:t>
            </w:r>
          </w:p>
          <w:p w:rsidR="00D81ADD" w:rsidRDefault="00D81ADD" w:rsidP="00D81ADD">
            <w:pPr>
              <w:rPr>
                <w:b/>
                <w:sz w:val="24"/>
                <w:szCs w:val="24"/>
              </w:rPr>
            </w:pPr>
            <w:r w:rsidRPr="00EC3E4C">
              <w:rPr>
                <w:b/>
                <w:sz w:val="24"/>
                <w:szCs w:val="24"/>
              </w:rPr>
              <w:t>«Ты лети к нам скворушка…»</w:t>
            </w:r>
            <w:r w:rsidRPr="00793AE5">
              <w:rPr>
                <w:b/>
                <w:i/>
                <w:sz w:val="24"/>
                <w:szCs w:val="24"/>
              </w:rPr>
              <w:t xml:space="preserve"> </w:t>
            </w:r>
            <w:r>
              <w:rPr>
                <w:b/>
                <w:i/>
                <w:sz w:val="24"/>
                <w:szCs w:val="24"/>
              </w:rPr>
              <w:t>В. Орлов</w:t>
            </w:r>
          </w:p>
          <w:p w:rsidR="00D81ADD" w:rsidRDefault="00D81ADD" w:rsidP="00D81ADD">
            <w:pPr>
              <w:rPr>
                <w:b/>
                <w:sz w:val="24"/>
                <w:szCs w:val="24"/>
              </w:rPr>
            </w:pPr>
            <w:r>
              <w:rPr>
                <w:b/>
                <w:sz w:val="24"/>
                <w:szCs w:val="24"/>
              </w:rPr>
              <w:t>«</w:t>
            </w:r>
            <w:r w:rsidRPr="00EC3E4C">
              <w:rPr>
                <w:b/>
                <w:sz w:val="24"/>
                <w:szCs w:val="24"/>
              </w:rPr>
              <w:t>Ой,</w:t>
            </w:r>
            <w:r>
              <w:rPr>
                <w:b/>
                <w:sz w:val="24"/>
                <w:szCs w:val="24"/>
              </w:rPr>
              <w:t xml:space="preserve"> зачем ты, жаворонок…» </w:t>
            </w:r>
            <w:r w:rsidRPr="00793AE5">
              <w:rPr>
                <w:b/>
                <w:i/>
                <w:sz w:val="24"/>
                <w:szCs w:val="24"/>
              </w:rPr>
              <w:t>укр. п. обр. Г. Литвака</w:t>
            </w:r>
          </w:p>
          <w:p w:rsidR="00D81ADD" w:rsidRDefault="00D81ADD" w:rsidP="00D81ADD">
            <w:pPr>
              <w:rPr>
                <w:b/>
                <w:sz w:val="24"/>
                <w:szCs w:val="24"/>
              </w:rPr>
            </w:pPr>
            <w:r>
              <w:rPr>
                <w:b/>
                <w:sz w:val="24"/>
                <w:szCs w:val="24"/>
              </w:rPr>
              <w:t xml:space="preserve">«Грачи» </w:t>
            </w:r>
            <w:r w:rsidRPr="00793AE5">
              <w:rPr>
                <w:b/>
                <w:i/>
                <w:sz w:val="24"/>
                <w:szCs w:val="24"/>
              </w:rPr>
              <w:t>В. Бианки</w:t>
            </w:r>
          </w:p>
          <w:p w:rsidR="00D81ADD" w:rsidRDefault="00D81ADD" w:rsidP="00D81ADD">
            <w:pPr>
              <w:rPr>
                <w:b/>
                <w:i/>
                <w:sz w:val="24"/>
                <w:szCs w:val="24"/>
              </w:rPr>
            </w:pPr>
            <w:r>
              <w:rPr>
                <w:b/>
                <w:sz w:val="24"/>
                <w:szCs w:val="24"/>
              </w:rPr>
              <w:t xml:space="preserve">«Серая шейка» </w:t>
            </w:r>
            <w:r w:rsidRPr="00793AE5">
              <w:rPr>
                <w:b/>
                <w:i/>
                <w:sz w:val="24"/>
                <w:szCs w:val="24"/>
              </w:rPr>
              <w:t xml:space="preserve">Д. Мамин </w:t>
            </w:r>
            <w:r>
              <w:rPr>
                <w:b/>
                <w:i/>
                <w:sz w:val="24"/>
                <w:szCs w:val="24"/>
              </w:rPr>
              <w:t>–</w:t>
            </w:r>
            <w:r w:rsidRPr="00793AE5">
              <w:rPr>
                <w:b/>
                <w:i/>
                <w:sz w:val="24"/>
                <w:szCs w:val="24"/>
              </w:rPr>
              <w:t xml:space="preserve"> Сибиряк</w:t>
            </w:r>
          </w:p>
          <w:p w:rsidR="009962F9" w:rsidRPr="008824CD" w:rsidRDefault="00D81ADD" w:rsidP="00D81ADD">
            <w:pPr>
              <w:rPr>
                <w:b/>
                <w:sz w:val="24"/>
                <w:szCs w:val="24"/>
                <w:lang w:eastAsia="ru-RU"/>
              </w:rPr>
            </w:pPr>
            <w:r w:rsidRPr="00EC3E4C">
              <w:rPr>
                <w:b/>
                <w:sz w:val="24"/>
                <w:szCs w:val="24"/>
              </w:rPr>
              <w:t xml:space="preserve"> «Лягуш</w:t>
            </w:r>
            <w:r>
              <w:rPr>
                <w:b/>
                <w:sz w:val="24"/>
                <w:szCs w:val="24"/>
              </w:rPr>
              <w:t xml:space="preserve">ка-путешественница» </w:t>
            </w:r>
            <w:r w:rsidRPr="005C17EE">
              <w:rPr>
                <w:b/>
                <w:i/>
                <w:sz w:val="24"/>
                <w:szCs w:val="24"/>
              </w:rPr>
              <w:t>В. Гаршин</w:t>
            </w:r>
          </w:p>
        </w:tc>
      </w:tr>
      <w:tr w:rsidR="009962F9" w:rsidTr="003E578C">
        <w:trPr>
          <w:cantSplit/>
          <w:trHeight w:val="354"/>
        </w:trPr>
        <w:tc>
          <w:tcPr>
            <w:tcW w:w="426" w:type="dxa"/>
            <w:vMerge/>
            <w:textDirection w:val="btLr"/>
          </w:tcPr>
          <w:p w:rsidR="009962F9" w:rsidRPr="008C28E3" w:rsidRDefault="009962F9" w:rsidP="009962F9">
            <w:pPr>
              <w:ind w:left="113" w:right="113"/>
              <w:rPr>
                <w:b/>
                <w:color w:val="C00000"/>
                <w:szCs w:val="28"/>
              </w:rPr>
            </w:pPr>
          </w:p>
        </w:tc>
        <w:tc>
          <w:tcPr>
            <w:tcW w:w="425" w:type="dxa"/>
            <w:vMerge w:val="restart"/>
            <w:tcBorders>
              <w:top w:val="single" w:sz="4" w:space="0" w:color="auto"/>
            </w:tcBorders>
            <w:textDirection w:val="btLr"/>
          </w:tcPr>
          <w:p w:rsidR="009962F9" w:rsidRDefault="009962F9" w:rsidP="009962F9">
            <w:pPr>
              <w:ind w:left="113" w:right="113" w:firstLine="0"/>
              <w:rPr>
                <w:b/>
                <w:color w:val="C00000"/>
                <w:sz w:val="24"/>
                <w:szCs w:val="24"/>
              </w:rPr>
            </w:pPr>
            <w:r w:rsidRPr="008C28E3">
              <w:rPr>
                <w:b/>
                <w:color w:val="C00000"/>
                <w:sz w:val="24"/>
                <w:szCs w:val="24"/>
              </w:rPr>
              <w:t>2 неделя</w:t>
            </w:r>
          </w:p>
          <w:p w:rsidR="009962F9" w:rsidRDefault="009962F9" w:rsidP="009962F9">
            <w:pPr>
              <w:ind w:left="113" w:right="113"/>
              <w:rPr>
                <w:b/>
                <w:color w:val="C00000"/>
                <w:sz w:val="24"/>
                <w:szCs w:val="24"/>
              </w:rPr>
            </w:pPr>
          </w:p>
        </w:tc>
        <w:tc>
          <w:tcPr>
            <w:tcW w:w="10206" w:type="dxa"/>
            <w:gridSpan w:val="2"/>
            <w:tcBorders>
              <w:top w:val="single" w:sz="4" w:space="0" w:color="auto"/>
              <w:bottom w:val="single" w:sz="4" w:space="0" w:color="auto"/>
            </w:tcBorders>
          </w:tcPr>
          <w:p w:rsidR="009962F9" w:rsidRPr="003F5D68" w:rsidRDefault="009962F9" w:rsidP="009962F9">
            <w:pPr>
              <w:jc w:val="center"/>
              <w:rPr>
                <w:b/>
                <w:color w:val="0070C0"/>
                <w:szCs w:val="28"/>
                <w:lang w:eastAsia="ru-RU"/>
              </w:rPr>
            </w:pPr>
            <w:r w:rsidRPr="00B97E61">
              <w:rPr>
                <w:b/>
                <w:bCs/>
                <w:color w:val="0070C0"/>
                <w:lang w:eastAsia="ru-RU"/>
              </w:rPr>
              <w:t>Земля. Космос</w:t>
            </w:r>
            <w:r w:rsidRPr="00BB11C1">
              <w:rPr>
                <w:b/>
                <w:bCs/>
                <w:color w:val="C00000"/>
                <w:lang w:eastAsia="ru-RU"/>
              </w:rPr>
              <w:t xml:space="preserve">  </w:t>
            </w:r>
          </w:p>
        </w:tc>
      </w:tr>
      <w:tr w:rsidR="009962F9" w:rsidTr="003E578C">
        <w:trPr>
          <w:cantSplit/>
          <w:trHeight w:val="765"/>
        </w:trPr>
        <w:tc>
          <w:tcPr>
            <w:tcW w:w="426" w:type="dxa"/>
            <w:vMerge/>
            <w:textDirection w:val="btLr"/>
          </w:tcPr>
          <w:p w:rsidR="009962F9" w:rsidRPr="008C28E3" w:rsidRDefault="009962F9" w:rsidP="009962F9">
            <w:pPr>
              <w:ind w:left="113" w:right="113"/>
              <w:rPr>
                <w:b/>
                <w:color w:val="C00000"/>
                <w:szCs w:val="28"/>
              </w:rPr>
            </w:pPr>
          </w:p>
        </w:tc>
        <w:tc>
          <w:tcPr>
            <w:tcW w:w="425" w:type="dxa"/>
            <w:vMerge/>
            <w:tcBorders>
              <w:bottom w:val="single" w:sz="4" w:space="0" w:color="auto"/>
            </w:tcBorders>
            <w:textDirection w:val="btLr"/>
          </w:tcPr>
          <w:p w:rsidR="009962F9" w:rsidRPr="008C28E3" w:rsidRDefault="009962F9" w:rsidP="009962F9">
            <w:pPr>
              <w:ind w:left="113" w:right="113"/>
              <w:jc w:val="right"/>
              <w:rPr>
                <w:b/>
                <w:color w:val="C00000"/>
                <w:sz w:val="24"/>
                <w:szCs w:val="24"/>
              </w:rPr>
            </w:pPr>
          </w:p>
        </w:tc>
        <w:tc>
          <w:tcPr>
            <w:tcW w:w="10206" w:type="dxa"/>
            <w:gridSpan w:val="2"/>
            <w:tcBorders>
              <w:top w:val="single" w:sz="4" w:space="0" w:color="auto"/>
              <w:bottom w:val="single" w:sz="4" w:space="0" w:color="auto"/>
            </w:tcBorders>
          </w:tcPr>
          <w:p w:rsidR="00D81ADD" w:rsidRDefault="009962F9" w:rsidP="00D81ADD">
            <w:pPr>
              <w:rPr>
                <w:b/>
                <w:sz w:val="24"/>
                <w:szCs w:val="24"/>
              </w:rPr>
            </w:pPr>
            <w:r>
              <w:rPr>
                <w:b/>
                <w:sz w:val="24"/>
                <w:szCs w:val="24"/>
                <w:lang w:eastAsia="ru-RU"/>
              </w:rPr>
              <w:t xml:space="preserve"> </w:t>
            </w:r>
            <w:r w:rsidR="00D81ADD">
              <w:rPr>
                <w:b/>
                <w:sz w:val="24"/>
                <w:szCs w:val="24"/>
              </w:rPr>
              <w:t xml:space="preserve">«Тает месяц молодой» </w:t>
            </w:r>
            <w:r w:rsidR="00D81ADD" w:rsidRPr="00793AE5">
              <w:rPr>
                <w:b/>
                <w:i/>
                <w:sz w:val="24"/>
                <w:szCs w:val="24"/>
              </w:rPr>
              <w:t>С. Маршак</w:t>
            </w:r>
          </w:p>
          <w:p w:rsidR="00D81ADD" w:rsidRDefault="00D81ADD" w:rsidP="00D81ADD">
            <w:pPr>
              <w:rPr>
                <w:b/>
                <w:sz w:val="24"/>
                <w:szCs w:val="24"/>
              </w:rPr>
            </w:pPr>
            <w:r>
              <w:rPr>
                <w:b/>
                <w:sz w:val="24"/>
                <w:szCs w:val="24"/>
              </w:rPr>
              <w:t xml:space="preserve">«Что за вечер…» </w:t>
            </w:r>
            <w:r w:rsidRPr="00793AE5">
              <w:rPr>
                <w:b/>
                <w:i/>
                <w:sz w:val="24"/>
                <w:szCs w:val="24"/>
              </w:rPr>
              <w:t>А. Фет</w:t>
            </w:r>
          </w:p>
          <w:p w:rsidR="00D81ADD" w:rsidRDefault="00D81ADD" w:rsidP="00D81ADD">
            <w:pPr>
              <w:rPr>
                <w:b/>
                <w:i/>
                <w:sz w:val="24"/>
                <w:szCs w:val="24"/>
              </w:rPr>
            </w:pPr>
            <w:r w:rsidRPr="00EC3E4C">
              <w:rPr>
                <w:b/>
                <w:sz w:val="24"/>
                <w:szCs w:val="24"/>
              </w:rPr>
              <w:t xml:space="preserve">«Любимец века» </w:t>
            </w:r>
            <w:r w:rsidRPr="00793AE5">
              <w:rPr>
                <w:b/>
                <w:i/>
                <w:sz w:val="24"/>
                <w:szCs w:val="24"/>
              </w:rPr>
              <w:t>Л. Обухова</w:t>
            </w:r>
          </w:p>
          <w:p w:rsidR="00D81ADD" w:rsidRDefault="00D81ADD" w:rsidP="00D81ADD">
            <w:pPr>
              <w:rPr>
                <w:b/>
                <w:i/>
                <w:sz w:val="24"/>
                <w:szCs w:val="24"/>
              </w:rPr>
            </w:pPr>
            <w:r w:rsidRPr="00EC3E4C">
              <w:rPr>
                <w:b/>
                <w:sz w:val="24"/>
                <w:szCs w:val="24"/>
              </w:rPr>
              <w:t xml:space="preserve">«Сказка солнца» </w:t>
            </w:r>
            <w:r w:rsidRPr="00793AE5">
              <w:rPr>
                <w:b/>
                <w:i/>
                <w:sz w:val="24"/>
                <w:szCs w:val="24"/>
              </w:rPr>
              <w:t>К. Кулиев</w:t>
            </w:r>
          </w:p>
          <w:p w:rsidR="00D81ADD" w:rsidRDefault="00D81ADD" w:rsidP="00D81ADD">
            <w:pPr>
              <w:rPr>
                <w:b/>
                <w:sz w:val="24"/>
                <w:szCs w:val="24"/>
              </w:rPr>
            </w:pPr>
            <w:r w:rsidRPr="00EC3E4C">
              <w:rPr>
                <w:b/>
                <w:sz w:val="24"/>
                <w:szCs w:val="24"/>
              </w:rPr>
              <w:t xml:space="preserve">«Северное сияние» </w:t>
            </w:r>
            <w:r w:rsidRPr="00793AE5">
              <w:rPr>
                <w:b/>
                <w:i/>
                <w:sz w:val="24"/>
                <w:szCs w:val="24"/>
              </w:rPr>
              <w:t>Ю. Шестаков</w:t>
            </w:r>
          </w:p>
          <w:p w:rsidR="009962F9" w:rsidRPr="00EC3E4C" w:rsidRDefault="00D81ADD" w:rsidP="00D81ADD">
            <w:pPr>
              <w:rPr>
                <w:b/>
              </w:rPr>
            </w:pPr>
            <w:r>
              <w:rPr>
                <w:b/>
                <w:sz w:val="24"/>
                <w:szCs w:val="24"/>
                <w:lang w:eastAsia="ru-RU"/>
              </w:rPr>
              <w:t xml:space="preserve">«Вижу Землю» </w:t>
            </w:r>
            <w:r w:rsidRPr="00627629">
              <w:rPr>
                <w:b/>
                <w:i/>
                <w:sz w:val="24"/>
                <w:szCs w:val="24"/>
                <w:lang w:eastAsia="ru-RU"/>
              </w:rPr>
              <w:t>Ю.Гагарин</w:t>
            </w:r>
          </w:p>
        </w:tc>
      </w:tr>
      <w:tr w:rsidR="009962F9" w:rsidTr="003E578C">
        <w:trPr>
          <w:cantSplit/>
          <w:trHeight w:val="279"/>
        </w:trPr>
        <w:tc>
          <w:tcPr>
            <w:tcW w:w="426" w:type="dxa"/>
            <w:vMerge/>
            <w:textDirection w:val="btLr"/>
          </w:tcPr>
          <w:p w:rsidR="009962F9" w:rsidRPr="008C28E3" w:rsidRDefault="009962F9" w:rsidP="009962F9">
            <w:pPr>
              <w:ind w:left="113" w:right="113"/>
              <w:rPr>
                <w:b/>
                <w:color w:val="C00000"/>
                <w:szCs w:val="28"/>
              </w:rPr>
            </w:pPr>
          </w:p>
        </w:tc>
        <w:tc>
          <w:tcPr>
            <w:tcW w:w="425" w:type="dxa"/>
            <w:vMerge w:val="restart"/>
            <w:tcBorders>
              <w:top w:val="single" w:sz="4" w:space="0" w:color="auto"/>
            </w:tcBorders>
            <w:textDirection w:val="btLr"/>
          </w:tcPr>
          <w:p w:rsidR="009962F9" w:rsidRPr="008C28E3" w:rsidRDefault="009962F9" w:rsidP="009962F9">
            <w:pPr>
              <w:ind w:left="113" w:right="113" w:firstLine="0"/>
              <w:rPr>
                <w:b/>
                <w:color w:val="C00000"/>
                <w:sz w:val="24"/>
                <w:szCs w:val="24"/>
              </w:rPr>
            </w:pPr>
            <w:r w:rsidRPr="008C28E3">
              <w:rPr>
                <w:b/>
                <w:color w:val="C00000"/>
                <w:sz w:val="24"/>
                <w:szCs w:val="24"/>
              </w:rPr>
              <w:t>3 неделя</w:t>
            </w:r>
          </w:p>
          <w:p w:rsidR="009962F9" w:rsidRDefault="009962F9" w:rsidP="009962F9">
            <w:pPr>
              <w:ind w:left="113" w:right="113"/>
              <w:jc w:val="right"/>
              <w:rPr>
                <w:b/>
                <w:color w:val="C00000"/>
                <w:sz w:val="24"/>
                <w:szCs w:val="24"/>
              </w:rPr>
            </w:pPr>
          </w:p>
          <w:p w:rsidR="009962F9" w:rsidRDefault="009962F9" w:rsidP="009962F9">
            <w:pPr>
              <w:ind w:left="113" w:right="113"/>
              <w:jc w:val="right"/>
              <w:rPr>
                <w:b/>
                <w:color w:val="C00000"/>
                <w:sz w:val="24"/>
                <w:szCs w:val="24"/>
              </w:rPr>
            </w:pPr>
          </w:p>
        </w:tc>
        <w:tc>
          <w:tcPr>
            <w:tcW w:w="10206" w:type="dxa"/>
            <w:gridSpan w:val="2"/>
            <w:tcBorders>
              <w:top w:val="single" w:sz="4" w:space="0" w:color="auto"/>
              <w:bottom w:val="single" w:sz="4" w:space="0" w:color="auto"/>
            </w:tcBorders>
          </w:tcPr>
          <w:p w:rsidR="009962F9" w:rsidRPr="00B82B0F" w:rsidRDefault="009962F9" w:rsidP="009962F9">
            <w:pPr>
              <w:jc w:val="center"/>
              <w:rPr>
                <w:b/>
                <w:color w:val="0070C0"/>
                <w:szCs w:val="28"/>
                <w:lang w:eastAsia="ru-RU"/>
              </w:rPr>
            </w:pPr>
            <w:r w:rsidRPr="00B82B0F">
              <w:rPr>
                <w:b/>
                <w:color w:val="0070C0"/>
                <w:szCs w:val="24"/>
              </w:rPr>
              <w:t>Жив</w:t>
            </w:r>
            <w:r>
              <w:rPr>
                <w:b/>
                <w:color w:val="0070C0"/>
                <w:szCs w:val="24"/>
              </w:rPr>
              <w:t>отные жарких и холодных стран</w:t>
            </w:r>
          </w:p>
        </w:tc>
      </w:tr>
      <w:tr w:rsidR="009962F9" w:rsidTr="003E578C">
        <w:trPr>
          <w:cantSplit/>
          <w:trHeight w:val="840"/>
        </w:trPr>
        <w:tc>
          <w:tcPr>
            <w:tcW w:w="426" w:type="dxa"/>
            <w:vMerge/>
            <w:textDirection w:val="btLr"/>
          </w:tcPr>
          <w:p w:rsidR="009962F9" w:rsidRPr="008C28E3" w:rsidRDefault="009962F9" w:rsidP="009962F9">
            <w:pPr>
              <w:ind w:left="113" w:right="113"/>
              <w:rPr>
                <w:b/>
                <w:color w:val="C00000"/>
                <w:szCs w:val="28"/>
              </w:rPr>
            </w:pPr>
          </w:p>
        </w:tc>
        <w:tc>
          <w:tcPr>
            <w:tcW w:w="425" w:type="dxa"/>
            <w:vMerge/>
            <w:tcBorders>
              <w:bottom w:val="single" w:sz="4" w:space="0" w:color="auto"/>
            </w:tcBorders>
            <w:textDirection w:val="btLr"/>
          </w:tcPr>
          <w:p w:rsidR="009962F9" w:rsidRDefault="009962F9" w:rsidP="009962F9">
            <w:pPr>
              <w:ind w:left="113" w:right="113"/>
              <w:jc w:val="right"/>
              <w:rPr>
                <w:b/>
                <w:color w:val="C00000"/>
                <w:sz w:val="24"/>
                <w:szCs w:val="24"/>
              </w:rPr>
            </w:pPr>
          </w:p>
        </w:tc>
        <w:tc>
          <w:tcPr>
            <w:tcW w:w="10206" w:type="dxa"/>
            <w:gridSpan w:val="2"/>
            <w:tcBorders>
              <w:top w:val="single" w:sz="4" w:space="0" w:color="auto"/>
              <w:bottom w:val="single" w:sz="4" w:space="0" w:color="auto"/>
            </w:tcBorders>
          </w:tcPr>
          <w:p w:rsidR="00D81ADD" w:rsidRDefault="00D81ADD" w:rsidP="00D81ADD">
            <w:pPr>
              <w:rPr>
                <w:b/>
                <w:sz w:val="24"/>
                <w:szCs w:val="24"/>
              </w:rPr>
            </w:pPr>
            <w:r>
              <w:rPr>
                <w:b/>
                <w:sz w:val="24"/>
                <w:szCs w:val="24"/>
              </w:rPr>
              <w:t xml:space="preserve">«Слон» </w:t>
            </w:r>
            <w:r w:rsidRPr="00793AE5">
              <w:rPr>
                <w:b/>
                <w:i/>
                <w:sz w:val="24"/>
                <w:szCs w:val="24"/>
              </w:rPr>
              <w:t>А. Куприн</w:t>
            </w:r>
          </w:p>
          <w:p w:rsidR="00D81ADD" w:rsidRDefault="00D81ADD" w:rsidP="00D81ADD">
            <w:pPr>
              <w:rPr>
                <w:b/>
                <w:sz w:val="24"/>
                <w:szCs w:val="24"/>
              </w:rPr>
            </w:pPr>
            <w:r>
              <w:rPr>
                <w:b/>
                <w:sz w:val="24"/>
                <w:szCs w:val="24"/>
              </w:rPr>
              <w:t xml:space="preserve">«Слепая лошадь» </w:t>
            </w:r>
            <w:r w:rsidRPr="00793AE5">
              <w:rPr>
                <w:b/>
                <w:i/>
                <w:sz w:val="24"/>
                <w:szCs w:val="24"/>
              </w:rPr>
              <w:t>К. Ушинский</w:t>
            </w:r>
          </w:p>
          <w:p w:rsidR="00D81ADD" w:rsidRPr="00793AE5" w:rsidRDefault="00D81ADD" w:rsidP="00D81ADD">
            <w:pPr>
              <w:rPr>
                <w:b/>
                <w:i/>
                <w:sz w:val="24"/>
                <w:szCs w:val="24"/>
              </w:rPr>
            </w:pPr>
            <w:r>
              <w:rPr>
                <w:b/>
                <w:sz w:val="24"/>
                <w:szCs w:val="24"/>
              </w:rPr>
              <w:t xml:space="preserve">«Бемби» </w:t>
            </w:r>
            <w:r w:rsidRPr="00793AE5">
              <w:rPr>
                <w:b/>
                <w:i/>
                <w:sz w:val="24"/>
                <w:szCs w:val="24"/>
              </w:rPr>
              <w:t>Ф. Зальтен</w:t>
            </w:r>
          </w:p>
          <w:p w:rsidR="00D81ADD" w:rsidRDefault="00D81ADD" w:rsidP="00D81ADD">
            <w:pPr>
              <w:rPr>
                <w:b/>
                <w:sz w:val="24"/>
                <w:szCs w:val="24"/>
              </w:rPr>
            </w:pPr>
            <w:r w:rsidRPr="00EC3E4C">
              <w:rPr>
                <w:b/>
                <w:sz w:val="24"/>
                <w:szCs w:val="24"/>
              </w:rPr>
              <w:t xml:space="preserve">«Крокодил Гена и его друзья» </w:t>
            </w:r>
            <w:r w:rsidRPr="00793AE5">
              <w:rPr>
                <w:b/>
                <w:i/>
                <w:sz w:val="24"/>
                <w:szCs w:val="24"/>
              </w:rPr>
              <w:t>Э. Успенский</w:t>
            </w:r>
          </w:p>
          <w:p w:rsidR="00D81ADD" w:rsidRDefault="00D81ADD" w:rsidP="00D81ADD">
            <w:pPr>
              <w:rPr>
                <w:b/>
                <w:sz w:val="24"/>
                <w:szCs w:val="24"/>
              </w:rPr>
            </w:pPr>
            <w:r w:rsidRPr="00EC3E4C">
              <w:rPr>
                <w:b/>
                <w:sz w:val="24"/>
                <w:szCs w:val="24"/>
              </w:rPr>
              <w:t xml:space="preserve"> «Жил на свете слоненок» </w:t>
            </w:r>
            <w:r>
              <w:rPr>
                <w:b/>
                <w:i/>
                <w:sz w:val="24"/>
                <w:szCs w:val="24"/>
              </w:rPr>
              <w:t xml:space="preserve">Г. </w:t>
            </w:r>
            <w:r w:rsidRPr="00793AE5">
              <w:rPr>
                <w:b/>
                <w:i/>
                <w:sz w:val="24"/>
                <w:szCs w:val="24"/>
              </w:rPr>
              <w:t>Цыферов</w:t>
            </w:r>
            <w:r w:rsidRPr="00EC3E4C">
              <w:rPr>
                <w:b/>
                <w:sz w:val="24"/>
                <w:szCs w:val="24"/>
              </w:rPr>
              <w:t xml:space="preserve">  </w:t>
            </w:r>
          </w:p>
          <w:p w:rsidR="00D81ADD" w:rsidRDefault="00D81ADD" w:rsidP="00D81ADD">
            <w:pPr>
              <w:rPr>
                <w:b/>
                <w:i/>
                <w:sz w:val="24"/>
                <w:szCs w:val="24"/>
              </w:rPr>
            </w:pPr>
            <w:r w:rsidRPr="00EC3E4C">
              <w:rPr>
                <w:b/>
                <w:sz w:val="24"/>
                <w:szCs w:val="24"/>
              </w:rPr>
              <w:t xml:space="preserve">«Что ни страница,-то слон, то львица» </w:t>
            </w:r>
            <w:r w:rsidRPr="00793AE5">
              <w:rPr>
                <w:b/>
                <w:i/>
                <w:sz w:val="24"/>
                <w:szCs w:val="24"/>
              </w:rPr>
              <w:t>В. Маяковский</w:t>
            </w:r>
          </w:p>
          <w:p w:rsidR="009962F9" w:rsidRPr="00EC3E4C" w:rsidRDefault="00D81ADD" w:rsidP="00D81ADD">
            <w:pPr>
              <w:rPr>
                <w:b/>
                <w:color w:val="0070C0"/>
                <w:sz w:val="24"/>
                <w:szCs w:val="24"/>
                <w:lang w:eastAsia="ru-RU"/>
              </w:rPr>
            </w:pPr>
            <w:r>
              <w:rPr>
                <w:b/>
                <w:i/>
                <w:sz w:val="24"/>
                <w:szCs w:val="24"/>
              </w:rPr>
              <w:t xml:space="preserve"> </w:t>
            </w:r>
            <w:r w:rsidRPr="005C17EE">
              <w:rPr>
                <w:b/>
                <w:sz w:val="24"/>
                <w:szCs w:val="24"/>
              </w:rPr>
              <w:t>«Во льдах»</w:t>
            </w:r>
            <w:r>
              <w:rPr>
                <w:b/>
                <w:i/>
                <w:sz w:val="24"/>
                <w:szCs w:val="24"/>
              </w:rPr>
              <w:t xml:space="preserve"> Н. Сладков</w:t>
            </w:r>
          </w:p>
        </w:tc>
      </w:tr>
      <w:tr w:rsidR="009962F9" w:rsidTr="003E578C">
        <w:trPr>
          <w:cantSplit/>
          <w:trHeight w:val="294"/>
        </w:trPr>
        <w:tc>
          <w:tcPr>
            <w:tcW w:w="426" w:type="dxa"/>
            <w:vMerge/>
            <w:textDirection w:val="btLr"/>
          </w:tcPr>
          <w:p w:rsidR="009962F9" w:rsidRPr="008C28E3" w:rsidRDefault="009962F9" w:rsidP="009962F9">
            <w:pPr>
              <w:ind w:left="113" w:right="113"/>
              <w:rPr>
                <w:b/>
                <w:color w:val="C00000"/>
                <w:szCs w:val="28"/>
              </w:rPr>
            </w:pPr>
          </w:p>
        </w:tc>
        <w:tc>
          <w:tcPr>
            <w:tcW w:w="425" w:type="dxa"/>
            <w:vMerge w:val="restart"/>
            <w:tcBorders>
              <w:top w:val="single" w:sz="4" w:space="0" w:color="auto"/>
            </w:tcBorders>
            <w:textDirection w:val="btLr"/>
          </w:tcPr>
          <w:p w:rsidR="009962F9" w:rsidRPr="008C28E3" w:rsidRDefault="009962F9" w:rsidP="009962F9">
            <w:pPr>
              <w:ind w:left="113" w:right="113" w:firstLine="0"/>
              <w:rPr>
                <w:b/>
                <w:color w:val="C00000"/>
                <w:sz w:val="24"/>
                <w:szCs w:val="24"/>
              </w:rPr>
            </w:pPr>
            <w:r w:rsidRPr="008C28E3">
              <w:rPr>
                <w:b/>
                <w:color w:val="C00000"/>
                <w:sz w:val="24"/>
                <w:szCs w:val="24"/>
              </w:rPr>
              <w:t>4 неделя</w:t>
            </w:r>
          </w:p>
          <w:p w:rsidR="009962F9" w:rsidRDefault="009962F9" w:rsidP="009962F9">
            <w:pPr>
              <w:ind w:left="113" w:right="113"/>
              <w:jc w:val="right"/>
              <w:rPr>
                <w:b/>
                <w:color w:val="C00000"/>
                <w:sz w:val="24"/>
                <w:szCs w:val="24"/>
              </w:rPr>
            </w:pPr>
          </w:p>
          <w:p w:rsidR="009962F9" w:rsidRDefault="009962F9" w:rsidP="009962F9">
            <w:pPr>
              <w:ind w:left="113" w:right="113"/>
              <w:rPr>
                <w:b/>
                <w:color w:val="C00000"/>
                <w:sz w:val="24"/>
                <w:szCs w:val="24"/>
              </w:rPr>
            </w:pPr>
          </w:p>
        </w:tc>
        <w:tc>
          <w:tcPr>
            <w:tcW w:w="10206" w:type="dxa"/>
            <w:gridSpan w:val="2"/>
            <w:tcBorders>
              <w:top w:val="single" w:sz="4" w:space="0" w:color="auto"/>
              <w:bottom w:val="single" w:sz="4" w:space="0" w:color="auto"/>
            </w:tcBorders>
          </w:tcPr>
          <w:p w:rsidR="009962F9" w:rsidRPr="00B82B0F" w:rsidRDefault="009962F9" w:rsidP="009962F9">
            <w:pPr>
              <w:jc w:val="center"/>
              <w:rPr>
                <w:b/>
                <w:color w:val="0070C0"/>
                <w:szCs w:val="28"/>
                <w:lang w:eastAsia="ru-RU"/>
              </w:rPr>
            </w:pPr>
            <w:r w:rsidRPr="00B82B0F">
              <w:rPr>
                <w:b/>
                <w:color w:val="0070C0"/>
                <w:szCs w:val="24"/>
              </w:rPr>
              <w:t>Обитатели подводного мира</w:t>
            </w:r>
          </w:p>
        </w:tc>
      </w:tr>
      <w:tr w:rsidR="009962F9" w:rsidTr="003E578C">
        <w:trPr>
          <w:cantSplit/>
          <w:trHeight w:val="825"/>
        </w:trPr>
        <w:tc>
          <w:tcPr>
            <w:tcW w:w="426" w:type="dxa"/>
            <w:vMerge/>
            <w:tcBorders>
              <w:bottom w:val="single" w:sz="4" w:space="0" w:color="auto"/>
            </w:tcBorders>
            <w:textDirection w:val="btLr"/>
          </w:tcPr>
          <w:p w:rsidR="009962F9" w:rsidRPr="008C28E3" w:rsidRDefault="009962F9" w:rsidP="009962F9">
            <w:pPr>
              <w:ind w:left="113" w:right="113"/>
              <w:rPr>
                <w:b/>
                <w:color w:val="C00000"/>
                <w:szCs w:val="28"/>
              </w:rPr>
            </w:pPr>
          </w:p>
        </w:tc>
        <w:tc>
          <w:tcPr>
            <w:tcW w:w="425" w:type="dxa"/>
            <w:vMerge/>
            <w:tcBorders>
              <w:bottom w:val="single" w:sz="4" w:space="0" w:color="auto"/>
            </w:tcBorders>
            <w:textDirection w:val="btLr"/>
          </w:tcPr>
          <w:p w:rsidR="009962F9" w:rsidRPr="008C28E3" w:rsidRDefault="009962F9" w:rsidP="009962F9">
            <w:pPr>
              <w:ind w:left="113" w:right="113"/>
              <w:jc w:val="right"/>
              <w:rPr>
                <w:b/>
                <w:color w:val="C00000"/>
                <w:sz w:val="24"/>
                <w:szCs w:val="24"/>
              </w:rPr>
            </w:pPr>
          </w:p>
        </w:tc>
        <w:tc>
          <w:tcPr>
            <w:tcW w:w="10206" w:type="dxa"/>
            <w:gridSpan w:val="2"/>
            <w:tcBorders>
              <w:top w:val="single" w:sz="4" w:space="0" w:color="auto"/>
              <w:bottom w:val="single" w:sz="4" w:space="0" w:color="auto"/>
            </w:tcBorders>
          </w:tcPr>
          <w:p w:rsidR="00D81ADD" w:rsidRDefault="00D81ADD" w:rsidP="00D81ADD">
            <w:pPr>
              <w:rPr>
                <w:b/>
                <w:sz w:val="24"/>
                <w:szCs w:val="24"/>
              </w:rPr>
            </w:pPr>
            <w:r>
              <w:rPr>
                <w:b/>
                <w:sz w:val="24"/>
                <w:szCs w:val="24"/>
              </w:rPr>
              <w:t xml:space="preserve">«Уха» </w:t>
            </w:r>
            <w:r w:rsidRPr="005C17EE">
              <w:rPr>
                <w:b/>
                <w:i/>
                <w:sz w:val="24"/>
                <w:szCs w:val="24"/>
              </w:rPr>
              <w:t>Н. Телешов</w:t>
            </w:r>
          </w:p>
          <w:p w:rsidR="00D81ADD" w:rsidRDefault="00D81ADD" w:rsidP="00D81ADD">
            <w:pPr>
              <w:rPr>
                <w:b/>
                <w:sz w:val="24"/>
                <w:szCs w:val="24"/>
              </w:rPr>
            </w:pPr>
            <w:r w:rsidRPr="00EC3E4C">
              <w:rPr>
                <w:b/>
                <w:szCs w:val="28"/>
              </w:rPr>
              <w:t>«</w:t>
            </w:r>
            <w:r w:rsidRPr="00EC3E4C">
              <w:rPr>
                <w:b/>
                <w:sz w:val="24"/>
                <w:szCs w:val="24"/>
              </w:rPr>
              <w:t xml:space="preserve">Змея и рыба» </w:t>
            </w:r>
            <w:r w:rsidRPr="005C17EE">
              <w:rPr>
                <w:b/>
                <w:i/>
                <w:sz w:val="24"/>
                <w:szCs w:val="24"/>
              </w:rPr>
              <w:t>армянская сказка</w:t>
            </w:r>
            <w:r w:rsidRPr="00EC3E4C">
              <w:rPr>
                <w:b/>
                <w:sz w:val="24"/>
                <w:szCs w:val="24"/>
              </w:rPr>
              <w:t xml:space="preserve"> </w:t>
            </w:r>
          </w:p>
          <w:p w:rsidR="00D81ADD" w:rsidRDefault="00D81ADD" w:rsidP="00D81ADD">
            <w:pPr>
              <w:rPr>
                <w:b/>
                <w:sz w:val="24"/>
                <w:szCs w:val="24"/>
              </w:rPr>
            </w:pPr>
            <w:r w:rsidRPr="00EC3E4C">
              <w:rPr>
                <w:b/>
                <w:sz w:val="24"/>
                <w:szCs w:val="24"/>
              </w:rPr>
              <w:t xml:space="preserve">«Где раки зимуют», «Голубые лягушки» </w:t>
            </w:r>
            <w:r w:rsidRPr="005C17EE">
              <w:rPr>
                <w:b/>
                <w:i/>
                <w:sz w:val="24"/>
                <w:szCs w:val="24"/>
              </w:rPr>
              <w:t>В. Бианки</w:t>
            </w:r>
            <w:r w:rsidRPr="00EC3E4C">
              <w:rPr>
                <w:b/>
                <w:sz w:val="24"/>
                <w:szCs w:val="24"/>
              </w:rPr>
              <w:t xml:space="preserve">   </w:t>
            </w:r>
          </w:p>
          <w:p w:rsidR="00D81ADD" w:rsidRDefault="00D81ADD" w:rsidP="00D81ADD">
            <w:pPr>
              <w:rPr>
                <w:b/>
                <w:i/>
                <w:sz w:val="24"/>
                <w:szCs w:val="24"/>
              </w:rPr>
            </w:pPr>
            <w:r>
              <w:rPr>
                <w:b/>
                <w:sz w:val="24"/>
                <w:szCs w:val="24"/>
              </w:rPr>
              <w:t xml:space="preserve">«Русалочка» </w:t>
            </w:r>
            <w:r w:rsidRPr="005C17EE">
              <w:rPr>
                <w:b/>
                <w:i/>
                <w:sz w:val="24"/>
                <w:szCs w:val="24"/>
              </w:rPr>
              <w:t>Г.Х. Андерсен</w:t>
            </w:r>
          </w:p>
          <w:p w:rsidR="009962F9" w:rsidRPr="008824CD" w:rsidRDefault="00D81ADD" w:rsidP="00D81ADD">
            <w:pPr>
              <w:rPr>
                <w:b/>
                <w:sz w:val="24"/>
                <w:szCs w:val="24"/>
                <w:lang w:eastAsia="ru-RU"/>
              </w:rPr>
            </w:pPr>
            <w:r>
              <w:rPr>
                <w:b/>
                <w:sz w:val="24"/>
                <w:szCs w:val="24"/>
                <w:lang w:eastAsia="ru-RU"/>
              </w:rPr>
              <w:t>«Сказка о рыбаке и рыбке»</w:t>
            </w:r>
            <w:r w:rsidRPr="00EC3E4C">
              <w:rPr>
                <w:b/>
                <w:sz w:val="24"/>
                <w:szCs w:val="24"/>
                <w:lang w:eastAsia="ru-RU"/>
              </w:rPr>
              <w:t xml:space="preserve"> </w:t>
            </w:r>
            <w:r w:rsidRPr="00E70FE4">
              <w:rPr>
                <w:b/>
                <w:i/>
                <w:sz w:val="24"/>
                <w:szCs w:val="24"/>
                <w:lang w:eastAsia="ru-RU"/>
              </w:rPr>
              <w:t>А. С. Пушкин</w:t>
            </w:r>
          </w:p>
        </w:tc>
      </w:tr>
      <w:tr w:rsidR="009962F9" w:rsidTr="003E578C">
        <w:trPr>
          <w:cantSplit/>
          <w:trHeight w:val="324"/>
        </w:trPr>
        <w:tc>
          <w:tcPr>
            <w:tcW w:w="426" w:type="dxa"/>
            <w:vMerge w:val="restart"/>
            <w:tcBorders>
              <w:top w:val="single" w:sz="4" w:space="0" w:color="auto"/>
            </w:tcBorders>
            <w:textDirection w:val="btLr"/>
          </w:tcPr>
          <w:p w:rsidR="009962F9" w:rsidRDefault="009962F9" w:rsidP="009962F9">
            <w:pPr>
              <w:jc w:val="center"/>
              <w:rPr>
                <w:b/>
                <w:color w:val="C00000"/>
                <w:sz w:val="32"/>
                <w:szCs w:val="32"/>
                <w:lang w:eastAsia="ru-RU"/>
              </w:rPr>
            </w:pPr>
            <w:r>
              <w:rPr>
                <w:b/>
                <w:color w:val="C00000"/>
                <w:szCs w:val="28"/>
              </w:rPr>
              <w:t>Май</w:t>
            </w:r>
            <w:r w:rsidRPr="008C28E3">
              <w:rPr>
                <w:b/>
                <w:color w:val="0070C0"/>
                <w:szCs w:val="28"/>
              </w:rPr>
              <w:t xml:space="preserve"> «</w:t>
            </w:r>
            <w:r>
              <w:rPr>
                <w:b/>
                <w:color w:val="0070C0"/>
                <w:szCs w:val="28"/>
              </w:rPr>
              <w:t>Путешествие в лето</w:t>
            </w:r>
            <w:r w:rsidRPr="008C28E3">
              <w:rPr>
                <w:b/>
                <w:color w:val="0070C0"/>
                <w:szCs w:val="28"/>
              </w:rPr>
              <w:t>»</w:t>
            </w:r>
          </w:p>
        </w:tc>
        <w:tc>
          <w:tcPr>
            <w:tcW w:w="425" w:type="dxa"/>
            <w:vMerge w:val="restart"/>
            <w:tcBorders>
              <w:top w:val="single" w:sz="4" w:space="0" w:color="auto"/>
            </w:tcBorders>
            <w:textDirection w:val="btLr"/>
          </w:tcPr>
          <w:p w:rsidR="009962F9" w:rsidRPr="008C28E3" w:rsidRDefault="009962F9" w:rsidP="009962F9">
            <w:pPr>
              <w:ind w:left="113" w:right="113"/>
              <w:rPr>
                <w:b/>
                <w:color w:val="C00000"/>
                <w:sz w:val="24"/>
                <w:szCs w:val="24"/>
              </w:rPr>
            </w:pPr>
            <w:r w:rsidRPr="008C28E3">
              <w:rPr>
                <w:b/>
                <w:color w:val="C00000"/>
                <w:sz w:val="24"/>
                <w:szCs w:val="24"/>
              </w:rPr>
              <w:t>1 неделя</w:t>
            </w:r>
          </w:p>
          <w:p w:rsidR="009962F9" w:rsidRDefault="009962F9" w:rsidP="009962F9">
            <w:pPr>
              <w:ind w:left="113" w:right="113"/>
              <w:jc w:val="right"/>
              <w:rPr>
                <w:b/>
                <w:color w:val="C00000"/>
                <w:sz w:val="24"/>
                <w:szCs w:val="24"/>
              </w:rPr>
            </w:pPr>
          </w:p>
          <w:p w:rsidR="009962F9" w:rsidRDefault="009962F9" w:rsidP="009962F9">
            <w:pPr>
              <w:ind w:left="113" w:right="113"/>
              <w:rPr>
                <w:b/>
                <w:color w:val="C00000"/>
                <w:sz w:val="24"/>
                <w:szCs w:val="24"/>
              </w:rPr>
            </w:pPr>
          </w:p>
        </w:tc>
        <w:tc>
          <w:tcPr>
            <w:tcW w:w="10206" w:type="dxa"/>
            <w:gridSpan w:val="2"/>
            <w:tcBorders>
              <w:top w:val="single" w:sz="4" w:space="0" w:color="auto"/>
              <w:bottom w:val="single" w:sz="4" w:space="0" w:color="auto"/>
            </w:tcBorders>
          </w:tcPr>
          <w:p w:rsidR="009962F9" w:rsidRPr="00B82B0F" w:rsidRDefault="009962F9" w:rsidP="009962F9">
            <w:pPr>
              <w:jc w:val="center"/>
              <w:rPr>
                <w:b/>
                <w:color w:val="0070C0"/>
                <w:szCs w:val="28"/>
                <w:lang w:eastAsia="ru-RU"/>
              </w:rPr>
            </w:pPr>
            <w:r>
              <w:rPr>
                <w:b/>
                <w:color w:val="0070C0"/>
                <w:szCs w:val="24"/>
              </w:rPr>
              <w:t>Победный Май</w:t>
            </w:r>
          </w:p>
        </w:tc>
      </w:tr>
      <w:tr w:rsidR="009962F9" w:rsidTr="003E578C">
        <w:trPr>
          <w:cantSplit/>
          <w:trHeight w:val="795"/>
        </w:trPr>
        <w:tc>
          <w:tcPr>
            <w:tcW w:w="426" w:type="dxa"/>
            <w:vMerge/>
            <w:textDirection w:val="btLr"/>
          </w:tcPr>
          <w:p w:rsidR="009962F9" w:rsidRDefault="009962F9" w:rsidP="009962F9">
            <w:pPr>
              <w:rPr>
                <w:b/>
                <w:color w:val="C00000"/>
                <w:szCs w:val="28"/>
              </w:rPr>
            </w:pPr>
          </w:p>
        </w:tc>
        <w:tc>
          <w:tcPr>
            <w:tcW w:w="425" w:type="dxa"/>
            <w:vMerge/>
            <w:tcBorders>
              <w:bottom w:val="single" w:sz="4" w:space="0" w:color="auto"/>
            </w:tcBorders>
            <w:textDirection w:val="btLr"/>
          </w:tcPr>
          <w:p w:rsidR="009962F9" w:rsidRPr="008C28E3" w:rsidRDefault="009962F9" w:rsidP="009962F9">
            <w:pPr>
              <w:ind w:left="113" w:right="113"/>
              <w:rPr>
                <w:b/>
                <w:color w:val="C00000"/>
                <w:sz w:val="24"/>
                <w:szCs w:val="24"/>
              </w:rPr>
            </w:pPr>
          </w:p>
        </w:tc>
        <w:tc>
          <w:tcPr>
            <w:tcW w:w="10206" w:type="dxa"/>
            <w:gridSpan w:val="2"/>
            <w:tcBorders>
              <w:top w:val="single" w:sz="4" w:space="0" w:color="auto"/>
              <w:bottom w:val="single" w:sz="4" w:space="0" w:color="auto"/>
            </w:tcBorders>
          </w:tcPr>
          <w:p w:rsidR="00D81ADD" w:rsidRDefault="00D81ADD" w:rsidP="00D81ADD">
            <w:pPr>
              <w:rPr>
                <w:b/>
                <w:sz w:val="24"/>
                <w:szCs w:val="24"/>
              </w:rPr>
            </w:pPr>
            <w:r>
              <w:rPr>
                <w:b/>
                <w:sz w:val="24"/>
                <w:szCs w:val="24"/>
              </w:rPr>
              <w:t>«Первый ночной таран»</w:t>
            </w:r>
            <w:r w:rsidRPr="00EC3E4C">
              <w:rPr>
                <w:b/>
                <w:sz w:val="24"/>
                <w:szCs w:val="24"/>
              </w:rPr>
              <w:t xml:space="preserve"> </w:t>
            </w:r>
            <w:r w:rsidRPr="005C17EE">
              <w:rPr>
                <w:b/>
                <w:i/>
                <w:sz w:val="24"/>
                <w:szCs w:val="24"/>
              </w:rPr>
              <w:t>С. Алексеев</w:t>
            </w:r>
            <w:r w:rsidRPr="00EC3E4C">
              <w:rPr>
                <w:b/>
                <w:sz w:val="24"/>
                <w:szCs w:val="24"/>
              </w:rPr>
              <w:t xml:space="preserve"> </w:t>
            </w:r>
          </w:p>
          <w:p w:rsidR="00D81ADD" w:rsidRDefault="00D81ADD" w:rsidP="00D81ADD">
            <w:pPr>
              <w:rPr>
                <w:b/>
                <w:sz w:val="24"/>
                <w:szCs w:val="24"/>
              </w:rPr>
            </w:pPr>
            <w:r>
              <w:rPr>
                <w:b/>
                <w:sz w:val="24"/>
                <w:szCs w:val="24"/>
              </w:rPr>
              <w:t>«Теплый хлеб»</w:t>
            </w:r>
            <w:r w:rsidRPr="00EC3E4C">
              <w:rPr>
                <w:b/>
                <w:sz w:val="24"/>
                <w:szCs w:val="24"/>
              </w:rPr>
              <w:t xml:space="preserve"> </w:t>
            </w:r>
            <w:r w:rsidRPr="005C17EE">
              <w:rPr>
                <w:b/>
                <w:i/>
                <w:sz w:val="24"/>
                <w:szCs w:val="24"/>
              </w:rPr>
              <w:t>К. Паустовский</w:t>
            </w:r>
          </w:p>
          <w:p w:rsidR="00D81ADD" w:rsidRDefault="00D81ADD" w:rsidP="00D81ADD">
            <w:pPr>
              <w:rPr>
                <w:b/>
                <w:sz w:val="24"/>
                <w:szCs w:val="24"/>
              </w:rPr>
            </w:pPr>
            <w:r w:rsidRPr="00EC3E4C">
              <w:rPr>
                <w:b/>
                <w:sz w:val="24"/>
                <w:szCs w:val="24"/>
              </w:rPr>
              <w:t>«</w:t>
            </w:r>
            <w:r w:rsidRPr="00EC3E4C">
              <w:rPr>
                <w:b/>
                <w:sz w:val="24"/>
                <w:szCs w:val="24"/>
                <w:lang w:val="en-US"/>
              </w:rPr>
              <w:t>C</w:t>
            </w:r>
            <w:r>
              <w:rPr>
                <w:b/>
                <w:sz w:val="24"/>
                <w:szCs w:val="24"/>
              </w:rPr>
              <w:t>оль земли»</w:t>
            </w:r>
            <w:r w:rsidRPr="00EC3E4C">
              <w:rPr>
                <w:b/>
                <w:sz w:val="24"/>
                <w:szCs w:val="24"/>
              </w:rPr>
              <w:t xml:space="preserve"> </w:t>
            </w:r>
            <w:r w:rsidRPr="005C17EE">
              <w:rPr>
                <w:b/>
                <w:i/>
                <w:sz w:val="24"/>
                <w:szCs w:val="24"/>
              </w:rPr>
              <w:t>И. Соколов-Микитов</w:t>
            </w:r>
          </w:p>
          <w:p w:rsidR="00D81ADD" w:rsidRDefault="00D81ADD" w:rsidP="00D81ADD">
            <w:pPr>
              <w:rPr>
                <w:b/>
                <w:sz w:val="24"/>
                <w:szCs w:val="24"/>
              </w:rPr>
            </w:pPr>
            <w:r w:rsidRPr="00EC3E4C">
              <w:rPr>
                <w:b/>
                <w:sz w:val="24"/>
                <w:szCs w:val="24"/>
              </w:rPr>
              <w:t>«</w:t>
            </w:r>
            <w:r>
              <w:rPr>
                <w:b/>
                <w:sz w:val="24"/>
                <w:szCs w:val="24"/>
              </w:rPr>
              <w:t>Шинель»</w:t>
            </w:r>
            <w:r w:rsidRPr="00EC3E4C">
              <w:rPr>
                <w:b/>
                <w:sz w:val="24"/>
                <w:szCs w:val="24"/>
              </w:rPr>
              <w:t xml:space="preserve"> </w:t>
            </w:r>
            <w:r w:rsidRPr="005C17EE">
              <w:rPr>
                <w:b/>
                <w:i/>
                <w:sz w:val="24"/>
                <w:szCs w:val="24"/>
              </w:rPr>
              <w:t>В. Благинина</w:t>
            </w:r>
          </w:p>
          <w:p w:rsidR="009962F9" w:rsidRPr="00E26463" w:rsidRDefault="00D81ADD" w:rsidP="00D81ADD">
            <w:pPr>
              <w:rPr>
                <w:b/>
                <w:i/>
                <w:sz w:val="24"/>
                <w:szCs w:val="24"/>
                <w:lang w:eastAsia="ru-RU"/>
              </w:rPr>
            </w:pPr>
            <w:r w:rsidRPr="00EC3E4C">
              <w:rPr>
                <w:b/>
                <w:sz w:val="24"/>
                <w:szCs w:val="24"/>
              </w:rPr>
              <w:t xml:space="preserve">«Землянка» </w:t>
            </w:r>
            <w:r w:rsidRPr="005C17EE">
              <w:rPr>
                <w:b/>
                <w:i/>
                <w:sz w:val="24"/>
                <w:szCs w:val="24"/>
              </w:rPr>
              <w:t>А. Митяев</w:t>
            </w:r>
            <w:r w:rsidRPr="00EC3E4C">
              <w:rPr>
                <w:b/>
                <w:sz w:val="24"/>
                <w:szCs w:val="24"/>
              </w:rPr>
              <w:t xml:space="preserve">                        </w:t>
            </w:r>
          </w:p>
        </w:tc>
      </w:tr>
      <w:tr w:rsidR="009962F9" w:rsidTr="003E578C">
        <w:trPr>
          <w:cantSplit/>
          <w:trHeight w:val="324"/>
        </w:trPr>
        <w:tc>
          <w:tcPr>
            <w:tcW w:w="426" w:type="dxa"/>
            <w:vMerge/>
            <w:textDirection w:val="btLr"/>
          </w:tcPr>
          <w:p w:rsidR="009962F9" w:rsidRPr="008C28E3" w:rsidRDefault="009962F9" w:rsidP="009962F9">
            <w:pPr>
              <w:rPr>
                <w:b/>
                <w:color w:val="C00000"/>
                <w:szCs w:val="28"/>
              </w:rPr>
            </w:pPr>
          </w:p>
        </w:tc>
        <w:tc>
          <w:tcPr>
            <w:tcW w:w="425" w:type="dxa"/>
            <w:vMerge w:val="restart"/>
            <w:tcBorders>
              <w:top w:val="single" w:sz="4" w:space="0" w:color="auto"/>
            </w:tcBorders>
            <w:textDirection w:val="btLr"/>
          </w:tcPr>
          <w:p w:rsidR="009962F9" w:rsidRDefault="009962F9" w:rsidP="009962F9">
            <w:pPr>
              <w:ind w:left="113" w:right="113" w:firstLine="0"/>
              <w:rPr>
                <w:b/>
                <w:color w:val="C00000"/>
                <w:sz w:val="24"/>
                <w:szCs w:val="24"/>
              </w:rPr>
            </w:pPr>
            <w:r w:rsidRPr="008C28E3">
              <w:rPr>
                <w:b/>
                <w:color w:val="C00000"/>
                <w:sz w:val="24"/>
                <w:szCs w:val="24"/>
              </w:rPr>
              <w:t>2 неделя</w:t>
            </w:r>
          </w:p>
          <w:p w:rsidR="009962F9" w:rsidRDefault="009962F9" w:rsidP="009962F9">
            <w:pPr>
              <w:ind w:left="113" w:right="113"/>
              <w:rPr>
                <w:b/>
                <w:color w:val="C00000"/>
                <w:sz w:val="24"/>
                <w:szCs w:val="24"/>
              </w:rPr>
            </w:pPr>
          </w:p>
        </w:tc>
        <w:tc>
          <w:tcPr>
            <w:tcW w:w="10206" w:type="dxa"/>
            <w:gridSpan w:val="2"/>
            <w:tcBorders>
              <w:top w:val="single" w:sz="4" w:space="0" w:color="auto"/>
              <w:bottom w:val="single" w:sz="4" w:space="0" w:color="auto"/>
            </w:tcBorders>
          </w:tcPr>
          <w:p w:rsidR="009962F9" w:rsidRPr="003F5D68" w:rsidRDefault="009962F9" w:rsidP="009962F9">
            <w:pPr>
              <w:jc w:val="center"/>
              <w:rPr>
                <w:b/>
                <w:color w:val="0070C0"/>
                <w:szCs w:val="28"/>
                <w:lang w:eastAsia="ru-RU"/>
              </w:rPr>
            </w:pPr>
            <w:r w:rsidRPr="00B82B0F">
              <w:rPr>
                <w:b/>
                <w:bCs/>
                <w:color w:val="0070C0"/>
                <w:lang w:eastAsia="ru-RU"/>
              </w:rPr>
              <w:t>Весенние травы и цветы. Насекомые</w:t>
            </w:r>
          </w:p>
        </w:tc>
      </w:tr>
      <w:tr w:rsidR="009962F9" w:rsidTr="003E578C">
        <w:trPr>
          <w:cantSplit/>
          <w:trHeight w:val="795"/>
        </w:trPr>
        <w:tc>
          <w:tcPr>
            <w:tcW w:w="426" w:type="dxa"/>
            <w:vMerge/>
            <w:textDirection w:val="btLr"/>
          </w:tcPr>
          <w:p w:rsidR="009962F9" w:rsidRPr="008C28E3" w:rsidRDefault="009962F9" w:rsidP="009962F9">
            <w:pPr>
              <w:rPr>
                <w:b/>
                <w:color w:val="C00000"/>
                <w:szCs w:val="28"/>
              </w:rPr>
            </w:pPr>
          </w:p>
        </w:tc>
        <w:tc>
          <w:tcPr>
            <w:tcW w:w="425" w:type="dxa"/>
            <w:vMerge/>
            <w:tcBorders>
              <w:bottom w:val="single" w:sz="4" w:space="0" w:color="auto"/>
            </w:tcBorders>
            <w:textDirection w:val="btLr"/>
          </w:tcPr>
          <w:p w:rsidR="009962F9" w:rsidRPr="008C28E3" w:rsidRDefault="009962F9" w:rsidP="009962F9">
            <w:pPr>
              <w:ind w:left="113" w:right="113"/>
              <w:jc w:val="right"/>
              <w:rPr>
                <w:b/>
                <w:color w:val="C00000"/>
                <w:sz w:val="24"/>
                <w:szCs w:val="24"/>
              </w:rPr>
            </w:pPr>
          </w:p>
        </w:tc>
        <w:tc>
          <w:tcPr>
            <w:tcW w:w="10206" w:type="dxa"/>
            <w:gridSpan w:val="2"/>
            <w:tcBorders>
              <w:top w:val="single" w:sz="4" w:space="0" w:color="auto"/>
              <w:bottom w:val="single" w:sz="4" w:space="0" w:color="auto"/>
            </w:tcBorders>
          </w:tcPr>
          <w:p w:rsidR="00D81ADD" w:rsidRDefault="009962F9" w:rsidP="00D81ADD">
            <w:pPr>
              <w:rPr>
                <w:b/>
                <w:sz w:val="24"/>
                <w:szCs w:val="24"/>
              </w:rPr>
            </w:pPr>
            <w:r w:rsidRPr="00EC3E4C">
              <w:rPr>
                <w:b/>
                <w:sz w:val="24"/>
                <w:szCs w:val="24"/>
                <w:lang w:eastAsia="ru-RU"/>
              </w:rPr>
              <w:t xml:space="preserve"> </w:t>
            </w:r>
            <w:r w:rsidR="00D81ADD">
              <w:rPr>
                <w:b/>
                <w:sz w:val="24"/>
                <w:szCs w:val="24"/>
              </w:rPr>
              <w:t xml:space="preserve">«Когда солнышко взайдет, роса на землю падет…» </w:t>
            </w:r>
            <w:r w:rsidR="00D81ADD" w:rsidRPr="005C17EE">
              <w:rPr>
                <w:b/>
                <w:i/>
                <w:sz w:val="24"/>
                <w:szCs w:val="24"/>
              </w:rPr>
              <w:t>р.н.п.</w:t>
            </w:r>
          </w:p>
          <w:p w:rsidR="00D81ADD" w:rsidRDefault="00D81ADD" w:rsidP="00D81ADD">
            <w:pPr>
              <w:rPr>
                <w:b/>
                <w:i/>
                <w:sz w:val="24"/>
                <w:szCs w:val="24"/>
              </w:rPr>
            </w:pPr>
            <w:r w:rsidRPr="001B2F9D">
              <w:rPr>
                <w:b/>
                <w:sz w:val="24"/>
                <w:szCs w:val="24"/>
              </w:rPr>
              <w:t xml:space="preserve"> «</w:t>
            </w:r>
            <w:r>
              <w:rPr>
                <w:b/>
                <w:sz w:val="24"/>
                <w:szCs w:val="24"/>
              </w:rPr>
              <w:t>Иван Торопышкин</w:t>
            </w:r>
            <w:r>
              <w:rPr>
                <w:b/>
                <w:i/>
                <w:sz w:val="24"/>
                <w:szCs w:val="24"/>
              </w:rPr>
              <w:t>» Д. Хармс</w:t>
            </w:r>
          </w:p>
          <w:p w:rsidR="00D81ADD" w:rsidRDefault="00D81ADD" w:rsidP="00D81ADD">
            <w:pPr>
              <w:rPr>
                <w:b/>
                <w:sz w:val="24"/>
                <w:szCs w:val="24"/>
              </w:rPr>
            </w:pPr>
            <w:r>
              <w:rPr>
                <w:b/>
                <w:sz w:val="24"/>
                <w:szCs w:val="24"/>
              </w:rPr>
              <w:t xml:space="preserve">«На лугу» </w:t>
            </w:r>
            <w:r w:rsidRPr="005C17EE">
              <w:rPr>
                <w:b/>
                <w:i/>
                <w:sz w:val="24"/>
                <w:szCs w:val="24"/>
              </w:rPr>
              <w:t>А. Блок</w:t>
            </w:r>
          </w:p>
          <w:p w:rsidR="00D81ADD" w:rsidRDefault="00D81ADD" w:rsidP="00D81ADD">
            <w:pPr>
              <w:rPr>
                <w:b/>
                <w:sz w:val="24"/>
                <w:szCs w:val="24"/>
              </w:rPr>
            </w:pPr>
            <w:r>
              <w:rPr>
                <w:b/>
                <w:sz w:val="24"/>
                <w:szCs w:val="24"/>
              </w:rPr>
              <w:t xml:space="preserve">«Улитка» </w:t>
            </w:r>
            <w:r w:rsidRPr="005C17EE">
              <w:rPr>
                <w:b/>
                <w:i/>
                <w:sz w:val="24"/>
                <w:szCs w:val="24"/>
              </w:rPr>
              <w:t>молд. п. обр. И.Токмаковой</w:t>
            </w:r>
          </w:p>
          <w:p w:rsidR="00D81ADD" w:rsidRDefault="00D81ADD" w:rsidP="00D81ADD">
            <w:pPr>
              <w:rPr>
                <w:b/>
                <w:sz w:val="24"/>
                <w:szCs w:val="24"/>
              </w:rPr>
            </w:pPr>
            <w:r>
              <w:rPr>
                <w:b/>
                <w:sz w:val="24"/>
                <w:szCs w:val="24"/>
              </w:rPr>
              <w:t xml:space="preserve">«За весной, красой природы…» </w:t>
            </w:r>
            <w:r w:rsidRPr="005C17EE">
              <w:rPr>
                <w:b/>
                <w:i/>
                <w:sz w:val="24"/>
                <w:szCs w:val="24"/>
              </w:rPr>
              <w:t>А. Пушкин</w:t>
            </w:r>
          </w:p>
          <w:p w:rsidR="009962F9" w:rsidRPr="00E26463" w:rsidRDefault="00D81ADD" w:rsidP="00D81ADD">
            <w:pPr>
              <w:rPr>
                <w:b/>
              </w:rPr>
            </w:pPr>
            <w:r>
              <w:rPr>
                <w:b/>
                <w:sz w:val="24"/>
                <w:szCs w:val="24"/>
              </w:rPr>
              <w:t>«Аленький цветочек»</w:t>
            </w:r>
            <w:r w:rsidRPr="00EC3E4C">
              <w:rPr>
                <w:b/>
                <w:sz w:val="24"/>
                <w:szCs w:val="24"/>
              </w:rPr>
              <w:t xml:space="preserve"> </w:t>
            </w:r>
            <w:r w:rsidRPr="005C17EE">
              <w:rPr>
                <w:b/>
                <w:i/>
                <w:sz w:val="24"/>
                <w:szCs w:val="24"/>
              </w:rPr>
              <w:t>С. Аксаков</w:t>
            </w:r>
          </w:p>
        </w:tc>
      </w:tr>
      <w:tr w:rsidR="009962F9" w:rsidTr="003E578C">
        <w:trPr>
          <w:cantSplit/>
          <w:trHeight w:val="324"/>
        </w:trPr>
        <w:tc>
          <w:tcPr>
            <w:tcW w:w="426" w:type="dxa"/>
            <w:vMerge/>
            <w:textDirection w:val="btLr"/>
          </w:tcPr>
          <w:p w:rsidR="009962F9" w:rsidRPr="008C28E3" w:rsidRDefault="009962F9" w:rsidP="009962F9">
            <w:pPr>
              <w:rPr>
                <w:b/>
                <w:color w:val="C00000"/>
                <w:szCs w:val="28"/>
              </w:rPr>
            </w:pPr>
          </w:p>
        </w:tc>
        <w:tc>
          <w:tcPr>
            <w:tcW w:w="425" w:type="dxa"/>
            <w:vMerge w:val="restart"/>
            <w:tcBorders>
              <w:top w:val="single" w:sz="4" w:space="0" w:color="auto"/>
            </w:tcBorders>
            <w:textDirection w:val="btLr"/>
          </w:tcPr>
          <w:p w:rsidR="009962F9" w:rsidRPr="008C28E3" w:rsidRDefault="009962F9" w:rsidP="009962F9">
            <w:pPr>
              <w:ind w:left="113" w:right="113"/>
              <w:jc w:val="center"/>
              <w:rPr>
                <w:b/>
                <w:color w:val="C00000"/>
                <w:sz w:val="24"/>
                <w:szCs w:val="24"/>
              </w:rPr>
            </w:pPr>
            <w:r w:rsidRPr="008C28E3">
              <w:rPr>
                <w:b/>
                <w:color w:val="C00000"/>
                <w:sz w:val="24"/>
                <w:szCs w:val="24"/>
              </w:rPr>
              <w:t>3 неделя</w:t>
            </w:r>
          </w:p>
          <w:p w:rsidR="009962F9" w:rsidRDefault="009962F9" w:rsidP="009962F9">
            <w:pPr>
              <w:ind w:left="113" w:right="113"/>
              <w:jc w:val="right"/>
              <w:rPr>
                <w:b/>
                <w:color w:val="C00000"/>
                <w:sz w:val="24"/>
                <w:szCs w:val="24"/>
              </w:rPr>
            </w:pPr>
          </w:p>
          <w:p w:rsidR="009962F9" w:rsidRDefault="009962F9" w:rsidP="009962F9">
            <w:pPr>
              <w:ind w:left="113" w:right="113"/>
              <w:rPr>
                <w:b/>
                <w:color w:val="C00000"/>
                <w:sz w:val="24"/>
                <w:szCs w:val="24"/>
              </w:rPr>
            </w:pPr>
          </w:p>
        </w:tc>
        <w:tc>
          <w:tcPr>
            <w:tcW w:w="10206" w:type="dxa"/>
            <w:gridSpan w:val="2"/>
            <w:tcBorders>
              <w:top w:val="single" w:sz="4" w:space="0" w:color="auto"/>
              <w:bottom w:val="single" w:sz="4" w:space="0" w:color="auto"/>
            </w:tcBorders>
          </w:tcPr>
          <w:p w:rsidR="009962F9" w:rsidRPr="003F5D68" w:rsidRDefault="009962F9" w:rsidP="009962F9">
            <w:pPr>
              <w:jc w:val="center"/>
              <w:rPr>
                <w:b/>
                <w:color w:val="0070C0"/>
                <w:szCs w:val="28"/>
                <w:lang w:eastAsia="ru-RU"/>
              </w:rPr>
            </w:pPr>
            <w:r>
              <w:rPr>
                <w:b/>
                <w:color w:val="0070C0"/>
                <w:szCs w:val="24"/>
              </w:rPr>
              <w:t>Виды транспорта. ПД</w:t>
            </w:r>
            <w:r w:rsidRPr="00B82B0F">
              <w:rPr>
                <w:b/>
                <w:color w:val="0070C0"/>
                <w:szCs w:val="24"/>
              </w:rPr>
              <w:t>Д</w:t>
            </w:r>
          </w:p>
        </w:tc>
      </w:tr>
      <w:tr w:rsidR="009962F9" w:rsidTr="003E578C">
        <w:trPr>
          <w:cantSplit/>
          <w:trHeight w:val="795"/>
        </w:trPr>
        <w:tc>
          <w:tcPr>
            <w:tcW w:w="426" w:type="dxa"/>
            <w:vMerge/>
            <w:textDirection w:val="btLr"/>
          </w:tcPr>
          <w:p w:rsidR="009962F9" w:rsidRPr="008C28E3" w:rsidRDefault="009962F9" w:rsidP="009962F9">
            <w:pPr>
              <w:rPr>
                <w:b/>
                <w:color w:val="C00000"/>
                <w:szCs w:val="28"/>
              </w:rPr>
            </w:pPr>
          </w:p>
        </w:tc>
        <w:tc>
          <w:tcPr>
            <w:tcW w:w="425" w:type="dxa"/>
            <w:vMerge/>
            <w:tcBorders>
              <w:bottom w:val="single" w:sz="4" w:space="0" w:color="auto"/>
            </w:tcBorders>
            <w:textDirection w:val="btLr"/>
          </w:tcPr>
          <w:p w:rsidR="009962F9" w:rsidRPr="008C28E3" w:rsidRDefault="009962F9" w:rsidP="009962F9">
            <w:pPr>
              <w:ind w:left="113" w:right="113"/>
              <w:jc w:val="right"/>
              <w:rPr>
                <w:b/>
                <w:color w:val="C00000"/>
                <w:sz w:val="24"/>
                <w:szCs w:val="24"/>
              </w:rPr>
            </w:pPr>
          </w:p>
        </w:tc>
        <w:tc>
          <w:tcPr>
            <w:tcW w:w="10206" w:type="dxa"/>
            <w:gridSpan w:val="2"/>
            <w:tcBorders>
              <w:top w:val="single" w:sz="4" w:space="0" w:color="auto"/>
              <w:bottom w:val="single" w:sz="4" w:space="0" w:color="auto"/>
            </w:tcBorders>
          </w:tcPr>
          <w:p w:rsidR="00D81ADD" w:rsidRDefault="009962F9" w:rsidP="00D81ADD">
            <w:pPr>
              <w:rPr>
                <w:b/>
                <w:sz w:val="24"/>
                <w:szCs w:val="24"/>
              </w:rPr>
            </w:pPr>
            <w:r>
              <w:rPr>
                <w:b/>
                <w:sz w:val="24"/>
                <w:szCs w:val="24"/>
                <w:lang w:eastAsia="ru-RU"/>
              </w:rPr>
              <w:t xml:space="preserve"> </w:t>
            </w:r>
            <w:r w:rsidR="00D81ADD">
              <w:rPr>
                <w:b/>
                <w:sz w:val="24"/>
                <w:szCs w:val="24"/>
              </w:rPr>
              <w:t xml:space="preserve">«Как папа бросил мяч под автомобиль» </w:t>
            </w:r>
            <w:r w:rsidR="00D81ADD">
              <w:rPr>
                <w:b/>
                <w:i/>
                <w:sz w:val="24"/>
                <w:szCs w:val="24"/>
              </w:rPr>
              <w:t>А. Раскин</w:t>
            </w:r>
            <w:r w:rsidR="00D81ADD" w:rsidRPr="00EC3E4C">
              <w:rPr>
                <w:b/>
                <w:sz w:val="24"/>
                <w:szCs w:val="24"/>
              </w:rPr>
              <w:t xml:space="preserve"> </w:t>
            </w:r>
          </w:p>
          <w:p w:rsidR="00D81ADD" w:rsidRDefault="00D81ADD" w:rsidP="00D81ADD">
            <w:pPr>
              <w:rPr>
                <w:b/>
                <w:i/>
                <w:sz w:val="24"/>
                <w:szCs w:val="24"/>
              </w:rPr>
            </w:pPr>
            <w:r>
              <w:rPr>
                <w:b/>
                <w:sz w:val="24"/>
                <w:szCs w:val="24"/>
              </w:rPr>
              <w:t xml:space="preserve">«Багаж» </w:t>
            </w:r>
            <w:r w:rsidRPr="0022249B">
              <w:rPr>
                <w:b/>
                <w:i/>
                <w:sz w:val="24"/>
                <w:szCs w:val="24"/>
              </w:rPr>
              <w:t>С.Я. Маршак</w:t>
            </w:r>
          </w:p>
          <w:p w:rsidR="00D81ADD" w:rsidRDefault="00D81ADD" w:rsidP="00D81ADD">
            <w:pPr>
              <w:rPr>
                <w:b/>
                <w:i/>
                <w:sz w:val="24"/>
                <w:szCs w:val="24"/>
              </w:rPr>
            </w:pPr>
            <w:r w:rsidRPr="0022249B">
              <w:rPr>
                <w:b/>
                <w:sz w:val="24"/>
                <w:szCs w:val="24"/>
              </w:rPr>
              <w:t>«Машины на нашей улице»</w:t>
            </w:r>
            <w:r>
              <w:rPr>
                <w:b/>
                <w:i/>
                <w:sz w:val="24"/>
                <w:szCs w:val="24"/>
              </w:rPr>
              <w:t xml:space="preserve"> М. Ильин, Е. Сегал</w:t>
            </w:r>
          </w:p>
          <w:p w:rsidR="00D81ADD" w:rsidRDefault="00D81ADD" w:rsidP="00D81ADD">
            <w:pPr>
              <w:rPr>
                <w:b/>
                <w:i/>
                <w:sz w:val="24"/>
                <w:szCs w:val="24"/>
                <w:lang w:eastAsia="ru-RU"/>
              </w:rPr>
            </w:pPr>
            <w:r w:rsidRPr="0022249B">
              <w:rPr>
                <w:b/>
                <w:sz w:val="24"/>
                <w:szCs w:val="24"/>
                <w:lang w:eastAsia="ru-RU"/>
              </w:rPr>
              <w:t xml:space="preserve">«Рассказы о маленьком автомобильчике» </w:t>
            </w:r>
            <w:r w:rsidRPr="0022249B">
              <w:rPr>
                <w:b/>
                <w:i/>
                <w:sz w:val="24"/>
                <w:szCs w:val="24"/>
                <w:lang w:eastAsia="ru-RU"/>
              </w:rPr>
              <w:t>Л.</w:t>
            </w:r>
            <w:r>
              <w:rPr>
                <w:b/>
                <w:i/>
                <w:sz w:val="24"/>
                <w:szCs w:val="24"/>
                <w:lang w:eastAsia="ru-RU"/>
              </w:rPr>
              <w:t xml:space="preserve"> </w:t>
            </w:r>
            <w:r w:rsidRPr="0022249B">
              <w:rPr>
                <w:b/>
                <w:i/>
                <w:sz w:val="24"/>
                <w:szCs w:val="24"/>
                <w:lang w:eastAsia="ru-RU"/>
              </w:rPr>
              <w:t>Берг</w:t>
            </w:r>
          </w:p>
          <w:p w:rsidR="009962F9" w:rsidRPr="0022249B" w:rsidRDefault="00D81ADD" w:rsidP="00D81ADD">
            <w:pPr>
              <w:rPr>
                <w:b/>
                <w:i/>
                <w:sz w:val="24"/>
                <w:szCs w:val="24"/>
                <w:lang w:eastAsia="ru-RU"/>
              </w:rPr>
            </w:pPr>
            <w:r w:rsidRPr="006361AF">
              <w:rPr>
                <w:b/>
                <w:sz w:val="24"/>
                <w:szCs w:val="24"/>
                <w:lang w:eastAsia="ru-RU"/>
              </w:rPr>
              <w:t>«Как ребята улицу переходили»</w:t>
            </w:r>
            <w:r>
              <w:rPr>
                <w:b/>
                <w:i/>
                <w:sz w:val="24"/>
                <w:szCs w:val="24"/>
                <w:lang w:eastAsia="ru-RU"/>
              </w:rPr>
              <w:t xml:space="preserve"> Н. Калининой</w:t>
            </w:r>
          </w:p>
        </w:tc>
      </w:tr>
      <w:tr w:rsidR="009962F9" w:rsidTr="003E578C">
        <w:trPr>
          <w:cantSplit/>
          <w:trHeight w:val="375"/>
        </w:trPr>
        <w:tc>
          <w:tcPr>
            <w:tcW w:w="426" w:type="dxa"/>
            <w:vMerge/>
            <w:textDirection w:val="btLr"/>
          </w:tcPr>
          <w:p w:rsidR="009962F9" w:rsidRPr="008C28E3" w:rsidRDefault="009962F9" w:rsidP="009962F9">
            <w:pPr>
              <w:rPr>
                <w:b/>
                <w:color w:val="C00000"/>
                <w:szCs w:val="28"/>
              </w:rPr>
            </w:pPr>
          </w:p>
        </w:tc>
        <w:tc>
          <w:tcPr>
            <w:tcW w:w="425" w:type="dxa"/>
            <w:vMerge w:val="restart"/>
            <w:tcBorders>
              <w:top w:val="single" w:sz="4" w:space="0" w:color="auto"/>
            </w:tcBorders>
            <w:textDirection w:val="btLr"/>
          </w:tcPr>
          <w:p w:rsidR="009962F9" w:rsidRPr="008C28E3" w:rsidRDefault="009962F9" w:rsidP="009962F9">
            <w:pPr>
              <w:ind w:left="113" w:right="113"/>
              <w:jc w:val="right"/>
              <w:rPr>
                <w:b/>
                <w:color w:val="C00000"/>
                <w:sz w:val="24"/>
                <w:szCs w:val="24"/>
              </w:rPr>
            </w:pPr>
            <w:r w:rsidRPr="008C28E3">
              <w:rPr>
                <w:b/>
                <w:color w:val="C00000"/>
                <w:sz w:val="24"/>
                <w:szCs w:val="24"/>
              </w:rPr>
              <w:t>4 неделя</w:t>
            </w:r>
          </w:p>
          <w:p w:rsidR="009962F9" w:rsidRDefault="009962F9" w:rsidP="009962F9">
            <w:pPr>
              <w:ind w:left="113" w:right="113"/>
              <w:jc w:val="right"/>
              <w:rPr>
                <w:b/>
                <w:color w:val="C00000"/>
                <w:sz w:val="24"/>
                <w:szCs w:val="24"/>
              </w:rPr>
            </w:pPr>
          </w:p>
          <w:p w:rsidR="009962F9" w:rsidRDefault="009962F9" w:rsidP="009962F9">
            <w:pPr>
              <w:ind w:left="113" w:right="113"/>
              <w:rPr>
                <w:b/>
                <w:color w:val="C00000"/>
                <w:sz w:val="24"/>
                <w:szCs w:val="24"/>
              </w:rPr>
            </w:pPr>
          </w:p>
        </w:tc>
        <w:tc>
          <w:tcPr>
            <w:tcW w:w="10206" w:type="dxa"/>
            <w:gridSpan w:val="2"/>
            <w:tcBorders>
              <w:top w:val="single" w:sz="4" w:space="0" w:color="auto"/>
              <w:bottom w:val="single" w:sz="4" w:space="0" w:color="auto"/>
            </w:tcBorders>
          </w:tcPr>
          <w:p w:rsidR="009962F9" w:rsidRPr="003F5D68" w:rsidRDefault="009962F9" w:rsidP="009962F9">
            <w:pPr>
              <w:jc w:val="center"/>
              <w:rPr>
                <w:b/>
                <w:color w:val="0070C0"/>
                <w:szCs w:val="28"/>
              </w:rPr>
            </w:pPr>
            <w:r w:rsidRPr="00B82B0F">
              <w:rPr>
                <w:b/>
                <w:color w:val="0070C0"/>
                <w:szCs w:val="24"/>
              </w:rPr>
              <w:t>Ра</w:t>
            </w:r>
            <w:r w:rsidRPr="00B82B0F">
              <w:rPr>
                <w:b/>
                <w:color w:val="0070C0"/>
                <w:sz w:val="32"/>
                <w:szCs w:val="24"/>
              </w:rPr>
              <w:t>з</w:t>
            </w:r>
            <w:r w:rsidRPr="00B82B0F">
              <w:rPr>
                <w:b/>
                <w:color w:val="0070C0"/>
                <w:szCs w:val="24"/>
              </w:rPr>
              <w:t>ноцветный мир</w:t>
            </w:r>
          </w:p>
        </w:tc>
      </w:tr>
      <w:tr w:rsidR="009962F9" w:rsidTr="003E578C">
        <w:trPr>
          <w:cantSplit/>
          <w:trHeight w:val="1280"/>
        </w:trPr>
        <w:tc>
          <w:tcPr>
            <w:tcW w:w="426" w:type="dxa"/>
            <w:vMerge/>
            <w:tcBorders>
              <w:bottom w:val="single" w:sz="4" w:space="0" w:color="auto"/>
            </w:tcBorders>
            <w:textDirection w:val="btLr"/>
          </w:tcPr>
          <w:p w:rsidR="009962F9" w:rsidRPr="008C28E3" w:rsidRDefault="009962F9" w:rsidP="009962F9">
            <w:pPr>
              <w:rPr>
                <w:b/>
                <w:color w:val="C00000"/>
                <w:szCs w:val="28"/>
              </w:rPr>
            </w:pPr>
          </w:p>
        </w:tc>
        <w:tc>
          <w:tcPr>
            <w:tcW w:w="425" w:type="dxa"/>
            <w:vMerge/>
            <w:tcBorders>
              <w:bottom w:val="single" w:sz="4" w:space="0" w:color="auto"/>
            </w:tcBorders>
            <w:textDirection w:val="btLr"/>
          </w:tcPr>
          <w:p w:rsidR="009962F9" w:rsidRPr="008C28E3" w:rsidRDefault="009962F9" w:rsidP="009962F9">
            <w:pPr>
              <w:ind w:left="113" w:right="113"/>
              <w:jc w:val="right"/>
              <w:rPr>
                <w:b/>
                <w:color w:val="C00000"/>
                <w:sz w:val="24"/>
                <w:szCs w:val="24"/>
              </w:rPr>
            </w:pPr>
          </w:p>
        </w:tc>
        <w:tc>
          <w:tcPr>
            <w:tcW w:w="10206" w:type="dxa"/>
            <w:gridSpan w:val="2"/>
            <w:tcBorders>
              <w:top w:val="single" w:sz="4" w:space="0" w:color="auto"/>
              <w:bottom w:val="single" w:sz="4" w:space="0" w:color="auto"/>
            </w:tcBorders>
          </w:tcPr>
          <w:p w:rsidR="00D81ADD" w:rsidRDefault="009962F9" w:rsidP="00D81ADD">
            <w:pPr>
              <w:rPr>
                <w:b/>
                <w:sz w:val="24"/>
                <w:szCs w:val="24"/>
              </w:rPr>
            </w:pPr>
            <w:r>
              <w:rPr>
                <w:b/>
                <w:sz w:val="24"/>
                <w:szCs w:val="24"/>
                <w:lang w:eastAsia="ru-RU"/>
              </w:rPr>
              <w:t xml:space="preserve"> «</w:t>
            </w:r>
            <w:r w:rsidR="00D81ADD">
              <w:rPr>
                <w:b/>
                <w:sz w:val="24"/>
                <w:szCs w:val="24"/>
              </w:rPr>
              <w:t xml:space="preserve">Вот пришло и лето красное…» </w:t>
            </w:r>
            <w:r w:rsidR="00D81ADD" w:rsidRPr="005C17EE">
              <w:rPr>
                <w:b/>
                <w:i/>
                <w:sz w:val="24"/>
                <w:szCs w:val="24"/>
              </w:rPr>
              <w:t>р.н.п</w:t>
            </w:r>
            <w:r w:rsidR="00D81ADD">
              <w:rPr>
                <w:b/>
                <w:sz w:val="24"/>
                <w:szCs w:val="24"/>
              </w:rPr>
              <w:t>.</w:t>
            </w:r>
          </w:p>
          <w:p w:rsidR="00D81ADD" w:rsidRDefault="00D81ADD" w:rsidP="00D81ADD">
            <w:pPr>
              <w:rPr>
                <w:b/>
                <w:sz w:val="24"/>
                <w:szCs w:val="24"/>
              </w:rPr>
            </w:pPr>
            <w:r>
              <w:rPr>
                <w:b/>
                <w:sz w:val="24"/>
                <w:szCs w:val="24"/>
              </w:rPr>
              <w:t>«На лугу»</w:t>
            </w:r>
            <w:r w:rsidRPr="00EC3E4C">
              <w:rPr>
                <w:b/>
                <w:sz w:val="24"/>
                <w:szCs w:val="24"/>
              </w:rPr>
              <w:t xml:space="preserve"> </w:t>
            </w:r>
            <w:r w:rsidRPr="006361AF">
              <w:rPr>
                <w:b/>
                <w:i/>
                <w:sz w:val="24"/>
                <w:szCs w:val="24"/>
              </w:rPr>
              <w:t>А. Блок</w:t>
            </w:r>
            <w:r w:rsidRPr="00EC3E4C">
              <w:rPr>
                <w:b/>
                <w:sz w:val="24"/>
                <w:szCs w:val="24"/>
              </w:rPr>
              <w:t xml:space="preserve"> </w:t>
            </w:r>
          </w:p>
          <w:p w:rsidR="00D81ADD" w:rsidRDefault="00D81ADD" w:rsidP="00D81ADD">
            <w:pPr>
              <w:rPr>
                <w:b/>
                <w:i/>
                <w:sz w:val="24"/>
                <w:szCs w:val="24"/>
              </w:rPr>
            </w:pPr>
            <w:r w:rsidRPr="00EC3E4C">
              <w:rPr>
                <w:b/>
                <w:sz w:val="24"/>
                <w:szCs w:val="24"/>
              </w:rPr>
              <w:t>«Разноцветный шар земной</w:t>
            </w:r>
            <w:r>
              <w:rPr>
                <w:b/>
                <w:sz w:val="24"/>
                <w:szCs w:val="24"/>
              </w:rPr>
              <w:t>»</w:t>
            </w:r>
            <w:r w:rsidRPr="00EC3E4C">
              <w:rPr>
                <w:b/>
                <w:sz w:val="24"/>
                <w:szCs w:val="24"/>
              </w:rPr>
              <w:t xml:space="preserve"> </w:t>
            </w:r>
            <w:r w:rsidRPr="006361AF">
              <w:rPr>
                <w:b/>
                <w:i/>
                <w:sz w:val="24"/>
                <w:szCs w:val="24"/>
              </w:rPr>
              <w:t>А. Шлыгин</w:t>
            </w:r>
          </w:p>
          <w:p w:rsidR="00D81ADD" w:rsidRDefault="00D81ADD" w:rsidP="00D81ADD">
            <w:pPr>
              <w:rPr>
                <w:b/>
                <w:sz w:val="24"/>
                <w:szCs w:val="24"/>
              </w:rPr>
            </w:pPr>
            <w:r>
              <w:rPr>
                <w:b/>
                <w:sz w:val="24"/>
                <w:szCs w:val="24"/>
              </w:rPr>
              <w:t>«Лучше нет родного края»</w:t>
            </w:r>
            <w:r w:rsidRPr="006361AF">
              <w:rPr>
                <w:b/>
                <w:i/>
                <w:sz w:val="24"/>
                <w:szCs w:val="24"/>
              </w:rPr>
              <w:t xml:space="preserve"> П. Воронько</w:t>
            </w:r>
          </w:p>
          <w:p w:rsidR="00D81ADD" w:rsidRDefault="00D81ADD" w:rsidP="00D81ADD">
            <w:pPr>
              <w:rPr>
                <w:b/>
                <w:i/>
                <w:sz w:val="24"/>
                <w:szCs w:val="24"/>
              </w:rPr>
            </w:pPr>
            <w:r>
              <w:rPr>
                <w:b/>
                <w:sz w:val="24"/>
                <w:szCs w:val="24"/>
              </w:rPr>
              <w:t>«Стожок»</w:t>
            </w:r>
            <w:r w:rsidRPr="00EC3E4C">
              <w:rPr>
                <w:b/>
                <w:sz w:val="24"/>
                <w:szCs w:val="24"/>
              </w:rPr>
              <w:t xml:space="preserve"> </w:t>
            </w:r>
            <w:r w:rsidRPr="006361AF">
              <w:rPr>
                <w:b/>
                <w:i/>
                <w:sz w:val="24"/>
                <w:szCs w:val="24"/>
              </w:rPr>
              <w:t>Ю. Коваль</w:t>
            </w:r>
          </w:p>
          <w:p w:rsidR="009962F9" w:rsidRPr="00EC3E4C" w:rsidRDefault="00D81ADD" w:rsidP="00D81ADD">
            <w:pPr>
              <w:rPr>
                <w:b/>
                <w:color w:val="0070C0"/>
                <w:sz w:val="24"/>
                <w:szCs w:val="24"/>
                <w:lang w:eastAsia="ru-RU"/>
              </w:rPr>
            </w:pPr>
            <w:r>
              <w:rPr>
                <w:b/>
                <w:sz w:val="24"/>
                <w:szCs w:val="24"/>
              </w:rPr>
              <w:t>«Как Муравьишка</w:t>
            </w:r>
            <w:r w:rsidRPr="00EC3E4C">
              <w:rPr>
                <w:b/>
                <w:sz w:val="24"/>
                <w:szCs w:val="24"/>
              </w:rPr>
              <w:t xml:space="preserve"> домой спешил»</w:t>
            </w:r>
            <w:r>
              <w:rPr>
                <w:b/>
                <w:sz w:val="24"/>
                <w:szCs w:val="24"/>
              </w:rPr>
              <w:t xml:space="preserve"> </w:t>
            </w:r>
            <w:r w:rsidRPr="0022249B">
              <w:rPr>
                <w:b/>
                <w:i/>
                <w:sz w:val="24"/>
                <w:szCs w:val="24"/>
              </w:rPr>
              <w:t>В. Бианки</w:t>
            </w:r>
          </w:p>
        </w:tc>
      </w:tr>
      <w:tr w:rsidR="009962F9" w:rsidTr="00523F5C">
        <w:trPr>
          <w:cantSplit/>
          <w:trHeight w:val="736"/>
        </w:trPr>
        <w:tc>
          <w:tcPr>
            <w:tcW w:w="11057" w:type="dxa"/>
            <w:gridSpan w:val="4"/>
            <w:tcBorders>
              <w:top w:val="nil"/>
              <w:left w:val="nil"/>
              <w:bottom w:val="nil"/>
              <w:right w:val="nil"/>
            </w:tcBorders>
          </w:tcPr>
          <w:p w:rsidR="009962F9" w:rsidRDefault="009962F9" w:rsidP="009962F9">
            <w:pPr>
              <w:rPr>
                <w:b/>
                <w:color w:val="C00000"/>
                <w:sz w:val="24"/>
                <w:szCs w:val="24"/>
              </w:rPr>
            </w:pPr>
            <w:r w:rsidRPr="005516BC">
              <w:rPr>
                <w:b/>
                <w:color w:val="C00000"/>
                <w:szCs w:val="24"/>
              </w:rPr>
              <w:t>Используемая</w:t>
            </w:r>
            <w:r>
              <w:rPr>
                <w:b/>
                <w:color w:val="C00000"/>
                <w:sz w:val="24"/>
                <w:szCs w:val="24"/>
              </w:rPr>
              <w:t xml:space="preserve"> </w:t>
            </w:r>
            <w:r w:rsidRPr="005516BC">
              <w:rPr>
                <w:b/>
                <w:color w:val="C00000"/>
                <w:szCs w:val="24"/>
              </w:rPr>
              <w:t>литература</w:t>
            </w:r>
            <w:r>
              <w:rPr>
                <w:b/>
                <w:color w:val="C00000"/>
                <w:sz w:val="24"/>
                <w:szCs w:val="24"/>
              </w:rPr>
              <w:t>:</w:t>
            </w:r>
          </w:p>
          <w:p w:rsidR="009962F9" w:rsidRPr="00B85543" w:rsidRDefault="009962F9" w:rsidP="009962F9">
            <w:pPr>
              <w:rPr>
                <w:b/>
                <w:i/>
              </w:rPr>
            </w:pPr>
            <w:r w:rsidRPr="00D86AD9">
              <w:rPr>
                <w:b/>
                <w:i/>
                <w:sz w:val="24"/>
                <w:szCs w:val="24"/>
              </w:rPr>
              <w:t xml:space="preserve"> </w:t>
            </w:r>
            <w:r w:rsidRPr="00B85543">
              <w:rPr>
                <w:b/>
                <w:i/>
                <w:szCs w:val="24"/>
              </w:rPr>
              <w:t>Хрестоматия 1976 год</w:t>
            </w:r>
            <w:r w:rsidRPr="00B85543">
              <w:rPr>
                <w:b/>
                <w:i/>
                <w:sz w:val="32"/>
              </w:rPr>
              <w:t xml:space="preserve"> </w:t>
            </w:r>
          </w:p>
          <w:p w:rsidR="009962F9" w:rsidRPr="005C2F4D" w:rsidRDefault="009962F9" w:rsidP="009962F9">
            <w:pPr>
              <w:rPr>
                <w:b/>
                <w:i/>
              </w:rPr>
            </w:pPr>
            <w:r w:rsidRPr="005C2F4D">
              <w:rPr>
                <w:b/>
                <w:i/>
              </w:rPr>
              <w:t xml:space="preserve">Хрестоматия от </w:t>
            </w:r>
            <w:r>
              <w:rPr>
                <w:b/>
                <w:i/>
              </w:rPr>
              <w:t>5 - 7</w:t>
            </w:r>
            <w:r w:rsidRPr="005C2F4D">
              <w:rPr>
                <w:b/>
                <w:i/>
              </w:rPr>
              <w:t xml:space="preserve"> лет</w:t>
            </w:r>
          </w:p>
          <w:p w:rsidR="009962F9" w:rsidRDefault="009962F9" w:rsidP="009962F9">
            <w:pPr>
              <w:rPr>
                <w:b/>
                <w:i/>
              </w:rPr>
            </w:pPr>
            <w:r w:rsidRPr="005C2F4D">
              <w:rPr>
                <w:b/>
                <w:i/>
              </w:rPr>
              <w:t>Хрестоматия от 4 – 5 лет</w:t>
            </w:r>
          </w:p>
          <w:p w:rsidR="009962F9" w:rsidRPr="005C2F4D" w:rsidRDefault="009962F9" w:rsidP="009962F9">
            <w:pPr>
              <w:rPr>
                <w:b/>
                <w:i/>
              </w:rPr>
            </w:pPr>
            <w:r>
              <w:rPr>
                <w:b/>
                <w:i/>
              </w:rPr>
              <w:t>О.С. Ушакова «Знакомим дошкольников с художественной литературой»</w:t>
            </w:r>
          </w:p>
          <w:p w:rsidR="009962F9" w:rsidRDefault="009962F9" w:rsidP="009962F9">
            <w:pPr>
              <w:rPr>
                <w:b/>
                <w:color w:val="C00000"/>
                <w:sz w:val="32"/>
                <w:szCs w:val="32"/>
                <w:lang w:eastAsia="ru-RU"/>
              </w:rPr>
            </w:pPr>
          </w:p>
        </w:tc>
      </w:tr>
    </w:tbl>
    <w:p w:rsidR="008E513F" w:rsidRDefault="00DB27B5" w:rsidP="008E513F">
      <w:pPr>
        <w:spacing w:line="276" w:lineRule="auto"/>
        <w:ind w:firstLine="0"/>
        <w:jc w:val="left"/>
        <w:rPr>
          <w:b/>
          <w:szCs w:val="28"/>
        </w:rPr>
      </w:pPr>
      <w:r>
        <w:rPr>
          <w:b/>
          <w:szCs w:val="28"/>
        </w:rPr>
        <w:t xml:space="preserve">2. 2. </w:t>
      </w:r>
      <w:r w:rsidR="008E513F">
        <w:rPr>
          <w:b/>
          <w:szCs w:val="28"/>
        </w:rPr>
        <w:t>4</w:t>
      </w:r>
      <w:r>
        <w:rPr>
          <w:b/>
          <w:szCs w:val="28"/>
        </w:rPr>
        <w:t xml:space="preserve">. </w:t>
      </w:r>
      <w:r w:rsidR="008E513F">
        <w:rPr>
          <w:b/>
          <w:szCs w:val="28"/>
        </w:rPr>
        <w:t>Система коррекционной работы с детьми с ОВЗ</w:t>
      </w:r>
    </w:p>
    <w:p w:rsidR="008E513F" w:rsidRDefault="008E513F" w:rsidP="008E513F">
      <w:pPr>
        <w:pStyle w:val="aff4"/>
        <w:spacing w:before="1" w:line="276" w:lineRule="auto"/>
        <w:ind w:left="0" w:firstLine="0"/>
      </w:pPr>
      <w:r>
        <w:t xml:space="preserve">   Профессиональная коррекция нарушений в группах комбинированной направленности — это планируемый и особым образом организуемый процесс, основу которого составляют принципиальные положения:</w:t>
      </w:r>
    </w:p>
    <w:p w:rsidR="008E513F" w:rsidRDefault="008E513F" w:rsidP="008E513F">
      <w:pPr>
        <w:pStyle w:val="aff4"/>
        <w:spacing w:line="276" w:lineRule="auto"/>
        <w:ind w:left="0" w:firstLine="0"/>
      </w:pPr>
      <w:r>
        <w:t>коррекционная работа включается во все направления деятельности образовательной организации;</w:t>
      </w:r>
    </w:p>
    <w:p w:rsidR="008E513F" w:rsidRDefault="008E513F" w:rsidP="008E513F">
      <w:pPr>
        <w:pStyle w:val="aff4"/>
        <w:spacing w:line="276" w:lineRule="auto"/>
        <w:ind w:left="0" w:firstLine="0"/>
      </w:pPr>
      <w:r>
        <w:t>содержание коррекционной работы — это система оптимальной комплексной (педагогической, психологической, медицинской) поддержки, направленной на преодоление и ослабление недостатков психического и физического развития дошкольников с ОВЗ.</w:t>
      </w:r>
    </w:p>
    <w:p w:rsidR="008E513F" w:rsidRDefault="008E513F" w:rsidP="008E513F">
      <w:pPr>
        <w:pStyle w:val="aff4"/>
        <w:spacing w:line="276" w:lineRule="auto"/>
        <w:ind w:left="0" w:firstLine="0"/>
      </w:pPr>
      <w:r>
        <w:t>Таким образом, цель коррекционной работы — создание оптимальных психолого-педагогических условий для обеспечения коррекции недостатков в физическом и (или) психическом развитии детей с ОВЗ и оказания помощи детям этой категории в освоении основной образовательной программы дошкольного</w:t>
      </w:r>
      <w:r>
        <w:rPr>
          <w:spacing w:val="-4"/>
        </w:rPr>
        <w:t xml:space="preserve"> </w:t>
      </w:r>
      <w:r>
        <w:t>образования.</w:t>
      </w:r>
    </w:p>
    <w:p w:rsidR="008E513F" w:rsidRDefault="008E513F" w:rsidP="008E513F">
      <w:pPr>
        <w:pStyle w:val="aff4"/>
        <w:spacing w:line="276" w:lineRule="auto"/>
        <w:ind w:left="0" w:firstLine="0"/>
      </w:pPr>
      <w:r>
        <w:t>Общие принципы коррекции (для всех детей с ОВЗ):</w:t>
      </w:r>
    </w:p>
    <w:p w:rsidR="008E513F" w:rsidRDefault="008E513F" w:rsidP="008E513F">
      <w:pPr>
        <w:pStyle w:val="aff4"/>
        <w:spacing w:line="276" w:lineRule="auto"/>
        <w:ind w:left="0" w:firstLine="0"/>
      </w:pPr>
      <w:r>
        <w:t>а) своевременность коррекции отклонений в развитии;</w:t>
      </w:r>
    </w:p>
    <w:p w:rsidR="008E513F" w:rsidRDefault="008E513F" w:rsidP="008E513F">
      <w:pPr>
        <w:pStyle w:val="aff4"/>
        <w:spacing w:line="276" w:lineRule="auto"/>
        <w:ind w:left="0" w:firstLine="0"/>
      </w:pPr>
      <w:r>
        <w:t>б) учёт общих закономерностей развития детей дошкольного возраста и сензитивных периодов в развитии психических процессов;</w:t>
      </w:r>
    </w:p>
    <w:p w:rsidR="008E513F" w:rsidRDefault="008E513F" w:rsidP="008E513F">
      <w:pPr>
        <w:pStyle w:val="aff4"/>
        <w:spacing w:before="1" w:line="276" w:lineRule="auto"/>
        <w:ind w:left="0" w:firstLine="0"/>
      </w:pPr>
      <w:r>
        <w:lastRenderedPageBreak/>
        <w:t>в) учёт общих, специфических и индивидуальных особенностей развития детей с</w:t>
      </w:r>
      <w:r>
        <w:rPr>
          <w:spacing w:val="-5"/>
        </w:rPr>
        <w:t xml:space="preserve"> </w:t>
      </w:r>
      <w:r>
        <w:t>ОВЗ;</w:t>
      </w:r>
    </w:p>
    <w:p w:rsidR="008E513F" w:rsidRDefault="008E513F" w:rsidP="008E513F">
      <w:pPr>
        <w:pStyle w:val="aff4"/>
        <w:spacing w:line="276" w:lineRule="auto"/>
        <w:ind w:left="0" w:firstLine="0"/>
      </w:pPr>
      <w:r>
        <w:t>г) обеспечение общего разностороннего развития дошкольников с ОВЗ на основе изучения их возрастных психофизических возможностей и знаний закономерностей нормального развития ребёнка (с максимальной адаптацией к окружающей действительности);</w:t>
      </w:r>
    </w:p>
    <w:p w:rsidR="008E513F" w:rsidRDefault="008E513F" w:rsidP="008E513F">
      <w:pPr>
        <w:pStyle w:val="aff4"/>
        <w:spacing w:line="276" w:lineRule="auto"/>
        <w:ind w:left="0" w:firstLine="0"/>
      </w:pPr>
      <w:r>
        <w:t>д) проведение всех мероприятий на основе максимально сохранных в своём развитии анализаторов, функций и систем ребёнка с ОВЗ с коррекцией дефектных;</w:t>
      </w:r>
    </w:p>
    <w:p w:rsidR="008E513F" w:rsidRDefault="008E513F" w:rsidP="008E513F">
      <w:pPr>
        <w:pStyle w:val="aff4"/>
        <w:tabs>
          <w:tab w:val="left" w:pos="3664"/>
          <w:tab w:val="left" w:pos="6098"/>
        </w:tabs>
        <w:spacing w:line="276" w:lineRule="auto"/>
        <w:ind w:left="0" w:firstLine="0"/>
      </w:pPr>
      <w:r>
        <w:t xml:space="preserve">е) </w:t>
      </w:r>
      <w:r>
        <w:rPr>
          <w:spacing w:val="67"/>
        </w:rPr>
        <w:t xml:space="preserve"> </w:t>
      </w:r>
      <w:r>
        <w:t xml:space="preserve">осуществление комплексного </w:t>
      </w:r>
      <w:r>
        <w:rPr>
          <w:spacing w:val="-1"/>
        </w:rPr>
        <w:t xml:space="preserve">(клинико-физиологический, </w:t>
      </w:r>
      <w:r>
        <w:t>психолого-педагогический) подхода к диагностике и коррекционной помощи детям с</w:t>
      </w:r>
      <w:r>
        <w:rPr>
          <w:spacing w:val="-2"/>
        </w:rPr>
        <w:t xml:space="preserve"> </w:t>
      </w:r>
      <w:r>
        <w:t>ОВЗ;</w:t>
      </w:r>
    </w:p>
    <w:p w:rsidR="008E513F" w:rsidRDefault="008E513F" w:rsidP="008E513F">
      <w:pPr>
        <w:pStyle w:val="aff4"/>
        <w:spacing w:line="276" w:lineRule="auto"/>
        <w:ind w:left="0" w:firstLine="0"/>
      </w:pPr>
      <w:r>
        <w:t>ж) осуществление индивидуального подхода при выполнении коррекционной работы с детьми с ОВЗ (учёт психофизиологических особенностей ребёнка с ОВЗ при подборе длительности мероприятий, темпа усвоения и скорости выполнения заданий);</w:t>
      </w:r>
    </w:p>
    <w:p w:rsidR="008E513F" w:rsidRDefault="008E513F" w:rsidP="008E513F">
      <w:pPr>
        <w:pStyle w:val="aff4"/>
        <w:spacing w:line="276" w:lineRule="auto"/>
        <w:ind w:left="0" w:firstLine="0"/>
      </w:pPr>
      <w:r>
        <w:t>з) конструирование содержания коррекционной работы и подбор темпа при выполнении её заданий на основе непрерывности и преемственности дошкольного и школьного материала при соблюдении дидактических требований соответствия содержания возможностям детей;</w:t>
      </w:r>
    </w:p>
    <w:p w:rsidR="008E513F" w:rsidRDefault="008E513F" w:rsidP="008E513F">
      <w:pPr>
        <w:pStyle w:val="aff4"/>
        <w:spacing w:before="67" w:line="276" w:lineRule="auto"/>
        <w:ind w:left="0" w:firstLine="0"/>
      </w:pPr>
      <w:r>
        <w:t>и) осуществление дифференцированного подхода к детям  в зависимости от их психофизического состояния и способов ориентации в познании окружающего мира, включая применение специальных форм</w:t>
      </w:r>
      <w:r>
        <w:rPr>
          <w:spacing w:val="8"/>
        </w:rPr>
        <w:t xml:space="preserve"> </w:t>
      </w:r>
      <w:r>
        <w:t>и методов работы с детьми, оригинальных наглядных пособий, наполняемости групп и методики индивидуально-подгруппового обучения;</w:t>
      </w:r>
    </w:p>
    <w:p w:rsidR="008E513F" w:rsidRDefault="008E513F" w:rsidP="008E513F">
      <w:pPr>
        <w:pStyle w:val="aff4"/>
        <w:spacing w:line="276" w:lineRule="auto"/>
        <w:ind w:left="0" w:firstLine="0"/>
      </w:pPr>
      <w:r>
        <w:t>к) осуществление деятельностного подхода к коррекции недостатков психофизического развития у детей с ОВЗ (проведение коррекционных мероприятий в процессе осуществления деятельности детей);</w:t>
      </w:r>
    </w:p>
    <w:p w:rsidR="008E513F" w:rsidRDefault="008E513F" w:rsidP="008E513F">
      <w:pPr>
        <w:pStyle w:val="aff4"/>
        <w:spacing w:line="276" w:lineRule="auto"/>
        <w:ind w:left="0" w:firstLine="0"/>
      </w:pPr>
      <w:r>
        <w:t>л) обеспечение системы работы по социально-бытовой адаптации и самореализации детей с ОВЗ;</w:t>
      </w:r>
    </w:p>
    <w:p w:rsidR="008E513F" w:rsidRDefault="008E513F" w:rsidP="008E513F">
      <w:pPr>
        <w:pStyle w:val="aff4"/>
        <w:spacing w:line="276" w:lineRule="auto"/>
        <w:ind w:left="0" w:firstLine="0"/>
      </w:pPr>
      <w:r>
        <w:t>м) обеспечение оптимальных условий для длительной медико- психологической реабилитации детей с ОВЗ.</w:t>
      </w:r>
    </w:p>
    <w:p w:rsidR="008E513F" w:rsidRDefault="008E513F" w:rsidP="008E513F">
      <w:pPr>
        <w:pStyle w:val="aff4"/>
        <w:spacing w:line="276" w:lineRule="auto"/>
        <w:ind w:left="0" w:firstLine="0"/>
      </w:pPr>
      <w:r>
        <w:t>Задачи коррекции:</w:t>
      </w:r>
    </w:p>
    <w:p w:rsidR="008E513F" w:rsidRDefault="008E513F" w:rsidP="008E513F">
      <w:pPr>
        <w:pStyle w:val="aff4"/>
        <w:spacing w:line="276" w:lineRule="auto"/>
        <w:ind w:left="0" w:firstLine="0"/>
      </w:pPr>
      <w:r>
        <w:t>а) своевременное выявление детей с ОВЗ и определение их особых образовательных потребностей, обусловленных недостатками в физическом и (или) психическом</w:t>
      </w:r>
      <w:r>
        <w:rPr>
          <w:spacing w:val="-1"/>
        </w:rPr>
        <w:t xml:space="preserve"> </w:t>
      </w:r>
      <w:r>
        <w:t>развитии;</w:t>
      </w:r>
    </w:p>
    <w:p w:rsidR="008E513F" w:rsidRDefault="008E513F" w:rsidP="008E513F">
      <w:pPr>
        <w:pStyle w:val="aff4"/>
        <w:spacing w:line="276" w:lineRule="auto"/>
        <w:ind w:left="0" w:firstLine="0"/>
      </w:pPr>
      <w:r>
        <w:t>б) создание условий, способствующих освоению детьми с ОВЗ программы и их интеграции;</w:t>
      </w:r>
    </w:p>
    <w:p w:rsidR="008E513F" w:rsidRDefault="008E513F" w:rsidP="008E513F">
      <w:pPr>
        <w:pStyle w:val="aff4"/>
        <w:spacing w:line="276" w:lineRule="auto"/>
        <w:ind w:left="0" w:firstLine="0"/>
      </w:pPr>
      <w:r>
        <w:t xml:space="preserve">в) осуществление индивидуально ориентированной психолого-медико- педагогической помощи детям с ОВЗ с учётом особенностей психического и </w:t>
      </w:r>
      <w:r>
        <w:lastRenderedPageBreak/>
        <w:t>(или) физического развития, индивидуальных возможностей детей (в соответствии с рекомендациями Территориальной психолого-медико- педагогической комиссии города Искитима Новосибирской области);</w:t>
      </w:r>
    </w:p>
    <w:p w:rsidR="008E513F" w:rsidRDefault="008E513F" w:rsidP="008E513F">
      <w:pPr>
        <w:pStyle w:val="aff4"/>
        <w:spacing w:line="276" w:lineRule="auto"/>
        <w:ind w:left="0" w:firstLine="0"/>
      </w:pPr>
      <w:r>
        <w:t>г) разработка и реализация индивидуальных планов коррекционной работы с детьми с ОВЗ, организация индивидуальных и (или) групповых занятий для детей с выраженным нарушением в физическом и (или) психическом развитии;</w:t>
      </w:r>
    </w:p>
    <w:p w:rsidR="008E513F" w:rsidRDefault="008E513F" w:rsidP="008E513F">
      <w:pPr>
        <w:pStyle w:val="aff4"/>
        <w:spacing w:line="276" w:lineRule="auto"/>
        <w:ind w:left="0" w:firstLine="0"/>
      </w:pPr>
      <w:r>
        <w:t>д) разработка и реализация дополнительных образовательных программ и получения дополнительных образовательных коррекционных услуг;</w:t>
      </w:r>
    </w:p>
    <w:p w:rsidR="008E513F" w:rsidRDefault="008E513F" w:rsidP="008E513F">
      <w:pPr>
        <w:pStyle w:val="aff4"/>
        <w:spacing w:line="276" w:lineRule="auto"/>
        <w:ind w:left="0" w:firstLine="0"/>
      </w:pPr>
      <w:r>
        <w:t>е) реализация системы мероприятий по социальной адаптации детей с ОВЗ и формированию здорового образа жизни;</w:t>
      </w:r>
    </w:p>
    <w:p w:rsidR="008E513F" w:rsidRDefault="008E513F" w:rsidP="008E513F">
      <w:pPr>
        <w:pStyle w:val="aff4"/>
        <w:spacing w:line="276" w:lineRule="auto"/>
        <w:ind w:left="0" w:firstLine="0"/>
      </w:pPr>
      <w:r>
        <w:t>ж) 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8E513F" w:rsidRDefault="008E513F" w:rsidP="008E513F">
      <w:pPr>
        <w:pStyle w:val="aff4"/>
        <w:spacing w:line="276" w:lineRule="auto"/>
        <w:ind w:left="0" w:firstLine="0"/>
      </w:pPr>
      <w:r>
        <w:t xml:space="preserve">    Программа коррекции включает в себя взаимосвязанные модули (направления). Данные модули отражают её основное содержание:</w:t>
      </w:r>
    </w:p>
    <w:p w:rsidR="008E513F" w:rsidRDefault="008E513F" w:rsidP="008E513F">
      <w:pPr>
        <w:pStyle w:val="aff4"/>
        <w:spacing w:line="276" w:lineRule="auto"/>
        <w:ind w:left="0" w:firstLine="0"/>
      </w:pPr>
      <w:r>
        <w:t>а) диагностическая работа обеспечивает своевременное выявление детей с ОВЗ, проведение их углубленного комплексного обследования (медико-психолого-педагогическое изучение, уточнение характера и степени выраженности каждого из нарушений) и подготовку рекомендаций по оказанию им психолого-медико-педагогической помощи в условиях образовательной</w:t>
      </w:r>
      <w:r>
        <w:rPr>
          <w:spacing w:val="-4"/>
        </w:rPr>
        <w:t xml:space="preserve"> </w:t>
      </w:r>
      <w:r>
        <w:t>организации;</w:t>
      </w:r>
    </w:p>
    <w:p w:rsidR="008E513F" w:rsidRDefault="008E513F" w:rsidP="008E513F">
      <w:pPr>
        <w:pStyle w:val="aff4"/>
        <w:spacing w:before="67" w:line="276" w:lineRule="auto"/>
        <w:ind w:left="0" w:firstLine="0"/>
      </w:pPr>
      <w:r>
        <w:t>б)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(создание оптимальных условий для физического, познавательного, речевого, социального и личностного развития детей; проведение индивидуально направленной</w:t>
      </w:r>
      <w:r w:rsidRPr="008E513F">
        <w:t xml:space="preserve"> </w:t>
      </w:r>
      <w:r>
        <w:t>коррекции нарушений в развитии детей с ОВЗ); способствует формированию предпосылок универсальных учебных действий дошкольников с ОВЗ (личностных, регулятивных, познавательных, коммуникативных); позволяет определить формы дальнейшего школьного обучения ребёнка с ОВЗ и подготовить его к обучению в школе;</w:t>
      </w:r>
    </w:p>
    <w:p w:rsidR="008E513F" w:rsidRDefault="008E513F" w:rsidP="008E513F">
      <w:pPr>
        <w:pStyle w:val="aff4"/>
        <w:spacing w:before="1" w:line="276" w:lineRule="auto"/>
        <w:ind w:left="0" w:firstLine="0"/>
      </w:pPr>
      <w:r>
        <w:t>в) 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воспитанников;</w:t>
      </w:r>
    </w:p>
    <w:p w:rsidR="008E513F" w:rsidRDefault="008E513F" w:rsidP="008E513F">
      <w:pPr>
        <w:pStyle w:val="aff4"/>
        <w:spacing w:before="1" w:line="276" w:lineRule="auto"/>
        <w:ind w:left="0" w:firstLine="0"/>
      </w:pPr>
      <w:r>
        <w:t xml:space="preserve">г)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дошкольниками (как имеющими, так и не имеющими недостатки </w:t>
      </w:r>
      <w:r>
        <w:lastRenderedPageBreak/>
        <w:t>в развитии), их родителями (законными представителями) и педагогическими работниками.</w:t>
      </w:r>
    </w:p>
    <w:p w:rsidR="008E513F" w:rsidRDefault="008E513F" w:rsidP="008E513F">
      <w:pPr>
        <w:pStyle w:val="aff4"/>
        <w:spacing w:before="1" w:line="276" w:lineRule="auto"/>
        <w:ind w:left="0" w:firstLine="0"/>
      </w:pPr>
      <w:r>
        <w:t xml:space="preserve">    Диагностическая работа включает:</w:t>
      </w:r>
    </w:p>
    <w:p w:rsidR="008E513F" w:rsidRDefault="008E513F" w:rsidP="008E513F">
      <w:pPr>
        <w:pStyle w:val="aff4"/>
        <w:spacing w:line="276" w:lineRule="auto"/>
        <w:ind w:left="0" w:firstLine="0"/>
      </w:pPr>
      <w:r>
        <w:t>а) своевременное выявление детей, нуждающихся в специализированной</w:t>
      </w:r>
      <w:r>
        <w:rPr>
          <w:spacing w:val="-1"/>
        </w:rPr>
        <w:t xml:space="preserve"> </w:t>
      </w:r>
      <w:r>
        <w:t>помощи;</w:t>
      </w:r>
    </w:p>
    <w:p w:rsidR="008E513F" w:rsidRDefault="008E513F" w:rsidP="008E513F">
      <w:pPr>
        <w:pStyle w:val="aff4"/>
        <w:spacing w:line="276" w:lineRule="auto"/>
        <w:ind w:left="0" w:firstLine="0"/>
      </w:pPr>
      <w:r>
        <w:t>б)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8E513F" w:rsidRDefault="008E513F" w:rsidP="008E513F">
      <w:pPr>
        <w:pStyle w:val="aff4"/>
        <w:spacing w:line="276" w:lineRule="auto"/>
        <w:ind w:left="0" w:firstLine="0"/>
      </w:pPr>
      <w:r>
        <w:t>в) комплексный сбор сведений о ребёнке на основании  диагностической информации от специалистов разного</w:t>
      </w:r>
      <w:r>
        <w:rPr>
          <w:spacing w:val="-7"/>
        </w:rPr>
        <w:t xml:space="preserve"> </w:t>
      </w:r>
      <w:r>
        <w:t>профиля;</w:t>
      </w:r>
    </w:p>
    <w:p w:rsidR="008E513F" w:rsidRDefault="008E513F" w:rsidP="008E513F">
      <w:pPr>
        <w:pStyle w:val="aff4"/>
        <w:spacing w:line="276" w:lineRule="auto"/>
        <w:ind w:left="0" w:firstLine="0"/>
      </w:pPr>
      <w:r>
        <w:t>г) определение уровня актуального и зоны ближайшего развития воспитанника с ОВЗ, выявление его резервных возможностей;</w:t>
      </w:r>
    </w:p>
    <w:p w:rsidR="008E513F" w:rsidRDefault="008E513F" w:rsidP="008E513F">
      <w:pPr>
        <w:pStyle w:val="aff4"/>
        <w:spacing w:line="276" w:lineRule="auto"/>
        <w:ind w:left="0" w:firstLine="0"/>
      </w:pPr>
      <w:r>
        <w:t>д) изучение развития эмоционально-волевой сферы и личностных особенностей воспитанников;</w:t>
      </w:r>
    </w:p>
    <w:p w:rsidR="008E513F" w:rsidRDefault="008E513F" w:rsidP="008E513F">
      <w:pPr>
        <w:pStyle w:val="aff4"/>
        <w:spacing w:line="276" w:lineRule="auto"/>
        <w:ind w:left="0" w:firstLine="0"/>
      </w:pPr>
      <w:r>
        <w:t>е) изучение социальной ситуации развития и условий семейного воспитания ребёнка;</w:t>
      </w:r>
    </w:p>
    <w:p w:rsidR="008E513F" w:rsidRDefault="008E513F" w:rsidP="008E513F">
      <w:pPr>
        <w:pStyle w:val="aff4"/>
        <w:spacing w:line="276" w:lineRule="auto"/>
        <w:ind w:left="0" w:firstLine="0"/>
      </w:pPr>
      <w:r>
        <w:t>ж)  изучение адаптивных возможностей и уровня социализации ребёнка с ОВЗ;</w:t>
      </w:r>
    </w:p>
    <w:p w:rsidR="008E513F" w:rsidRDefault="008E513F" w:rsidP="008E513F">
      <w:pPr>
        <w:pStyle w:val="aff4"/>
        <w:spacing w:line="276" w:lineRule="auto"/>
        <w:ind w:left="0" w:firstLine="0"/>
      </w:pPr>
      <w:r>
        <w:t>з) системный разносторонний контроль специалистов за уровнем и динамикой развития ребёнка;</w:t>
      </w:r>
    </w:p>
    <w:p w:rsidR="008E513F" w:rsidRDefault="008E513F" w:rsidP="008E513F">
      <w:pPr>
        <w:pStyle w:val="aff4"/>
        <w:spacing w:line="276" w:lineRule="auto"/>
        <w:ind w:left="0" w:firstLine="0"/>
      </w:pPr>
      <w:r>
        <w:t xml:space="preserve">и) анализ успешности коррекционно-развивающей работы. </w:t>
      </w:r>
    </w:p>
    <w:p w:rsidR="008E513F" w:rsidRDefault="008E513F" w:rsidP="008E513F">
      <w:pPr>
        <w:pStyle w:val="aff4"/>
        <w:spacing w:line="276" w:lineRule="auto"/>
        <w:ind w:left="0" w:firstLine="0"/>
      </w:pPr>
      <w:r>
        <w:t xml:space="preserve">     Коррекционно-развивающая работа включает:</w:t>
      </w:r>
    </w:p>
    <w:p w:rsidR="008E513F" w:rsidRDefault="008E513F" w:rsidP="008E513F">
      <w:pPr>
        <w:pStyle w:val="aff4"/>
        <w:spacing w:line="276" w:lineRule="auto"/>
        <w:ind w:left="0" w:firstLine="0"/>
      </w:pPr>
      <w:r>
        <w:t>а) 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8E513F" w:rsidRDefault="008E513F" w:rsidP="008E513F">
      <w:pPr>
        <w:pStyle w:val="aff4"/>
        <w:spacing w:line="276" w:lineRule="auto"/>
        <w:ind w:left="0" w:firstLine="0"/>
      </w:pPr>
      <w:r>
        <w:t>б)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8E513F" w:rsidRDefault="008E513F" w:rsidP="008E513F">
      <w:pPr>
        <w:pStyle w:val="aff4"/>
        <w:spacing w:line="276" w:lineRule="auto"/>
        <w:ind w:left="0" w:firstLine="0"/>
      </w:pPr>
      <w:r>
        <w:t>в) системное воздействие на образовательно-познавательную деятельность ребёнка в динамике образовательного процесса, направленное на формирование предпосылок универсальных учебных действий и коррекцию отклонений в развитии;</w:t>
      </w:r>
    </w:p>
    <w:p w:rsidR="008E513F" w:rsidRDefault="008E513F" w:rsidP="008E513F">
      <w:pPr>
        <w:pStyle w:val="aff4"/>
        <w:tabs>
          <w:tab w:val="left" w:pos="1095"/>
        </w:tabs>
        <w:spacing w:before="67" w:line="276" w:lineRule="auto"/>
        <w:ind w:left="0" w:firstLine="0"/>
        <w:jc w:val="left"/>
      </w:pPr>
      <w:r>
        <w:t>г) коррекцию и развитие высших психических</w:t>
      </w:r>
      <w:r>
        <w:rPr>
          <w:spacing w:val="-5"/>
        </w:rPr>
        <w:t xml:space="preserve"> </w:t>
      </w:r>
      <w:r>
        <w:t>процессов;</w:t>
      </w:r>
    </w:p>
    <w:p w:rsidR="008E513F" w:rsidRDefault="008E513F" w:rsidP="008E513F">
      <w:pPr>
        <w:pStyle w:val="aff4"/>
        <w:tabs>
          <w:tab w:val="left" w:pos="2371"/>
          <w:tab w:val="left" w:pos="5354"/>
          <w:tab w:val="left" w:pos="5725"/>
          <w:tab w:val="left" w:pos="7354"/>
          <w:tab w:val="left" w:pos="8145"/>
          <w:tab w:val="left" w:pos="9304"/>
        </w:tabs>
        <w:spacing w:before="2" w:line="276" w:lineRule="auto"/>
        <w:ind w:left="0" w:firstLine="0"/>
        <w:jc w:val="left"/>
      </w:pPr>
      <w:r>
        <w:t xml:space="preserve">д) развитие эмоционально-волевой и личностной сфер ребёнка </w:t>
      </w:r>
      <w:r>
        <w:rPr>
          <w:spacing w:val="-17"/>
        </w:rPr>
        <w:t xml:space="preserve">и </w:t>
      </w:r>
      <w:r>
        <w:t>психокоррекцию его</w:t>
      </w:r>
      <w:r>
        <w:rPr>
          <w:spacing w:val="-1"/>
        </w:rPr>
        <w:t xml:space="preserve"> </w:t>
      </w:r>
      <w:r>
        <w:t>поведения;</w:t>
      </w:r>
    </w:p>
    <w:p w:rsidR="008E513F" w:rsidRDefault="008E513F" w:rsidP="008E513F">
      <w:pPr>
        <w:pStyle w:val="aff4"/>
        <w:tabs>
          <w:tab w:val="left" w:pos="1095"/>
        </w:tabs>
        <w:spacing w:line="276" w:lineRule="auto"/>
        <w:ind w:left="0" w:firstLine="0"/>
        <w:jc w:val="left"/>
      </w:pPr>
      <w:r>
        <w:t>е) социальную защиту ребёнка в случаях неблагоприятных условий жизни при психотравмирующих</w:t>
      </w:r>
      <w:r>
        <w:rPr>
          <w:spacing w:val="-3"/>
        </w:rPr>
        <w:t xml:space="preserve"> </w:t>
      </w:r>
      <w:r>
        <w:t>обстоятельствах;</w:t>
      </w:r>
    </w:p>
    <w:p w:rsidR="008E513F" w:rsidRDefault="008E513F" w:rsidP="008E513F">
      <w:pPr>
        <w:pStyle w:val="aff4"/>
        <w:spacing w:line="276" w:lineRule="auto"/>
        <w:ind w:left="0" w:firstLine="0"/>
      </w:pPr>
      <w:r>
        <w:t>ж) снятие симптомов тревожности, снятие психического напряжения с помощью элементов игровой терапии и использования пространства сенсорной комнаты.</w:t>
      </w:r>
    </w:p>
    <w:p w:rsidR="008E513F" w:rsidRPr="008E513F" w:rsidRDefault="008E513F" w:rsidP="008E513F">
      <w:pPr>
        <w:pStyle w:val="aff4"/>
        <w:spacing w:line="276" w:lineRule="auto"/>
        <w:ind w:left="0" w:firstLine="0"/>
        <w:jc w:val="center"/>
        <w:rPr>
          <w:b/>
          <w:i/>
        </w:rPr>
      </w:pPr>
      <w:r w:rsidRPr="008E513F">
        <w:rPr>
          <w:b/>
          <w:i/>
        </w:rPr>
        <w:t>Методы реализации Программы в группе комбинированной</w:t>
      </w:r>
    </w:p>
    <w:p w:rsidR="008E513F" w:rsidRPr="008E513F" w:rsidRDefault="008E513F" w:rsidP="008E513F">
      <w:pPr>
        <w:pStyle w:val="aff4"/>
        <w:spacing w:line="276" w:lineRule="auto"/>
        <w:ind w:left="0" w:firstLine="0"/>
        <w:jc w:val="center"/>
      </w:pPr>
      <w:r w:rsidRPr="008E513F">
        <w:rPr>
          <w:b/>
          <w:i/>
        </w:rPr>
        <w:lastRenderedPageBreak/>
        <w:t>направленности</w:t>
      </w:r>
    </w:p>
    <w:p w:rsidR="008E513F" w:rsidRDefault="008E513F" w:rsidP="008E513F">
      <w:pPr>
        <w:pStyle w:val="aff4"/>
        <w:spacing w:before="1" w:line="276" w:lineRule="auto"/>
        <w:ind w:left="0" w:firstLine="0"/>
      </w:pPr>
      <w:r>
        <w:t xml:space="preserve">    Отбор методов для реализации Программы в каждой конкретной группе комбинированной направленности будет обусловлен характером образовательных потребностей детей с ОВЗ. В качестве общих специфических моментов выделяются следующие:</w:t>
      </w:r>
    </w:p>
    <w:p w:rsidR="008E513F" w:rsidRDefault="008E513F" w:rsidP="008E513F">
      <w:pPr>
        <w:pStyle w:val="aff4"/>
        <w:spacing w:before="1" w:line="276" w:lineRule="auto"/>
        <w:ind w:left="0" w:firstLine="0"/>
      </w:pPr>
      <w:r>
        <w:t>а) на первых этапах реализации Программы с детьми с ОВЗ целесообразно опираться на все виды наглядных методов;</w:t>
      </w:r>
    </w:p>
    <w:p w:rsidR="008E513F" w:rsidRDefault="008E513F" w:rsidP="008E513F">
      <w:pPr>
        <w:pStyle w:val="aff4"/>
        <w:spacing w:line="276" w:lineRule="auto"/>
        <w:ind w:left="0" w:firstLine="0"/>
      </w:pPr>
      <w:r>
        <w:t>б) логические и гностические способы помощи детям с ОВЗ используются ограниченно;</w:t>
      </w:r>
    </w:p>
    <w:p w:rsidR="008E513F" w:rsidRDefault="008E513F" w:rsidP="008E513F">
      <w:pPr>
        <w:pStyle w:val="aff4"/>
        <w:spacing w:before="1" w:line="276" w:lineRule="auto"/>
        <w:ind w:left="0" w:firstLine="0"/>
      </w:pPr>
      <w:r>
        <w:t>в) наиболее эффективным при реализации Программы с детьми с ОВЗ является сочетание наглядных и практических методов;</w:t>
      </w:r>
    </w:p>
    <w:p w:rsidR="008E513F" w:rsidRDefault="008E513F" w:rsidP="008E513F">
      <w:pPr>
        <w:pStyle w:val="aff4"/>
        <w:spacing w:line="276" w:lineRule="auto"/>
        <w:ind w:left="0" w:firstLine="0"/>
      </w:pPr>
      <w:r>
        <w:t>г) помимо традиционных методов реализации Программы,  эффективным способом помощи всем категориям детей с ОВЗ является метод арттерапии (помощь средствами</w:t>
      </w:r>
      <w:r>
        <w:rPr>
          <w:spacing w:val="-1"/>
        </w:rPr>
        <w:t xml:space="preserve"> </w:t>
      </w:r>
      <w:r>
        <w:t>искусства);</w:t>
      </w:r>
    </w:p>
    <w:p w:rsidR="008E513F" w:rsidRDefault="008E513F" w:rsidP="008E513F">
      <w:pPr>
        <w:pStyle w:val="aff4"/>
        <w:spacing w:line="276" w:lineRule="auto"/>
        <w:ind w:left="0" w:firstLine="0"/>
      </w:pPr>
      <w:r>
        <w:t>д) возможности словесных методов (беседы, рассказа, разъяснения  и др.) на начальных этапах имеют ограниченный характер в силу речевого недоразвития, интеллектуальной недостаточности, бедности социального опыта большинства детей с</w:t>
      </w:r>
      <w:r>
        <w:rPr>
          <w:spacing w:val="-9"/>
        </w:rPr>
        <w:t xml:space="preserve"> </w:t>
      </w:r>
      <w:r>
        <w:t>ОВЗ;</w:t>
      </w:r>
    </w:p>
    <w:p w:rsidR="008E513F" w:rsidRDefault="008E513F" w:rsidP="008E513F">
      <w:pPr>
        <w:pStyle w:val="aff4"/>
        <w:spacing w:line="276" w:lineRule="auto"/>
        <w:ind w:left="0" w:firstLine="0"/>
      </w:pPr>
      <w:r>
        <w:t>е) с учётом особенностей детей с ОВЗ необходимо применять методы контроля и самоконтроля реализации Программы.</w:t>
      </w:r>
    </w:p>
    <w:p w:rsidR="008E513F" w:rsidRDefault="00892332" w:rsidP="008E513F">
      <w:pPr>
        <w:pStyle w:val="aff4"/>
        <w:spacing w:line="276" w:lineRule="auto"/>
        <w:ind w:left="0" w:firstLine="0"/>
      </w:pPr>
      <w:r>
        <w:t xml:space="preserve">      </w:t>
      </w:r>
      <w:r w:rsidR="008E513F">
        <w:t>В тех случаях, когда Программа не может быть освоена из-за тяжести физических, психических нарушений, должны составляться индивидуальные коррекционные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8E513F" w:rsidRDefault="00892332" w:rsidP="008E513F">
      <w:pPr>
        <w:pStyle w:val="aff4"/>
        <w:spacing w:before="66" w:line="276" w:lineRule="auto"/>
        <w:ind w:left="0" w:firstLine="0"/>
        <w:jc w:val="left"/>
      </w:pPr>
      <w:r>
        <w:t xml:space="preserve">     </w:t>
      </w:r>
      <w:r w:rsidR="008E513F">
        <w:t xml:space="preserve">Специальные условия реализации Программы </w:t>
      </w:r>
      <w:r>
        <w:t>к</w:t>
      </w:r>
      <w:r w:rsidR="008E513F">
        <w:t>оррекционная работа осуществляется следующим специалистами:</w:t>
      </w:r>
    </w:p>
    <w:p w:rsidR="008E513F" w:rsidRDefault="008E513F" w:rsidP="008E513F">
      <w:pPr>
        <w:pStyle w:val="aff4"/>
        <w:spacing w:line="276" w:lineRule="auto"/>
        <w:ind w:left="0" w:firstLine="0"/>
      </w:pPr>
      <w:r>
        <w:t xml:space="preserve">а) педагогическим   </w:t>
      </w:r>
      <w:r w:rsidR="00892332">
        <w:t>работником, который</w:t>
      </w:r>
      <w:r>
        <w:t xml:space="preserve">   адаптирует   Программу  </w:t>
      </w:r>
      <w:r>
        <w:rPr>
          <w:spacing w:val="33"/>
        </w:rPr>
        <w:t xml:space="preserve"> </w:t>
      </w:r>
      <w:r>
        <w:t>в</w:t>
      </w:r>
    </w:p>
    <w:p w:rsidR="008E513F" w:rsidRDefault="008E513F" w:rsidP="008E513F">
      <w:pPr>
        <w:pStyle w:val="aff4"/>
        <w:spacing w:before="67" w:line="276" w:lineRule="auto"/>
        <w:ind w:left="0" w:firstLine="0"/>
      </w:pPr>
      <w:r>
        <w:t xml:space="preserve">соответствии с возрастом, индивидуальными особенностями и характером нарушений развития детей с ОВЗ; выявляет трудности, которые они испытывают в </w:t>
      </w:r>
      <w:r w:rsidR="00892332">
        <w:t>освоении Программы</w:t>
      </w:r>
      <w:r>
        <w:t xml:space="preserve">, и условия, </w:t>
      </w:r>
      <w:r w:rsidR="00892332">
        <w:t>при которых эти</w:t>
      </w:r>
      <w:r>
        <w:rPr>
          <w:spacing w:val="3"/>
        </w:rPr>
        <w:t xml:space="preserve"> </w:t>
      </w:r>
      <w:r>
        <w:t>трудности</w:t>
      </w:r>
      <w:r w:rsidRPr="008E513F">
        <w:t xml:space="preserve"> </w:t>
      </w:r>
      <w:r>
        <w:t>могут быть преодолены; отмечает особенности личности, адекватность поведения в различных ситуациях. В сложных случаях, когда педагогический работник не может сам объяснить причину и добиться желаемых результатов, он обращается к</w:t>
      </w:r>
      <w:r>
        <w:rPr>
          <w:spacing w:val="-5"/>
        </w:rPr>
        <w:t xml:space="preserve"> </w:t>
      </w:r>
      <w:r>
        <w:t>педагогу-психологу;</w:t>
      </w:r>
    </w:p>
    <w:p w:rsidR="008E513F" w:rsidRDefault="00892332" w:rsidP="008E513F">
      <w:pPr>
        <w:pStyle w:val="aff4"/>
        <w:spacing w:before="1" w:line="276" w:lineRule="auto"/>
        <w:ind w:left="0" w:firstLine="0"/>
      </w:pPr>
      <w:r>
        <w:t xml:space="preserve">б) </w:t>
      </w:r>
      <w:r w:rsidR="008E513F">
        <w:t xml:space="preserve">педагогом-психологом, который собирает сведения о ребёнке у педагогических работников, родителей (законных представителей). Важно получить факты жалоб, с которыми обращаются. При этом необходимо </w:t>
      </w:r>
      <w:r w:rsidR="008E513F">
        <w:lastRenderedPageBreak/>
        <w:t>учитывать сами проявления, а не квалификацию их родителями, педагогами или самими детьми; изучает истории развития ребёнка.</w:t>
      </w:r>
    </w:p>
    <w:p w:rsidR="008E513F" w:rsidRDefault="008E513F" w:rsidP="008E513F">
      <w:pPr>
        <w:pStyle w:val="aff4"/>
        <w:spacing w:before="1" w:line="276" w:lineRule="auto"/>
        <w:ind w:left="0" w:firstLine="0"/>
      </w:pPr>
      <w:r>
        <w:t xml:space="preserve">Педагог-психолог выявляет обстоятельства, которые могли повлиять на развитие ребёнка (внутриутробные поражения, родовые травмы, тяжёлые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живёт ребёнок (социально неблагополучная, ранняя депривация). Необходимо знать характер воспитания ребёнка (чрезмерная опека, отсутствие внимания к нему и другие); анализирует творческие работы ребёнка (тетради, рисунки, поделки и т. п.); непосредственно обследует ребёнка. Беседует с целью уточнения мотивации, запаса представлений об окружающем, уровня развития речи; выявляет и раскрывает причины и характер тех или иных особенностей психического развития детей; анализирует материалы обследования (в сложных дифференциально-диагностических случаях проводятся повторные обследования); вырабатывает рекомендации по освоению Программы. Составляет индивидуальные образовательные маршруты медико-психолого-педагогического сопровождения. В каждом конкретном случае определяются ведущие направления в работе с ребёнком. Для одних детей на первый план выступает формирование произвольной деятельности, выработка навыка самоконтроля; для третьих необходимы специальные занятия по развитию моторики и т.д. Эти рекомендации психолог обсуждает с воспитателем, медицинским работником </w:t>
      </w:r>
      <w:r w:rsidR="00892332">
        <w:t>и родителями</w:t>
      </w:r>
      <w:r>
        <w:t>, осуществляя постоянное взаимодействие. Составляется комплексный план оказания ребёнку медико-психолого-педагогической помощи с указанием этапов и методов коррекционной</w:t>
      </w:r>
      <w:r>
        <w:rPr>
          <w:spacing w:val="-12"/>
        </w:rPr>
        <w:t xml:space="preserve"> </w:t>
      </w:r>
      <w:r>
        <w:t>работы.</w:t>
      </w:r>
    </w:p>
    <w:p w:rsidR="008E513F" w:rsidRDefault="008E513F" w:rsidP="008E513F">
      <w:pPr>
        <w:pStyle w:val="aff4"/>
        <w:spacing w:before="2" w:line="276" w:lineRule="auto"/>
        <w:ind w:left="0" w:firstLine="0"/>
      </w:pPr>
      <w:r>
        <w:t>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8E513F" w:rsidRDefault="008E513F" w:rsidP="008E513F">
      <w:pPr>
        <w:pStyle w:val="aff4"/>
        <w:spacing w:line="276" w:lineRule="auto"/>
        <w:ind w:left="0" w:firstLine="0"/>
      </w:pPr>
      <w:r>
        <w:t>в) Учителем-логопедом, который проводит изучение ребёнка посредством специальных методов обследования; изучает состояние и анализирует динамику нарушений, структуру дефекта воспитанника; определяет состояние сохранных функций и процессов; проводит индивидуальные, групповые и подгрупповые коррекционные занятия с детьми с ОВЗ; осуществляет своевременное предупреждение и преодоление трудностей при освоении ребёнком программного материала; оказывает консультативную помощь родителям детей с ОВЗ; консультирует специалистов, работающих с детьми с ОВЗ.</w:t>
      </w:r>
    </w:p>
    <w:p w:rsidR="008E513F" w:rsidRPr="00892332" w:rsidRDefault="008E513F" w:rsidP="00892332">
      <w:pPr>
        <w:pStyle w:val="aff4"/>
        <w:spacing w:before="67" w:line="276" w:lineRule="auto"/>
        <w:ind w:left="0" w:firstLine="0"/>
        <w:jc w:val="center"/>
        <w:rPr>
          <w:b/>
          <w:i/>
        </w:rPr>
      </w:pPr>
      <w:r w:rsidRPr="00892332">
        <w:rPr>
          <w:b/>
          <w:i/>
        </w:rPr>
        <w:t>Коррекционные занятия</w:t>
      </w:r>
    </w:p>
    <w:p w:rsidR="008E513F" w:rsidRDefault="00892332" w:rsidP="008E513F">
      <w:pPr>
        <w:pStyle w:val="aff4"/>
        <w:spacing w:line="276" w:lineRule="auto"/>
        <w:ind w:left="0" w:firstLine="0"/>
      </w:pPr>
      <w:r>
        <w:lastRenderedPageBreak/>
        <w:t xml:space="preserve">     </w:t>
      </w:r>
      <w:r w:rsidR="008E513F">
        <w:t xml:space="preserve">Индивидуальные коррекционные занятия проводятся учителем- логопедом и педагогом-психологом. Они направлены на развитие и поддержку функциональных способностей ребёнка в соответствии с его возможностями, строятся на основе оценки достижений ребёнка и определения зоны его ближайшего развития. Количество, продолжительность, содержание и формы организации таких занятий определяются с учётом: категории детей с ОВЗ, степени выраженности нарушений развития, возраста детей и других значимых характеристик </w:t>
      </w:r>
      <w:r>
        <w:t>группы,</w:t>
      </w:r>
      <w:r w:rsidR="008E513F">
        <w:t xml:space="preserve"> компенсирующей или комбинированной направленности; требований СанПиН; рекомендаций специальных образовательных программ.</w:t>
      </w:r>
    </w:p>
    <w:p w:rsidR="008E513F" w:rsidRDefault="00892332" w:rsidP="008E513F">
      <w:pPr>
        <w:pStyle w:val="aff4"/>
        <w:spacing w:line="276" w:lineRule="auto"/>
        <w:ind w:left="0" w:firstLine="0"/>
      </w:pPr>
      <w:r>
        <w:t xml:space="preserve">    </w:t>
      </w:r>
      <w:r w:rsidR="008E513F">
        <w:t xml:space="preserve">Групповые и подгрупповые занятия с детьми с ОВЗ могут содействовать решению как образовательных, так и коррекционно- развивающих задач. Решение образовательных задач по реализации Программы с квалифицированной коррекцией нарушений в развитии осуществляется как воспитателем группы, так и учителем-логопедом, педагогом-психологом. </w:t>
      </w:r>
      <w:r>
        <w:t xml:space="preserve">      </w:t>
      </w:r>
      <w:r w:rsidR="008E513F">
        <w:t xml:space="preserve">Групповые и подгрупповые коррекционно- развивающие занятия проводятся учителем-логопедом, педагогом- психологом. Количество, продолжительность и формы организации таких занятий определяются с учётом: категории детей с ОВЗ, степени выраженности нарушений развития, возраста детей и других значимых характеристик </w:t>
      </w:r>
      <w:r>
        <w:t>группы,</w:t>
      </w:r>
      <w:r w:rsidR="008E513F">
        <w:t xml:space="preserve"> компенсирующей или комбинированной направленности; требований СанПиН; рекомендаций основной образовательной программы дошкольного образования; рекомендаций специальных образовательных программ.</w:t>
      </w:r>
    </w:p>
    <w:p w:rsidR="008E513F" w:rsidRDefault="008E513F" w:rsidP="008E513F">
      <w:pPr>
        <w:pStyle w:val="aff4"/>
        <w:spacing w:before="2" w:line="276" w:lineRule="auto"/>
        <w:ind w:left="0" w:firstLine="0"/>
      </w:pPr>
      <w:r>
        <w:t>Тема, цель, содержание, методическая аранжировка занятий определяются в соответствии с рекомендациями специальных образовательных программ для каждой категории детей с ОВЗ.</w:t>
      </w:r>
    </w:p>
    <w:p w:rsidR="008E513F" w:rsidRDefault="008E513F" w:rsidP="008E513F">
      <w:pPr>
        <w:pStyle w:val="aff4"/>
        <w:spacing w:line="276" w:lineRule="auto"/>
        <w:ind w:left="0" w:firstLine="0"/>
      </w:pPr>
      <w:r>
        <w:t>В основе планирования занятий с детьми с ОВЗ лежат комплексно- тематический и концентрический принципы. Комплексно-тематический принцип предполагает выбор смысловой темы, раскрытие которой осуществляется в разных видах деятельности. Выбор темы определяется рядом факторов: сезонностью, социальной и личностной значимостью, интересами и потребностями детей в группе.</w:t>
      </w:r>
    </w:p>
    <w:p w:rsidR="008E513F" w:rsidRDefault="008E513F" w:rsidP="008E513F">
      <w:pPr>
        <w:pStyle w:val="aff4"/>
        <w:spacing w:line="276" w:lineRule="auto"/>
        <w:ind w:left="0" w:firstLine="0"/>
      </w:pPr>
      <w:r>
        <w:t>Одно из важных условий реализации комплексно-тематического принципа — концентрированное изучение темы,</w:t>
      </w:r>
      <w:r>
        <w:rPr>
          <w:spacing w:val="53"/>
        </w:rPr>
        <w:t xml:space="preserve"> </w:t>
      </w:r>
      <w:r>
        <w:t>обеспечивающего</w:t>
      </w:r>
    </w:p>
    <w:p w:rsidR="008E513F" w:rsidRDefault="008E513F" w:rsidP="008E513F">
      <w:pPr>
        <w:pStyle w:val="aff4"/>
        <w:spacing w:line="276" w:lineRule="auto"/>
        <w:ind w:left="0" w:firstLine="0"/>
      </w:pPr>
      <w:r>
        <w:t>«повторение без повторения» образовательной деятельности — формирование у детей широкого спектра первичных представлений и приобретение ими соответствующего опыта деятельности. В соответствии с концентрическим принципом программное содержание в рамках одних и тех же тем год от года углубляется и расширяется.</w:t>
      </w:r>
    </w:p>
    <w:p w:rsidR="008E513F" w:rsidRDefault="00892332" w:rsidP="00DB27B5">
      <w:pPr>
        <w:spacing w:line="276" w:lineRule="auto"/>
        <w:ind w:left="709" w:firstLine="0"/>
        <w:jc w:val="left"/>
        <w:rPr>
          <w:b/>
          <w:i/>
        </w:rPr>
      </w:pPr>
      <w:r w:rsidRPr="00892332">
        <w:rPr>
          <w:b/>
          <w:i/>
        </w:rPr>
        <w:lastRenderedPageBreak/>
        <w:t>Взаимодействие узких специалистов и воспитателей в коррекционно-развивающей работе с детьми с ОВЗ</w:t>
      </w:r>
    </w:p>
    <w:tbl>
      <w:tblPr>
        <w:tblStyle w:val="TableNormal"/>
        <w:tblW w:w="1091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9"/>
        <w:gridCol w:w="1819"/>
        <w:gridCol w:w="1820"/>
        <w:gridCol w:w="1819"/>
        <w:gridCol w:w="1819"/>
        <w:gridCol w:w="1820"/>
      </w:tblGrid>
      <w:tr w:rsidR="001A7383" w:rsidRPr="001A7383" w:rsidTr="00892332">
        <w:trPr>
          <w:trHeight w:val="553"/>
        </w:trPr>
        <w:tc>
          <w:tcPr>
            <w:tcW w:w="1819" w:type="dxa"/>
          </w:tcPr>
          <w:p w:rsidR="00892332" w:rsidRPr="001A7383" w:rsidRDefault="00892332" w:rsidP="00892332">
            <w:pPr>
              <w:pStyle w:val="TableParagraph"/>
              <w:spacing w:before="135"/>
              <w:ind w:left="4"/>
              <w:jc w:val="center"/>
              <w:rPr>
                <w:b/>
                <w:color w:val="0070C0"/>
                <w:sz w:val="24"/>
                <w:lang w:val="ru-RU"/>
              </w:rPr>
            </w:pPr>
            <w:r w:rsidRPr="001A7383">
              <w:rPr>
                <w:b/>
                <w:color w:val="0070C0"/>
                <w:sz w:val="24"/>
              </w:rPr>
              <w:t>Психолог</w:t>
            </w:r>
            <w:r w:rsidRPr="001A7383">
              <w:rPr>
                <w:b/>
                <w:color w:val="0070C0"/>
                <w:sz w:val="24"/>
                <w:lang w:val="ru-RU"/>
              </w:rPr>
              <w:t xml:space="preserve"> </w:t>
            </w:r>
          </w:p>
        </w:tc>
        <w:tc>
          <w:tcPr>
            <w:tcW w:w="1819" w:type="dxa"/>
          </w:tcPr>
          <w:p w:rsidR="00892332" w:rsidRPr="001A7383" w:rsidRDefault="00194D09" w:rsidP="00892332">
            <w:pPr>
              <w:pStyle w:val="TableParagraph"/>
              <w:spacing w:before="135"/>
              <w:ind w:left="4"/>
              <w:jc w:val="center"/>
              <w:rPr>
                <w:b/>
                <w:color w:val="0070C0"/>
                <w:sz w:val="24"/>
                <w:lang w:val="ru-RU"/>
              </w:rPr>
            </w:pPr>
            <w:r>
              <w:rPr>
                <w:b/>
                <w:color w:val="0070C0"/>
                <w:sz w:val="24"/>
                <w:lang w:val="ru-RU"/>
              </w:rPr>
              <w:t>Учитель - л</w:t>
            </w:r>
            <w:r w:rsidR="00892332" w:rsidRPr="001A7383">
              <w:rPr>
                <w:b/>
                <w:color w:val="0070C0"/>
                <w:sz w:val="24"/>
              </w:rPr>
              <w:t>огопед</w:t>
            </w:r>
            <w:r w:rsidR="00892332" w:rsidRPr="001A7383">
              <w:rPr>
                <w:b/>
                <w:color w:val="0070C0"/>
                <w:sz w:val="24"/>
                <w:lang w:val="ru-RU"/>
              </w:rPr>
              <w:t xml:space="preserve"> </w:t>
            </w:r>
          </w:p>
        </w:tc>
        <w:tc>
          <w:tcPr>
            <w:tcW w:w="1820" w:type="dxa"/>
          </w:tcPr>
          <w:p w:rsidR="00892332" w:rsidRPr="001A7383" w:rsidRDefault="00892332" w:rsidP="00892332">
            <w:pPr>
              <w:pStyle w:val="TableParagraph"/>
              <w:spacing w:line="275" w:lineRule="exact"/>
              <w:ind w:left="4"/>
              <w:jc w:val="center"/>
              <w:rPr>
                <w:b/>
                <w:color w:val="0070C0"/>
                <w:sz w:val="24"/>
              </w:rPr>
            </w:pPr>
            <w:r w:rsidRPr="001A7383">
              <w:rPr>
                <w:b/>
                <w:color w:val="0070C0"/>
                <w:sz w:val="24"/>
              </w:rPr>
              <w:t>Инструктор по</w:t>
            </w:r>
          </w:p>
          <w:p w:rsidR="00892332" w:rsidRPr="001A7383" w:rsidRDefault="00892332" w:rsidP="00892332">
            <w:pPr>
              <w:pStyle w:val="TableParagraph"/>
              <w:spacing w:line="259" w:lineRule="exact"/>
              <w:ind w:left="4"/>
              <w:jc w:val="center"/>
              <w:rPr>
                <w:b/>
                <w:color w:val="0070C0"/>
                <w:sz w:val="24"/>
              </w:rPr>
            </w:pPr>
            <w:r w:rsidRPr="001A7383">
              <w:rPr>
                <w:b/>
                <w:color w:val="0070C0"/>
                <w:sz w:val="24"/>
              </w:rPr>
              <w:t>физической культуре</w:t>
            </w:r>
          </w:p>
        </w:tc>
        <w:tc>
          <w:tcPr>
            <w:tcW w:w="1819" w:type="dxa"/>
          </w:tcPr>
          <w:p w:rsidR="00892332" w:rsidRPr="001A7383" w:rsidRDefault="00892332" w:rsidP="00892332">
            <w:pPr>
              <w:pStyle w:val="TableParagraph"/>
              <w:spacing w:before="2" w:line="276" w:lineRule="exact"/>
              <w:ind w:left="4"/>
              <w:jc w:val="center"/>
              <w:rPr>
                <w:b/>
                <w:color w:val="0070C0"/>
                <w:sz w:val="24"/>
              </w:rPr>
            </w:pPr>
            <w:r w:rsidRPr="001A7383">
              <w:rPr>
                <w:b/>
                <w:color w:val="0070C0"/>
                <w:sz w:val="24"/>
              </w:rPr>
              <w:t>Музыкальный руководитель</w:t>
            </w:r>
          </w:p>
        </w:tc>
        <w:tc>
          <w:tcPr>
            <w:tcW w:w="1819" w:type="dxa"/>
          </w:tcPr>
          <w:p w:rsidR="00892332" w:rsidRPr="001A7383" w:rsidRDefault="00892332" w:rsidP="00892332">
            <w:pPr>
              <w:pStyle w:val="TableParagraph"/>
              <w:spacing w:before="2" w:line="276" w:lineRule="exact"/>
              <w:ind w:left="4"/>
              <w:jc w:val="center"/>
              <w:rPr>
                <w:b/>
                <w:color w:val="0070C0"/>
                <w:sz w:val="24"/>
              </w:rPr>
            </w:pPr>
            <w:r w:rsidRPr="001A7383">
              <w:rPr>
                <w:b/>
                <w:color w:val="0070C0"/>
                <w:sz w:val="24"/>
              </w:rPr>
              <w:t>Медицинский персонал</w:t>
            </w:r>
          </w:p>
        </w:tc>
        <w:tc>
          <w:tcPr>
            <w:tcW w:w="1820" w:type="dxa"/>
          </w:tcPr>
          <w:p w:rsidR="00892332" w:rsidRPr="001A7383" w:rsidRDefault="00892332" w:rsidP="00892332">
            <w:pPr>
              <w:pStyle w:val="TableParagraph"/>
              <w:spacing w:before="135"/>
              <w:ind w:left="4"/>
              <w:jc w:val="center"/>
              <w:rPr>
                <w:b/>
                <w:color w:val="0070C0"/>
                <w:sz w:val="24"/>
              </w:rPr>
            </w:pPr>
            <w:r w:rsidRPr="001A7383">
              <w:rPr>
                <w:b/>
                <w:color w:val="0070C0"/>
                <w:sz w:val="24"/>
              </w:rPr>
              <w:t>Воспитатель</w:t>
            </w:r>
          </w:p>
        </w:tc>
      </w:tr>
      <w:tr w:rsidR="001A7383" w:rsidRPr="001A7383" w:rsidTr="00892332">
        <w:trPr>
          <w:trHeight w:val="8005"/>
        </w:trPr>
        <w:tc>
          <w:tcPr>
            <w:tcW w:w="1819" w:type="dxa"/>
          </w:tcPr>
          <w:p w:rsidR="00892332" w:rsidRPr="001A7383" w:rsidRDefault="00892332" w:rsidP="0028037E">
            <w:pPr>
              <w:pStyle w:val="TableParagraph"/>
              <w:ind w:left="4" w:right="-33"/>
              <w:rPr>
                <w:sz w:val="24"/>
                <w:lang w:val="ru-RU"/>
              </w:rPr>
            </w:pPr>
            <w:r w:rsidRPr="001A7383">
              <w:rPr>
                <w:sz w:val="24"/>
                <w:lang w:val="ru-RU"/>
              </w:rPr>
              <w:t>создание условий, способствующих охране физического и психического здоровья детей, обеспечение их эмоционального благополучия, свободному и эффективному развитию способностей каждого ребенка. Основные виды деятельности: диагностическая работа; консультативная работа; коррекционно- развивающая работа; экспертная деятельность; просветительская деятельность; организационно- методическая работа.</w:t>
            </w:r>
          </w:p>
          <w:p w:rsidR="00892332" w:rsidRPr="001A7383" w:rsidRDefault="00892332" w:rsidP="0028037E">
            <w:pPr>
              <w:pStyle w:val="TableParagraph"/>
              <w:ind w:left="4" w:right="-33"/>
              <w:rPr>
                <w:sz w:val="24"/>
                <w:lang w:val="ru-RU"/>
              </w:rPr>
            </w:pPr>
            <w:r w:rsidRPr="001A7383">
              <w:rPr>
                <w:sz w:val="24"/>
                <w:lang w:val="ru-RU"/>
              </w:rPr>
              <w:t>Коррекционно- развивающая работа направлена на развитие познавательных процессов ребенка, а также на коррекцию формирования межличностного общения, эмоционально-</w:t>
            </w:r>
          </w:p>
          <w:p w:rsidR="00892332" w:rsidRPr="001A7383" w:rsidRDefault="00892332" w:rsidP="0028037E">
            <w:pPr>
              <w:pStyle w:val="TableParagraph"/>
              <w:spacing w:line="266" w:lineRule="exact"/>
              <w:ind w:left="4" w:right="-33"/>
              <w:rPr>
                <w:sz w:val="24"/>
                <w:lang w:val="ru-RU"/>
              </w:rPr>
            </w:pPr>
            <w:r w:rsidRPr="001A7383">
              <w:rPr>
                <w:sz w:val="24"/>
                <w:lang w:val="ru-RU"/>
              </w:rPr>
              <w:t xml:space="preserve">личностного развития ребенка, коррекцию </w:t>
            </w:r>
            <w:r w:rsidRPr="001A7383">
              <w:rPr>
                <w:sz w:val="24"/>
                <w:lang w:val="ru-RU"/>
              </w:rPr>
              <w:lastRenderedPageBreak/>
              <w:t>агрессивности, застенчивости, тревожности.</w:t>
            </w:r>
          </w:p>
        </w:tc>
        <w:tc>
          <w:tcPr>
            <w:tcW w:w="1819" w:type="dxa"/>
          </w:tcPr>
          <w:p w:rsidR="00892332" w:rsidRPr="001A7383" w:rsidRDefault="00892332" w:rsidP="0028037E">
            <w:pPr>
              <w:pStyle w:val="TableParagraph"/>
              <w:ind w:left="4" w:right="-33"/>
              <w:rPr>
                <w:sz w:val="24"/>
                <w:lang w:val="ru-RU"/>
              </w:rPr>
            </w:pPr>
            <w:r w:rsidRPr="001A7383">
              <w:rPr>
                <w:sz w:val="24"/>
                <w:lang w:val="ru-RU"/>
              </w:rPr>
              <w:lastRenderedPageBreak/>
              <w:t xml:space="preserve">создание условий, способствующих полноценному речевому развитию </w:t>
            </w:r>
            <w:r w:rsidR="0028037E" w:rsidRPr="001A7383">
              <w:rPr>
                <w:sz w:val="24"/>
                <w:lang w:val="ru-RU"/>
              </w:rPr>
              <w:t>детей и</w:t>
            </w:r>
            <w:r w:rsidRPr="001A7383">
              <w:rPr>
                <w:sz w:val="24"/>
                <w:lang w:val="ru-RU"/>
              </w:rPr>
              <w:t xml:space="preserve"> оказания помощи детям с ограниченными возможностями здоровья с учетом особенностей психофизического развития и индивидуальных возможностей в освоении Программы.</w:t>
            </w:r>
          </w:p>
          <w:p w:rsidR="00892332" w:rsidRPr="001A7383" w:rsidRDefault="00892332" w:rsidP="0028037E">
            <w:pPr>
              <w:pStyle w:val="TableParagraph"/>
              <w:ind w:left="4" w:right="-33"/>
              <w:rPr>
                <w:sz w:val="24"/>
                <w:lang w:val="ru-RU"/>
              </w:rPr>
            </w:pPr>
            <w:r w:rsidRPr="001A7383">
              <w:rPr>
                <w:sz w:val="24"/>
                <w:lang w:val="ru-RU"/>
              </w:rPr>
              <w:t>Основные виды деятельности: диагностирует ур</w:t>
            </w:r>
            <w:r w:rsidR="0028037E" w:rsidRPr="001A7383">
              <w:rPr>
                <w:sz w:val="24"/>
                <w:lang w:val="ru-RU"/>
              </w:rPr>
              <w:t>овень и мпрессивной и экспресси</w:t>
            </w:r>
            <w:r w:rsidRPr="001A7383">
              <w:rPr>
                <w:sz w:val="24"/>
                <w:lang w:val="ru-RU"/>
              </w:rPr>
              <w:t>вной речи;</w:t>
            </w:r>
          </w:p>
          <w:p w:rsidR="00892332" w:rsidRPr="001A7383" w:rsidRDefault="0028037E" w:rsidP="0028037E">
            <w:pPr>
              <w:pStyle w:val="TableParagraph"/>
              <w:ind w:left="4" w:right="-33"/>
              <w:rPr>
                <w:sz w:val="24"/>
                <w:lang w:val="ru-RU"/>
              </w:rPr>
            </w:pPr>
            <w:r w:rsidRPr="001A7383">
              <w:rPr>
                <w:sz w:val="24"/>
                <w:lang w:val="ru-RU"/>
              </w:rPr>
              <w:t>составляет индивидуальн</w:t>
            </w:r>
            <w:r w:rsidR="00892332" w:rsidRPr="001A7383">
              <w:rPr>
                <w:sz w:val="24"/>
                <w:lang w:val="ru-RU"/>
              </w:rPr>
              <w:t>ые планы развития, план ы специально – организованных з</w:t>
            </w:r>
            <w:r w:rsidRPr="001A7383">
              <w:rPr>
                <w:sz w:val="24"/>
                <w:lang w:val="ru-RU"/>
              </w:rPr>
              <w:t>анятий; осуществляет на индивидуальных занятиях постан</w:t>
            </w:r>
            <w:r w:rsidR="00892332" w:rsidRPr="001A7383">
              <w:rPr>
                <w:sz w:val="24"/>
                <w:lang w:val="ru-RU"/>
              </w:rPr>
              <w:t>овку диафрагмально- речевого дыхания, коррекцию дефектны</w:t>
            </w:r>
            <w:r w:rsidRPr="001A7383">
              <w:rPr>
                <w:sz w:val="24"/>
                <w:lang w:val="ru-RU"/>
              </w:rPr>
              <w:t>х зв</w:t>
            </w:r>
            <w:r w:rsidR="00892332" w:rsidRPr="001A7383">
              <w:rPr>
                <w:sz w:val="24"/>
                <w:lang w:val="ru-RU"/>
              </w:rPr>
              <w:t>уков, их</w:t>
            </w:r>
            <w:r w:rsidR="00892332" w:rsidRPr="001A7383">
              <w:rPr>
                <w:spacing w:val="52"/>
                <w:sz w:val="24"/>
                <w:lang w:val="ru-RU"/>
              </w:rPr>
              <w:t xml:space="preserve"> </w:t>
            </w:r>
            <w:r w:rsidR="00892332" w:rsidRPr="001A7383">
              <w:rPr>
                <w:sz w:val="24"/>
                <w:lang w:val="ru-RU"/>
              </w:rPr>
              <w:t>автоматизацию,</w:t>
            </w:r>
          </w:p>
          <w:p w:rsidR="00892332" w:rsidRPr="001A7383" w:rsidRDefault="00892332" w:rsidP="0028037E">
            <w:pPr>
              <w:pStyle w:val="TableParagraph"/>
              <w:ind w:left="4" w:right="-33"/>
              <w:rPr>
                <w:sz w:val="24"/>
                <w:lang w:val="ru-RU"/>
              </w:rPr>
            </w:pPr>
            <w:r w:rsidRPr="001A7383">
              <w:rPr>
                <w:sz w:val="24"/>
                <w:lang w:val="ru-RU"/>
              </w:rPr>
              <w:t>введение</w:t>
            </w:r>
            <w:r w:rsidRPr="001A7383">
              <w:rPr>
                <w:spacing w:val="58"/>
                <w:sz w:val="24"/>
                <w:lang w:val="ru-RU"/>
              </w:rPr>
              <w:t xml:space="preserve"> </w:t>
            </w:r>
            <w:r w:rsidRPr="001A7383">
              <w:rPr>
                <w:sz w:val="24"/>
                <w:lang w:val="ru-RU"/>
              </w:rPr>
              <w:t>в самостоятельн</w:t>
            </w:r>
            <w:r w:rsidR="0028037E" w:rsidRPr="001A7383">
              <w:rPr>
                <w:sz w:val="24"/>
                <w:lang w:val="ru-RU"/>
              </w:rPr>
              <w:t xml:space="preserve">ую речь; вводит в </w:t>
            </w:r>
            <w:r w:rsidR="0028037E" w:rsidRPr="001A7383">
              <w:rPr>
                <w:sz w:val="24"/>
                <w:lang w:val="ru-RU"/>
              </w:rPr>
              <w:lastRenderedPageBreak/>
              <w:t>режимные моме</w:t>
            </w:r>
            <w:r w:rsidRPr="001A7383">
              <w:rPr>
                <w:sz w:val="24"/>
                <w:lang w:val="ru-RU"/>
              </w:rPr>
              <w:t>нты игры и упра</w:t>
            </w:r>
            <w:r w:rsidR="0028037E" w:rsidRPr="001A7383">
              <w:rPr>
                <w:sz w:val="24"/>
                <w:lang w:val="ru-RU"/>
              </w:rPr>
              <w:t>жнения, направленные на практич</w:t>
            </w:r>
            <w:r w:rsidRPr="001A7383">
              <w:rPr>
                <w:sz w:val="24"/>
                <w:lang w:val="ru-RU"/>
              </w:rPr>
              <w:t>еское  овладение навыками словообр</w:t>
            </w:r>
            <w:r w:rsidR="0028037E" w:rsidRPr="001A7383">
              <w:rPr>
                <w:sz w:val="24"/>
                <w:lang w:val="ru-RU"/>
              </w:rPr>
              <w:t>азован ия и словоизменения, свя</w:t>
            </w:r>
            <w:r w:rsidRPr="001A7383">
              <w:rPr>
                <w:sz w:val="24"/>
                <w:lang w:val="ru-RU"/>
              </w:rPr>
              <w:t>зной речи;</w:t>
            </w:r>
          </w:p>
          <w:p w:rsidR="00892332" w:rsidRPr="001A7383" w:rsidRDefault="0028037E" w:rsidP="0028037E">
            <w:pPr>
              <w:pStyle w:val="TableParagraph"/>
              <w:ind w:left="4" w:right="-33"/>
              <w:rPr>
                <w:sz w:val="24"/>
                <w:lang w:val="ru-RU"/>
              </w:rPr>
            </w:pPr>
            <w:r w:rsidRPr="001A7383">
              <w:rPr>
                <w:sz w:val="24"/>
                <w:lang w:val="ru-RU"/>
              </w:rPr>
              <w:t xml:space="preserve">консультирует педагогов и родителей о </w:t>
            </w:r>
            <w:r w:rsidRPr="001A7383">
              <w:rPr>
                <w:spacing w:val="-3"/>
                <w:sz w:val="24"/>
                <w:lang w:val="ru-RU"/>
              </w:rPr>
              <w:t>применени</w:t>
            </w:r>
            <w:r w:rsidR="00892332" w:rsidRPr="001A7383">
              <w:rPr>
                <w:sz w:val="24"/>
                <w:lang w:val="ru-RU"/>
              </w:rPr>
              <w:t>и</w:t>
            </w:r>
          </w:p>
          <w:p w:rsidR="00892332" w:rsidRPr="001A7383" w:rsidRDefault="0028037E" w:rsidP="0028037E">
            <w:pPr>
              <w:pStyle w:val="TableParagraph"/>
              <w:ind w:left="4" w:right="-33"/>
              <w:rPr>
                <w:sz w:val="24"/>
                <w:lang w:val="ru-RU"/>
              </w:rPr>
            </w:pPr>
            <w:r w:rsidRPr="001A7383">
              <w:rPr>
                <w:sz w:val="24"/>
                <w:lang w:val="ru-RU"/>
              </w:rPr>
              <w:t xml:space="preserve">логопедических </w:t>
            </w:r>
            <w:r w:rsidR="00892332" w:rsidRPr="001A7383">
              <w:rPr>
                <w:sz w:val="24"/>
                <w:lang w:val="ru-RU"/>
              </w:rPr>
              <w:t xml:space="preserve">методов и технологий </w:t>
            </w:r>
            <w:r w:rsidRPr="001A7383">
              <w:rPr>
                <w:spacing w:val="-3"/>
                <w:sz w:val="24"/>
                <w:lang w:val="ru-RU"/>
              </w:rPr>
              <w:t>коррекцион</w:t>
            </w:r>
            <w:r w:rsidR="00892332" w:rsidRPr="001A7383">
              <w:rPr>
                <w:sz w:val="24"/>
                <w:lang w:val="ru-RU"/>
              </w:rPr>
              <w:t>но-развивающей</w:t>
            </w:r>
            <w:r w:rsidR="00892332" w:rsidRPr="001A7383">
              <w:rPr>
                <w:spacing w:val="58"/>
                <w:sz w:val="24"/>
                <w:lang w:val="ru-RU"/>
              </w:rPr>
              <w:t xml:space="preserve"> </w:t>
            </w:r>
            <w:r w:rsidR="00892332" w:rsidRPr="001A7383">
              <w:rPr>
                <w:sz w:val="24"/>
                <w:lang w:val="ru-RU"/>
              </w:rPr>
              <w:t>работы.</w:t>
            </w:r>
          </w:p>
          <w:p w:rsidR="00892332" w:rsidRPr="001A7383" w:rsidRDefault="0028037E" w:rsidP="0028037E">
            <w:pPr>
              <w:pStyle w:val="TableParagraph"/>
              <w:ind w:left="4" w:right="-33" w:hanging="120"/>
              <w:rPr>
                <w:sz w:val="24"/>
                <w:lang w:val="ru-RU"/>
              </w:rPr>
            </w:pPr>
            <w:r w:rsidRPr="001A7383">
              <w:rPr>
                <w:sz w:val="24"/>
                <w:lang w:val="ru-RU"/>
              </w:rPr>
              <w:t xml:space="preserve">информирует родителей </w:t>
            </w:r>
            <w:r w:rsidR="00892332" w:rsidRPr="001A7383">
              <w:rPr>
                <w:sz w:val="24"/>
                <w:lang w:val="ru-RU"/>
              </w:rPr>
              <w:t>о результатах диагностики, о плане</w:t>
            </w:r>
            <w:r w:rsidR="00892332" w:rsidRPr="001A7383">
              <w:rPr>
                <w:spacing w:val="52"/>
                <w:sz w:val="24"/>
                <w:lang w:val="ru-RU"/>
              </w:rPr>
              <w:t xml:space="preserve"> </w:t>
            </w:r>
            <w:r w:rsidR="00892332" w:rsidRPr="001A7383">
              <w:rPr>
                <w:sz w:val="24"/>
                <w:lang w:val="ru-RU"/>
              </w:rPr>
              <w:t>индивидуальног</w:t>
            </w:r>
          </w:p>
          <w:p w:rsidR="00892332" w:rsidRPr="001A7383" w:rsidRDefault="00892332" w:rsidP="0028037E">
            <w:pPr>
              <w:pStyle w:val="TableParagraph"/>
              <w:ind w:left="0" w:right="-33"/>
              <w:rPr>
                <w:sz w:val="24"/>
                <w:lang w:val="ru-RU"/>
              </w:rPr>
            </w:pPr>
            <w:r w:rsidRPr="001A7383">
              <w:rPr>
                <w:sz w:val="24"/>
                <w:lang w:val="ru-RU"/>
              </w:rPr>
              <w:t>о</w:t>
            </w:r>
            <w:r w:rsidRPr="001A7383">
              <w:rPr>
                <w:spacing w:val="59"/>
                <w:sz w:val="24"/>
                <w:lang w:val="ru-RU"/>
              </w:rPr>
              <w:t xml:space="preserve"> </w:t>
            </w:r>
            <w:r w:rsidRPr="001A7383">
              <w:rPr>
                <w:sz w:val="24"/>
                <w:lang w:val="ru-RU"/>
              </w:rPr>
              <w:t>развития;</w:t>
            </w:r>
          </w:p>
          <w:p w:rsidR="00892332" w:rsidRPr="001A7383" w:rsidRDefault="00892332" w:rsidP="0028037E">
            <w:pPr>
              <w:pStyle w:val="TableParagraph"/>
              <w:spacing w:line="265" w:lineRule="exact"/>
              <w:ind w:left="4" w:right="-33"/>
              <w:rPr>
                <w:sz w:val="24"/>
                <w:lang w:val="ru-RU"/>
              </w:rPr>
            </w:pPr>
            <w:r w:rsidRPr="001A7383">
              <w:rPr>
                <w:sz w:val="24"/>
                <w:lang w:val="ru-RU"/>
              </w:rPr>
              <w:t>участвует в методических мероприятиях, является активным членом ПМПк; организует коррек</w:t>
            </w:r>
            <w:r w:rsidR="0028037E" w:rsidRPr="001A7383">
              <w:rPr>
                <w:sz w:val="24"/>
                <w:lang w:val="ru-RU"/>
              </w:rPr>
              <w:t>ционно- развивающее и речевое пространство с учётом возрастных и индивидуальн</w:t>
            </w:r>
            <w:r w:rsidRPr="001A7383">
              <w:rPr>
                <w:sz w:val="24"/>
                <w:lang w:val="ru-RU"/>
              </w:rPr>
              <w:t>ых особенностей</w:t>
            </w:r>
            <w:r w:rsidRPr="001A7383">
              <w:rPr>
                <w:spacing w:val="59"/>
                <w:sz w:val="24"/>
                <w:lang w:val="ru-RU"/>
              </w:rPr>
              <w:t xml:space="preserve"> </w:t>
            </w:r>
            <w:r w:rsidRPr="001A7383">
              <w:rPr>
                <w:sz w:val="24"/>
                <w:lang w:val="ru-RU"/>
              </w:rPr>
              <w:t>детей.</w:t>
            </w:r>
          </w:p>
        </w:tc>
        <w:tc>
          <w:tcPr>
            <w:tcW w:w="1820" w:type="dxa"/>
          </w:tcPr>
          <w:p w:rsidR="00892332" w:rsidRPr="001A7383" w:rsidRDefault="00892332" w:rsidP="0028037E">
            <w:pPr>
              <w:pStyle w:val="TableParagraph"/>
              <w:ind w:left="4" w:right="-33"/>
              <w:rPr>
                <w:sz w:val="24"/>
                <w:lang w:val="ru-RU"/>
              </w:rPr>
            </w:pPr>
            <w:r w:rsidRPr="001A7383">
              <w:rPr>
                <w:sz w:val="24"/>
                <w:lang w:val="ru-RU"/>
              </w:rPr>
              <w:lastRenderedPageBreak/>
              <w:t>оценка физической подготовленности детей;</w:t>
            </w:r>
          </w:p>
          <w:p w:rsidR="00892332" w:rsidRPr="001A7383" w:rsidRDefault="00892332" w:rsidP="0028037E">
            <w:pPr>
              <w:pStyle w:val="TableParagraph"/>
              <w:ind w:left="4" w:right="-33"/>
              <w:rPr>
                <w:sz w:val="24"/>
                <w:lang w:val="ru-RU"/>
              </w:rPr>
            </w:pPr>
            <w:r w:rsidRPr="001A7383">
              <w:rPr>
                <w:sz w:val="24"/>
                <w:lang w:val="ru-RU"/>
              </w:rPr>
              <w:t>составление и реализация перспективного планирования укрепления здоровья, физического и двигательного развития детей; разработка и реализация плана – системы физкультурно- оздоровительных мероприятий в группе; проведение физ. занятий и праздников; участие в проведении корригирующей гимнастики после</w:t>
            </w:r>
          </w:p>
          <w:p w:rsidR="00892332" w:rsidRPr="001A7383" w:rsidRDefault="00892332" w:rsidP="0028037E">
            <w:pPr>
              <w:pStyle w:val="TableParagraph"/>
              <w:ind w:left="4" w:right="-33"/>
              <w:rPr>
                <w:sz w:val="24"/>
                <w:lang w:val="ru-RU"/>
              </w:rPr>
            </w:pPr>
            <w:r w:rsidRPr="001A7383">
              <w:rPr>
                <w:sz w:val="24"/>
                <w:lang w:val="ru-RU"/>
              </w:rPr>
              <w:t>дневного сна, утренней гимнастики, закаливании;</w:t>
            </w:r>
          </w:p>
          <w:p w:rsidR="00892332" w:rsidRPr="001A7383" w:rsidRDefault="00892332" w:rsidP="0028037E">
            <w:pPr>
              <w:pStyle w:val="TableParagraph"/>
              <w:spacing w:line="270" w:lineRule="atLeast"/>
              <w:ind w:left="4" w:right="-33"/>
              <w:rPr>
                <w:sz w:val="24"/>
                <w:lang w:val="ru-RU"/>
              </w:rPr>
            </w:pPr>
            <w:r w:rsidRPr="001A7383">
              <w:rPr>
                <w:sz w:val="24"/>
                <w:lang w:val="ru-RU"/>
              </w:rPr>
              <w:t xml:space="preserve">контроль за состоянием здоровья детей, их работоспособностью, утомляемостью, физической и психической нагрузкой; проведение тематических родительских собраний, бесед, индивидуальных </w:t>
            </w:r>
            <w:r w:rsidRPr="001A7383">
              <w:rPr>
                <w:sz w:val="24"/>
                <w:lang w:val="ru-RU"/>
              </w:rPr>
              <w:lastRenderedPageBreak/>
              <w:t>и групповых консультаций, семинаров – практикумов, с использованием наглядной информации.</w:t>
            </w:r>
          </w:p>
        </w:tc>
        <w:tc>
          <w:tcPr>
            <w:tcW w:w="1819" w:type="dxa"/>
          </w:tcPr>
          <w:p w:rsidR="00892332" w:rsidRPr="001A7383" w:rsidRDefault="0028037E" w:rsidP="0028037E">
            <w:pPr>
              <w:pStyle w:val="TableParagraph"/>
              <w:ind w:left="0" w:right="-33"/>
              <w:rPr>
                <w:sz w:val="24"/>
                <w:lang w:val="ru-RU"/>
              </w:rPr>
            </w:pPr>
            <w:r w:rsidRPr="001A7383">
              <w:rPr>
                <w:sz w:val="24"/>
                <w:lang w:val="ru-RU"/>
              </w:rPr>
              <w:lastRenderedPageBreak/>
              <w:t>осуществляет музыкальное и эстетическ</w:t>
            </w:r>
            <w:r w:rsidR="00892332" w:rsidRPr="001A7383">
              <w:rPr>
                <w:sz w:val="24"/>
                <w:lang w:val="ru-RU"/>
              </w:rPr>
              <w:t>ое воспитание</w:t>
            </w:r>
            <w:r w:rsidR="00892332" w:rsidRPr="001A7383">
              <w:rPr>
                <w:spacing w:val="52"/>
                <w:sz w:val="24"/>
                <w:lang w:val="ru-RU"/>
              </w:rPr>
              <w:t xml:space="preserve"> </w:t>
            </w:r>
            <w:r w:rsidR="00892332" w:rsidRPr="001A7383">
              <w:rPr>
                <w:sz w:val="24"/>
                <w:lang w:val="ru-RU"/>
              </w:rPr>
              <w:t>детей;</w:t>
            </w:r>
          </w:p>
          <w:p w:rsidR="00892332" w:rsidRPr="001A7383" w:rsidRDefault="0028037E" w:rsidP="0028037E">
            <w:pPr>
              <w:pStyle w:val="TableParagraph"/>
              <w:ind w:left="0" w:right="-33"/>
              <w:rPr>
                <w:sz w:val="24"/>
                <w:lang w:val="ru-RU"/>
              </w:rPr>
            </w:pPr>
            <w:r w:rsidRPr="001A7383">
              <w:rPr>
                <w:sz w:val="24"/>
                <w:lang w:val="ru-RU"/>
              </w:rPr>
              <w:t>осуществляет учёт психоречевого и физ</w:t>
            </w:r>
            <w:r w:rsidR="00892332" w:rsidRPr="001A7383">
              <w:rPr>
                <w:sz w:val="24"/>
                <w:lang w:val="ru-RU"/>
              </w:rPr>
              <w:t>ическог</w:t>
            </w:r>
            <w:r w:rsidRPr="001A7383">
              <w:rPr>
                <w:sz w:val="24"/>
                <w:lang w:val="ru-RU"/>
              </w:rPr>
              <w:t>о развития д етей при подборе музыкального, песенн</w:t>
            </w:r>
            <w:r w:rsidR="00892332" w:rsidRPr="001A7383">
              <w:rPr>
                <w:sz w:val="24"/>
                <w:lang w:val="ru-RU"/>
              </w:rPr>
              <w:t xml:space="preserve">ого репертуара; использует </w:t>
            </w:r>
            <w:r w:rsidRPr="001A7383">
              <w:rPr>
                <w:sz w:val="24"/>
                <w:lang w:val="ru-RU"/>
              </w:rPr>
              <w:t>в работе</w:t>
            </w:r>
            <w:r w:rsidR="00892332" w:rsidRPr="001A7383">
              <w:rPr>
                <w:sz w:val="24"/>
                <w:lang w:val="ru-RU"/>
              </w:rPr>
              <w:t xml:space="preserve"> с</w:t>
            </w:r>
          </w:p>
          <w:p w:rsidR="00892332" w:rsidRPr="001A7383" w:rsidRDefault="0028037E" w:rsidP="0028037E">
            <w:pPr>
              <w:pStyle w:val="TableParagraph"/>
              <w:spacing w:before="1"/>
              <w:ind w:left="0" w:right="-33"/>
              <w:rPr>
                <w:sz w:val="24"/>
                <w:lang w:val="ru-RU"/>
              </w:rPr>
            </w:pPr>
            <w:r w:rsidRPr="001A7383">
              <w:rPr>
                <w:sz w:val="24"/>
                <w:lang w:val="ru-RU"/>
              </w:rPr>
              <w:t>детьми элементов психогимнастики, музыкотерапии, коррекционной ритмики, пл</w:t>
            </w:r>
            <w:r w:rsidR="00892332" w:rsidRPr="001A7383">
              <w:rPr>
                <w:sz w:val="24"/>
                <w:lang w:val="ru-RU"/>
              </w:rPr>
              <w:t>астических этюдов</w:t>
            </w:r>
          </w:p>
          <w:p w:rsidR="00892332" w:rsidRPr="001A7383" w:rsidRDefault="00892332" w:rsidP="0028037E">
            <w:pPr>
              <w:pStyle w:val="TableParagraph"/>
              <w:ind w:left="0" w:right="-33"/>
              <w:rPr>
                <w:sz w:val="24"/>
              </w:rPr>
            </w:pPr>
            <w:r w:rsidRPr="001A7383">
              <w:rPr>
                <w:sz w:val="24"/>
              </w:rPr>
              <w:t>и пр.</w:t>
            </w:r>
          </w:p>
        </w:tc>
        <w:tc>
          <w:tcPr>
            <w:tcW w:w="1819" w:type="dxa"/>
          </w:tcPr>
          <w:p w:rsidR="00892332" w:rsidRPr="001A7383" w:rsidRDefault="00892332" w:rsidP="0028037E">
            <w:pPr>
              <w:pStyle w:val="TableParagraph"/>
              <w:ind w:left="4" w:right="-33"/>
              <w:rPr>
                <w:sz w:val="24"/>
                <w:lang w:val="ru-RU"/>
              </w:rPr>
            </w:pPr>
            <w:r w:rsidRPr="001A7383">
              <w:rPr>
                <w:sz w:val="24"/>
                <w:lang w:val="ru-RU"/>
              </w:rPr>
              <w:t>организует провед</w:t>
            </w:r>
            <w:r w:rsidR="0028037E" w:rsidRPr="001A7383">
              <w:rPr>
                <w:sz w:val="24"/>
                <w:lang w:val="ru-RU"/>
              </w:rPr>
              <w:t>ение профилактич</w:t>
            </w:r>
            <w:r w:rsidRPr="001A7383">
              <w:rPr>
                <w:sz w:val="24"/>
                <w:lang w:val="ru-RU"/>
              </w:rPr>
              <w:t>ес</w:t>
            </w:r>
            <w:r w:rsidR="0028037E" w:rsidRPr="001A7383">
              <w:rPr>
                <w:sz w:val="24"/>
                <w:lang w:val="ru-RU"/>
              </w:rPr>
              <w:t>ких и оздорови тельных мероприя</w:t>
            </w:r>
            <w:r w:rsidRPr="001A7383">
              <w:rPr>
                <w:sz w:val="24"/>
                <w:lang w:val="ru-RU"/>
              </w:rPr>
              <w:t>тий;</w:t>
            </w:r>
          </w:p>
          <w:p w:rsidR="00892332" w:rsidRPr="001A7383" w:rsidRDefault="0028037E" w:rsidP="0028037E">
            <w:pPr>
              <w:pStyle w:val="TableParagraph"/>
              <w:ind w:left="4" w:right="-33"/>
              <w:rPr>
                <w:sz w:val="24"/>
                <w:lang w:val="ru-RU"/>
              </w:rPr>
            </w:pPr>
            <w:r w:rsidRPr="001A7383">
              <w:rPr>
                <w:sz w:val="24"/>
                <w:lang w:val="ru-RU"/>
              </w:rPr>
              <w:t>осуществляет контроль по соблюдению треб</w:t>
            </w:r>
            <w:r w:rsidR="00892332" w:rsidRPr="001A7383">
              <w:rPr>
                <w:sz w:val="24"/>
                <w:lang w:val="ru-RU"/>
              </w:rPr>
              <w:t>ований</w:t>
            </w:r>
            <w:r w:rsidR="00892332" w:rsidRPr="001A7383">
              <w:rPr>
                <w:spacing w:val="56"/>
                <w:sz w:val="24"/>
                <w:lang w:val="ru-RU"/>
              </w:rPr>
              <w:t xml:space="preserve"> </w:t>
            </w:r>
            <w:r w:rsidR="00892332" w:rsidRPr="001A7383">
              <w:rPr>
                <w:sz w:val="24"/>
                <w:lang w:val="ru-RU"/>
              </w:rPr>
              <w:t>санитарно</w:t>
            </w:r>
          </w:p>
          <w:p w:rsidR="00892332" w:rsidRPr="001A7383" w:rsidRDefault="00892332" w:rsidP="0028037E">
            <w:pPr>
              <w:pStyle w:val="TableParagraph"/>
              <w:ind w:left="4" w:right="-33"/>
              <w:rPr>
                <w:sz w:val="24"/>
                <w:lang w:val="ru-RU"/>
              </w:rPr>
            </w:pPr>
            <w:r w:rsidRPr="001A7383">
              <w:rPr>
                <w:sz w:val="24"/>
                <w:lang w:val="ru-RU"/>
              </w:rPr>
              <w:t>–</w:t>
            </w:r>
            <w:r w:rsidR="0028037E" w:rsidRPr="001A7383">
              <w:rPr>
                <w:sz w:val="24"/>
                <w:lang w:val="ru-RU"/>
              </w:rPr>
              <w:t>эпидемиологическ</w:t>
            </w:r>
            <w:r w:rsidRPr="001A7383">
              <w:rPr>
                <w:sz w:val="24"/>
                <w:lang w:val="ru-RU"/>
              </w:rPr>
              <w:t>их норм и</w:t>
            </w:r>
            <w:r w:rsidRPr="001A7383">
              <w:rPr>
                <w:spacing w:val="56"/>
                <w:sz w:val="24"/>
                <w:lang w:val="ru-RU"/>
              </w:rPr>
              <w:t xml:space="preserve"> </w:t>
            </w:r>
            <w:r w:rsidRPr="001A7383">
              <w:rPr>
                <w:sz w:val="24"/>
                <w:lang w:val="ru-RU"/>
              </w:rPr>
              <w:t>правил;</w:t>
            </w:r>
          </w:p>
          <w:p w:rsidR="00892332" w:rsidRPr="001A7383" w:rsidRDefault="0028037E" w:rsidP="0028037E">
            <w:pPr>
              <w:pStyle w:val="TableParagraph"/>
              <w:tabs>
                <w:tab w:val="left" w:pos="1561"/>
              </w:tabs>
              <w:ind w:left="4" w:right="-33"/>
              <w:rPr>
                <w:sz w:val="24"/>
                <w:lang w:val="ru-RU"/>
              </w:rPr>
            </w:pPr>
            <w:r w:rsidRPr="001A7383">
              <w:rPr>
                <w:sz w:val="24"/>
                <w:lang w:val="ru-RU"/>
              </w:rPr>
              <w:t>осуществляет контроль по соблюдению режима и качества питания; осуществляет оце</w:t>
            </w:r>
            <w:r w:rsidR="00892332" w:rsidRPr="001A7383">
              <w:rPr>
                <w:sz w:val="24"/>
                <w:lang w:val="ru-RU"/>
              </w:rPr>
              <w:t>нку физического р</w:t>
            </w:r>
            <w:r w:rsidRPr="001A7383">
              <w:rPr>
                <w:sz w:val="24"/>
                <w:lang w:val="ru-RU"/>
              </w:rPr>
              <w:t>азвития детей по данным антрометрических показателей; осуществляет оценку состояния здоровья детей посре</w:t>
            </w:r>
            <w:r w:rsidR="00892332" w:rsidRPr="001A7383">
              <w:rPr>
                <w:sz w:val="24"/>
                <w:lang w:val="ru-RU"/>
              </w:rPr>
              <w:t>дством</w:t>
            </w:r>
            <w:r w:rsidR="00892332" w:rsidRPr="001A7383">
              <w:rPr>
                <w:spacing w:val="56"/>
                <w:sz w:val="24"/>
                <w:lang w:val="ru-RU"/>
              </w:rPr>
              <w:t xml:space="preserve"> </w:t>
            </w:r>
            <w:r w:rsidR="00892332" w:rsidRPr="001A7383">
              <w:rPr>
                <w:sz w:val="24"/>
                <w:lang w:val="ru-RU"/>
              </w:rPr>
              <w:t>регулярны</w:t>
            </w:r>
          </w:p>
          <w:p w:rsidR="00892332" w:rsidRPr="001A7383" w:rsidRDefault="00892332" w:rsidP="0028037E">
            <w:pPr>
              <w:pStyle w:val="TableParagraph"/>
              <w:spacing w:line="265" w:lineRule="exact"/>
              <w:ind w:left="4" w:right="-33"/>
              <w:rPr>
                <w:sz w:val="24"/>
              </w:rPr>
            </w:pPr>
            <w:r w:rsidRPr="001A7383">
              <w:rPr>
                <w:sz w:val="24"/>
              </w:rPr>
              <w:t>х осмотров.</w:t>
            </w:r>
          </w:p>
        </w:tc>
        <w:tc>
          <w:tcPr>
            <w:tcW w:w="1820" w:type="dxa"/>
          </w:tcPr>
          <w:p w:rsidR="00892332" w:rsidRPr="001A7383" w:rsidRDefault="0028037E" w:rsidP="0028037E">
            <w:pPr>
              <w:pStyle w:val="TableParagraph"/>
              <w:tabs>
                <w:tab w:val="left" w:pos="1089"/>
              </w:tabs>
              <w:ind w:left="4" w:right="-33"/>
              <w:rPr>
                <w:sz w:val="24"/>
                <w:lang w:val="ru-RU"/>
              </w:rPr>
            </w:pPr>
            <w:r w:rsidRPr="001A7383">
              <w:rPr>
                <w:sz w:val="24"/>
                <w:lang w:val="ru-RU"/>
              </w:rPr>
              <w:t>организует проведение специально – организованных зан</w:t>
            </w:r>
            <w:r w:rsidR="00892332" w:rsidRPr="001A7383">
              <w:rPr>
                <w:sz w:val="24"/>
                <w:lang w:val="ru-RU"/>
              </w:rPr>
              <w:t>ятий</w:t>
            </w:r>
            <w:r w:rsidR="00892332" w:rsidRPr="001A7383">
              <w:rPr>
                <w:spacing w:val="59"/>
                <w:sz w:val="24"/>
                <w:lang w:val="ru-RU"/>
              </w:rPr>
              <w:t xml:space="preserve"> </w:t>
            </w:r>
            <w:r w:rsidRPr="001A7383">
              <w:rPr>
                <w:sz w:val="24"/>
                <w:lang w:val="ru-RU"/>
              </w:rPr>
              <w:t>по всем направлениям развития в</w:t>
            </w:r>
            <w:r w:rsidR="00892332" w:rsidRPr="001A7383">
              <w:rPr>
                <w:sz w:val="24"/>
                <w:lang w:val="ru-RU"/>
              </w:rPr>
              <w:t>о</w:t>
            </w:r>
            <w:r w:rsidRPr="001A7383">
              <w:rPr>
                <w:sz w:val="24"/>
                <w:lang w:val="ru-RU"/>
              </w:rPr>
              <w:t>спитанников, совместную и самостоятельную деятель</w:t>
            </w:r>
            <w:r w:rsidR="00892332" w:rsidRPr="001A7383">
              <w:rPr>
                <w:sz w:val="24"/>
                <w:lang w:val="ru-RU"/>
              </w:rPr>
              <w:t>н</w:t>
            </w:r>
            <w:r w:rsidR="001A7383" w:rsidRPr="001A7383">
              <w:rPr>
                <w:sz w:val="24"/>
                <w:lang w:val="ru-RU"/>
              </w:rPr>
              <w:t>ость детей; организует работу п</w:t>
            </w:r>
            <w:r w:rsidR="00892332" w:rsidRPr="001A7383">
              <w:rPr>
                <w:sz w:val="24"/>
                <w:lang w:val="ru-RU"/>
              </w:rPr>
              <w:t>о воспитанию культурно- гигиенических навыков,</w:t>
            </w:r>
          </w:p>
          <w:p w:rsidR="00892332" w:rsidRPr="001A7383" w:rsidRDefault="0028037E" w:rsidP="0028037E">
            <w:pPr>
              <w:pStyle w:val="TableParagraph"/>
              <w:ind w:left="4" w:right="-33"/>
              <w:rPr>
                <w:sz w:val="24"/>
                <w:lang w:val="ru-RU"/>
              </w:rPr>
            </w:pPr>
            <w:r w:rsidRPr="001A7383">
              <w:rPr>
                <w:sz w:val="24"/>
                <w:lang w:val="ru-RU"/>
              </w:rPr>
              <w:t>развитию мелкой м</w:t>
            </w:r>
            <w:r w:rsidR="00892332" w:rsidRPr="001A7383">
              <w:rPr>
                <w:sz w:val="24"/>
                <w:lang w:val="ru-RU"/>
              </w:rPr>
              <w:t>отори</w:t>
            </w:r>
            <w:r w:rsidR="001A7383" w:rsidRPr="001A7383">
              <w:rPr>
                <w:sz w:val="24"/>
                <w:lang w:val="ru-RU"/>
              </w:rPr>
              <w:t>ки рук через ручной труд и конструирование, развит</w:t>
            </w:r>
            <w:r w:rsidR="00892332" w:rsidRPr="001A7383">
              <w:rPr>
                <w:sz w:val="24"/>
                <w:lang w:val="ru-RU"/>
              </w:rPr>
              <w:t>ию общей мо</w:t>
            </w:r>
            <w:r w:rsidR="001A7383" w:rsidRPr="001A7383">
              <w:rPr>
                <w:sz w:val="24"/>
                <w:lang w:val="ru-RU"/>
              </w:rPr>
              <w:t>торики через подвижные игры и игровые упра</w:t>
            </w:r>
            <w:r w:rsidR="00892332" w:rsidRPr="001A7383">
              <w:rPr>
                <w:sz w:val="24"/>
                <w:lang w:val="ru-RU"/>
              </w:rPr>
              <w:t>жнения;</w:t>
            </w:r>
          </w:p>
          <w:p w:rsidR="00892332" w:rsidRPr="001A7383" w:rsidRDefault="001A7383" w:rsidP="001A7383">
            <w:pPr>
              <w:pStyle w:val="TableParagraph"/>
              <w:spacing w:line="268" w:lineRule="exact"/>
              <w:ind w:left="4" w:right="-33"/>
              <w:rPr>
                <w:sz w:val="24"/>
                <w:lang w:val="ru-RU"/>
              </w:rPr>
            </w:pPr>
            <w:r w:rsidRPr="001A7383">
              <w:rPr>
                <w:sz w:val="24"/>
                <w:lang w:val="ru-RU"/>
              </w:rPr>
              <w:t>организует реализац</w:t>
            </w:r>
            <w:r w:rsidR="00892332" w:rsidRPr="001A7383">
              <w:rPr>
                <w:sz w:val="24"/>
                <w:lang w:val="ru-RU"/>
              </w:rPr>
              <w:t>ию рекомендаций специалистов при осуществлении индивидуальной работы с детьми; активно</w:t>
            </w:r>
          </w:p>
          <w:p w:rsidR="00892332" w:rsidRPr="001A7383" w:rsidRDefault="00892332" w:rsidP="001A7383">
            <w:pPr>
              <w:pStyle w:val="TableParagraph"/>
              <w:ind w:left="4" w:right="-33"/>
              <w:rPr>
                <w:sz w:val="24"/>
                <w:lang w:val="ru-RU"/>
              </w:rPr>
            </w:pPr>
            <w:r w:rsidRPr="001A7383">
              <w:rPr>
                <w:sz w:val="24"/>
                <w:lang w:val="ru-RU"/>
              </w:rPr>
              <w:t>использ</w:t>
            </w:r>
            <w:r w:rsidR="001A7383" w:rsidRPr="001A7383">
              <w:rPr>
                <w:sz w:val="24"/>
                <w:lang w:val="ru-RU"/>
              </w:rPr>
              <w:t>ует в работе с детьми здоровьесберегающие техноло</w:t>
            </w:r>
            <w:r w:rsidRPr="001A7383">
              <w:rPr>
                <w:sz w:val="24"/>
                <w:lang w:val="ru-RU"/>
              </w:rPr>
              <w:t>гии;</w:t>
            </w:r>
          </w:p>
          <w:p w:rsidR="00892332" w:rsidRPr="001A7383" w:rsidRDefault="001A7383" w:rsidP="001A7383">
            <w:pPr>
              <w:pStyle w:val="TableParagraph"/>
              <w:ind w:left="4" w:right="-33"/>
              <w:rPr>
                <w:sz w:val="24"/>
                <w:lang w:val="ru-RU"/>
              </w:rPr>
            </w:pPr>
            <w:r w:rsidRPr="001A7383">
              <w:rPr>
                <w:sz w:val="24"/>
                <w:lang w:val="ru-RU"/>
              </w:rPr>
              <w:t>консультирует родит</w:t>
            </w:r>
            <w:r w:rsidR="00892332" w:rsidRPr="001A7383">
              <w:rPr>
                <w:sz w:val="24"/>
                <w:lang w:val="ru-RU"/>
              </w:rPr>
              <w:t>елей о формировании культурно- г</w:t>
            </w:r>
            <w:r w:rsidRPr="001A7383">
              <w:rPr>
                <w:sz w:val="24"/>
                <w:lang w:val="ru-RU"/>
              </w:rPr>
              <w:t xml:space="preserve">игиенических навыков, об индивидуальных </w:t>
            </w:r>
            <w:r w:rsidRPr="001A7383">
              <w:rPr>
                <w:sz w:val="24"/>
                <w:lang w:val="ru-RU"/>
              </w:rPr>
              <w:lastRenderedPageBreak/>
              <w:t>особенностях детей, уровне развития мелкой мот</w:t>
            </w:r>
            <w:r w:rsidR="00892332" w:rsidRPr="001A7383">
              <w:rPr>
                <w:sz w:val="24"/>
                <w:lang w:val="ru-RU"/>
              </w:rPr>
              <w:t>орики;</w:t>
            </w:r>
          </w:p>
          <w:p w:rsidR="00892332" w:rsidRPr="001A7383" w:rsidRDefault="00892332" w:rsidP="0028037E">
            <w:pPr>
              <w:pStyle w:val="TableParagraph"/>
              <w:spacing w:before="1"/>
              <w:ind w:left="4" w:right="-33"/>
              <w:rPr>
                <w:sz w:val="24"/>
                <w:lang w:val="ru-RU"/>
              </w:rPr>
            </w:pPr>
            <w:r w:rsidRPr="001A7383">
              <w:rPr>
                <w:sz w:val="24"/>
                <w:lang w:val="ru-RU"/>
              </w:rPr>
              <w:t>совместно учителем- логопед</w:t>
            </w:r>
            <w:r w:rsidR="001A7383" w:rsidRPr="001A7383">
              <w:rPr>
                <w:sz w:val="24"/>
                <w:lang w:val="ru-RU"/>
              </w:rPr>
              <w:t>ом участвует в исправлении рече</w:t>
            </w:r>
            <w:r w:rsidRPr="001A7383">
              <w:rPr>
                <w:sz w:val="24"/>
                <w:lang w:val="ru-RU"/>
              </w:rPr>
              <w:t>вого</w:t>
            </w:r>
            <w:r w:rsidR="001A7383" w:rsidRPr="001A7383">
              <w:rPr>
                <w:sz w:val="24"/>
                <w:lang w:val="ru-RU"/>
              </w:rPr>
              <w:t xml:space="preserve"> нарушения, совместно с педагог</w:t>
            </w:r>
            <w:r w:rsidRPr="001A7383">
              <w:rPr>
                <w:sz w:val="24"/>
                <w:lang w:val="ru-RU"/>
              </w:rPr>
              <w:t>ом –</w:t>
            </w:r>
          </w:p>
          <w:p w:rsidR="00892332" w:rsidRPr="001A7383" w:rsidRDefault="00892332" w:rsidP="0028037E">
            <w:pPr>
              <w:pStyle w:val="TableParagraph"/>
              <w:spacing w:line="276" w:lineRule="exact"/>
              <w:ind w:left="4" w:right="-33"/>
              <w:rPr>
                <w:sz w:val="24"/>
                <w:lang w:val="ru-RU"/>
              </w:rPr>
            </w:pPr>
            <w:r w:rsidRPr="001A7383">
              <w:rPr>
                <w:sz w:val="24"/>
                <w:lang w:val="ru-RU"/>
              </w:rPr>
              <w:t>психол</w:t>
            </w:r>
            <w:r w:rsidR="001A7383" w:rsidRPr="001A7383">
              <w:rPr>
                <w:sz w:val="24"/>
                <w:lang w:val="ru-RU"/>
              </w:rPr>
              <w:t>огом участвует в развитии психи</w:t>
            </w:r>
            <w:r w:rsidRPr="001A7383">
              <w:rPr>
                <w:sz w:val="24"/>
                <w:lang w:val="ru-RU"/>
              </w:rPr>
              <w:t>ческих</w:t>
            </w:r>
            <w:r w:rsidRPr="001A7383">
              <w:rPr>
                <w:spacing w:val="59"/>
                <w:sz w:val="24"/>
                <w:lang w:val="ru-RU"/>
              </w:rPr>
              <w:t xml:space="preserve"> </w:t>
            </w:r>
            <w:r w:rsidRPr="001A7383">
              <w:rPr>
                <w:sz w:val="24"/>
                <w:lang w:val="ru-RU"/>
              </w:rPr>
              <w:t>процессов.</w:t>
            </w:r>
          </w:p>
        </w:tc>
      </w:tr>
    </w:tbl>
    <w:p w:rsidR="001A7383" w:rsidRDefault="001A7383" w:rsidP="001A7383">
      <w:pPr>
        <w:spacing w:line="276" w:lineRule="auto"/>
        <w:ind w:firstLine="0"/>
        <w:jc w:val="left"/>
        <w:rPr>
          <w:b/>
          <w:i/>
          <w:szCs w:val="28"/>
        </w:rPr>
      </w:pPr>
    </w:p>
    <w:p w:rsidR="00A13D1D" w:rsidRDefault="008E513F" w:rsidP="001A7383">
      <w:pPr>
        <w:spacing w:line="276" w:lineRule="auto"/>
        <w:ind w:firstLine="0"/>
        <w:jc w:val="left"/>
        <w:rPr>
          <w:b/>
          <w:szCs w:val="28"/>
        </w:rPr>
      </w:pPr>
      <w:r>
        <w:rPr>
          <w:b/>
          <w:szCs w:val="28"/>
        </w:rPr>
        <w:t xml:space="preserve">2.2.5. </w:t>
      </w:r>
      <w:r w:rsidR="00A13D1D" w:rsidRPr="00426C41">
        <w:rPr>
          <w:b/>
          <w:szCs w:val="28"/>
        </w:rPr>
        <w:t>Взаимодействие с социумом</w:t>
      </w:r>
    </w:p>
    <w:p w:rsidR="00A13D1D" w:rsidRDefault="00A13D1D" w:rsidP="00A13D1D">
      <w:pPr>
        <w:spacing w:line="276" w:lineRule="auto"/>
        <w:rPr>
          <w:szCs w:val="28"/>
        </w:rPr>
      </w:pPr>
      <w:r w:rsidRPr="005137C7">
        <w:rPr>
          <w:szCs w:val="28"/>
        </w:rPr>
        <w:t>В</w:t>
      </w:r>
      <w:r>
        <w:rPr>
          <w:szCs w:val="28"/>
        </w:rPr>
        <w:t xml:space="preserve"> группе созданы условия для расширения кругозора. Знакомство с историей, традициями народа. Экскурсии, встречи с сотрудниками детского сада и детьми </w:t>
      </w:r>
      <w:r w:rsidR="00FD07C7">
        <w:rPr>
          <w:szCs w:val="28"/>
        </w:rPr>
        <w:t xml:space="preserve">младших и </w:t>
      </w:r>
      <w:r>
        <w:rPr>
          <w:szCs w:val="28"/>
        </w:rPr>
        <w:t xml:space="preserve">старших групп. Приобщаем детей к театральной культуре: кукольный и музыкальный театры. </w:t>
      </w:r>
    </w:p>
    <w:p w:rsidR="00A13D1D" w:rsidRDefault="00DB27B5" w:rsidP="001A7383">
      <w:pPr>
        <w:spacing w:line="276" w:lineRule="auto"/>
        <w:ind w:firstLine="0"/>
        <w:rPr>
          <w:b/>
          <w:szCs w:val="28"/>
        </w:rPr>
      </w:pPr>
      <w:r>
        <w:rPr>
          <w:b/>
          <w:szCs w:val="28"/>
        </w:rPr>
        <w:t xml:space="preserve">2. 2. </w:t>
      </w:r>
      <w:r w:rsidR="001A7383">
        <w:rPr>
          <w:b/>
          <w:szCs w:val="28"/>
        </w:rPr>
        <w:t>6</w:t>
      </w:r>
      <w:r>
        <w:rPr>
          <w:b/>
          <w:szCs w:val="28"/>
        </w:rPr>
        <w:t xml:space="preserve">. </w:t>
      </w:r>
      <w:r w:rsidR="00A13D1D" w:rsidRPr="00426C41">
        <w:rPr>
          <w:b/>
          <w:szCs w:val="28"/>
        </w:rPr>
        <w:t>Сетевое взаимодействие</w:t>
      </w:r>
    </w:p>
    <w:p w:rsidR="00A13D1D" w:rsidRDefault="00A13D1D" w:rsidP="00A13D1D">
      <w:pPr>
        <w:spacing w:line="276" w:lineRule="auto"/>
        <w:rPr>
          <w:szCs w:val="28"/>
        </w:rPr>
      </w:pPr>
      <w:r w:rsidRPr="00042344">
        <w:rPr>
          <w:szCs w:val="28"/>
        </w:rPr>
        <w:lastRenderedPageBreak/>
        <w:t>В сетевом взаимодействии</w:t>
      </w:r>
      <w:r>
        <w:rPr>
          <w:szCs w:val="28"/>
        </w:rPr>
        <w:t xml:space="preserve"> дошкольных образовательных учреждений происходит постоянный обмен профессиональными умениями и навыками. Основными формами работы в сетевом сообществе стали: </w:t>
      </w:r>
    </w:p>
    <w:p w:rsidR="00A13D1D" w:rsidRDefault="00A13D1D" w:rsidP="00A13D1D">
      <w:pPr>
        <w:spacing w:line="276" w:lineRule="auto"/>
        <w:rPr>
          <w:szCs w:val="28"/>
        </w:rPr>
      </w:pPr>
      <w:r>
        <w:rPr>
          <w:szCs w:val="28"/>
        </w:rPr>
        <w:t xml:space="preserve">анкетирование, семинары (обучающие, практические); </w:t>
      </w:r>
    </w:p>
    <w:p w:rsidR="00A13D1D" w:rsidRDefault="00A13D1D" w:rsidP="00A13D1D">
      <w:pPr>
        <w:spacing w:line="276" w:lineRule="auto"/>
        <w:rPr>
          <w:szCs w:val="28"/>
        </w:rPr>
      </w:pPr>
      <w:r>
        <w:rPr>
          <w:szCs w:val="28"/>
        </w:rPr>
        <w:t xml:space="preserve">мастер – классы, открытые показы; </w:t>
      </w:r>
    </w:p>
    <w:p w:rsidR="00A13D1D" w:rsidRDefault="00A13D1D" w:rsidP="00A13D1D">
      <w:pPr>
        <w:spacing w:line="276" w:lineRule="auto"/>
        <w:rPr>
          <w:szCs w:val="28"/>
        </w:rPr>
      </w:pPr>
      <w:r>
        <w:rPr>
          <w:szCs w:val="28"/>
        </w:rPr>
        <w:t>образовательная деятельность, работа в проектах;</w:t>
      </w:r>
    </w:p>
    <w:p w:rsidR="00A13D1D" w:rsidRDefault="00A13D1D" w:rsidP="00A13D1D">
      <w:pPr>
        <w:spacing w:line="276" w:lineRule="auto"/>
        <w:rPr>
          <w:szCs w:val="28"/>
        </w:rPr>
      </w:pPr>
      <w:r>
        <w:rPr>
          <w:szCs w:val="28"/>
        </w:rPr>
        <w:t>представление и презентация опыта работы;</w:t>
      </w:r>
    </w:p>
    <w:p w:rsidR="00A13D1D" w:rsidRPr="00042344" w:rsidRDefault="00A13D1D" w:rsidP="00A13D1D">
      <w:pPr>
        <w:spacing w:line="276" w:lineRule="auto"/>
        <w:rPr>
          <w:szCs w:val="28"/>
        </w:rPr>
      </w:pPr>
      <w:r>
        <w:rPr>
          <w:szCs w:val="28"/>
        </w:rPr>
        <w:t>взаимное посещение воспитанников ДОУ.</w:t>
      </w:r>
    </w:p>
    <w:p w:rsidR="00A428D2" w:rsidRPr="00A13D1D" w:rsidRDefault="00DB27B5" w:rsidP="001A7383">
      <w:pPr>
        <w:pStyle w:val="a3"/>
        <w:spacing w:line="36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2. 2. </w:t>
      </w:r>
      <w:r w:rsidR="001A7383">
        <w:rPr>
          <w:rFonts w:ascii="Times New Roman" w:eastAsia="Times New Roman" w:hAnsi="Times New Roman" w:cs="Times New Roman"/>
          <w:b/>
          <w:sz w:val="28"/>
          <w:szCs w:val="24"/>
          <w:lang w:eastAsia="ru-RU"/>
        </w:rPr>
        <w:t>7</w:t>
      </w:r>
      <w:r>
        <w:rPr>
          <w:rFonts w:ascii="Times New Roman" w:eastAsia="Times New Roman" w:hAnsi="Times New Roman" w:cs="Times New Roman"/>
          <w:b/>
          <w:sz w:val="28"/>
          <w:szCs w:val="24"/>
          <w:lang w:eastAsia="ru-RU"/>
        </w:rPr>
        <w:t>.</w:t>
      </w:r>
      <w:r w:rsidR="001A7383">
        <w:rPr>
          <w:rFonts w:ascii="Times New Roman" w:eastAsia="Times New Roman" w:hAnsi="Times New Roman" w:cs="Times New Roman"/>
          <w:b/>
          <w:sz w:val="28"/>
          <w:szCs w:val="24"/>
          <w:lang w:eastAsia="ru-RU"/>
        </w:rPr>
        <w:t xml:space="preserve"> </w:t>
      </w:r>
      <w:r w:rsidR="00A428D2" w:rsidRPr="00A13D1D">
        <w:rPr>
          <w:rFonts w:ascii="Times New Roman" w:eastAsia="Times New Roman" w:hAnsi="Times New Roman" w:cs="Times New Roman"/>
          <w:b/>
          <w:sz w:val="28"/>
          <w:szCs w:val="24"/>
          <w:lang w:eastAsia="ru-RU"/>
        </w:rPr>
        <w:t>Взаимодействие с семьями воспитанников</w:t>
      </w:r>
    </w:p>
    <w:p w:rsidR="00FD21FB" w:rsidRPr="00FD21FB" w:rsidRDefault="00A428D2" w:rsidP="00FD21FB">
      <w:pPr>
        <w:pStyle w:val="a5"/>
        <w:numPr>
          <w:ilvl w:val="0"/>
          <w:numId w:val="4"/>
        </w:numPr>
        <w:spacing w:after="200" w:line="276" w:lineRule="auto"/>
        <w:jc w:val="center"/>
        <w:rPr>
          <w:b/>
          <w:sz w:val="36"/>
          <w:szCs w:val="36"/>
        </w:rPr>
      </w:pPr>
      <w:r w:rsidRPr="003D7149">
        <w:rPr>
          <w:b/>
          <w:szCs w:val="28"/>
        </w:rPr>
        <w:t>Перспективный план работы с родителями</w:t>
      </w:r>
      <w:r w:rsidRPr="00F73A59">
        <w:rPr>
          <w:b/>
          <w:sz w:val="36"/>
          <w:szCs w:val="36"/>
        </w:rPr>
        <w:t>.</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939"/>
        <w:gridCol w:w="2268"/>
      </w:tblGrid>
      <w:tr w:rsidR="00A428D2" w:rsidRPr="00DB27B5" w:rsidTr="003C5803">
        <w:trPr>
          <w:trHeight w:val="315"/>
        </w:trPr>
        <w:tc>
          <w:tcPr>
            <w:tcW w:w="567" w:type="dxa"/>
          </w:tcPr>
          <w:p w:rsidR="00A428D2" w:rsidRPr="003B5D57" w:rsidRDefault="00A428D2" w:rsidP="003B5D57">
            <w:pPr>
              <w:pStyle w:val="a5"/>
              <w:ind w:left="-135" w:right="-102" w:firstLine="0"/>
              <w:rPr>
                <w:b/>
                <w:color w:val="FF0000"/>
              </w:rPr>
            </w:pPr>
            <w:r w:rsidRPr="003B5D57">
              <w:rPr>
                <w:b/>
                <w:color w:val="FF0000"/>
              </w:rPr>
              <w:t>М</w:t>
            </w:r>
            <w:r w:rsidR="003B5D57" w:rsidRPr="003B5D57">
              <w:rPr>
                <w:b/>
                <w:color w:val="FF0000"/>
              </w:rPr>
              <w:t>-</w:t>
            </w:r>
            <w:r w:rsidRPr="003B5D57">
              <w:rPr>
                <w:b/>
                <w:color w:val="FF0000"/>
              </w:rPr>
              <w:t>ц</w:t>
            </w:r>
          </w:p>
        </w:tc>
        <w:tc>
          <w:tcPr>
            <w:tcW w:w="7939" w:type="dxa"/>
          </w:tcPr>
          <w:p w:rsidR="00A428D2" w:rsidRPr="00DB27B5" w:rsidRDefault="00A428D2" w:rsidP="003B5D57">
            <w:pPr>
              <w:pStyle w:val="a5"/>
              <w:ind w:left="0" w:firstLine="36"/>
              <w:jc w:val="center"/>
              <w:rPr>
                <w:b/>
                <w:color w:val="FF0000"/>
              </w:rPr>
            </w:pPr>
            <w:r w:rsidRPr="00DB27B5">
              <w:rPr>
                <w:b/>
                <w:color w:val="FF0000"/>
              </w:rPr>
              <w:t>Мероприятия, цель</w:t>
            </w:r>
          </w:p>
        </w:tc>
        <w:tc>
          <w:tcPr>
            <w:tcW w:w="2268" w:type="dxa"/>
          </w:tcPr>
          <w:p w:rsidR="00A428D2" w:rsidRPr="00DB27B5" w:rsidRDefault="00A428D2" w:rsidP="004920F4">
            <w:pPr>
              <w:pStyle w:val="a5"/>
              <w:ind w:left="0" w:firstLine="0"/>
              <w:rPr>
                <w:b/>
                <w:color w:val="FF0000"/>
              </w:rPr>
            </w:pPr>
            <w:r w:rsidRPr="00DB27B5">
              <w:rPr>
                <w:b/>
                <w:color w:val="FF0000"/>
              </w:rPr>
              <w:t>Формы работы</w:t>
            </w:r>
          </w:p>
        </w:tc>
      </w:tr>
      <w:tr w:rsidR="00A428D2" w:rsidRPr="00DB27B5" w:rsidTr="003C5803">
        <w:trPr>
          <w:cantSplit/>
          <w:trHeight w:val="1134"/>
        </w:trPr>
        <w:tc>
          <w:tcPr>
            <w:tcW w:w="567" w:type="dxa"/>
            <w:textDirection w:val="btLr"/>
          </w:tcPr>
          <w:p w:rsidR="00A428D2" w:rsidRPr="00DB27B5" w:rsidRDefault="00A428D2" w:rsidP="00FD21FB">
            <w:pPr>
              <w:pStyle w:val="a5"/>
              <w:ind w:left="0" w:right="113" w:firstLine="29"/>
              <w:jc w:val="right"/>
              <w:rPr>
                <w:b/>
                <w:color w:val="0070C0"/>
              </w:rPr>
            </w:pPr>
            <w:r w:rsidRPr="00DB27B5">
              <w:rPr>
                <w:b/>
                <w:color w:val="0070C0"/>
              </w:rPr>
              <w:t>Сентябрь</w:t>
            </w:r>
          </w:p>
        </w:tc>
        <w:tc>
          <w:tcPr>
            <w:tcW w:w="7939" w:type="dxa"/>
          </w:tcPr>
          <w:p w:rsidR="00C35808" w:rsidRPr="001E1563" w:rsidRDefault="00C35808" w:rsidP="00C35808">
            <w:pPr>
              <w:ind w:firstLine="2"/>
              <w:rPr>
                <w:rFonts w:eastAsia="Book Antiqua"/>
                <w:b/>
                <w:sz w:val="24"/>
              </w:rPr>
            </w:pPr>
            <w:r w:rsidRPr="001E1563">
              <w:rPr>
                <w:rFonts w:eastAsia="Book Antiqua"/>
                <w:b/>
                <w:sz w:val="24"/>
              </w:rPr>
              <w:t>Организационное родительское собрание «Азы воспитания»:</w:t>
            </w:r>
          </w:p>
          <w:p w:rsidR="00C35808" w:rsidRPr="001E1563" w:rsidRDefault="00C35808" w:rsidP="00C35808">
            <w:pPr>
              <w:ind w:firstLine="2"/>
              <w:rPr>
                <w:rFonts w:eastAsia="Book Antiqua"/>
                <w:sz w:val="24"/>
              </w:rPr>
            </w:pPr>
            <w:r w:rsidRPr="001E1563">
              <w:rPr>
                <w:rFonts w:eastAsia="Book Antiqua"/>
                <w:sz w:val="24"/>
              </w:rPr>
              <w:t>- подготовка к учебному году, задачи на год,</w:t>
            </w:r>
          </w:p>
          <w:p w:rsidR="00C35808" w:rsidRPr="001E1563" w:rsidRDefault="00C35808" w:rsidP="00C35808">
            <w:pPr>
              <w:ind w:firstLine="2"/>
              <w:rPr>
                <w:rFonts w:eastAsia="Book Antiqua"/>
                <w:sz w:val="24"/>
              </w:rPr>
            </w:pPr>
            <w:r w:rsidRPr="001E1563">
              <w:rPr>
                <w:rFonts w:eastAsia="Book Antiqua"/>
                <w:sz w:val="24"/>
              </w:rPr>
              <w:t>- знакомство с запланированными мероприятиями,</w:t>
            </w:r>
          </w:p>
          <w:p w:rsidR="00C35808" w:rsidRPr="001E1563" w:rsidRDefault="00C35808" w:rsidP="00C35808">
            <w:pPr>
              <w:ind w:firstLine="2"/>
              <w:rPr>
                <w:rFonts w:eastAsia="Book Antiqua"/>
                <w:sz w:val="24"/>
              </w:rPr>
            </w:pPr>
            <w:r w:rsidRPr="001E1563">
              <w:rPr>
                <w:rFonts w:eastAsia="Book Antiqua"/>
                <w:sz w:val="24"/>
              </w:rPr>
              <w:t>- отчет родительского комитета о проделанной работе.</w:t>
            </w:r>
          </w:p>
          <w:p w:rsidR="00C35808" w:rsidRPr="001E1563" w:rsidRDefault="00C35808" w:rsidP="00C35808">
            <w:pPr>
              <w:ind w:firstLine="2"/>
              <w:rPr>
                <w:rFonts w:eastAsia="Book Antiqua"/>
                <w:sz w:val="24"/>
              </w:rPr>
            </w:pPr>
            <w:r w:rsidRPr="001E1563">
              <w:rPr>
                <w:rFonts w:eastAsia="Book Antiqua"/>
                <w:sz w:val="24"/>
              </w:rPr>
              <w:t>- беседа по правилам дорожного движения.</w:t>
            </w:r>
          </w:p>
          <w:p w:rsidR="00C35808" w:rsidRPr="001E1563" w:rsidRDefault="00C35808" w:rsidP="00C35808">
            <w:pPr>
              <w:ind w:firstLine="2"/>
              <w:rPr>
                <w:rFonts w:eastAsia="Book Antiqua"/>
                <w:i/>
                <w:sz w:val="24"/>
              </w:rPr>
            </w:pPr>
            <w:r w:rsidRPr="001E1563">
              <w:rPr>
                <w:rFonts w:eastAsia="Book Antiqua"/>
                <w:b/>
                <w:i/>
                <w:sz w:val="24"/>
              </w:rPr>
              <w:t>Цель:</w:t>
            </w:r>
            <w:r w:rsidRPr="001E1563">
              <w:rPr>
                <w:rFonts w:eastAsia="Book Antiqua"/>
                <w:i/>
                <w:sz w:val="24"/>
              </w:rPr>
              <w:t xml:space="preserve"> ознакомление родителей с планом на год. Привлечение родителей к участию во всех мероприятиях. Обмен мнениями о делах группы прошлого года и рекомендации родителей на этот год. Нацелить, приобщить родителей к активной, совместной работе в новом учебном году. Активизация родителей в работу группы детского сада, развитие позитивных взаимоотношений работников дошкольного учреждения и родителей.</w:t>
            </w:r>
          </w:p>
          <w:p w:rsidR="00C35808" w:rsidRPr="001E1563" w:rsidRDefault="00C35808" w:rsidP="00C35808">
            <w:pPr>
              <w:ind w:firstLine="2"/>
              <w:rPr>
                <w:rFonts w:eastAsia="Book Antiqua"/>
                <w:sz w:val="24"/>
              </w:rPr>
            </w:pPr>
            <w:r w:rsidRPr="001E1563">
              <w:rPr>
                <w:rFonts w:eastAsia="Book Antiqua"/>
                <w:b/>
                <w:sz w:val="24"/>
              </w:rPr>
              <w:t>Наглядная информация</w:t>
            </w:r>
            <w:r w:rsidRPr="001E1563">
              <w:rPr>
                <w:rFonts w:eastAsia="Book Antiqua"/>
                <w:sz w:val="24"/>
              </w:rPr>
              <w:t>:</w:t>
            </w:r>
            <w:r>
              <w:rPr>
                <w:rFonts w:eastAsia="Book Antiqua"/>
                <w:sz w:val="24"/>
              </w:rPr>
              <w:t xml:space="preserve"> </w:t>
            </w:r>
            <w:r w:rsidRPr="001E1563">
              <w:rPr>
                <w:rFonts w:eastAsia="Book Antiqua"/>
                <w:sz w:val="24"/>
              </w:rPr>
              <w:t>«Режим дня», «</w:t>
            </w:r>
            <w:r w:rsidRPr="001E1563">
              <w:t>Возрастные особенности детей 6 – 7 лет»,</w:t>
            </w:r>
            <w:r w:rsidRPr="001E1563">
              <w:rPr>
                <w:rFonts w:eastAsia="Book Antiqua"/>
                <w:sz w:val="24"/>
              </w:rPr>
              <w:t xml:space="preserve"> «Задачи воспитания и обучения детей 6 – 7лет», памятка для родителей: «Правила дорожного движения».</w:t>
            </w:r>
          </w:p>
          <w:p w:rsidR="00C35808" w:rsidRPr="001E1563" w:rsidRDefault="00C35808" w:rsidP="00C35808">
            <w:pPr>
              <w:ind w:firstLine="2"/>
              <w:rPr>
                <w:rFonts w:eastAsia="Book Antiqua"/>
                <w:sz w:val="24"/>
              </w:rPr>
            </w:pPr>
            <w:r w:rsidRPr="001E1563">
              <w:rPr>
                <w:rFonts w:eastAsia="Book Antiqua"/>
                <w:sz w:val="24"/>
              </w:rPr>
              <w:t xml:space="preserve"> </w:t>
            </w:r>
            <w:r w:rsidRPr="001E1563">
              <w:rPr>
                <w:rFonts w:eastAsia="Book Antiqua"/>
                <w:b/>
                <w:sz w:val="24"/>
              </w:rPr>
              <w:t>Фотовыставка</w:t>
            </w:r>
            <w:r w:rsidRPr="001E1563">
              <w:rPr>
                <w:rFonts w:eastAsia="Book Antiqua"/>
                <w:sz w:val="24"/>
              </w:rPr>
              <w:t xml:space="preserve"> «Как мы лето провели!»</w:t>
            </w:r>
          </w:p>
          <w:p w:rsidR="00C35808" w:rsidRPr="001E1563" w:rsidRDefault="00C35808" w:rsidP="00C35808">
            <w:pPr>
              <w:ind w:firstLine="2"/>
              <w:rPr>
                <w:rFonts w:eastAsia="Book Antiqua"/>
                <w:sz w:val="24"/>
              </w:rPr>
            </w:pPr>
            <w:r w:rsidRPr="001E1563">
              <w:rPr>
                <w:rFonts w:eastAsia="Book Antiqua"/>
                <w:b/>
                <w:sz w:val="24"/>
              </w:rPr>
              <w:t>Анкета для родителей</w:t>
            </w:r>
            <w:r w:rsidRPr="001E1563">
              <w:rPr>
                <w:rFonts w:eastAsia="Book Antiqua"/>
                <w:sz w:val="24"/>
              </w:rPr>
              <w:t xml:space="preserve"> «Я талантлив».</w:t>
            </w:r>
          </w:p>
          <w:p w:rsidR="00C35808" w:rsidRPr="001E1563" w:rsidRDefault="00C35808" w:rsidP="00C35808">
            <w:pPr>
              <w:ind w:firstLine="2"/>
              <w:rPr>
                <w:rFonts w:eastAsia="Book Antiqua"/>
                <w:sz w:val="24"/>
              </w:rPr>
            </w:pPr>
            <w:r w:rsidRPr="001E1563">
              <w:rPr>
                <w:rFonts w:eastAsia="Book Antiqua"/>
                <w:b/>
                <w:sz w:val="24"/>
              </w:rPr>
              <w:t>Консультация</w:t>
            </w:r>
            <w:r w:rsidRPr="001E1563">
              <w:rPr>
                <w:rFonts w:eastAsia="Book Antiqua"/>
                <w:sz w:val="24"/>
              </w:rPr>
              <w:t xml:space="preserve"> «Безопасность детей на дорогах – в наших руках».</w:t>
            </w:r>
          </w:p>
          <w:p w:rsidR="00A428D2" w:rsidRPr="003C5803" w:rsidRDefault="00C35808" w:rsidP="00C35808">
            <w:pPr>
              <w:ind w:firstLine="2"/>
              <w:rPr>
                <w:rFonts w:ascii="Book Antiqua" w:eastAsia="Book Antiqua" w:hAnsi="Book Antiqua" w:cs="Book Antiqua"/>
                <w:b/>
                <w:sz w:val="24"/>
              </w:rPr>
            </w:pPr>
            <w:r w:rsidRPr="001E1563">
              <w:rPr>
                <w:rFonts w:eastAsia="Book Antiqua"/>
                <w:b/>
                <w:sz w:val="24"/>
              </w:rPr>
              <w:t>Консультация</w:t>
            </w:r>
            <w:r w:rsidRPr="001E1563">
              <w:rPr>
                <w:rFonts w:eastAsia="Book Antiqua"/>
                <w:sz w:val="24"/>
              </w:rPr>
              <w:t xml:space="preserve"> «</w:t>
            </w:r>
            <w:r w:rsidRPr="001E1563">
              <w:rPr>
                <w:bCs/>
                <w:color w:val="000000" w:themeColor="text1"/>
                <w:sz w:val="24"/>
                <w:szCs w:val="21"/>
              </w:rPr>
              <w:t>Семья – мой дом родной». Влияние семьи на развитие ребенка</w:t>
            </w:r>
            <w:r w:rsidRPr="001E1563">
              <w:rPr>
                <w:rFonts w:eastAsia="Book Antiqua"/>
                <w:sz w:val="24"/>
              </w:rPr>
              <w:t xml:space="preserve">», </w:t>
            </w:r>
            <w:r w:rsidRPr="001E1563">
              <w:rPr>
                <w:rFonts w:eastAsia="Book Antiqua"/>
                <w:sz w:val="24"/>
                <w:szCs w:val="24"/>
              </w:rPr>
              <w:t>«</w:t>
            </w:r>
            <w:r w:rsidRPr="001E1563">
              <w:rPr>
                <w:bCs/>
                <w:color w:val="000000" w:themeColor="text1"/>
                <w:sz w:val="24"/>
                <w:szCs w:val="24"/>
              </w:rPr>
              <w:t>Права и обязанности родителей»</w:t>
            </w:r>
          </w:p>
        </w:tc>
        <w:tc>
          <w:tcPr>
            <w:tcW w:w="2268" w:type="dxa"/>
          </w:tcPr>
          <w:p w:rsidR="00C35808" w:rsidRPr="001E1563" w:rsidRDefault="00C35808" w:rsidP="00C35808">
            <w:pPr>
              <w:ind w:firstLine="0"/>
              <w:rPr>
                <w:rFonts w:eastAsia="Book Antiqua"/>
                <w:sz w:val="24"/>
                <w:u w:val="single"/>
              </w:rPr>
            </w:pPr>
            <w:r w:rsidRPr="001E1563">
              <w:rPr>
                <w:rFonts w:eastAsia="Book Antiqua"/>
                <w:sz w:val="24"/>
                <w:u w:val="single"/>
              </w:rPr>
              <w:t>Беседы, советы.</w:t>
            </w:r>
          </w:p>
          <w:p w:rsidR="00C35808" w:rsidRPr="001E1563" w:rsidRDefault="00C35808" w:rsidP="00C35808">
            <w:pPr>
              <w:ind w:firstLine="0"/>
              <w:rPr>
                <w:rFonts w:eastAsia="Book Antiqua"/>
                <w:sz w:val="24"/>
                <w:u w:val="single"/>
              </w:rPr>
            </w:pPr>
            <w:r w:rsidRPr="001E1563">
              <w:rPr>
                <w:rFonts w:eastAsia="Book Antiqua"/>
                <w:sz w:val="24"/>
                <w:u w:val="single"/>
              </w:rPr>
              <w:t xml:space="preserve">Фотовыставка </w:t>
            </w:r>
          </w:p>
          <w:p w:rsidR="00C35808" w:rsidRPr="001E1563" w:rsidRDefault="00C35808" w:rsidP="00C35808">
            <w:pPr>
              <w:ind w:firstLine="0"/>
              <w:rPr>
                <w:rFonts w:eastAsia="Book Antiqua"/>
                <w:sz w:val="24"/>
                <w:u w:val="single"/>
              </w:rPr>
            </w:pPr>
            <w:r w:rsidRPr="001E1563">
              <w:rPr>
                <w:rFonts w:eastAsia="Book Antiqua"/>
                <w:sz w:val="24"/>
                <w:u w:val="single"/>
              </w:rPr>
              <w:t>Рекомендации</w:t>
            </w:r>
          </w:p>
          <w:p w:rsidR="00C35808" w:rsidRPr="001E1563" w:rsidRDefault="00C35808" w:rsidP="00C35808">
            <w:pPr>
              <w:ind w:firstLine="0"/>
              <w:rPr>
                <w:rFonts w:eastAsia="Book Antiqua"/>
                <w:sz w:val="24"/>
                <w:u w:val="single"/>
              </w:rPr>
            </w:pPr>
            <w:r w:rsidRPr="001E1563">
              <w:rPr>
                <w:rFonts w:eastAsia="Book Antiqua"/>
                <w:sz w:val="24"/>
                <w:u w:val="single"/>
              </w:rPr>
              <w:t>Консультация</w:t>
            </w:r>
          </w:p>
          <w:p w:rsidR="00C35808" w:rsidRPr="001E1563" w:rsidRDefault="00C35808" w:rsidP="00C35808">
            <w:pPr>
              <w:ind w:firstLine="0"/>
              <w:rPr>
                <w:rFonts w:eastAsia="Book Antiqua"/>
                <w:sz w:val="24"/>
                <w:u w:val="single"/>
              </w:rPr>
            </w:pPr>
            <w:r w:rsidRPr="001E1563">
              <w:rPr>
                <w:rFonts w:eastAsia="Book Antiqua"/>
                <w:sz w:val="24"/>
                <w:u w:val="single"/>
              </w:rPr>
              <w:t>Анкета</w:t>
            </w:r>
          </w:p>
          <w:p w:rsidR="00A428D2" w:rsidRPr="00DB27B5" w:rsidRDefault="00A428D2" w:rsidP="00095BE1">
            <w:pPr>
              <w:pStyle w:val="a5"/>
              <w:ind w:left="0" w:firstLine="0"/>
              <w:jc w:val="left"/>
            </w:pPr>
          </w:p>
        </w:tc>
      </w:tr>
      <w:tr w:rsidR="0083331F"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t>Октябрь</w:t>
            </w:r>
          </w:p>
        </w:tc>
        <w:tc>
          <w:tcPr>
            <w:tcW w:w="7939" w:type="dxa"/>
          </w:tcPr>
          <w:p w:rsidR="00C35808" w:rsidRPr="001E1563" w:rsidRDefault="00C35808" w:rsidP="00C35808">
            <w:pPr>
              <w:ind w:firstLine="2"/>
              <w:rPr>
                <w:rFonts w:eastAsia="Book Antiqua"/>
                <w:sz w:val="24"/>
              </w:rPr>
            </w:pPr>
            <w:r w:rsidRPr="001E1563">
              <w:rPr>
                <w:rFonts w:eastAsia="Book Antiqua"/>
                <w:b/>
                <w:sz w:val="24"/>
              </w:rPr>
              <w:t>Консультация</w:t>
            </w:r>
            <w:r w:rsidRPr="001E1563">
              <w:rPr>
                <w:rFonts w:eastAsia="Book Antiqua"/>
                <w:sz w:val="24"/>
              </w:rPr>
              <w:t xml:space="preserve"> «Игра, как средство воспитания дошкольников».</w:t>
            </w:r>
          </w:p>
          <w:p w:rsidR="00C35808" w:rsidRPr="001E1563" w:rsidRDefault="00C35808" w:rsidP="00C35808">
            <w:pPr>
              <w:ind w:firstLine="2"/>
              <w:rPr>
                <w:rFonts w:eastAsia="Book Antiqua"/>
                <w:b/>
                <w:i/>
                <w:sz w:val="24"/>
              </w:rPr>
            </w:pPr>
            <w:r w:rsidRPr="001E1563">
              <w:rPr>
                <w:rFonts w:eastAsia="Book Antiqua"/>
                <w:b/>
                <w:i/>
                <w:sz w:val="24"/>
              </w:rPr>
              <w:t xml:space="preserve">Цель: </w:t>
            </w:r>
            <w:r w:rsidRPr="001E1563">
              <w:rPr>
                <w:rFonts w:eastAsia="Book Antiqua"/>
                <w:i/>
                <w:sz w:val="24"/>
              </w:rPr>
              <w:t>распространение педагогических знаний среди родителей, теоретическая помощь родителям в вопросах воспитания детей</w:t>
            </w:r>
            <w:r w:rsidRPr="001E1563">
              <w:rPr>
                <w:rFonts w:eastAsia="Book Antiqua"/>
                <w:b/>
                <w:i/>
                <w:sz w:val="24"/>
              </w:rPr>
              <w:t xml:space="preserve">. </w:t>
            </w:r>
          </w:p>
          <w:p w:rsidR="00C35808" w:rsidRPr="001E1563" w:rsidRDefault="00C35808" w:rsidP="00C35808">
            <w:pPr>
              <w:ind w:firstLine="2"/>
              <w:rPr>
                <w:rFonts w:eastAsia="Book Antiqua"/>
                <w:b/>
                <w:sz w:val="24"/>
              </w:rPr>
            </w:pPr>
            <w:r w:rsidRPr="001E1563">
              <w:rPr>
                <w:rFonts w:eastAsia="Book Antiqua"/>
                <w:b/>
                <w:sz w:val="24"/>
              </w:rPr>
              <w:t>Выставка «Дары Осени»</w:t>
            </w:r>
          </w:p>
          <w:p w:rsidR="00C35808" w:rsidRPr="001E1563" w:rsidRDefault="00C35808" w:rsidP="00C35808">
            <w:pPr>
              <w:ind w:firstLine="2"/>
              <w:rPr>
                <w:rFonts w:eastAsia="Book Antiqua"/>
                <w:sz w:val="24"/>
              </w:rPr>
            </w:pPr>
            <w:r w:rsidRPr="001E1563">
              <w:rPr>
                <w:rFonts w:eastAsia="Book Antiqua"/>
                <w:b/>
                <w:i/>
                <w:sz w:val="24"/>
              </w:rPr>
              <w:t xml:space="preserve">Цель: </w:t>
            </w:r>
            <w:r w:rsidRPr="001E1563">
              <w:rPr>
                <w:rFonts w:eastAsia="Book Antiqua"/>
                <w:i/>
                <w:sz w:val="24"/>
              </w:rPr>
              <w:t>повышение интереса к мероприятиям проводимых в детском саду, показ творческих способностей и рукоделия мам, выявление творческих способностей родителей.</w:t>
            </w:r>
          </w:p>
          <w:p w:rsidR="00C35808" w:rsidRPr="001E1563" w:rsidRDefault="00C35808" w:rsidP="00C35808">
            <w:pPr>
              <w:ind w:firstLine="2"/>
              <w:rPr>
                <w:rFonts w:eastAsia="Book Antiqua"/>
                <w:b/>
                <w:i/>
                <w:sz w:val="24"/>
              </w:rPr>
            </w:pPr>
            <w:r w:rsidRPr="001E1563">
              <w:rPr>
                <w:rFonts w:eastAsia="Book Antiqua"/>
                <w:b/>
                <w:sz w:val="24"/>
              </w:rPr>
              <w:t>«Осенний утренник»</w:t>
            </w:r>
            <w:r w:rsidRPr="001E1563">
              <w:rPr>
                <w:rFonts w:eastAsia="Book Antiqua"/>
                <w:b/>
                <w:i/>
                <w:sz w:val="24"/>
              </w:rPr>
              <w:t xml:space="preserve"> </w:t>
            </w:r>
          </w:p>
          <w:p w:rsidR="00C35808" w:rsidRPr="001E1563" w:rsidRDefault="00C35808" w:rsidP="00C35808">
            <w:pPr>
              <w:ind w:firstLine="2"/>
              <w:rPr>
                <w:rFonts w:eastAsia="Book Antiqua"/>
                <w:i/>
                <w:sz w:val="24"/>
              </w:rPr>
            </w:pPr>
            <w:r w:rsidRPr="001E1563">
              <w:rPr>
                <w:rFonts w:eastAsia="Book Antiqua"/>
                <w:b/>
                <w:i/>
                <w:sz w:val="24"/>
              </w:rPr>
              <w:t xml:space="preserve">Цель: </w:t>
            </w:r>
            <w:r w:rsidRPr="001E1563">
              <w:rPr>
                <w:rFonts w:eastAsia="Book Antiqua"/>
                <w:i/>
                <w:sz w:val="24"/>
              </w:rPr>
              <w:t>установление эмоционального контакта между педагогами, родителями, детьми, улучшение детско –родительских отношений.</w:t>
            </w:r>
          </w:p>
          <w:p w:rsidR="00C35808" w:rsidRPr="001E1563" w:rsidRDefault="00C35808" w:rsidP="00C35808">
            <w:pPr>
              <w:ind w:firstLine="2"/>
              <w:rPr>
                <w:rFonts w:eastAsia="Book Antiqua"/>
                <w:b/>
                <w:i/>
                <w:sz w:val="24"/>
              </w:rPr>
            </w:pPr>
            <w:r w:rsidRPr="001E1563">
              <w:rPr>
                <w:rFonts w:eastAsia="Book Antiqua"/>
                <w:b/>
                <w:sz w:val="24"/>
              </w:rPr>
              <w:t>«День пожилого человека»</w:t>
            </w:r>
            <w:r w:rsidRPr="001E1563">
              <w:rPr>
                <w:rFonts w:eastAsia="Book Antiqua"/>
                <w:b/>
                <w:i/>
                <w:sz w:val="24"/>
              </w:rPr>
              <w:t xml:space="preserve"> Цель: </w:t>
            </w:r>
            <w:r w:rsidRPr="001E1563">
              <w:rPr>
                <w:rFonts w:eastAsia="Book Antiqua"/>
                <w:i/>
                <w:sz w:val="24"/>
              </w:rPr>
              <w:t>воспитание у детей любви к маме, приобщение родителей к жизни детского сада</w:t>
            </w:r>
            <w:r w:rsidRPr="001E1563">
              <w:rPr>
                <w:rFonts w:eastAsia="Book Antiqua"/>
                <w:b/>
                <w:i/>
                <w:sz w:val="24"/>
              </w:rPr>
              <w:t>.</w:t>
            </w:r>
          </w:p>
          <w:p w:rsidR="00C35808" w:rsidRPr="001E1563" w:rsidRDefault="00C35808" w:rsidP="00C35808">
            <w:pPr>
              <w:ind w:firstLine="2"/>
              <w:rPr>
                <w:rFonts w:eastAsia="Book Antiqua"/>
                <w:sz w:val="24"/>
              </w:rPr>
            </w:pPr>
            <w:r w:rsidRPr="00CA526F">
              <w:rPr>
                <w:rFonts w:eastAsia="Book Antiqua"/>
                <w:b/>
                <w:sz w:val="24"/>
              </w:rPr>
              <w:t xml:space="preserve">Выставка </w:t>
            </w:r>
            <w:r w:rsidRPr="001E1563">
              <w:rPr>
                <w:rFonts w:eastAsia="Book Antiqua"/>
                <w:sz w:val="24"/>
              </w:rPr>
              <w:t>«Наши умелые руки бабушек»</w:t>
            </w:r>
          </w:p>
          <w:p w:rsidR="00A428D2" w:rsidRPr="00DB27B5" w:rsidRDefault="00C35808" w:rsidP="00C35808">
            <w:pPr>
              <w:pStyle w:val="a5"/>
              <w:ind w:left="0" w:firstLine="2"/>
              <w:jc w:val="left"/>
              <w:rPr>
                <w:b/>
              </w:rPr>
            </w:pPr>
            <w:r w:rsidRPr="001E1563">
              <w:rPr>
                <w:rFonts w:eastAsia="Book Antiqua"/>
                <w:b/>
                <w:i/>
                <w:sz w:val="24"/>
              </w:rPr>
              <w:t xml:space="preserve">Цель: </w:t>
            </w:r>
            <w:r w:rsidRPr="001E1563">
              <w:rPr>
                <w:rFonts w:eastAsia="Book Antiqua"/>
                <w:i/>
                <w:sz w:val="24"/>
              </w:rPr>
              <w:t>повышение интереса к мероприятиям проводимых в детском саду, показ творческих способностей и рукоделия бабушек.</w:t>
            </w:r>
          </w:p>
        </w:tc>
        <w:tc>
          <w:tcPr>
            <w:tcW w:w="2268" w:type="dxa"/>
          </w:tcPr>
          <w:p w:rsidR="00C35808" w:rsidRPr="001E1563" w:rsidRDefault="00C35808" w:rsidP="00C35808">
            <w:pPr>
              <w:ind w:firstLine="0"/>
              <w:jc w:val="left"/>
              <w:rPr>
                <w:rFonts w:eastAsia="Book Antiqua"/>
                <w:sz w:val="24"/>
              </w:rPr>
            </w:pPr>
            <w:r w:rsidRPr="001E1563">
              <w:rPr>
                <w:rFonts w:eastAsia="Book Antiqua"/>
                <w:sz w:val="24"/>
              </w:rPr>
              <w:t>Консультация.</w:t>
            </w:r>
          </w:p>
          <w:p w:rsidR="00C35808" w:rsidRPr="001E1563" w:rsidRDefault="00C35808" w:rsidP="00C35808">
            <w:pPr>
              <w:ind w:firstLine="0"/>
              <w:jc w:val="left"/>
              <w:rPr>
                <w:rFonts w:eastAsia="Book Antiqua"/>
                <w:sz w:val="24"/>
              </w:rPr>
            </w:pPr>
            <w:r>
              <w:rPr>
                <w:rFonts w:eastAsia="Book Antiqua"/>
                <w:sz w:val="24"/>
              </w:rPr>
              <w:t xml:space="preserve">Выставка </w:t>
            </w:r>
            <w:r w:rsidRPr="001E1563">
              <w:rPr>
                <w:rFonts w:eastAsia="Book Antiqua"/>
                <w:sz w:val="24"/>
              </w:rPr>
              <w:t>из природного материала.</w:t>
            </w:r>
          </w:p>
          <w:p w:rsidR="00A428D2" w:rsidRPr="00DB27B5" w:rsidRDefault="00C35808" w:rsidP="00C35808">
            <w:pPr>
              <w:pStyle w:val="a5"/>
              <w:ind w:left="0" w:firstLine="0"/>
              <w:jc w:val="left"/>
            </w:pPr>
            <w:r w:rsidRPr="001E1563">
              <w:rPr>
                <w:rFonts w:eastAsia="Book Antiqua"/>
                <w:sz w:val="24"/>
              </w:rPr>
              <w:t>Праздник.</w:t>
            </w:r>
          </w:p>
        </w:tc>
      </w:tr>
      <w:tr w:rsidR="00A428D2"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lastRenderedPageBreak/>
              <w:t>Ноябрь</w:t>
            </w:r>
          </w:p>
        </w:tc>
        <w:tc>
          <w:tcPr>
            <w:tcW w:w="7939" w:type="dxa"/>
          </w:tcPr>
          <w:p w:rsidR="00C35808" w:rsidRPr="00CA526F" w:rsidRDefault="00A428D2" w:rsidP="00C35808">
            <w:pPr>
              <w:ind w:firstLine="0"/>
              <w:rPr>
                <w:rFonts w:eastAsia="Book Antiqua"/>
                <w:b/>
                <w:i/>
                <w:sz w:val="24"/>
              </w:rPr>
            </w:pPr>
            <w:r w:rsidRPr="00DB27B5">
              <w:t xml:space="preserve"> </w:t>
            </w:r>
            <w:r w:rsidR="00C35808" w:rsidRPr="00CA526F">
              <w:rPr>
                <w:rFonts w:eastAsia="Book Antiqua"/>
                <w:b/>
                <w:sz w:val="24"/>
              </w:rPr>
              <w:t>«День матери»</w:t>
            </w:r>
            <w:r w:rsidR="00C35808" w:rsidRPr="00CA526F">
              <w:rPr>
                <w:rFonts w:eastAsia="Book Antiqua"/>
                <w:b/>
                <w:i/>
                <w:sz w:val="24"/>
              </w:rPr>
              <w:t xml:space="preserve"> </w:t>
            </w:r>
          </w:p>
          <w:p w:rsidR="00C35808" w:rsidRPr="001E1563" w:rsidRDefault="00C35808" w:rsidP="00C35808">
            <w:pPr>
              <w:ind w:firstLine="0"/>
              <w:rPr>
                <w:rFonts w:eastAsia="Book Antiqua"/>
                <w:b/>
                <w:i/>
                <w:sz w:val="24"/>
              </w:rPr>
            </w:pPr>
            <w:r w:rsidRPr="001E1563">
              <w:rPr>
                <w:rFonts w:eastAsia="Book Antiqua"/>
                <w:b/>
                <w:i/>
                <w:sz w:val="24"/>
              </w:rPr>
              <w:t xml:space="preserve">Цель: </w:t>
            </w:r>
            <w:r w:rsidRPr="001E1563">
              <w:rPr>
                <w:rFonts w:eastAsia="Book Antiqua"/>
                <w:i/>
                <w:sz w:val="24"/>
              </w:rPr>
              <w:t>воспитание у детей любви к маме, приобщение родителей к жизни детского сада</w:t>
            </w:r>
            <w:r w:rsidRPr="001E1563">
              <w:rPr>
                <w:rFonts w:eastAsia="Book Antiqua"/>
                <w:b/>
                <w:i/>
                <w:sz w:val="24"/>
              </w:rPr>
              <w:t>.</w:t>
            </w:r>
          </w:p>
          <w:p w:rsidR="00C35808" w:rsidRPr="001E1563" w:rsidRDefault="00C35808" w:rsidP="00C35808">
            <w:pPr>
              <w:ind w:firstLine="0"/>
              <w:rPr>
                <w:rFonts w:eastAsia="Book Antiqua"/>
                <w:sz w:val="24"/>
              </w:rPr>
            </w:pPr>
            <w:r w:rsidRPr="001E1563">
              <w:rPr>
                <w:rFonts w:eastAsia="Book Antiqua"/>
                <w:sz w:val="24"/>
              </w:rPr>
              <w:t>Фотогазета «Мамы всякие нужны, мамы всякие важны!».</w:t>
            </w:r>
          </w:p>
          <w:p w:rsidR="00C35808" w:rsidRPr="001E1563" w:rsidRDefault="00C35808" w:rsidP="00C35808">
            <w:pPr>
              <w:ind w:firstLine="0"/>
              <w:rPr>
                <w:rFonts w:eastAsia="Book Antiqua"/>
                <w:sz w:val="24"/>
              </w:rPr>
            </w:pPr>
            <w:r w:rsidRPr="00CA526F">
              <w:rPr>
                <w:rFonts w:eastAsia="Book Antiqua"/>
                <w:b/>
                <w:sz w:val="24"/>
              </w:rPr>
              <w:t>Совместный досуг для детей и родителей</w:t>
            </w:r>
            <w:r w:rsidRPr="001E1563">
              <w:rPr>
                <w:rFonts w:eastAsia="Book Antiqua"/>
                <w:sz w:val="24"/>
              </w:rPr>
              <w:t>.</w:t>
            </w:r>
          </w:p>
          <w:p w:rsidR="00C35808" w:rsidRPr="001E1563" w:rsidRDefault="00C35808" w:rsidP="00C35808">
            <w:pPr>
              <w:ind w:firstLine="0"/>
              <w:rPr>
                <w:rFonts w:eastAsia="Book Antiqua"/>
                <w:sz w:val="24"/>
              </w:rPr>
            </w:pPr>
            <w:r w:rsidRPr="001E1563">
              <w:rPr>
                <w:rFonts w:eastAsia="Book Antiqua"/>
                <w:b/>
                <w:i/>
                <w:sz w:val="24"/>
              </w:rPr>
              <w:t xml:space="preserve">Цель: </w:t>
            </w:r>
            <w:r w:rsidRPr="001E1563">
              <w:rPr>
                <w:rFonts w:eastAsia="Book Antiqua"/>
                <w:i/>
                <w:sz w:val="24"/>
              </w:rPr>
              <w:t>привлечение родителей к совместному мероприятию, установление эмоционального контакта между педагогами, родителями, детьми.</w:t>
            </w:r>
          </w:p>
          <w:p w:rsidR="00C35808" w:rsidRPr="001E1563" w:rsidRDefault="00C35808" w:rsidP="00C35808">
            <w:pPr>
              <w:ind w:firstLine="0"/>
              <w:rPr>
                <w:rFonts w:eastAsia="Book Antiqua"/>
                <w:sz w:val="24"/>
              </w:rPr>
            </w:pPr>
            <w:r w:rsidRPr="00CA526F">
              <w:rPr>
                <w:rFonts w:eastAsia="Book Antiqua"/>
                <w:b/>
                <w:sz w:val="24"/>
              </w:rPr>
              <w:t xml:space="preserve">Выставка </w:t>
            </w:r>
            <w:r w:rsidRPr="001E1563">
              <w:rPr>
                <w:rFonts w:eastAsia="Book Antiqua"/>
                <w:sz w:val="24"/>
              </w:rPr>
              <w:t>«Умелые руки наших мам!»</w:t>
            </w:r>
          </w:p>
          <w:p w:rsidR="00C35808" w:rsidRPr="001E1563" w:rsidRDefault="00C35808" w:rsidP="00C35808">
            <w:pPr>
              <w:ind w:firstLine="0"/>
              <w:rPr>
                <w:rFonts w:eastAsia="Book Antiqua"/>
                <w:i/>
                <w:sz w:val="24"/>
              </w:rPr>
            </w:pPr>
            <w:r w:rsidRPr="001E1563">
              <w:rPr>
                <w:rFonts w:eastAsia="Book Antiqua"/>
                <w:b/>
                <w:i/>
                <w:sz w:val="24"/>
              </w:rPr>
              <w:t xml:space="preserve">Цель: </w:t>
            </w:r>
            <w:r w:rsidRPr="001E1563">
              <w:rPr>
                <w:rFonts w:eastAsia="Book Antiqua"/>
                <w:i/>
                <w:sz w:val="24"/>
              </w:rPr>
              <w:t>повышение интереса к мероприятиям проводимых в детском саду, показ творческих способностей и рукоделия мам, выявление творческих способностей родителей.</w:t>
            </w:r>
          </w:p>
          <w:p w:rsidR="00C35808" w:rsidRPr="001E1563" w:rsidRDefault="00C35808" w:rsidP="00C35808">
            <w:pPr>
              <w:ind w:firstLine="0"/>
              <w:rPr>
                <w:sz w:val="24"/>
              </w:rPr>
            </w:pPr>
            <w:r w:rsidRPr="00CA526F">
              <w:rPr>
                <w:b/>
                <w:sz w:val="24"/>
              </w:rPr>
              <w:t>Консультация:</w:t>
            </w:r>
            <w:r w:rsidRPr="001E1563">
              <w:rPr>
                <w:sz w:val="24"/>
              </w:rPr>
              <w:t xml:space="preserve"> «Секреты психологического здоровья».</w:t>
            </w:r>
          </w:p>
          <w:p w:rsidR="00A428D2" w:rsidRPr="003C5803" w:rsidRDefault="00C35808" w:rsidP="00C35808">
            <w:pPr>
              <w:ind w:firstLine="0"/>
              <w:rPr>
                <w:rFonts w:ascii="Book Antiqua" w:eastAsia="Book Antiqua" w:hAnsi="Book Antiqua" w:cs="Book Antiqua"/>
                <w:i/>
                <w:sz w:val="24"/>
              </w:rPr>
            </w:pPr>
            <w:r w:rsidRPr="001E1563">
              <w:rPr>
                <w:b/>
                <w:i/>
                <w:sz w:val="24"/>
              </w:rPr>
              <w:t>Цель</w:t>
            </w:r>
            <w:r w:rsidRPr="001E1563">
              <w:rPr>
                <w:sz w:val="24"/>
              </w:rPr>
              <w:t>: помощь родителям в вопросе создания эмоционально положительной атмосферы в семье.</w:t>
            </w:r>
          </w:p>
        </w:tc>
        <w:tc>
          <w:tcPr>
            <w:tcW w:w="2268" w:type="dxa"/>
          </w:tcPr>
          <w:p w:rsidR="00095BE1" w:rsidRPr="00C704A4" w:rsidRDefault="00095BE1" w:rsidP="00095BE1">
            <w:pPr>
              <w:ind w:firstLine="0"/>
              <w:rPr>
                <w:rFonts w:ascii="Book Antiqua" w:eastAsia="Book Antiqua" w:hAnsi="Book Antiqua" w:cs="Book Antiqua"/>
                <w:sz w:val="24"/>
              </w:rPr>
            </w:pPr>
            <w:r w:rsidRPr="00C704A4">
              <w:rPr>
                <w:rFonts w:ascii="Book Antiqua" w:eastAsia="Book Antiqua" w:hAnsi="Book Antiqua" w:cs="Book Antiqua"/>
                <w:sz w:val="24"/>
              </w:rPr>
              <w:t>Досуг</w:t>
            </w:r>
          </w:p>
          <w:p w:rsidR="00095BE1" w:rsidRPr="00C704A4" w:rsidRDefault="00095BE1" w:rsidP="00095BE1">
            <w:pPr>
              <w:ind w:firstLine="0"/>
              <w:rPr>
                <w:rFonts w:ascii="Book Antiqua" w:eastAsia="Book Antiqua" w:hAnsi="Book Antiqua" w:cs="Book Antiqua"/>
                <w:sz w:val="24"/>
              </w:rPr>
            </w:pPr>
            <w:r w:rsidRPr="00C704A4">
              <w:rPr>
                <w:rFonts w:ascii="Book Antiqua" w:eastAsia="Book Antiqua" w:hAnsi="Book Antiqua" w:cs="Book Antiqua"/>
                <w:sz w:val="24"/>
              </w:rPr>
              <w:t>Фотовыставка</w:t>
            </w:r>
          </w:p>
          <w:p w:rsidR="00A428D2" w:rsidRPr="00DB27B5" w:rsidRDefault="00095BE1" w:rsidP="00095BE1">
            <w:pPr>
              <w:pStyle w:val="a5"/>
              <w:ind w:left="0" w:firstLine="0"/>
            </w:pPr>
            <w:r w:rsidRPr="00C704A4">
              <w:rPr>
                <w:rFonts w:ascii="Book Antiqua" w:eastAsia="Book Antiqua" w:hAnsi="Book Antiqua" w:cs="Book Antiqua"/>
                <w:sz w:val="24"/>
              </w:rPr>
              <w:t>Выставка поделок</w:t>
            </w:r>
          </w:p>
        </w:tc>
      </w:tr>
      <w:tr w:rsidR="00A428D2"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t>Декабрь</w:t>
            </w:r>
          </w:p>
        </w:tc>
        <w:tc>
          <w:tcPr>
            <w:tcW w:w="7939" w:type="dxa"/>
          </w:tcPr>
          <w:p w:rsidR="00842742" w:rsidRPr="001E1563" w:rsidRDefault="00842742" w:rsidP="00842742">
            <w:pPr>
              <w:ind w:firstLine="2"/>
              <w:rPr>
                <w:bCs/>
                <w:color w:val="000000" w:themeColor="text1"/>
                <w:szCs w:val="21"/>
              </w:rPr>
            </w:pPr>
            <w:r w:rsidRPr="00CA526F">
              <w:rPr>
                <w:b/>
                <w:sz w:val="24"/>
              </w:rPr>
              <w:t>Консультация:</w:t>
            </w:r>
            <w:r w:rsidRPr="001E1563">
              <w:rPr>
                <w:sz w:val="24"/>
              </w:rPr>
              <w:t xml:space="preserve"> </w:t>
            </w:r>
            <w:r>
              <w:rPr>
                <w:sz w:val="24"/>
              </w:rPr>
              <w:t>«</w:t>
            </w:r>
            <w:r w:rsidRPr="001E1563">
              <w:rPr>
                <w:bCs/>
                <w:color w:val="000000" w:themeColor="text1"/>
                <w:szCs w:val="21"/>
              </w:rPr>
              <w:t>Готовим руку дошкольника к письму</w:t>
            </w:r>
            <w:r>
              <w:rPr>
                <w:bCs/>
                <w:color w:val="000000" w:themeColor="text1"/>
                <w:szCs w:val="21"/>
              </w:rPr>
              <w:t>»</w:t>
            </w:r>
            <w:r w:rsidRPr="001E1563">
              <w:rPr>
                <w:bCs/>
                <w:color w:val="000000" w:themeColor="text1"/>
                <w:szCs w:val="21"/>
              </w:rPr>
              <w:t>.</w:t>
            </w:r>
          </w:p>
          <w:p w:rsidR="00842742" w:rsidRPr="001E1563" w:rsidRDefault="00842742" w:rsidP="00842742">
            <w:pPr>
              <w:ind w:firstLine="2"/>
              <w:rPr>
                <w:bCs/>
                <w:color w:val="000000" w:themeColor="text1"/>
                <w:szCs w:val="21"/>
              </w:rPr>
            </w:pPr>
            <w:r w:rsidRPr="00CA526F">
              <w:rPr>
                <w:b/>
                <w:bCs/>
                <w:i/>
                <w:color w:val="000000" w:themeColor="text1"/>
                <w:szCs w:val="21"/>
              </w:rPr>
              <w:t>Цели</w:t>
            </w:r>
            <w:r w:rsidRPr="001E1563">
              <w:rPr>
                <w:bCs/>
                <w:color w:val="000000" w:themeColor="text1"/>
                <w:szCs w:val="21"/>
              </w:rPr>
              <w:t>: дать рекомендации родителям по подготовке ребенка к школе.</w:t>
            </w:r>
          </w:p>
          <w:p w:rsidR="00842742" w:rsidRPr="00CA526F" w:rsidRDefault="00842742" w:rsidP="00842742">
            <w:pPr>
              <w:ind w:firstLine="2"/>
              <w:rPr>
                <w:rFonts w:eastAsia="Book Antiqua"/>
                <w:b/>
                <w:sz w:val="24"/>
              </w:rPr>
            </w:pPr>
            <w:r w:rsidRPr="00CA526F">
              <w:rPr>
                <w:rFonts w:eastAsia="Book Antiqua"/>
                <w:b/>
                <w:sz w:val="24"/>
              </w:rPr>
              <w:t>Родительское собрание «Здравствуй, Новый год!»:</w:t>
            </w:r>
          </w:p>
          <w:p w:rsidR="00842742" w:rsidRPr="001E1563" w:rsidRDefault="00842742" w:rsidP="00842742">
            <w:pPr>
              <w:ind w:firstLine="2"/>
              <w:rPr>
                <w:rFonts w:eastAsia="Book Antiqua"/>
                <w:sz w:val="24"/>
              </w:rPr>
            </w:pPr>
            <w:r w:rsidRPr="001E1563">
              <w:rPr>
                <w:rFonts w:eastAsia="Book Antiqua"/>
                <w:sz w:val="24"/>
              </w:rPr>
              <w:t>- новогодние поделки,</w:t>
            </w:r>
          </w:p>
          <w:p w:rsidR="00842742" w:rsidRPr="001E1563" w:rsidRDefault="00842742" w:rsidP="00842742">
            <w:pPr>
              <w:ind w:firstLine="2"/>
              <w:rPr>
                <w:rFonts w:eastAsia="Book Antiqua"/>
                <w:sz w:val="24"/>
              </w:rPr>
            </w:pPr>
            <w:r w:rsidRPr="001E1563">
              <w:rPr>
                <w:rFonts w:eastAsia="Book Antiqua"/>
                <w:sz w:val="24"/>
              </w:rPr>
              <w:t>- новогодние подарки,</w:t>
            </w:r>
          </w:p>
          <w:p w:rsidR="00842742" w:rsidRPr="001E1563" w:rsidRDefault="00842742" w:rsidP="00842742">
            <w:pPr>
              <w:ind w:firstLine="2"/>
              <w:rPr>
                <w:rFonts w:eastAsia="Book Antiqua"/>
                <w:sz w:val="24"/>
              </w:rPr>
            </w:pPr>
            <w:r w:rsidRPr="001E1563">
              <w:rPr>
                <w:rFonts w:eastAsia="Book Antiqua"/>
                <w:sz w:val="24"/>
              </w:rPr>
              <w:t>- костюмы.</w:t>
            </w:r>
          </w:p>
          <w:p w:rsidR="00842742" w:rsidRPr="001E1563" w:rsidRDefault="00842742" w:rsidP="00842742">
            <w:pPr>
              <w:ind w:firstLine="2"/>
              <w:rPr>
                <w:rFonts w:eastAsia="Book Antiqua"/>
                <w:sz w:val="24"/>
              </w:rPr>
            </w:pPr>
            <w:r w:rsidRPr="001E1563">
              <w:rPr>
                <w:rFonts w:eastAsia="Book Antiqua"/>
                <w:sz w:val="24"/>
              </w:rPr>
              <w:t>- стенгазета.</w:t>
            </w:r>
          </w:p>
          <w:p w:rsidR="00842742" w:rsidRPr="001E1563" w:rsidRDefault="00842742" w:rsidP="00842742">
            <w:pPr>
              <w:ind w:firstLine="2"/>
              <w:rPr>
                <w:rFonts w:eastAsia="Book Antiqua"/>
                <w:i/>
                <w:sz w:val="24"/>
              </w:rPr>
            </w:pPr>
            <w:r w:rsidRPr="001E1563">
              <w:rPr>
                <w:rFonts w:eastAsia="Book Antiqua"/>
                <w:b/>
                <w:i/>
                <w:sz w:val="24"/>
              </w:rPr>
              <w:t xml:space="preserve">Цель: </w:t>
            </w:r>
            <w:r w:rsidRPr="001E1563">
              <w:rPr>
                <w:rFonts w:eastAsia="Book Antiqua"/>
                <w:i/>
                <w:sz w:val="24"/>
              </w:rPr>
              <w:t>установление контакта между родителями, педагогами, детьми; приобщить родителей к активной, совместной работе вместе с детьми.</w:t>
            </w:r>
          </w:p>
          <w:p w:rsidR="00842742" w:rsidRPr="001E1563" w:rsidRDefault="00842742" w:rsidP="00842742">
            <w:pPr>
              <w:ind w:firstLine="2"/>
              <w:rPr>
                <w:rFonts w:eastAsia="Book Antiqua"/>
                <w:sz w:val="24"/>
              </w:rPr>
            </w:pPr>
            <w:r w:rsidRPr="00CA526F">
              <w:rPr>
                <w:rFonts w:eastAsia="Book Antiqua"/>
                <w:b/>
                <w:sz w:val="24"/>
              </w:rPr>
              <w:t>Выставк</w:t>
            </w:r>
            <w:r w:rsidRPr="001E1563">
              <w:rPr>
                <w:rFonts w:eastAsia="Book Antiqua"/>
                <w:sz w:val="24"/>
              </w:rPr>
              <w:t>а «Новогодние игрушки»</w:t>
            </w:r>
          </w:p>
          <w:p w:rsidR="00842742" w:rsidRPr="001E1563" w:rsidRDefault="00842742" w:rsidP="00842742">
            <w:pPr>
              <w:ind w:firstLine="2"/>
              <w:rPr>
                <w:rFonts w:eastAsia="Book Antiqua"/>
                <w:sz w:val="24"/>
              </w:rPr>
            </w:pPr>
            <w:r w:rsidRPr="001E1563">
              <w:rPr>
                <w:rFonts w:eastAsia="Book Antiqua"/>
                <w:b/>
                <w:i/>
                <w:sz w:val="24"/>
              </w:rPr>
              <w:t xml:space="preserve">Цель: </w:t>
            </w:r>
            <w:r w:rsidRPr="001E1563">
              <w:rPr>
                <w:rFonts w:eastAsia="Book Antiqua"/>
                <w:i/>
                <w:sz w:val="24"/>
              </w:rPr>
              <w:t>повышение интереса к мероприятиям проводимых в детском саду, показ творческих способностей родителей и детей, выявление творческих способностей родителей</w:t>
            </w:r>
          </w:p>
          <w:p w:rsidR="00842742" w:rsidRPr="001E1563" w:rsidRDefault="00842742" w:rsidP="00842742">
            <w:pPr>
              <w:ind w:firstLine="2"/>
              <w:rPr>
                <w:rFonts w:eastAsia="Book Antiqua"/>
                <w:b/>
                <w:i/>
                <w:sz w:val="24"/>
              </w:rPr>
            </w:pPr>
            <w:r w:rsidRPr="00CA526F">
              <w:rPr>
                <w:rFonts w:eastAsia="Book Antiqua"/>
                <w:b/>
                <w:sz w:val="24"/>
              </w:rPr>
              <w:t>День добрых дел</w:t>
            </w:r>
            <w:r w:rsidRPr="001E1563">
              <w:rPr>
                <w:rFonts w:eastAsia="Book Antiqua"/>
                <w:sz w:val="24"/>
              </w:rPr>
              <w:t xml:space="preserve"> «Снежные постройки»</w:t>
            </w:r>
            <w:r w:rsidRPr="001E1563">
              <w:rPr>
                <w:rFonts w:eastAsia="Book Antiqua"/>
                <w:b/>
                <w:i/>
                <w:sz w:val="24"/>
              </w:rPr>
              <w:t>.</w:t>
            </w:r>
          </w:p>
          <w:p w:rsidR="00842742" w:rsidRPr="001E1563" w:rsidRDefault="00842742" w:rsidP="00842742">
            <w:pPr>
              <w:ind w:firstLine="2"/>
              <w:rPr>
                <w:rFonts w:eastAsia="Book Antiqua"/>
                <w:i/>
                <w:sz w:val="24"/>
              </w:rPr>
            </w:pPr>
            <w:r w:rsidRPr="001E1563">
              <w:rPr>
                <w:rFonts w:eastAsia="Book Antiqua"/>
                <w:b/>
                <w:i/>
                <w:sz w:val="24"/>
              </w:rPr>
              <w:t xml:space="preserve">Цель: </w:t>
            </w:r>
            <w:r w:rsidRPr="001E1563">
              <w:rPr>
                <w:rFonts w:eastAsia="Book Antiqua"/>
                <w:i/>
                <w:sz w:val="24"/>
              </w:rPr>
              <w:t>вовлечение родителей в совместную деятельность.</w:t>
            </w:r>
          </w:p>
          <w:p w:rsidR="00842742" w:rsidRPr="001E1563" w:rsidRDefault="00842742" w:rsidP="00842742">
            <w:pPr>
              <w:ind w:firstLine="2"/>
              <w:rPr>
                <w:rFonts w:eastAsia="Book Antiqua"/>
                <w:b/>
                <w:i/>
                <w:sz w:val="24"/>
              </w:rPr>
            </w:pPr>
            <w:r w:rsidRPr="001E1563">
              <w:rPr>
                <w:rFonts w:eastAsia="Book Antiqua"/>
                <w:b/>
                <w:sz w:val="24"/>
              </w:rPr>
              <w:t>Утренник «Новый год у ворот»</w:t>
            </w:r>
            <w:r w:rsidRPr="001E1563">
              <w:rPr>
                <w:rFonts w:eastAsia="Book Antiqua"/>
                <w:b/>
                <w:i/>
                <w:sz w:val="24"/>
              </w:rPr>
              <w:t xml:space="preserve"> </w:t>
            </w:r>
          </w:p>
          <w:p w:rsidR="00A428D2" w:rsidRPr="00DB27B5" w:rsidRDefault="00842742" w:rsidP="00842742">
            <w:pPr>
              <w:pStyle w:val="a5"/>
              <w:ind w:left="0" w:firstLine="2"/>
              <w:jc w:val="left"/>
            </w:pPr>
            <w:r w:rsidRPr="001E1563">
              <w:rPr>
                <w:rFonts w:eastAsia="Book Antiqua"/>
                <w:b/>
                <w:i/>
                <w:sz w:val="24"/>
              </w:rPr>
              <w:t xml:space="preserve">Цель: </w:t>
            </w:r>
            <w:r w:rsidRPr="001E1563">
              <w:rPr>
                <w:rFonts w:eastAsia="Book Antiqua"/>
                <w:i/>
                <w:sz w:val="24"/>
              </w:rPr>
              <w:t>установление контакта между родителями, педагогами, детьми</w:t>
            </w:r>
          </w:p>
        </w:tc>
        <w:tc>
          <w:tcPr>
            <w:tcW w:w="2268" w:type="dxa"/>
          </w:tcPr>
          <w:p w:rsidR="00842742" w:rsidRPr="001E1563" w:rsidRDefault="00842742" w:rsidP="00842742">
            <w:pPr>
              <w:ind w:firstLine="0"/>
              <w:rPr>
                <w:rFonts w:eastAsia="Book Antiqua"/>
                <w:sz w:val="24"/>
              </w:rPr>
            </w:pPr>
            <w:r w:rsidRPr="001E1563">
              <w:rPr>
                <w:rFonts w:eastAsia="Book Antiqua"/>
                <w:sz w:val="24"/>
              </w:rPr>
              <w:t>Беседы, советы.</w:t>
            </w:r>
          </w:p>
          <w:p w:rsidR="00842742" w:rsidRPr="001E1563" w:rsidRDefault="00842742" w:rsidP="00842742">
            <w:pPr>
              <w:ind w:firstLine="0"/>
              <w:rPr>
                <w:rFonts w:eastAsia="Book Antiqua"/>
                <w:sz w:val="24"/>
              </w:rPr>
            </w:pPr>
            <w:r w:rsidRPr="001E1563">
              <w:rPr>
                <w:rFonts w:eastAsia="Book Antiqua"/>
                <w:sz w:val="24"/>
              </w:rPr>
              <w:t>Выставка новогодних поделок.</w:t>
            </w:r>
          </w:p>
          <w:p w:rsidR="00842742" w:rsidRPr="001E1563" w:rsidRDefault="00842742" w:rsidP="00842742">
            <w:pPr>
              <w:ind w:firstLine="0"/>
              <w:rPr>
                <w:rFonts w:eastAsia="Book Antiqua"/>
                <w:sz w:val="24"/>
              </w:rPr>
            </w:pPr>
            <w:r>
              <w:rPr>
                <w:rFonts w:eastAsia="Book Antiqua"/>
                <w:sz w:val="24"/>
              </w:rPr>
              <w:t>Стенгазета</w:t>
            </w:r>
            <w:r w:rsidRPr="001E1563">
              <w:rPr>
                <w:rFonts w:eastAsia="Book Antiqua"/>
                <w:sz w:val="24"/>
              </w:rPr>
              <w:t xml:space="preserve">«С Новым годом!» </w:t>
            </w:r>
          </w:p>
          <w:p w:rsidR="00842742" w:rsidRPr="001E1563" w:rsidRDefault="00842742" w:rsidP="00842742">
            <w:pPr>
              <w:ind w:firstLine="0"/>
              <w:rPr>
                <w:rFonts w:eastAsia="Book Antiqua"/>
                <w:sz w:val="24"/>
              </w:rPr>
            </w:pPr>
            <w:r w:rsidRPr="001E1563">
              <w:rPr>
                <w:rFonts w:eastAsia="Book Antiqua"/>
                <w:sz w:val="24"/>
              </w:rPr>
              <w:t>Трудовой десант</w:t>
            </w:r>
          </w:p>
          <w:p w:rsidR="00A428D2" w:rsidRPr="00DB27B5" w:rsidRDefault="00842742" w:rsidP="00842742">
            <w:pPr>
              <w:pStyle w:val="a5"/>
              <w:ind w:left="0" w:firstLine="28"/>
            </w:pPr>
            <w:r w:rsidRPr="001E1563">
              <w:rPr>
                <w:rFonts w:eastAsia="Book Antiqua"/>
                <w:sz w:val="24"/>
              </w:rPr>
              <w:t>Утренник</w:t>
            </w:r>
          </w:p>
        </w:tc>
      </w:tr>
      <w:tr w:rsidR="00A428D2"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t>Январь</w:t>
            </w:r>
          </w:p>
        </w:tc>
        <w:tc>
          <w:tcPr>
            <w:tcW w:w="7939" w:type="dxa"/>
          </w:tcPr>
          <w:p w:rsidR="00842742" w:rsidRPr="00842742" w:rsidRDefault="00842742" w:rsidP="00842742">
            <w:pPr>
              <w:ind w:firstLine="2"/>
              <w:rPr>
                <w:rFonts w:eastAsia="Book Antiqua"/>
                <w:b/>
                <w:sz w:val="24"/>
                <w:szCs w:val="24"/>
              </w:rPr>
            </w:pPr>
            <w:r w:rsidRPr="00842742">
              <w:rPr>
                <w:rFonts w:eastAsia="Book Antiqua"/>
                <w:b/>
                <w:sz w:val="24"/>
                <w:szCs w:val="24"/>
              </w:rPr>
              <w:t>Мастер – класс от родителей «Умелые ручки»</w:t>
            </w:r>
          </w:p>
          <w:p w:rsidR="00842742" w:rsidRPr="00842742" w:rsidRDefault="00842742" w:rsidP="00842742">
            <w:pPr>
              <w:ind w:firstLine="2"/>
              <w:rPr>
                <w:rFonts w:eastAsia="Book Antiqua"/>
                <w:sz w:val="24"/>
                <w:szCs w:val="24"/>
              </w:rPr>
            </w:pPr>
            <w:r w:rsidRPr="00842742">
              <w:rPr>
                <w:rFonts w:eastAsia="Book Antiqua"/>
                <w:b/>
                <w:sz w:val="24"/>
                <w:szCs w:val="24"/>
              </w:rPr>
              <w:t>Консультация:</w:t>
            </w:r>
            <w:r w:rsidRPr="00842742">
              <w:rPr>
                <w:rFonts w:eastAsia="Book Antiqua"/>
                <w:sz w:val="24"/>
                <w:szCs w:val="24"/>
              </w:rPr>
              <w:t xml:space="preserve"> «Самостоятельность ребенка. Её границы» </w:t>
            </w:r>
          </w:p>
          <w:p w:rsidR="00842742" w:rsidRPr="00842742" w:rsidRDefault="00842742" w:rsidP="00842742">
            <w:pPr>
              <w:ind w:firstLine="2"/>
              <w:rPr>
                <w:rFonts w:eastAsia="Book Antiqua"/>
                <w:i/>
                <w:sz w:val="24"/>
                <w:szCs w:val="24"/>
              </w:rPr>
            </w:pPr>
            <w:r w:rsidRPr="00842742">
              <w:rPr>
                <w:rFonts w:eastAsia="Book Antiqua"/>
                <w:b/>
                <w:i/>
                <w:sz w:val="24"/>
                <w:szCs w:val="24"/>
              </w:rPr>
              <w:t>Цель:</w:t>
            </w:r>
            <w:r w:rsidRPr="00842742">
              <w:rPr>
                <w:rFonts w:eastAsia="Book Antiqua"/>
                <w:i/>
                <w:sz w:val="24"/>
                <w:szCs w:val="24"/>
              </w:rPr>
              <w:t xml:space="preserve"> повышение педагогической культуры родителей.</w:t>
            </w:r>
          </w:p>
          <w:p w:rsidR="00842742" w:rsidRPr="00842742" w:rsidRDefault="00842742" w:rsidP="00842742">
            <w:pPr>
              <w:ind w:firstLine="2"/>
              <w:rPr>
                <w:bCs/>
                <w:color w:val="000000" w:themeColor="text1"/>
                <w:sz w:val="24"/>
                <w:szCs w:val="24"/>
              </w:rPr>
            </w:pPr>
            <w:r w:rsidRPr="00842742">
              <w:rPr>
                <w:b/>
                <w:bCs/>
                <w:color w:val="000000" w:themeColor="text1"/>
                <w:sz w:val="24"/>
                <w:szCs w:val="24"/>
              </w:rPr>
              <w:t>Консультация</w:t>
            </w:r>
            <w:r w:rsidRPr="00842742">
              <w:rPr>
                <w:bCs/>
                <w:color w:val="000000" w:themeColor="text1"/>
                <w:sz w:val="24"/>
                <w:szCs w:val="24"/>
              </w:rPr>
              <w:t>: «Как провести выходной день с ребенком?»</w:t>
            </w:r>
          </w:p>
          <w:p w:rsidR="00A428D2" w:rsidRPr="00DB27B5" w:rsidRDefault="00842742" w:rsidP="00842742">
            <w:pPr>
              <w:pStyle w:val="a5"/>
              <w:ind w:left="0" w:firstLine="2"/>
              <w:jc w:val="left"/>
            </w:pPr>
            <w:r w:rsidRPr="00842742">
              <w:rPr>
                <w:b/>
                <w:bCs/>
                <w:i/>
                <w:color w:val="000000" w:themeColor="text1"/>
                <w:sz w:val="24"/>
                <w:szCs w:val="24"/>
              </w:rPr>
              <w:t>Цели</w:t>
            </w:r>
            <w:r w:rsidRPr="00842742">
              <w:rPr>
                <w:bCs/>
                <w:color w:val="000000" w:themeColor="text1"/>
                <w:sz w:val="24"/>
                <w:szCs w:val="24"/>
              </w:rPr>
              <w:t>: предложить родителям ряд мероприятий и приемов проведения выходного дня с ребенком</w:t>
            </w:r>
            <w:r w:rsidR="00095BE1" w:rsidRPr="00842742">
              <w:rPr>
                <w:rFonts w:ascii="Book Antiqua" w:eastAsia="Book Antiqua" w:hAnsi="Book Antiqua" w:cs="Book Antiqua"/>
                <w:i/>
                <w:sz w:val="24"/>
                <w:szCs w:val="24"/>
              </w:rPr>
              <w:t>.</w:t>
            </w:r>
          </w:p>
        </w:tc>
        <w:tc>
          <w:tcPr>
            <w:tcW w:w="2268" w:type="dxa"/>
          </w:tcPr>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Мастер-класс</w:t>
            </w:r>
          </w:p>
          <w:p w:rsidR="00A428D2" w:rsidRPr="00DB27B5" w:rsidRDefault="00095BE1" w:rsidP="00DF32F1">
            <w:pPr>
              <w:pStyle w:val="a5"/>
              <w:ind w:left="0" w:firstLine="0"/>
            </w:pPr>
            <w:r w:rsidRPr="00C704A4">
              <w:rPr>
                <w:rFonts w:ascii="Book Antiqua" w:eastAsia="Book Antiqua" w:hAnsi="Book Antiqua" w:cs="Book Antiqua"/>
                <w:sz w:val="24"/>
              </w:rPr>
              <w:t>Консультация</w:t>
            </w:r>
          </w:p>
        </w:tc>
      </w:tr>
      <w:tr w:rsidR="00A428D2"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t>Февраль</w:t>
            </w:r>
          </w:p>
        </w:tc>
        <w:tc>
          <w:tcPr>
            <w:tcW w:w="7939" w:type="dxa"/>
          </w:tcPr>
          <w:p w:rsidR="00842742" w:rsidRPr="001E1563" w:rsidRDefault="00842742" w:rsidP="00842742">
            <w:pPr>
              <w:ind w:firstLine="2"/>
              <w:rPr>
                <w:rFonts w:eastAsia="Book Antiqua"/>
                <w:sz w:val="24"/>
              </w:rPr>
            </w:pPr>
            <w:r w:rsidRPr="00CA526F">
              <w:rPr>
                <w:rFonts w:eastAsia="Book Antiqua"/>
                <w:b/>
                <w:sz w:val="24"/>
              </w:rPr>
              <w:t>Фотогазета</w:t>
            </w:r>
            <w:r w:rsidRPr="001E1563">
              <w:rPr>
                <w:rFonts w:eastAsia="Book Antiqua"/>
                <w:sz w:val="24"/>
              </w:rPr>
              <w:t xml:space="preserve"> «Самый лучший папа мой!».</w:t>
            </w:r>
          </w:p>
          <w:p w:rsidR="00842742" w:rsidRPr="001E1563" w:rsidRDefault="00842742" w:rsidP="00842742">
            <w:pPr>
              <w:ind w:firstLine="2"/>
              <w:rPr>
                <w:rFonts w:eastAsia="Book Antiqua"/>
                <w:sz w:val="24"/>
              </w:rPr>
            </w:pPr>
            <w:r w:rsidRPr="00CA526F">
              <w:rPr>
                <w:rFonts w:eastAsia="Book Antiqua"/>
                <w:b/>
                <w:sz w:val="24"/>
              </w:rPr>
              <w:t>Папка передвижка</w:t>
            </w:r>
            <w:r w:rsidRPr="001E1563">
              <w:rPr>
                <w:rFonts w:eastAsia="Book Antiqua"/>
                <w:sz w:val="24"/>
              </w:rPr>
              <w:t>: «23 Февраля!»</w:t>
            </w:r>
          </w:p>
          <w:p w:rsidR="00842742" w:rsidRPr="001E1563" w:rsidRDefault="00842742" w:rsidP="00842742">
            <w:pPr>
              <w:ind w:firstLine="2"/>
              <w:rPr>
                <w:rFonts w:eastAsia="Book Antiqua"/>
                <w:sz w:val="24"/>
              </w:rPr>
            </w:pPr>
            <w:r w:rsidRPr="00CA526F">
              <w:rPr>
                <w:rFonts w:eastAsia="Book Antiqua"/>
                <w:b/>
                <w:sz w:val="24"/>
              </w:rPr>
              <w:t>Выставка детских рисунков</w:t>
            </w:r>
            <w:r w:rsidRPr="001E1563">
              <w:rPr>
                <w:rFonts w:eastAsia="Book Antiqua"/>
                <w:sz w:val="24"/>
              </w:rPr>
              <w:t>: «Мой папа»</w:t>
            </w:r>
          </w:p>
          <w:p w:rsidR="00842742" w:rsidRPr="001E1563" w:rsidRDefault="00842742" w:rsidP="00842742">
            <w:pPr>
              <w:ind w:firstLine="2"/>
              <w:rPr>
                <w:rFonts w:eastAsia="Book Antiqua"/>
                <w:b/>
                <w:sz w:val="24"/>
              </w:rPr>
            </w:pPr>
            <w:r w:rsidRPr="001E1563">
              <w:rPr>
                <w:rFonts w:eastAsia="Book Antiqua"/>
                <w:b/>
                <w:sz w:val="24"/>
              </w:rPr>
              <w:t>Праздник «День защитника отечества»</w:t>
            </w:r>
          </w:p>
          <w:p w:rsidR="00A428D2" w:rsidRPr="00DB27B5" w:rsidRDefault="00842742" w:rsidP="00842742">
            <w:pPr>
              <w:pStyle w:val="a5"/>
              <w:ind w:left="0" w:firstLine="2"/>
              <w:jc w:val="left"/>
            </w:pPr>
            <w:r w:rsidRPr="001E1563">
              <w:rPr>
                <w:rFonts w:eastAsia="Book Antiqua"/>
                <w:b/>
                <w:i/>
                <w:sz w:val="24"/>
              </w:rPr>
              <w:t xml:space="preserve">Цель: </w:t>
            </w:r>
            <w:r w:rsidRPr="001E1563">
              <w:rPr>
                <w:rFonts w:eastAsia="Book Antiqua"/>
                <w:i/>
                <w:sz w:val="24"/>
              </w:rPr>
              <w:t>установление эмоционального контакта между педагогами, родителями, детьми.</w:t>
            </w:r>
          </w:p>
        </w:tc>
        <w:tc>
          <w:tcPr>
            <w:tcW w:w="2268" w:type="dxa"/>
          </w:tcPr>
          <w:p w:rsidR="00842742" w:rsidRPr="001E1563" w:rsidRDefault="00842742" w:rsidP="00842742">
            <w:pPr>
              <w:ind w:firstLine="0"/>
              <w:rPr>
                <w:rFonts w:eastAsia="Book Antiqua"/>
                <w:sz w:val="24"/>
              </w:rPr>
            </w:pPr>
            <w:r w:rsidRPr="001E1563">
              <w:rPr>
                <w:rFonts w:eastAsia="Book Antiqua"/>
                <w:sz w:val="24"/>
              </w:rPr>
              <w:t>Папка передвижка</w:t>
            </w:r>
          </w:p>
          <w:p w:rsidR="00842742" w:rsidRPr="001E1563" w:rsidRDefault="00842742" w:rsidP="00842742">
            <w:pPr>
              <w:ind w:firstLine="0"/>
              <w:rPr>
                <w:rFonts w:eastAsia="Book Antiqua"/>
                <w:sz w:val="24"/>
              </w:rPr>
            </w:pPr>
            <w:r w:rsidRPr="001E1563">
              <w:rPr>
                <w:rFonts w:eastAsia="Book Antiqua"/>
                <w:sz w:val="24"/>
              </w:rPr>
              <w:t>Фотовыставка</w:t>
            </w:r>
          </w:p>
          <w:p w:rsidR="00A428D2" w:rsidRPr="00DB27B5" w:rsidRDefault="00842742" w:rsidP="00842742">
            <w:pPr>
              <w:pStyle w:val="a5"/>
              <w:ind w:left="74" w:firstLine="28"/>
              <w:jc w:val="left"/>
            </w:pPr>
            <w:r w:rsidRPr="001E1563">
              <w:rPr>
                <w:rFonts w:eastAsia="Book Antiqua"/>
                <w:sz w:val="24"/>
              </w:rPr>
              <w:t>Утренник</w:t>
            </w:r>
          </w:p>
        </w:tc>
      </w:tr>
      <w:tr w:rsidR="00A428D2"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lastRenderedPageBreak/>
              <w:t>Март</w:t>
            </w:r>
          </w:p>
        </w:tc>
        <w:tc>
          <w:tcPr>
            <w:tcW w:w="7939" w:type="dxa"/>
          </w:tcPr>
          <w:p w:rsidR="00842742" w:rsidRPr="001E1563" w:rsidRDefault="00842742" w:rsidP="00842742">
            <w:pPr>
              <w:ind w:firstLine="2"/>
              <w:rPr>
                <w:rFonts w:eastAsia="Book Antiqua"/>
                <w:sz w:val="24"/>
              </w:rPr>
            </w:pPr>
            <w:r w:rsidRPr="00CA526F">
              <w:rPr>
                <w:rFonts w:eastAsia="Book Antiqua"/>
                <w:b/>
                <w:sz w:val="24"/>
              </w:rPr>
              <w:t>Консультация</w:t>
            </w:r>
            <w:r w:rsidRPr="001E1563">
              <w:rPr>
                <w:rFonts w:eastAsia="Book Antiqua"/>
                <w:sz w:val="24"/>
              </w:rPr>
              <w:t xml:space="preserve"> «Развитие речи детей </w:t>
            </w:r>
            <w:r>
              <w:rPr>
                <w:rFonts w:eastAsia="Book Antiqua"/>
                <w:sz w:val="24"/>
              </w:rPr>
              <w:t>6</w:t>
            </w:r>
            <w:r w:rsidRPr="001E1563">
              <w:rPr>
                <w:rFonts w:eastAsia="Book Antiqua"/>
                <w:sz w:val="24"/>
              </w:rPr>
              <w:t xml:space="preserve"> - </w:t>
            </w:r>
            <w:r>
              <w:rPr>
                <w:rFonts w:eastAsia="Book Antiqua"/>
                <w:sz w:val="24"/>
              </w:rPr>
              <w:t>7</w:t>
            </w:r>
            <w:r w:rsidRPr="001E1563">
              <w:rPr>
                <w:rFonts w:eastAsia="Book Antiqua"/>
                <w:sz w:val="24"/>
              </w:rPr>
              <w:t>лет».</w:t>
            </w:r>
          </w:p>
          <w:p w:rsidR="00842742" w:rsidRPr="001E1563" w:rsidRDefault="00842742" w:rsidP="00842742">
            <w:pPr>
              <w:ind w:firstLine="2"/>
              <w:rPr>
                <w:rFonts w:eastAsia="Book Antiqua"/>
                <w:i/>
                <w:sz w:val="24"/>
              </w:rPr>
            </w:pPr>
            <w:r w:rsidRPr="001E1563">
              <w:rPr>
                <w:rFonts w:eastAsia="Book Antiqua"/>
                <w:b/>
                <w:i/>
                <w:sz w:val="24"/>
              </w:rPr>
              <w:t xml:space="preserve">Цель: </w:t>
            </w:r>
            <w:r w:rsidRPr="001E1563">
              <w:rPr>
                <w:rFonts w:eastAsia="Book Antiqua"/>
                <w:i/>
                <w:sz w:val="24"/>
              </w:rPr>
              <w:t>распространение педагогических знаний среди родителей, теоретическая помощь родителям в вопросах воспитания и обучения детей.</w:t>
            </w:r>
          </w:p>
          <w:p w:rsidR="00842742" w:rsidRPr="001E1563" w:rsidRDefault="00842742" w:rsidP="00842742">
            <w:pPr>
              <w:ind w:firstLine="2"/>
              <w:rPr>
                <w:rFonts w:eastAsia="Book Antiqua"/>
                <w:sz w:val="24"/>
              </w:rPr>
            </w:pPr>
            <w:r w:rsidRPr="00CA526F">
              <w:rPr>
                <w:rFonts w:eastAsia="Book Antiqua"/>
                <w:b/>
                <w:sz w:val="24"/>
              </w:rPr>
              <w:t>Папка передвижка</w:t>
            </w:r>
            <w:r w:rsidRPr="001E1563">
              <w:rPr>
                <w:rFonts w:eastAsia="Book Antiqua"/>
                <w:sz w:val="24"/>
              </w:rPr>
              <w:t xml:space="preserve">: </w:t>
            </w:r>
            <w:r w:rsidRPr="00CA526F">
              <w:rPr>
                <w:rFonts w:eastAsia="Book Antiqua"/>
                <w:b/>
                <w:sz w:val="24"/>
              </w:rPr>
              <w:t>«8 Марта!»</w:t>
            </w:r>
          </w:p>
          <w:p w:rsidR="00842742" w:rsidRPr="001E1563" w:rsidRDefault="00842742" w:rsidP="00842742">
            <w:pPr>
              <w:ind w:firstLine="2"/>
              <w:rPr>
                <w:rFonts w:eastAsia="Book Antiqua"/>
                <w:sz w:val="24"/>
              </w:rPr>
            </w:pPr>
            <w:r w:rsidRPr="00CA526F">
              <w:rPr>
                <w:rFonts w:eastAsia="Book Antiqua"/>
                <w:b/>
                <w:sz w:val="24"/>
              </w:rPr>
              <w:t>Фотогазета</w:t>
            </w:r>
            <w:r w:rsidRPr="001E1563">
              <w:rPr>
                <w:rFonts w:eastAsia="Book Antiqua"/>
                <w:sz w:val="24"/>
              </w:rPr>
              <w:t xml:space="preserve"> «Мамочка любима моя!».</w:t>
            </w:r>
          </w:p>
          <w:p w:rsidR="00842742" w:rsidRPr="001E1563" w:rsidRDefault="00842742" w:rsidP="00842742">
            <w:pPr>
              <w:ind w:firstLine="2"/>
              <w:rPr>
                <w:rFonts w:eastAsia="Book Antiqua"/>
                <w:sz w:val="24"/>
              </w:rPr>
            </w:pPr>
            <w:r w:rsidRPr="00CA526F">
              <w:rPr>
                <w:rFonts w:eastAsia="Book Antiqua"/>
                <w:b/>
                <w:sz w:val="24"/>
              </w:rPr>
              <w:t xml:space="preserve">Выставка </w:t>
            </w:r>
            <w:r w:rsidRPr="001E1563">
              <w:rPr>
                <w:rFonts w:eastAsia="Book Antiqua"/>
                <w:sz w:val="24"/>
              </w:rPr>
              <w:t>«Умелые руки моей мамы»</w:t>
            </w:r>
          </w:p>
          <w:p w:rsidR="00842742" w:rsidRPr="001E1563" w:rsidRDefault="00842742" w:rsidP="00842742">
            <w:pPr>
              <w:ind w:firstLine="2"/>
              <w:rPr>
                <w:rFonts w:eastAsia="Book Antiqua"/>
                <w:sz w:val="24"/>
              </w:rPr>
            </w:pPr>
            <w:r w:rsidRPr="001E1563">
              <w:rPr>
                <w:rFonts w:eastAsia="Book Antiqua"/>
                <w:b/>
                <w:i/>
                <w:sz w:val="24"/>
              </w:rPr>
              <w:t xml:space="preserve">Цель: </w:t>
            </w:r>
            <w:r w:rsidRPr="001E1563">
              <w:rPr>
                <w:rFonts w:eastAsia="Book Antiqua"/>
                <w:i/>
                <w:sz w:val="24"/>
              </w:rPr>
              <w:t>повышение интереса к мероприятиям проводимых в детском саду, показ творческих способностей мам.</w:t>
            </w:r>
          </w:p>
          <w:p w:rsidR="00842742" w:rsidRPr="001E1563" w:rsidRDefault="00842742" w:rsidP="00842742">
            <w:pPr>
              <w:ind w:firstLine="2"/>
              <w:rPr>
                <w:rFonts w:eastAsia="Book Antiqua"/>
                <w:b/>
                <w:sz w:val="24"/>
              </w:rPr>
            </w:pPr>
            <w:r w:rsidRPr="001E1563">
              <w:rPr>
                <w:rFonts w:eastAsia="Book Antiqua"/>
                <w:b/>
                <w:sz w:val="24"/>
              </w:rPr>
              <w:t>Утренник "День 8 марта!"</w:t>
            </w:r>
          </w:p>
          <w:p w:rsidR="00A428D2" w:rsidRPr="00DB27B5" w:rsidRDefault="00842742" w:rsidP="00842742">
            <w:pPr>
              <w:pStyle w:val="a5"/>
              <w:ind w:left="0" w:firstLine="2"/>
              <w:jc w:val="left"/>
            </w:pPr>
            <w:r w:rsidRPr="001E1563">
              <w:rPr>
                <w:rFonts w:eastAsia="Book Antiqua"/>
                <w:b/>
                <w:i/>
                <w:sz w:val="24"/>
              </w:rPr>
              <w:t xml:space="preserve">Цель: </w:t>
            </w:r>
            <w:r w:rsidRPr="001E1563">
              <w:rPr>
                <w:rFonts w:eastAsia="Book Antiqua"/>
                <w:i/>
                <w:sz w:val="24"/>
              </w:rPr>
              <w:t>установление эмоционального контакта между педагогами, родителями, детьми.</w:t>
            </w:r>
          </w:p>
        </w:tc>
        <w:tc>
          <w:tcPr>
            <w:tcW w:w="2268" w:type="dxa"/>
          </w:tcPr>
          <w:p w:rsidR="00842742" w:rsidRPr="001E1563" w:rsidRDefault="00842742" w:rsidP="00842742">
            <w:pPr>
              <w:ind w:firstLine="0"/>
              <w:rPr>
                <w:rFonts w:eastAsia="Book Antiqua"/>
                <w:sz w:val="24"/>
              </w:rPr>
            </w:pPr>
            <w:r w:rsidRPr="001E1563">
              <w:rPr>
                <w:rFonts w:eastAsia="Book Antiqua"/>
                <w:sz w:val="24"/>
              </w:rPr>
              <w:t>Консультация.</w:t>
            </w:r>
          </w:p>
          <w:p w:rsidR="00842742" w:rsidRPr="001E1563" w:rsidRDefault="00842742" w:rsidP="00842742">
            <w:pPr>
              <w:ind w:firstLine="0"/>
              <w:rPr>
                <w:rFonts w:eastAsia="Book Antiqua"/>
                <w:sz w:val="24"/>
              </w:rPr>
            </w:pPr>
            <w:r w:rsidRPr="001E1563">
              <w:rPr>
                <w:rFonts w:eastAsia="Book Antiqua"/>
                <w:sz w:val="24"/>
              </w:rPr>
              <w:t>Индивидуальные беседы.</w:t>
            </w:r>
          </w:p>
          <w:p w:rsidR="00842742" w:rsidRPr="001E1563" w:rsidRDefault="00842742" w:rsidP="00842742">
            <w:pPr>
              <w:ind w:firstLine="0"/>
              <w:rPr>
                <w:rFonts w:eastAsia="Book Antiqua"/>
                <w:sz w:val="24"/>
              </w:rPr>
            </w:pPr>
            <w:r w:rsidRPr="001E1563">
              <w:rPr>
                <w:rFonts w:eastAsia="Book Antiqua"/>
                <w:sz w:val="24"/>
              </w:rPr>
              <w:t>Папка передвижка</w:t>
            </w:r>
          </w:p>
          <w:p w:rsidR="00842742" w:rsidRPr="001E1563" w:rsidRDefault="00842742" w:rsidP="00842742">
            <w:pPr>
              <w:ind w:firstLine="0"/>
              <w:rPr>
                <w:rFonts w:eastAsia="Book Antiqua"/>
                <w:sz w:val="24"/>
              </w:rPr>
            </w:pPr>
            <w:r w:rsidRPr="001E1563">
              <w:rPr>
                <w:rFonts w:eastAsia="Book Antiqua"/>
                <w:sz w:val="24"/>
              </w:rPr>
              <w:t>Фотовыставка</w:t>
            </w:r>
          </w:p>
          <w:p w:rsidR="00A428D2" w:rsidRPr="00DB27B5" w:rsidRDefault="00842742" w:rsidP="00842742">
            <w:pPr>
              <w:pStyle w:val="a5"/>
              <w:ind w:left="0" w:firstLine="28"/>
            </w:pPr>
            <w:r w:rsidRPr="001E1563">
              <w:rPr>
                <w:rFonts w:eastAsia="Book Antiqua"/>
                <w:sz w:val="24"/>
              </w:rPr>
              <w:t>Утренник</w:t>
            </w:r>
          </w:p>
        </w:tc>
      </w:tr>
      <w:tr w:rsidR="00A428D2" w:rsidRPr="00DB27B5" w:rsidTr="003C5803">
        <w:trPr>
          <w:cantSplit/>
          <w:trHeight w:val="1134"/>
        </w:trPr>
        <w:tc>
          <w:tcPr>
            <w:tcW w:w="567" w:type="dxa"/>
            <w:textDirection w:val="btLr"/>
          </w:tcPr>
          <w:p w:rsidR="00A428D2" w:rsidRPr="00DB27B5" w:rsidRDefault="00A428D2" w:rsidP="003B5D57">
            <w:pPr>
              <w:pStyle w:val="a5"/>
              <w:ind w:left="0" w:right="113" w:firstLine="29"/>
              <w:jc w:val="right"/>
              <w:rPr>
                <w:b/>
                <w:color w:val="0070C0"/>
              </w:rPr>
            </w:pPr>
            <w:r w:rsidRPr="00DB27B5">
              <w:rPr>
                <w:b/>
                <w:color w:val="0070C0"/>
              </w:rPr>
              <w:t>Апрель</w:t>
            </w:r>
          </w:p>
        </w:tc>
        <w:tc>
          <w:tcPr>
            <w:tcW w:w="7939" w:type="dxa"/>
          </w:tcPr>
          <w:p w:rsidR="00842742" w:rsidRPr="00842742" w:rsidRDefault="00842742" w:rsidP="00842742">
            <w:pPr>
              <w:ind w:firstLine="0"/>
              <w:rPr>
                <w:rFonts w:eastAsia="Book Antiqua"/>
                <w:sz w:val="24"/>
                <w:szCs w:val="24"/>
              </w:rPr>
            </w:pPr>
            <w:r w:rsidRPr="00842742">
              <w:rPr>
                <w:rFonts w:eastAsia="Book Antiqua"/>
                <w:b/>
                <w:sz w:val="24"/>
                <w:szCs w:val="24"/>
              </w:rPr>
              <w:t xml:space="preserve">Папка передвижка: </w:t>
            </w:r>
            <w:r w:rsidRPr="00842742">
              <w:rPr>
                <w:rFonts w:eastAsia="Book Antiqua"/>
                <w:sz w:val="24"/>
                <w:szCs w:val="24"/>
              </w:rPr>
              <w:t>«День Космонавтики»</w:t>
            </w:r>
          </w:p>
          <w:p w:rsidR="00842742" w:rsidRPr="00842742" w:rsidRDefault="00842742" w:rsidP="00842742">
            <w:pPr>
              <w:pStyle w:val="TableContents"/>
              <w:widowControl/>
              <w:rPr>
                <w:rFonts w:ascii="Times New Roman" w:hAnsi="Times New Roman" w:cs="Times New Roman"/>
                <w:color w:val="000000"/>
              </w:rPr>
            </w:pPr>
            <w:r w:rsidRPr="00842742">
              <w:rPr>
                <w:rFonts w:ascii="Times New Roman" w:hAnsi="Times New Roman" w:cs="Times New Roman"/>
                <w:b/>
                <w:color w:val="000000"/>
              </w:rPr>
              <w:t>Консультация</w:t>
            </w:r>
            <w:r w:rsidRPr="00842742">
              <w:rPr>
                <w:rFonts w:ascii="Times New Roman" w:hAnsi="Times New Roman" w:cs="Times New Roman"/>
                <w:color w:val="000000"/>
              </w:rPr>
              <w:t xml:space="preserve"> «Режим будущего школьника»</w:t>
            </w:r>
          </w:p>
          <w:p w:rsidR="00842742" w:rsidRPr="00842742" w:rsidRDefault="00842742" w:rsidP="00842742">
            <w:pPr>
              <w:ind w:firstLine="0"/>
              <w:rPr>
                <w:rFonts w:eastAsia="Book Antiqua"/>
                <w:sz w:val="24"/>
                <w:szCs w:val="24"/>
              </w:rPr>
            </w:pPr>
            <w:r w:rsidRPr="00842742">
              <w:rPr>
                <w:b/>
                <w:i/>
                <w:color w:val="000000"/>
                <w:sz w:val="24"/>
                <w:szCs w:val="24"/>
              </w:rPr>
              <w:t>Цели</w:t>
            </w:r>
            <w:r w:rsidRPr="00842742">
              <w:rPr>
                <w:color w:val="000000"/>
                <w:sz w:val="24"/>
                <w:szCs w:val="24"/>
              </w:rPr>
              <w:t>: выявление волнующих вопросов у родителей по данной теме.</w:t>
            </w:r>
          </w:p>
          <w:p w:rsidR="00842742" w:rsidRPr="00842742" w:rsidRDefault="00842742" w:rsidP="00842742">
            <w:pPr>
              <w:ind w:firstLine="0"/>
              <w:rPr>
                <w:bCs/>
                <w:sz w:val="24"/>
                <w:szCs w:val="24"/>
              </w:rPr>
            </w:pPr>
            <w:r w:rsidRPr="00842742">
              <w:rPr>
                <w:rFonts w:eastAsia="Book Antiqua"/>
                <w:sz w:val="24"/>
                <w:szCs w:val="24"/>
              </w:rPr>
              <w:t>Совместный досуг для детей и родителей.</w:t>
            </w:r>
            <w:r w:rsidRPr="00842742">
              <w:rPr>
                <w:bCs/>
                <w:color w:val="002060"/>
                <w:sz w:val="24"/>
                <w:szCs w:val="24"/>
              </w:rPr>
              <w:t xml:space="preserve"> </w:t>
            </w:r>
            <w:r w:rsidRPr="00842742">
              <w:rPr>
                <w:bCs/>
                <w:sz w:val="24"/>
                <w:szCs w:val="24"/>
              </w:rPr>
              <w:t>«Мама, папа, я – здоровая, спортивная семья!»</w:t>
            </w:r>
          </w:p>
          <w:p w:rsidR="00A428D2" w:rsidRPr="00DB27B5" w:rsidRDefault="00842742" w:rsidP="00842742">
            <w:pPr>
              <w:pStyle w:val="a5"/>
              <w:ind w:left="0" w:firstLine="0"/>
              <w:jc w:val="left"/>
            </w:pPr>
            <w:r w:rsidRPr="00842742">
              <w:rPr>
                <w:rFonts w:eastAsia="Book Antiqua"/>
                <w:b/>
                <w:i/>
                <w:sz w:val="24"/>
                <w:szCs w:val="24"/>
              </w:rPr>
              <w:t xml:space="preserve">Цель: </w:t>
            </w:r>
            <w:r w:rsidRPr="00842742">
              <w:rPr>
                <w:rFonts w:eastAsia="Book Antiqua"/>
                <w:i/>
                <w:sz w:val="24"/>
                <w:szCs w:val="24"/>
              </w:rPr>
              <w:t>привлечение родителей к совместному мероприятию, установление эмоционального контакта между педагогами, родителями, детьми,</w:t>
            </w:r>
            <w:r w:rsidRPr="00842742">
              <w:rPr>
                <w:bCs/>
                <w:i/>
                <w:color w:val="002060"/>
                <w:sz w:val="24"/>
                <w:szCs w:val="24"/>
              </w:rPr>
              <w:t xml:space="preserve"> </w:t>
            </w:r>
            <w:r w:rsidRPr="00842742">
              <w:rPr>
                <w:bCs/>
                <w:i/>
                <w:sz w:val="24"/>
                <w:szCs w:val="24"/>
              </w:rPr>
              <w:t>развитие двигательной активности и совместный интерес в играх у детей и родителей</w:t>
            </w:r>
            <w:r w:rsidRPr="00842742">
              <w:rPr>
                <w:bCs/>
                <w:sz w:val="24"/>
                <w:szCs w:val="24"/>
              </w:rPr>
              <w:t>.</w:t>
            </w:r>
          </w:p>
        </w:tc>
        <w:tc>
          <w:tcPr>
            <w:tcW w:w="2268" w:type="dxa"/>
          </w:tcPr>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Папка передвижка</w:t>
            </w:r>
          </w:p>
          <w:p w:rsidR="00095BE1" w:rsidRPr="00C704A4" w:rsidRDefault="00095BE1" w:rsidP="00DF32F1">
            <w:pPr>
              <w:ind w:firstLine="0"/>
              <w:rPr>
                <w:rFonts w:ascii="Book Antiqua" w:eastAsia="Book Antiqua" w:hAnsi="Book Antiqua" w:cs="Book Antiqua"/>
                <w:sz w:val="24"/>
              </w:rPr>
            </w:pPr>
            <w:r w:rsidRPr="00C704A4">
              <w:rPr>
                <w:rFonts w:ascii="Book Antiqua" w:eastAsia="Book Antiqua" w:hAnsi="Book Antiqua" w:cs="Book Antiqua"/>
                <w:sz w:val="24"/>
              </w:rPr>
              <w:t xml:space="preserve">Консультация </w:t>
            </w:r>
          </w:p>
          <w:p w:rsidR="00A428D2" w:rsidRPr="00DB27B5" w:rsidRDefault="00095BE1" w:rsidP="00DF32F1">
            <w:pPr>
              <w:pStyle w:val="a5"/>
              <w:ind w:left="0" w:firstLine="0"/>
            </w:pPr>
            <w:r w:rsidRPr="00C704A4">
              <w:rPr>
                <w:rFonts w:ascii="Book Antiqua" w:eastAsia="Book Antiqua" w:hAnsi="Book Antiqua" w:cs="Book Antiqua"/>
                <w:sz w:val="24"/>
              </w:rPr>
              <w:t>Досуг</w:t>
            </w:r>
          </w:p>
        </w:tc>
      </w:tr>
      <w:tr w:rsidR="00A428D2" w:rsidRPr="00DB27B5" w:rsidTr="003C5803">
        <w:tblPrEx>
          <w:tblLook w:val="0000" w:firstRow="0" w:lastRow="0" w:firstColumn="0" w:lastColumn="0" w:noHBand="0" w:noVBand="0"/>
        </w:tblPrEx>
        <w:trPr>
          <w:cantSplit/>
          <w:trHeight w:val="1134"/>
        </w:trPr>
        <w:tc>
          <w:tcPr>
            <w:tcW w:w="567" w:type="dxa"/>
            <w:textDirection w:val="btLr"/>
          </w:tcPr>
          <w:p w:rsidR="00A428D2" w:rsidRPr="00DB27B5" w:rsidRDefault="00A428D2" w:rsidP="003B5D57">
            <w:pPr>
              <w:ind w:right="113" w:firstLine="29"/>
              <w:jc w:val="right"/>
              <w:rPr>
                <w:b/>
                <w:color w:val="0070C0"/>
              </w:rPr>
            </w:pPr>
            <w:r w:rsidRPr="00DB27B5">
              <w:rPr>
                <w:b/>
                <w:color w:val="0070C0"/>
              </w:rPr>
              <w:t>Май</w:t>
            </w:r>
          </w:p>
        </w:tc>
        <w:tc>
          <w:tcPr>
            <w:tcW w:w="7939" w:type="dxa"/>
          </w:tcPr>
          <w:p w:rsidR="00842742" w:rsidRPr="00842742" w:rsidRDefault="00842742" w:rsidP="00842742">
            <w:pPr>
              <w:ind w:firstLine="2"/>
              <w:rPr>
                <w:rFonts w:eastAsia="Book Antiqua"/>
                <w:sz w:val="24"/>
                <w:szCs w:val="24"/>
              </w:rPr>
            </w:pPr>
            <w:r w:rsidRPr="00842742">
              <w:rPr>
                <w:rFonts w:eastAsia="Book Antiqua"/>
                <w:b/>
                <w:sz w:val="24"/>
                <w:szCs w:val="24"/>
              </w:rPr>
              <w:t>Папка передвижка</w:t>
            </w:r>
            <w:r w:rsidRPr="00842742">
              <w:rPr>
                <w:rFonts w:eastAsia="Book Antiqua"/>
                <w:sz w:val="24"/>
                <w:szCs w:val="24"/>
              </w:rPr>
              <w:t>: «День Победы!»</w:t>
            </w:r>
          </w:p>
          <w:p w:rsidR="00842742" w:rsidRPr="00842742" w:rsidRDefault="00842742" w:rsidP="00842742">
            <w:pPr>
              <w:pStyle w:val="TableContents"/>
              <w:widowControl/>
              <w:ind w:firstLine="2"/>
              <w:rPr>
                <w:rFonts w:ascii="Times New Roman" w:hAnsi="Times New Roman" w:cs="Times New Roman"/>
                <w:b/>
                <w:color w:val="000000"/>
              </w:rPr>
            </w:pPr>
            <w:r w:rsidRPr="00842742">
              <w:rPr>
                <w:rFonts w:ascii="Times New Roman" w:eastAsia="Book Antiqua" w:hAnsi="Times New Roman" w:cs="Times New Roman"/>
                <w:b/>
              </w:rPr>
              <w:t xml:space="preserve">Итоговое родительское собрание </w:t>
            </w:r>
            <w:r w:rsidRPr="00842742">
              <w:rPr>
                <w:rFonts w:ascii="Times New Roman" w:hAnsi="Times New Roman" w:cs="Times New Roman"/>
                <w:b/>
                <w:color w:val="000000"/>
              </w:rPr>
              <w:t>«А Ваш ребенок готов к школе?»</w:t>
            </w:r>
          </w:p>
          <w:p w:rsidR="00842742" w:rsidRPr="00842742" w:rsidRDefault="00842742" w:rsidP="00842742">
            <w:pPr>
              <w:ind w:firstLine="2"/>
              <w:rPr>
                <w:rFonts w:eastAsia="Book Antiqua"/>
                <w:i/>
                <w:sz w:val="24"/>
                <w:szCs w:val="24"/>
              </w:rPr>
            </w:pPr>
            <w:r w:rsidRPr="00842742">
              <w:rPr>
                <w:b/>
                <w:i/>
                <w:color w:val="000000"/>
                <w:sz w:val="24"/>
                <w:szCs w:val="24"/>
              </w:rPr>
              <w:t>Цели</w:t>
            </w:r>
            <w:r w:rsidRPr="00842742">
              <w:rPr>
                <w:color w:val="000000"/>
                <w:sz w:val="24"/>
                <w:szCs w:val="24"/>
              </w:rPr>
              <w:t xml:space="preserve">: дать родителям информацию об уровне готовности детей к школе. </w:t>
            </w:r>
            <w:r w:rsidRPr="00842742">
              <w:rPr>
                <w:rFonts w:eastAsia="Book Antiqua"/>
                <w:i/>
                <w:sz w:val="24"/>
                <w:szCs w:val="24"/>
              </w:rPr>
              <w:t xml:space="preserve"> об успеха</w:t>
            </w:r>
            <w:r>
              <w:rPr>
                <w:rFonts w:eastAsia="Book Antiqua"/>
                <w:i/>
                <w:sz w:val="24"/>
                <w:szCs w:val="24"/>
              </w:rPr>
              <w:t>х детей на конец учебного года</w:t>
            </w:r>
          </w:p>
          <w:p w:rsidR="00842742" w:rsidRPr="00842742" w:rsidRDefault="00842742" w:rsidP="00842742">
            <w:pPr>
              <w:ind w:firstLine="2"/>
              <w:rPr>
                <w:rFonts w:eastAsia="Book Antiqua"/>
                <w:b/>
                <w:i/>
                <w:sz w:val="24"/>
                <w:szCs w:val="24"/>
              </w:rPr>
            </w:pPr>
            <w:r w:rsidRPr="00842742">
              <w:rPr>
                <w:rFonts w:eastAsia="Book Antiqua"/>
                <w:b/>
                <w:sz w:val="24"/>
                <w:szCs w:val="24"/>
              </w:rPr>
              <w:t>Анкетирование:</w:t>
            </w:r>
            <w:r w:rsidRPr="00842742">
              <w:rPr>
                <w:rFonts w:eastAsia="Book Antiqua"/>
                <w:sz w:val="24"/>
                <w:szCs w:val="24"/>
              </w:rPr>
              <w:t xml:space="preserve"> «Ваши пожелания».</w:t>
            </w:r>
            <w:r w:rsidRPr="00842742">
              <w:rPr>
                <w:rFonts w:eastAsia="Book Antiqua"/>
                <w:b/>
                <w:i/>
                <w:sz w:val="24"/>
                <w:szCs w:val="24"/>
              </w:rPr>
              <w:t xml:space="preserve"> </w:t>
            </w:r>
          </w:p>
          <w:p w:rsidR="00842742" w:rsidRPr="00842742" w:rsidRDefault="00842742" w:rsidP="00842742">
            <w:pPr>
              <w:ind w:firstLine="2"/>
              <w:rPr>
                <w:rFonts w:eastAsia="Book Antiqua"/>
                <w:i/>
                <w:sz w:val="24"/>
                <w:szCs w:val="24"/>
              </w:rPr>
            </w:pPr>
            <w:r w:rsidRPr="00842742">
              <w:rPr>
                <w:rFonts w:eastAsia="Book Antiqua"/>
                <w:b/>
                <w:i/>
                <w:sz w:val="24"/>
                <w:szCs w:val="24"/>
              </w:rPr>
              <w:t xml:space="preserve">Цель: </w:t>
            </w:r>
            <w:r w:rsidRPr="00842742">
              <w:rPr>
                <w:rFonts w:eastAsia="Book Antiqua"/>
                <w:i/>
                <w:sz w:val="24"/>
                <w:szCs w:val="24"/>
              </w:rPr>
              <w:t>выявления отношения родителей к работе ДОУ.</w:t>
            </w:r>
          </w:p>
          <w:p w:rsidR="00842742" w:rsidRPr="00842742" w:rsidRDefault="00842742" w:rsidP="00842742">
            <w:pPr>
              <w:ind w:firstLine="2"/>
              <w:rPr>
                <w:rFonts w:eastAsia="Book Antiqua"/>
                <w:sz w:val="24"/>
                <w:szCs w:val="24"/>
              </w:rPr>
            </w:pPr>
            <w:r w:rsidRPr="00842742">
              <w:rPr>
                <w:rFonts w:eastAsia="Book Antiqua"/>
                <w:b/>
                <w:sz w:val="24"/>
                <w:szCs w:val="24"/>
              </w:rPr>
              <w:t>Консультация</w:t>
            </w:r>
            <w:r w:rsidRPr="00842742">
              <w:rPr>
                <w:rFonts w:eastAsia="Book Antiqua"/>
                <w:sz w:val="24"/>
                <w:szCs w:val="24"/>
              </w:rPr>
              <w:t xml:space="preserve"> «Как дети попадают под автомобиль?».</w:t>
            </w:r>
          </w:p>
          <w:p w:rsidR="00842742" w:rsidRPr="00842742" w:rsidRDefault="00842742" w:rsidP="00842742">
            <w:pPr>
              <w:ind w:firstLine="2"/>
              <w:rPr>
                <w:rFonts w:eastAsia="Book Antiqua"/>
                <w:i/>
                <w:sz w:val="24"/>
                <w:szCs w:val="24"/>
              </w:rPr>
            </w:pPr>
            <w:r w:rsidRPr="00842742">
              <w:rPr>
                <w:rFonts w:eastAsia="Book Antiqua"/>
                <w:b/>
                <w:i/>
                <w:sz w:val="24"/>
                <w:szCs w:val="24"/>
              </w:rPr>
              <w:t xml:space="preserve">Цель: </w:t>
            </w:r>
            <w:r w:rsidRPr="00842742">
              <w:rPr>
                <w:rFonts w:eastAsia="Book Antiqua"/>
                <w:i/>
                <w:sz w:val="24"/>
                <w:szCs w:val="24"/>
              </w:rPr>
              <w:t>Педагогическое просвещение родителей по вопросам охраны жизни и здоровья детей.</w:t>
            </w:r>
          </w:p>
          <w:p w:rsidR="00842742" w:rsidRPr="00842742" w:rsidRDefault="00842742" w:rsidP="00842742">
            <w:pPr>
              <w:ind w:firstLine="2"/>
              <w:rPr>
                <w:sz w:val="24"/>
                <w:szCs w:val="24"/>
              </w:rPr>
            </w:pPr>
            <w:r w:rsidRPr="00842742">
              <w:rPr>
                <w:b/>
                <w:color w:val="000000"/>
                <w:sz w:val="24"/>
                <w:szCs w:val="24"/>
              </w:rPr>
              <w:t>Выпускной вечер</w:t>
            </w:r>
            <w:r w:rsidRPr="00842742">
              <w:rPr>
                <w:sz w:val="24"/>
                <w:szCs w:val="24"/>
              </w:rPr>
              <w:t xml:space="preserve"> «До свиданья, детский сад!»</w:t>
            </w:r>
          </w:p>
          <w:p w:rsidR="00A428D2" w:rsidRPr="00DB27B5" w:rsidRDefault="00842742" w:rsidP="00842742">
            <w:pPr>
              <w:pStyle w:val="a5"/>
              <w:ind w:left="0" w:firstLine="2"/>
              <w:jc w:val="left"/>
            </w:pPr>
            <w:r w:rsidRPr="00842742">
              <w:rPr>
                <w:b/>
                <w:i/>
                <w:sz w:val="24"/>
                <w:szCs w:val="24"/>
              </w:rPr>
              <w:t>Цели:</w:t>
            </w:r>
            <w:r w:rsidRPr="00842742">
              <w:rPr>
                <w:sz w:val="24"/>
                <w:szCs w:val="24"/>
              </w:rPr>
              <w:t xml:space="preserve"> создать радостное настроение у детей и родителей, получить положительные эмоции</w:t>
            </w:r>
          </w:p>
        </w:tc>
        <w:tc>
          <w:tcPr>
            <w:tcW w:w="2268" w:type="dxa"/>
          </w:tcPr>
          <w:p w:rsidR="00842742" w:rsidRPr="001E1563" w:rsidRDefault="00842742" w:rsidP="00842742">
            <w:pPr>
              <w:ind w:firstLine="0"/>
              <w:rPr>
                <w:rFonts w:eastAsia="Book Antiqua"/>
                <w:sz w:val="24"/>
              </w:rPr>
            </w:pPr>
            <w:r w:rsidRPr="001E1563">
              <w:rPr>
                <w:rFonts w:eastAsia="Book Antiqua"/>
                <w:sz w:val="24"/>
              </w:rPr>
              <w:t>Беседа.</w:t>
            </w:r>
          </w:p>
          <w:p w:rsidR="00842742" w:rsidRPr="001E1563" w:rsidRDefault="00842742" w:rsidP="00842742">
            <w:pPr>
              <w:ind w:firstLine="0"/>
              <w:rPr>
                <w:rFonts w:eastAsia="Book Antiqua"/>
                <w:sz w:val="24"/>
              </w:rPr>
            </w:pPr>
            <w:r w:rsidRPr="001E1563">
              <w:rPr>
                <w:rFonts w:eastAsia="Book Antiqua"/>
                <w:sz w:val="24"/>
              </w:rPr>
              <w:t>Рекомендации.</w:t>
            </w:r>
          </w:p>
          <w:p w:rsidR="00842742" w:rsidRPr="001E1563" w:rsidRDefault="00842742" w:rsidP="00842742">
            <w:pPr>
              <w:ind w:firstLine="0"/>
              <w:rPr>
                <w:rFonts w:eastAsia="Book Antiqua"/>
                <w:sz w:val="24"/>
              </w:rPr>
            </w:pPr>
            <w:r>
              <w:rPr>
                <w:rFonts w:eastAsia="Book Antiqua"/>
                <w:sz w:val="24"/>
              </w:rPr>
              <w:t xml:space="preserve">Выставка </w:t>
            </w:r>
            <w:r w:rsidRPr="001E1563">
              <w:rPr>
                <w:rFonts w:eastAsia="Book Antiqua"/>
                <w:sz w:val="24"/>
              </w:rPr>
              <w:t>работ детей.</w:t>
            </w:r>
          </w:p>
          <w:p w:rsidR="00842742" w:rsidRPr="001E1563" w:rsidRDefault="00842742" w:rsidP="00842742">
            <w:pPr>
              <w:ind w:firstLine="0"/>
              <w:rPr>
                <w:rFonts w:eastAsia="Book Antiqua"/>
                <w:sz w:val="24"/>
              </w:rPr>
            </w:pPr>
            <w:r w:rsidRPr="001E1563">
              <w:rPr>
                <w:rFonts w:eastAsia="Book Antiqua"/>
                <w:sz w:val="24"/>
              </w:rPr>
              <w:t>Анкетирование</w:t>
            </w:r>
          </w:p>
          <w:p w:rsidR="00842742" w:rsidRPr="001E1563" w:rsidRDefault="00842742" w:rsidP="00842742">
            <w:pPr>
              <w:ind w:firstLine="0"/>
              <w:rPr>
                <w:rFonts w:eastAsia="Book Antiqua"/>
                <w:sz w:val="24"/>
              </w:rPr>
            </w:pPr>
            <w:r w:rsidRPr="001E1563">
              <w:rPr>
                <w:rFonts w:eastAsia="Book Antiqua"/>
                <w:sz w:val="24"/>
              </w:rPr>
              <w:t>Консультация.</w:t>
            </w:r>
          </w:p>
          <w:p w:rsidR="00842742" w:rsidRPr="001E1563" w:rsidRDefault="00842742" w:rsidP="00842742">
            <w:pPr>
              <w:ind w:firstLine="0"/>
              <w:rPr>
                <w:rFonts w:eastAsia="Book Antiqua"/>
                <w:sz w:val="24"/>
              </w:rPr>
            </w:pPr>
            <w:r w:rsidRPr="001E1563">
              <w:rPr>
                <w:rFonts w:eastAsia="Book Antiqua"/>
                <w:sz w:val="24"/>
              </w:rPr>
              <w:t>Папка передвижка.</w:t>
            </w:r>
          </w:p>
          <w:p w:rsidR="00A428D2" w:rsidRPr="006F31DF" w:rsidRDefault="00842742" w:rsidP="00842742">
            <w:pPr>
              <w:ind w:firstLine="0"/>
            </w:pPr>
            <w:r w:rsidRPr="00842742">
              <w:rPr>
                <w:color w:val="000000"/>
                <w:sz w:val="24"/>
              </w:rPr>
              <w:t>Выпускной вечер</w:t>
            </w:r>
            <w:r w:rsidRPr="00842742">
              <w:rPr>
                <w:sz w:val="24"/>
              </w:rPr>
              <w:t xml:space="preserve"> </w:t>
            </w:r>
          </w:p>
        </w:tc>
      </w:tr>
    </w:tbl>
    <w:p w:rsidR="00A428D2" w:rsidRPr="004920F4" w:rsidRDefault="00A428D2" w:rsidP="004920F4">
      <w:pPr>
        <w:ind w:firstLine="0"/>
        <w:rPr>
          <w:b/>
          <w:sz w:val="24"/>
          <w:szCs w:val="24"/>
        </w:rPr>
      </w:pPr>
    </w:p>
    <w:p w:rsidR="00A428D2" w:rsidRPr="00DB27B5" w:rsidRDefault="00A428D2" w:rsidP="00A428D2">
      <w:pPr>
        <w:ind w:firstLine="0"/>
        <w:jc w:val="center"/>
        <w:rPr>
          <w:szCs w:val="24"/>
        </w:rPr>
      </w:pPr>
      <w:r w:rsidRPr="00DB27B5">
        <w:rPr>
          <w:b/>
          <w:szCs w:val="24"/>
        </w:rPr>
        <w:t>Перспективный план по наглядной информации</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962"/>
        <w:gridCol w:w="4961"/>
      </w:tblGrid>
      <w:tr w:rsidR="00A428D2" w:rsidRPr="00DB27B5" w:rsidTr="00DF32F1">
        <w:tc>
          <w:tcPr>
            <w:tcW w:w="851" w:type="dxa"/>
          </w:tcPr>
          <w:p w:rsidR="00A428D2" w:rsidRPr="00DB27B5" w:rsidRDefault="00A428D2" w:rsidP="00DF32F1">
            <w:pPr>
              <w:pStyle w:val="a5"/>
              <w:ind w:left="0" w:firstLine="0"/>
              <w:rPr>
                <w:b/>
                <w:color w:val="FF0000"/>
              </w:rPr>
            </w:pPr>
            <w:r w:rsidRPr="00DB27B5">
              <w:rPr>
                <w:b/>
                <w:color w:val="FF0000"/>
              </w:rPr>
              <w:t>М</w:t>
            </w:r>
            <w:r w:rsidR="00DF32F1">
              <w:rPr>
                <w:b/>
                <w:color w:val="FF0000"/>
              </w:rPr>
              <w:t>-</w:t>
            </w:r>
            <w:r w:rsidRPr="00DB27B5">
              <w:rPr>
                <w:b/>
                <w:color w:val="FF0000"/>
              </w:rPr>
              <w:t>ц</w:t>
            </w:r>
          </w:p>
        </w:tc>
        <w:tc>
          <w:tcPr>
            <w:tcW w:w="4962" w:type="dxa"/>
          </w:tcPr>
          <w:p w:rsidR="00A428D2" w:rsidRPr="00DB27B5" w:rsidRDefault="00A428D2" w:rsidP="00A428D2">
            <w:pPr>
              <w:pStyle w:val="a5"/>
              <w:ind w:left="0" w:firstLine="0"/>
              <w:jc w:val="center"/>
              <w:rPr>
                <w:b/>
                <w:color w:val="FF0000"/>
              </w:rPr>
            </w:pPr>
            <w:r w:rsidRPr="00DB27B5">
              <w:rPr>
                <w:b/>
                <w:color w:val="FF0000"/>
              </w:rPr>
              <w:t>ОБЖ/ПДД</w:t>
            </w:r>
          </w:p>
        </w:tc>
        <w:tc>
          <w:tcPr>
            <w:tcW w:w="4961" w:type="dxa"/>
          </w:tcPr>
          <w:p w:rsidR="00A428D2" w:rsidRPr="00DB27B5" w:rsidRDefault="00A428D2" w:rsidP="00A428D2">
            <w:pPr>
              <w:pStyle w:val="a5"/>
              <w:ind w:left="0" w:firstLine="0"/>
              <w:rPr>
                <w:b/>
                <w:color w:val="FF0000"/>
              </w:rPr>
            </w:pPr>
            <w:r w:rsidRPr="00DB27B5">
              <w:rPr>
                <w:b/>
                <w:color w:val="FF0000"/>
              </w:rPr>
              <w:t>Педагогика /психология</w:t>
            </w:r>
          </w:p>
        </w:tc>
      </w:tr>
      <w:tr w:rsidR="00A428D2" w:rsidRPr="00DB27B5" w:rsidTr="00E67F5E">
        <w:trPr>
          <w:cantSplit/>
          <w:trHeight w:val="1124"/>
        </w:trPr>
        <w:tc>
          <w:tcPr>
            <w:tcW w:w="851" w:type="dxa"/>
            <w:textDirection w:val="btLr"/>
          </w:tcPr>
          <w:p w:rsidR="00A428D2" w:rsidRPr="00DB27B5" w:rsidRDefault="00A428D2" w:rsidP="0083331F">
            <w:pPr>
              <w:pStyle w:val="a5"/>
              <w:ind w:left="113" w:right="113" w:firstLine="0"/>
              <w:jc w:val="right"/>
              <w:rPr>
                <w:b/>
                <w:color w:val="0070C0"/>
              </w:rPr>
            </w:pPr>
            <w:r w:rsidRPr="00DB27B5">
              <w:rPr>
                <w:b/>
                <w:color w:val="0070C0"/>
              </w:rPr>
              <w:t>Сентябрь</w:t>
            </w:r>
          </w:p>
        </w:tc>
        <w:tc>
          <w:tcPr>
            <w:tcW w:w="4962" w:type="dxa"/>
          </w:tcPr>
          <w:p w:rsidR="00842742" w:rsidRPr="00CA526F" w:rsidRDefault="00E67F5E" w:rsidP="00E67F5E">
            <w:pPr>
              <w:ind w:firstLine="0"/>
              <w:jc w:val="left"/>
              <w:rPr>
                <w:sz w:val="24"/>
                <w:szCs w:val="24"/>
              </w:rPr>
            </w:pPr>
            <w:r>
              <w:rPr>
                <w:rFonts w:eastAsia="Calibri"/>
                <w:color w:val="000000" w:themeColor="text1"/>
                <w:szCs w:val="24"/>
              </w:rPr>
              <w:t>1.</w:t>
            </w:r>
            <w:r w:rsidR="00095BE1" w:rsidRPr="001A7FC3">
              <w:rPr>
                <w:rFonts w:eastAsia="Calibri"/>
                <w:color w:val="000000" w:themeColor="text1"/>
                <w:szCs w:val="24"/>
              </w:rPr>
              <w:t>«</w:t>
            </w:r>
            <w:r w:rsidR="00842742" w:rsidRPr="00CA526F">
              <w:rPr>
                <w:sz w:val="24"/>
                <w:szCs w:val="24"/>
              </w:rPr>
              <w:t>Мы идем по тротуару (памятка для родителей).</w:t>
            </w:r>
          </w:p>
          <w:p w:rsidR="00A428D2" w:rsidRPr="0083331F" w:rsidRDefault="00842742" w:rsidP="00E67F5E">
            <w:pPr>
              <w:pStyle w:val="a5"/>
              <w:ind w:left="0" w:firstLine="0"/>
              <w:jc w:val="left"/>
              <w:rPr>
                <w:szCs w:val="28"/>
              </w:rPr>
            </w:pPr>
            <w:r w:rsidRPr="00CA526F">
              <w:rPr>
                <w:sz w:val="24"/>
                <w:szCs w:val="24"/>
              </w:rPr>
              <w:t xml:space="preserve"> </w:t>
            </w:r>
            <w:r w:rsidR="00E67F5E">
              <w:rPr>
                <w:sz w:val="24"/>
                <w:szCs w:val="24"/>
              </w:rPr>
              <w:t>2.</w:t>
            </w:r>
            <w:r w:rsidRPr="00CA526F">
              <w:rPr>
                <w:sz w:val="24"/>
                <w:szCs w:val="24"/>
              </w:rPr>
              <w:t>Огонь – друг и враг человека  (папка - передвижка).</w:t>
            </w:r>
          </w:p>
        </w:tc>
        <w:tc>
          <w:tcPr>
            <w:tcW w:w="4961" w:type="dxa"/>
          </w:tcPr>
          <w:p w:rsidR="00842742" w:rsidRPr="00BF120D" w:rsidRDefault="00E67F5E" w:rsidP="00E67F5E">
            <w:pPr>
              <w:ind w:firstLine="0"/>
              <w:jc w:val="left"/>
              <w:rPr>
                <w:rFonts w:eastAsia="Calibri"/>
                <w:color w:val="000000" w:themeColor="text1"/>
                <w:sz w:val="24"/>
                <w:szCs w:val="24"/>
              </w:rPr>
            </w:pPr>
            <w:r>
              <w:rPr>
                <w:rFonts w:eastAsia="Calibri"/>
                <w:color w:val="000000" w:themeColor="text1"/>
                <w:sz w:val="24"/>
                <w:szCs w:val="24"/>
              </w:rPr>
              <w:t xml:space="preserve">1. </w:t>
            </w:r>
            <w:r w:rsidR="00842742" w:rsidRPr="00BF120D">
              <w:rPr>
                <w:rFonts w:eastAsia="Calibri"/>
                <w:color w:val="000000" w:themeColor="text1"/>
                <w:sz w:val="24"/>
                <w:szCs w:val="24"/>
              </w:rPr>
              <w:t>«Задачи воспитания и обучения детей 6 – 7 лет»,</w:t>
            </w:r>
          </w:p>
          <w:p w:rsidR="0083331F" w:rsidRPr="00DF32F1" w:rsidRDefault="00842742" w:rsidP="00E67F5E">
            <w:pPr>
              <w:ind w:firstLine="0"/>
              <w:jc w:val="left"/>
              <w:rPr>
                <w:rFonts w:eastAsia="Calibri"/>
                <w:color w:val="000000" w:themeColor="text1"/>
                <w:szCs w:val="24"/>
              </w:rPr>
            </w:pPr>
            <w:r>
              <w:rPr>
                <w:rFonts w:eastAsia="Calibri"/>
                <w:color w:val="000000" w:themeColor="text1"/>
                <w:sz w:val="24"/>
                <w:szCs w:val="24"/>
              </w:rPr>
              <w:t>2.</w:t>
            </w:r>
            <w:r w:rsidR="00E67F5E">
              <w:rPr>
                <w:rFonts w:eastAsia="Calibri"/>
                <w:color w:val="000000" w:themeColor="text1"/>
                <w:sz w:val="24"/>
                <w:szCs w:val="24"/>
              </w:rPr>
              <w:t xml:space="preserve"> </w:t>
            </w:r>
            <w:r w:rsidRPr="00CA526F">
              <w:rPr>
                <w:rFonts w:eastAsia="Calibri"/>
                <w:color w:val="000000" w:themeColor="text1"/>
                <w:sz w:val="24"/>
                <w:szCs w:val="24"/>
              </w:rPr>
              <w:t>«Возрастные особенности детей»</w:t>
            </w:r>
          </w:p>
        </w:tc>
      </w:tr>
      <w:tr w:rsidR="00A428D2" w:rsidRPr="00DB27B5" w:rsidTr="00DF32F1">
        <w:trPr>
          <w:cantSplit/>
          <w:trHeight w:val="1366"/>
        </w:trPr>
        <w:tc>
          <w:tcPr>
            <w:tcW w:w="851" w:type="dxa"/>
            <w:textDirection w:val="btLr"/>
          </w:tcPr>
          <w:p w:rsidR="00A428D2" w:rsidRPr="00DB27B5" w:rsidRDefault="00A428D2" w:rsidP="0083331F">
            <w:pPr>
              <w:pStyle w:val="a5"/>
              <w:ind w:left="113" w:right="113" w:firstLine="0"/>
              <w:jc w:val="right"/>
              <w:rPr>
                <w:b/>
                <w:color w:val="0070C0"/>
              </w:rPr>
            </w:pPr>
            <w:r w:rsidRPr="00DB27B5">
              <w:rPr>
                <w:b/>
                <w:color w:val="0070C0"/>
              </w:rPr>
              <w:t>Октябрь</w:t>
            </w:r>
          </w:p>
        </w:tc>
        <w:tc>
          <w:tcPr>
            <w:tcW w:w="4962" w:type="dxa"/>
          </w:tcPr>
          <w:p w:rsidR="00842742" w:rsidRPr="00CA526F" w:rsidRDefault="00E67F5E" w:rsidP="00E67F5E">
            <w:pPr>
              <w:ind w:firstLine="0"/>
              <w:jc w:val="left"/>
              <w:rPr>
                <w:sz w:val="24"/>
                <w:szCs w:val="24"/>
              </w:rPr>
            </w:pPr>
            <w:r>
              <w:rPr>
                <w:rFonts w:eastAsia="Calibri"/>
                <w:color w:val="000000" w:themeColor="text1"/>
                <w:szCs w:val="24"/>
              </w:rPr>
              <w:t xml:space="preserve">1. </w:t>
            </w:r>
            <w:r w:rsidR="00095BE1" w:rsidRPr="001A7FC3">
              <w:rPr>
                <w:rFonts w:eastAsia="Calibri"/>
                <w:color w:val="000000" w:themeColor="text1"/>
                <w:szCs w:val="24"/>
              </w:rPr>
              <w:t>«</w:t>
            </w:r>
            <w:r w:rsidR="00842742" w:rsidRPr="00CA526F">
              <w:rPr>
                <w:sz w:val="24"/>
                <w:szCs w:val="24"/>
              </w:rPr>
              <w:t>Дорога – не место для игр (папка - передвижка).</w:t>
            </w:r>
          </w:p>
          <w:p w:rsidR="00A428D2" w:rsidRPr="0083331F" w:rsidRDefault="00842742" w:rsidP="00E67F5E">
            <w:pPr>
              <w:pStyle w:val="a5"/>
              <w:ind w:left="0" w:firstLine="0"/>
              <w:jc w:val="left"/>
              <w:rPr>
                <w:szCs w:val="28"/>
              </w:rPr>
            </w:pPr>
            <w:r w:rsidRPr="00CA526F">
              <w:rPr>
                <w:sz w:val="24"/>
                <w:szCs w:val="24"/>
              </w:rPr>
              <w:t>2. Опасные ситуации: контакты с незнакомыми людьми на улице (папка - передвижка).</w:t>
            </w:r>
          </w:p>
        </w:tc>
        <w:tc>
          <w:tcPr>
            <w:tcW w:w="4961" w:type="dxa"/>
          </w:tcPr>
          <w:p w:rsidR="00842742" w:rsidRPr="00CA526F" w:rsidRDefault="00E67F5E" w:rsidP="00E67F5E">
            <w:pPr>
              <w:ind w:firstLine="0"/>
              <w:jc w:val="left"/>
              <w:rPr>
                <w:sz w:val="24"/>
                <w:szCs w:val="24"/>
              </w:rPr>
            </w:pPr>
            <w:r>
              <w:rPr>
                <w:rFonts w:eastAsia="Calibri"/>
                <w:color w:val="000000" w:themeColor="text1"/>
                <w:szCs w:val="24"/>
              </w:rPr>
              <w:t>1.</w:t>
            </w:r>
            <w:r w:rsidR="00095BE1">
              <w:rPr>
                <w:rFonts w:eastAsia="Calibri"/>
                <w:color w:val="000000" w:themeColor="text1"/>
                <w:szCs w:val="24"/>
              </w:rPr>
              <w:t>«</w:t>
            </w:r>
            <w:r w:rsidR="00842742" w:rsidRPr="00CA526F">
              <w:rPr>
                <w:sz w:val="24"/>
                <w:szCs w:val="24"/>
              </w:rPr>
              <w:t>О правильной осанке детей (памятка для родителей).</w:t>
            </w:r>
          </w:p>
          <w:p w:rsidR="00842742" w:rsidRPr="00CA526F" w:rsidRDefault="00842742" w:rsidP="00E67F5E">
            <w:pPr>
              <w:ind w:firstLine="0"/>
              <w:jc w:val="left"/>
              <w:rPr>
                <w:sz w:val="24"/>
                <w:szCs w:val="24"/>
              </w:rPr>
            </w:pPr>
            <w:r w:rsidRPr="00CA526F">
              <w:rPr>
                <w:sz w:val="24"/>
                <w:szCs w:val="24"/>
              </w:rPr>
              <w:t>2. Наказание или поощрение (папка - передвижка).</w:t>
            </w:r>
          </w:p>
          <w:p w:rsidR="00A428D2" w:rsidRPr="0083331F" w:rsidRDefault="00A428D2" w:rsidP="00E67F5E">
            <w:pPr>
              <w:pStyle w:val="a5"/>
              <w:ind w:left="0" w:firstLine="0"/>
              <w:jc w:val="left"/>
              <w:rPr>
                <w:szCs w:val="28"/>
              </w:rPr>
            </w:pPr>
          </w:p>
        </w:tc>
      </w:tr>
      <w:tr w:rsidR="00A428D2" w:rsidRPr="00DB27B5" w:rsidTr="00DF32F1">
        <w:trPr>
          <w:cantSplit/>
          <w:trHeight w:val="1134"/>
        </w:trPr>
        <w:tc>
          <w:tcPr>
            <w:tcW w:w="851" w:type="dxa"/>
            <w:textDirection w:val="btLr"/>
          </w:tcPr>
          <w:p w:rsidR="00A428D2" w:rsidRPr="00DB27B5" w:rsidRDefault="00A428D2" w:rsidP="00DF32F1">
            <w:pPr>
              <w:pStyle w:val="a5"/>
              <w:ind w:left="113" w:right="113" w:firstLine="0"/>
              <w:rPr>
                <w:b/>
                <w:color w:val="0070C0"/>
              </w:rPr>
            </w:pPr>
            <w:r w:rsidRPr="00DB27B5">
              <w:rPr>
                <w:b/>
                <w:color w:val="0070C0"/>
              </w:rPr>
              <w:t>Ноябрь</w:t>
            </w:r>
          </w:p>
        </w:tc>
        <w:tc>
          <w:tcPr>
            <w:tcW w:w="4962" w:type="dxa"/>
          </w:tcPr>
          <w:p w:rsidR="00842742" w:rsidRPr="00CA526F" w:rsidRDefault="00842742" w:rsidP="00E67F5E">
            <w:pPr>
              <w:ind w:firstLine="0"/>
              <w:jc w:val="left"/>
              <w:rPr>
                <w:sz w:val="24"/>
                <w:szCs w:val="24"/>
              </w:rPr>
            </w:pPr>
            <w:r w:rsidRPr="00CA526F">
              <w:rPr>
                <w:sz w:val="24"/>
                <w:szCs w:val="24"/>
              </w:rPr>
              <w:t>1. Причины детского травматизма (консультация для родителей).</w:t>
            </w:r>
          </w:p>
          <w:p w:rsidR="00842742" w:rsidRPr="00CA526F" w:rsidRDefault="00842742" w:rsidP="00E67F5E">
            <w:pPr>
              <w:ind w:firstLine="0"/>
              <w:jc w:val="left"/>
              <w:rPr>
                <w:sz w:val="24"/>
                <w:szCs w:val="24"/>
              </w:rPr>
            </w:pPr>
            <w:r w:rsidRPr="00CA526F">
              <w:rPr>
                <w:sz w:val="24"/>
                <w:szCs w:val="24"/>
              </w:rPr>
              <w:t>2. Пожароопасные предметы. О правилах важных – пожароопасных (памятка  для родителей).</w:t>
            </w:r>
          </w:p>
          <w:p w:rsidR="00A428D2" w:rsidRPr="0083331F" w:rsidRDefault="00A428D2" w:rsidP="00E67F5E">
            <w:pPr>
              <w:pStyle w:val="a5"/>
              <w:ind w:left="-246" w:firstLine="0"/>
              <w:jc w:val="left"/>
              <w:rPr>
                <w:szCs w:val="28"/>
              </w:rPr>
            </w:pPr>
          </w:p>
        </w:tc>
        <w:tc>
          <w:tcPr>
            <w:tcW w:w="4961" w:type="dxa"/>
          </w:tcPr>
          <w:p w:rsidR="00842742" w:rsidRPr="00CA526F" w:rsidRDefault="00842742" w:rsidP="00E67F5E">
            <w:pPr>
              <w:ind w:firstLine="0"/>
              <w:jc w:val="left"/>
              <w:rPr>
                <w:sz w:val="24"/>
                <w:szCs w:val="24"/>
              </w:rPr>
            </w:pPr>
            <w:r w:rsidRPr="00CA526F">
              <w:rPr>
                <w:sz w:val="24"/>
                <w:szCs w:val="24"/>
              </w:rPr>
              <w:t>1. Воспитать его так, чтобы он был счастливым (памятка для родителей).</w:t>
            </w:r>
          </w:p>
          <w:p w:rsidR="00A428D2" w:rsidRPr="0083331F" w:rsidRDefault="00842742" w:rsidP="00E67F5E">
            <w:pPr>
              <w:pStyle w:val="a5"/>
              <w:ind w:left="0" w:firstLine="0"/>
              <w:jc w:val="left"/>
              <w:rPr>
                <w:szCs w:val="28"/>
              </w:rPr>
            </w:pPr>
            <w:r w:rsidRPr="00CA526F">
              <w:rPr>
                <w:sz w:val="24"/>
                <w:szCs w:val="24"/>
              </w:rPr>
              <w:t>2.</w:t>
            </w:r>
            <w:r w:rsidR="00E67F5E">
              <w:rPr>
                <w:sz w:val="24"/>
                <w:szCs w:val="24"/>
              </w:rPr>
              <w:t xml:space="preserve"> </w:t>
            </w:r>
            <w:r w:rsidRPr="00CA526F">
              <w:rPr>
                <w:sz w:val="24"/>
                <w:szCs w:val="24"/>
              </w:rPr>
              <w:t>Эмоционально – личностная сфера дошкольников (папка - передвижка).</w:t>
            </w:r>
          </w:p>
        </w:tc>
      </w:tr>
      <w:tr w:rsidR="00A428D2" w:rsidRPr="00DB27B5" w:rsidTr="00DF32F1">
        <w:trPr>
          <w:cantSplit/>
          <w:trHeight w:val="1407"/>
        </w:trPr>
        <w:tc>
          <w:tcPr>
            <w:tcW w:w="851" w:type="dxa"/>
            <w:textDirection w:val="btLr"/>
          </w:tcPr>
          <w:p w:rsidR="00A428D2" w:rsidRPr="00DB27B5" w:rsidRDefault="00A428D2" w:rsidP="00DF32F1">
            <w:pPr>
              <w:pStyle w:val="a5"/>
              <w:ind w:left="113" w:right="113" w:firstLine="0"/>
              <w:jc w:val="center"/>
              <w:rPr>
                <w:b/>
                <w:color w:val="0070C0"/>
              </w:rPr>
            </w:pPr>
            <w:r w:rsidRPr="00DB27B5">
              <w:rPr>
                <w:b/>
                <w:color w:val="0070C0"/>
              </w:rPr>
              <w:lastRenderedPageBreak/>
              <w:t>Декабрь</w:t>
            </w:r>
          </w:p>
        </w:tc>
        <w:tc>
          <w:tcPr>
            <w:tcW w:w="4962" w:type="dxa"/>
          </w:tcPr>
          <w:p w:rsidR="00842742" w:rsidRPr="00CA526F" w:rsidRDefault="00842742" w:rsidP="00E67F5E">
            <w:pPr>
              <w:ind w:firstLine="0"/>
              <w:jc w:val="left"/>
              <w:rPr>
                <w:sz w:val="24"/>
                <w:szCs w:val="24"/>
              </w:rPr>
            </w:pPr>
            <w:r w:rsidRPr="00CA526F">
              <w:rPr>
                <w:sz w:val="24"/>
                <w:szCs w:val="24"/>
              </w:rPr>
              <w:t>1.Зимний травматизм (консультация для родителей).</w:t>
            </w:r>
          </w:p>
          <w:p w:rsidR="00A428D2" w:rsidRPr="0083331F" w:rsidRDefault="00842742" w:rsidP="00E67F5E">
            <w:pPr>
              <w:pStyle w:val="a5"/>
              <w:ind w:left="0" w:firstLine="0"/>
              <w:jc w:val="left"/>
              <w:rPr>
                <w:szCs w:val="28"/>
              </w:rPr>
            </w:pPr>
            <w:r w:rsidRPr="00CA526F">
              <w:rPr>
                <w:sz w:val="24"/>
                <w:szCs w:val="24"/>
              </w:rPr>
              <w:t>2. Пожарные ситуации. Знает каждый гражданин этот номер 01 (папка - передвижка).</w:t>
            </w:r>
          </w:p>
        </w:tc>
        <w:tc>
          <w:tcPr>
            <w:tcW w:w="4961" w:type="dxa"/>
          </w:tcPr>
          <w:p w:rsidR="00842742" w:rsidRPr="00CA526F" w:rsidRDefault="00842742" w:rsidP="00E67F5E">
            <w:pPr>
              <w:ind w:firstLine="0"/>
              <w:jc w:val="left"/>
              <w:rPr>
                <w:sz w:val="24"/>
                <w:szCs w:val="24"/>
              </w:rPr>
            </w:pPr>
            <w:r w:rsidRPr="00CA526F">
              <w:rPr>
                <w:sz w:val="24"/>
                <w:szCs w:val="24"/>
              </w:rPr>
              <w:t>1. Психолог рекомендует. «Ребенок и телевизор» (консультация для родителей).</w:t>
            </w:r>
          </w:p>
          <w:p w:rsidR="00A428D2" w:rsidRPr="0083331F" w:rsidRDefault="00842742" w:rsidP="00E67F5E">
            <w:pPr>
              <w:pStyle w:val="a5"/>
              <w:ind w:left="0" w:firstLine="0"/>
              <w:jc w:val="left"/>
              <w:rPr>
                <w:szCs w:val="28"/>
              </w:rPr>
            </w:pPr>
            <w:r w:rsidRPr="00CA526F">
              <w:rPr>
                <w:sz w:val="24"/>
                <w:szCs w:val="24"/>
              </w:rPr>
              <w:t>2. Объясните детям пословицы и поговорки: о пользе учения, о добре и зле ( папка-передвижка).</w:t>
            </w:r>
          </w:p>
        </w:tc>
      </w:tr>
      <w:tr w:rsidR="00A428D2" w:rsidRPr="00DB27B5" w:rsidTr="00DF32F1">
        <w:trPr>
          <w:cantSplit/>
          <w:trHeight w:val="1134"/>
        </w:trPr>
        <w:tc>
          <w:tcPr>
            <w:tcW w:w="851" w:type="dxa"/>
            <w:textDirection w:val="btLr"/>
          </w:tcPr>
          <w:p w:rsidR="00A428D2" w:rsidRPr="00DB27B5" w:rsidRDefault="00A428D2" w:rsidP="0083331F">
            <w:pPr>
              <w:pStyle w:val="a5"/>
              <w:ind w:left="113" w:right="113" w:firstLine="0"/>
              <w:jc w:val="right"/>
              <w:rPr>
                <w:b/>
                <w:color w:val="0070C0"/>
              </w:rPr>
            </w:pPr>
            <w:r w:rsidRPr="00DB27B5">
              <w:rPr>
                <w:b/>
                <w:color w:val="0070C0"/>
              </w:rPr>
              <w:t>Январь</w:t>
            </w:r>
          </w:p>
        </w:tc>
        <w:tc>
          <w:tcPr>
            <w:tcW w:w="4962" w:type="dxa"/>
          </w:tcPr>
          <w:p w:rsidR="00E67F5E" w:rsidRPr="00CA526F" w:rsidRDefault="00E67F5E" w:rsidP="00E67F5E">
            <w:pPr>
              <w:ind w:firstLine="0"/>
              <w:jc w:val="left"/>
              <w:rPr>
                <w:sz w:val="24"/>
                <w:szCs w:val="24"/>
              </w:rPr>
            </w:pPr>
            <w:r w:rsidRPr="00CA526F">
              <w:rPr>
                <w:rFonts w:eastAsia="Calibri"/>
                <w:color w:val="000000" w:themeColor="text1"/>
                <w:sz w:val="24"/>
                <w:szCs w:val="24"/>
              </w:rPr>
              <w:t xml:space="preserve">  </w:t>
            </w:r>
            <w:r w:rsidRPr="00CA526F">
              <w:rPr>
                <w:sz w:val="24"/>
                <w:szCs w:val="24"/>
              </w:rPr>
              <w:t>1.Переход проезжей части в разное время года (папка - передвижка).</w:t>
            </w:r>
          </w:p>
          <w:p w:rsidR="00A428D2" w:rsidRPr="0083331F" w:rsidRDefault="00E67F5E" w:rsidP="00E67F5E">
            <w:pPr>
              <w:pStyle w:val="a5"/>
              <w:ind w:left="0" w:firstLine="0"/>
              <w:jc w:val="left"/>
              <w:rPr>
                <w:szCs w:val="28"/>
              </w:rPr>
            </w:pPr>
            <w:r w:rsidRPr="00CA526F">
              <w:rPr>
                <w:sz w:val="24"/>
                <w:szCs w:val="24"/>
              </w:rPr>
              <w:t xml:space="preserve">2. Использование и хранение опасных </w:t>
            </w:r>
            <w:r>
              <w:rPr>
                <w:sz w:val="24"/>
                <w:szCs w:val="24"/>
              </w:rPr>
              <w:t xml:space="preserve">предметов  </w:t>
            </w:r>
            <w:r w:rsidRPr="00CA526F">
              <w:rPr>
                <w:sz w:val="24"/>
                <w:szCs w:val="24"/>
              </w:rPr>
              <w:t xml:space="preserve"> (памятка для родителей).</w:t>
            </w:r>
          </w:p>
        </w:tc>
        <w:tc>
          <w:tcPr>
            <w:tcW w:w="4961" w:type="dxa"/>
          </w:tcPr>
          <w:p w:rsidR="00E67F5E" w:rsidRPr="00CA526F" w:rsidRDefault="00E67F5E" w:rsidP="00E67F5E">
            <w:pPr>
              <w:ind w:firstLine="0"/>
              <w:jc w:val="left"/>
              <w:rPr>
                <w:sz w:val="24"/>
                <w:szCs w:val="24"/>
              </w:rPr>
            </w:pPr>
            <w:r w:rsidRPr="00CA526F">
              <w:rPr>
                <w:sz w:val="24"/>
                <w:szCs w:val="24"/>
              </w:rPr>
              <w:t>1.Родителям о речи детей (консультация для родителей).</w:t>
            </w:r>
          </w:p>
          <w:p w:rsidR="00A428D2" w:rsidRPr="0083331F" w:rsidRDefault="00E67F5E" w:rsidP="00E67F5E">
            <w:pPr>
              <w:pStyle w:val="a5"/>
              <w:ind w:left="0" w:firstLine="0"/>
              <w:jc w:val="left"/>
              <w:rPr>
                <w:szCs w:val="28"/>
              </w:rPr>
            </w:pPr>
            <w:r w:rsidRPr="00CA526F">
              <w:rPr>
                <w:sz w:val="24"/>
                <w:szCs w:val="24"/>
              </w:rPr>
              <w:t>2. Если ребенок ведет себя агрессивно (папка - передвижка).</w:t>
            </w:r>
          </w:p>
        </w:tc>
      </w:tr>
      <w:tr w:rsidR="00A428D2" w:rsidRPr="00DB27B5" w:rsidTr="00E67F5E">
        <w:trPr>
          <w:cantSplit/>
          <w:trHeight w:val="1102"/>
        </w:trPr>
        <w:tc>
          <w:tcPr>
            <w:tcW w:w="851" w:type="dxa"/>
            <w:textDirection w:val="btLr"/>
          </w:tcPr>
          <w:p w:rsidR="00A428D2" w:rsidRPr="00DB27B5" w:rsidRDefault="00A428D2" w:rsidP="0083331F">
            <w:pPr>
              <w:pStyle w:val="a5"/>
              <w:ind w:left="113" w:right="113" w:firstLine="0"/>
              <w:rPr>
                <w:b/>
                <w:color w:val="0070C0"/>
              </w:rPr>
            </w:pPr>
            <w:r w:rsidRPr="00DB27B5">
              <w:rPr>
                <w:b/>
                <w:color w:val="0070C0"/>
              </w:rPr>
              <w:t>Февраль</w:t>
            </w:r>
          </w:p>
        </w:tc>
        <w:tc>
          <w:tcPr>
            <w:tcW w:w="4962" w:type="dxa"/>
          </w:tcPr>
          <w:p w:rsidR="00E67F5E" w:rsidRPr="00CA526F" w:rsidRDefault="00E67F5E" w:rsidP="00E67F5E">
            <w:pPr>
              <w:ind w:firstLine="0"/>
              <w:jc w:val="left"/>
              <w:rPr>
                <w:sz w:val="24"/>
                <w:szCs w:val="24"/>
              </w:rPr>
            </w:pPr>
            <w:r w:rsidRPr="00CA526F">
              <w:rPr>
                <w:sz w:val="24"/>
                <w:szCs w:val="24"/>
              </w:rPr>
              <w:t>1.Какие бывают переходы. Что такое светофор? (папка - передвижка).</w:t>
            </w:r>
          </w:p>
          <w:p w:rsidR="00A428D2" w:rsidRPr="0083331F" w:rsidRDefault="00E67F5E" w:rsidP="00E67F5E">
            <w:pPr>
              <w:pStyle w:val="a5"/>
              <w:ind w:left="0" w:firstLine="0"/>
              <w:jc w:val="left"/>
              <w:rPr>
                <w:szCs w:val="28"/>
              </w:rPr>
            </w:pPr>
            <w:r w:rsidRPr="00CA526F">
              <w:rPr>
                <w:sz w:val="24"/>
                <w:szCs w:val="24"/>
              </w:rPr>
              <w:t>2. Чем опасен электрический ток? (памятка для родителей).</w:t>
            </w:r>
          </w:p>
        </w:tc>
        <w:tc>
          <w:tcPr>
            <w:tcW w:w="4961" w:type="dxa"/>
          </w:tcPr>
          <w:p w:rsidR="00E67F5E" w:rsidRPr="00CA526F" w:rsidRDefault="00E67F5E" w:rsidP="00E67F5E">
            <w:pPr>
              <w:ind w:firstLine="0"/>
              <w:jc w:val="left"/>
              <w:rPr>
                <w:sz w:val="24"/>
                <w:szCs w:val="24"/>
              </w:rPr>
            </w:pPr>
            <w:r w:rsidRPr="00CA526F">
              <w:rPr>
                <w:sz w:val="24"/>
                <w:szCs w:val="24"/>
              </w:rPr>
              <w:t>1.Воспитываем мальчика. Воспитываем девочку ( консультация для родителей).</w:t>
            </w:r>
          </w:p>
          <w:p w:rsidR="00A428D2" w:rsidRPr="0083331F" w:rsidRDefault="00E67F5E" w:rsidP="00E67F5E">
            <w:pPr>
              <w:ind w:firstLine="0"/>
              <w:jc w:val="left"/>
              <w:rPr>
                <w:szCs w:val="28"/>
              </w:rPr>
            </w:pPr>
            <w:r w:rsidRPr="00CA526F">
              <w:rPr>
                <w:sz w:val="24"/>
                <w:szCs w:val="24"/>
              </w:rPr>
              <w:t>2.Детские секреты (папка – передвижка).</w:t>
            </w:r>
          </w:p>
        </w:tc>
      </w:tr>
      <w:tr w:rsidR="00A428D2" w:rsidRPr="00DB27B5" w:rsidTr="00E67F5E">
        <w:trPr>
          <w:cantSplit/>
          <w:trHeight w:val="849"/>
        </w:trPr>
        <w:tc>
          <w:tcPr>
            <w:tcW w:w="851" w:type="dxa"/>
            <w:textDirection w:val="btLr"/>
          </w:tcPr>
          <w:p w:rsidR="00A428D2" w:rsidRPr="00DB27B5" w:rsidRDefault="00A428D2" w:rsidP="0083331F">
            <w:pPr>
              <w:pStyle w:val="a5"/>
              <w:ind w:left="113" w:right="113" w:firstLine="0"/>
              <w:jc w:val="right"/>
              <w:rPr>
                <w:b/>
                <w:color w:val="0070C0"/>
              </w:rPr>
            </w:pPr>
            <w:r w:rsidRPr="00DB27B5">
              <w:rPr>
                <w:b/>
                <w:color w:val="0070C0"/>
              </w:rPr>
              <w:t>Март</w:t>
            </w:r>
          </w:p>
        </w:tc>
        <w:tc>
          <w:tcPr>
            <w:tcW w:w="4962" w:type="dxa"/>
          </w:tcPr>
          <w:p w:rsidR="00E67F5E" w:rsidRPr="00CA526F" w:rsidRDefault="00E67F5E" w:rsidP="00E67F5E">
            <w:pPr>
              <w:ind w:firstLine="0"/>
              <w:jc w:val="left"/>
              <w:rPr>
                <w:sz w:val="24"/>
                <w:szCs w:val="24"/>
              </w:rPr>
            </w:pPr>
            <w:r w:rsidRPr="00CA526F">
              <w:rPr>
                <w:sz w:val="24"/>
                <w:szCs w:val="24"/>
              </w:rPr>
              <w:t>1. Осторожно, сосульки! (памятка для родителей).</w:t>
            </w:r>
          </w:p>
          <w:p w:rsidR="00A428D2" w:rsidRPr="0083331F" w:rsidRDefault="00E67F5E" w:rsidP="00E67F5E">
            <w:pPr>
              <w:pStyle w:val="a5"/>
              <w:ind w:left="0" w:firstLine="0"/>
              <w:jc w:val="left"/>
              <w:rPr>
                <w:szCs w:val="28"/>
              </w:rPr>
            </w:pPr>
            <w:r w:rsidRPr="00CA526F">
              <w:rPr>
                <w:sz w:val="24"/>
                <w:szCs w:val="24"/>
              </w:rPr>
              <w:t>2. Скорая помощь (памятка для родителей).</w:t>
            </w:r>
          </w:p>
        </w:tc>
        <w:tc>
          <w:tcPr>
            <w:tcW w:w="4961" w:type="dxa"/>
          </w:tcPr>
          <w:p w:rsidR="00E67F5E" w:rsidRPr="00CA526F" w:rsidRDefault="00E67F5E" w:rsidP="00E67F5E">
            <w:pPr>
              <w:ind w:firstLine="0"/>
              <w:jc w:val="left"/>
              <w:rPr>
                <w:sz w:val="24"/>
                <w:szCs w:val="24"/>
              </w:rPr>
            </w:pPr>
            <w:r w:rsidRPr="00CA526F">
              <w:rPr>
                <w:sz w:val="24"/>
                <w:szCs w:val="24"/>
              </w:rPr>
              <w:t>1. Искусство быть родителем. Говорят дети.</w:t>
            </w:r>
          </w:p>
          <w:p w:rsidR="00A428D2" w:rsidRPr="0083331F" w:rsidRDefault="00E67F5E" w:rsidP="00E67F5E">
            <w:pPr>
              <w:pStyle w:val="a5"/>
              <w:ind w:left="0" w:firstLine="0"/>
              <w:jc w:val="left"/>
              <w:rPr>
                <w:szCs w:val="28"/>
              </w:rPr>
            </w:pPr>
            <w:r w:rsidRPr="00CA526F">
              <w:rPr>
                <w:sz w:val="24"/>
                <w:szCs w:val="24"/>
              </w:rPr>
              <w:t>2. Множество «Почему?» перед школой ( консультация для родителей).</w:t>
            </w:r>
          </w:p>
        </w:tc>
      </w:tr>
      <w:tr w:rsidR="00A428D2" w:rsidRPr="00DB27B5" w:rsidTr="00E67F5E">
        <w:trPr>
          <w:cantSplit/>
          <w:trHeight w:val="1130"/>
        </w:trPr>
        <w:tc>
          <w:tcPr>
            <w:tcW w:w="851" w:type="dxa"/>
            <w:textDirection w:val="btLr"/>
          </w:tcPr>
          <w:p w:rsidR="00A428D2" w:rsidRPr="00DB27B5" w:rsidRDefault="00A428D2" w:rsidP="0083331F">
            <w:pPr>
              <w:pStyle w:val="a5"/>
              <w:ind w:left="113" w:right="113" w:firstLine="0"/>
              <w:jc w:val="right"/>
              <w:rPr>
                <w:b/>
                <w:color w:val="0070C0"/>
              </w:rPr>
            </w:pPr>
            <w:r w:rsidRPr="00DB27B5">
              <w:rPr>
                <w:b/>
                <w:color w:val="0070C0"/>
              </w:rPr>
              <w:t>Апрель</w:t>
            </w:r>
          </w:p>
        </w:tc>
        <w:tc>
          <w:tcPr>
            <w:tcW w:w="4962" w:type="dxa"/>
          </w:tcPr>
          <w:p w:rsidR="00E67F5E" w:rsidRPr="00CA526F" w:rsidRDefault="00E67F5E" w:rsidP="00E67F5E">
            <w:pPr>
              <w:ind w:firstLine="0"/>
              <w:jc w:val="left"/>
              <w:rPr>
                <w:sz w:val="24"/>
                <w:szCs w:val="24"/>
              </w:rPr>
            </w:pPr>
            <w:r w:rsidRPr="00CA526F">
              <w:rPr>
                <w:sz w:val="24"/>
                <w:szCs w:val="24"/>
              </w:rPr>
              <w:t>1.Знаете ли вы правила дорожного движения? (папка - передвижка).</w:t>
            </w:r>
          </w:p>
          <w:p w:rsidR="00A428D2" w:rsidRPr="0083331F" w:rsidRDefault="00E67F5E" w:rsidP="00E67F5E">
            <w:pPr>
              <w:pStyle w:val="a5"/>
              <w:ind w:left="0" w:firstLine="0"/>
              <w:jc w:val="left"/>
              <w:rPr>
                <w:szCs w:val="28"/>
              </w:rPr>
            </w:pPr>
            <w:r w:rsidRPr="00CA526F">
              <w:rPr>
                <w:sz w:val="24"/>
                <w:szCs w:val="24"/>
              </w:rPr>
              <w:t>2. Безопасность ребенка (папка</w:t>
            </w:r>
            <w:r>
              <w:rPr>
                <w:sz w:val="24"/>
                <w:szCs w:val="24"/>
              </w:rPr>
              <w:t xml:space="preserve"> –</w:t>
            </w:r>
            <w:r w:rsidRPr="00CA526F">
              <w:rPr>
                <w:sz w:val="24"/>
                <w:szCs w:val="24"/>
              </w:rPr>
              <w:t>передвижка).</w:t>
            </w:r>
          </w:p>
        </w:tc>
        <w:tc>
          <w:tcPr>
            <w:tcW w:w="4961" w:type="dxa"/>
          </w:tcPr>
          <w:p w:rsidR="00E67F5E" w:rsidRPr="00CA526F" w:rsidRDefault="00E67F5E" w:rsidP="00E67F5E">
            <w:pPr>
              <w:ind w:firstLine="0"/>
              <w:jc w:val="left"/>
              <w:rPr>
                <w:sz w:val="24"/>
                <w:szCs w:val="24"/>
              </w:rPr>
            </w:pPr>
            <w:r w:rsidRPr="00CA526F">
              <w:rPr>
                <w:sz w:val="24"/>
                <w:szCs w:val="24"/>
              </w:rPr>
              <w:t>1. Готовность к школе (папка-передвижка).</w:t>
            </w:r>
          </w:p>
          <w:p w:rsidR="00A428D2" w:rsidRPr="0083331F" w:rsidRDefault="00E67F5E" w:rsidP="00E67F5E">
            <w:pPr>
              <w:pStyle w:val="a5"/>
              <w:ind w:left="0" w:firstLine="0"/>
              <w:jc w:val="left"/>
              <w:rPr>
                <w:szCs w:val="28"/>
              </w:rPr>
            </w:pPr>
            <w:r w:rsidRPr="00CA526F">
              <w:rPr>
                <w:sz w:val="24"/>
                <w:szCs w:val="24"/>
              </w:rPr>
              <w:t>2. Памятка родителям по созданию благоприятной семейной атмосферы</w:t>
            </w:r>
            <w:r>
              <w:rPr>
                <w:sz w:val="24"/>
                <w:szCs w:val="24"/>
              </w:rPr>
              <w:t xml:space="preserve"> (</w:t>
            </w:r>
            <w:r w:rsidRPr="00CA526F">
              <w:rPr>
                <w:sz w:val="24"/>
                <w:szCs w:val="24"/>
              </w:rPr>
              <w:t>памятка родителям).</w:t>
            </w:r>
          </w:p>
        </w:tc>
      </w:tr>
      <w:tr w:rsidR="00A428D2" w:rsidRPr="00DB27B5" w:rsidTr="00DF32F1">
        <w:trPr>
          <w:cantSplit/>
          <w:trHeight w:val="692"/>
        </w:trPr>
        <w:tc>
          <w:tcPr>
            <w:tcW w:w="851" w:type="dxa"/>
            <w:textDirection w:val="btLr"/>
          </w:tcPr>
          <w:p w:rsidR="00A428D2" w:rsidRPr="00DB27B5" w:rsidRDefault="00A428D2" w:rsidP="0083331F">
            <w:pPr>
              <w:pStyle w:val="a5"/>
              <w:ind w:left="113" w:right="113" w:firstLine="0"/>
              <w:jc w:val="right"/>
              <w:rPr>
                <w:b/>
                <w:color w:val="0070C0"/>
              </w:rPr>
            </w:pPr>
            <w:r w:rsidRPr="00DB27B5">
              <w:rPr>
                <w:b/>
                <w:color w:val="0070C0"/>
              </w:rPr>
              <w:t>Май</w:t>
            </w:r>
          </w:p>
        </w:tc>
        <w:tc>
          <w:tcPr>
            <w:tcW w:w="4962" w:type="dxa"/>
          </w:tcPr>
          <w:p w:rsidR="00E67F5E" w:rsidRPr="00CA526F" w:rsidRDefault="00E67F5E" w:rsidP="00E67F5E">
            <w:pPr>
              <w:ind w:firstLine="0"/>
              <w:jc w:val="left"/>
              <w:rPr>
                <w:sz w:val="24"/>
                <w:szCs w:val="24"/>
              </w:rPr>
            </w:pPr>
            <w:r w:rsidRPr="00CA526F">
              <w:rPr>
                <w:sz w:val="24"/>
                <w:szCs w:val="24"/>
              </w:rPr>
              <w:t>1.Тестирование по правилам дорожного движения. «Осторожно, дорога!»</w:t>
            </w:r>
          </w:p>
          <w:p w:rsidR="00DF32F1" w:rsidRPr="0083331F" w:rsidRDefault="00E67F5E" w:rsidP="00E67F5E">
            <w:pPr>
              <w:pStyle w:val="a5"/>
              <w:ind w:left="0" w:firstLine="0"/>
              <w:jc w:val="left"/>
              <w:rPr>
                <w:szCs w:val="28"/>
              </w:rPr>
            </w:pPr>
            <w:r w:rsidRPr="00CA526F">
              <w:rPr>
                <w:sz w:val="24"/>
                <w:szCs w:val="24"/>
              </w:rPr>
              <w:t>2. «Расти здоровым!» (Л</w:t>
            </w:r>
            <w:r>
              <w:rPr>
                <w:sz w:val="24"/>
                <w:szCs w:val="24"/>
              </w:rPr>
              <w:t xml:space="preserve">. </w:t>
            </w:r>
            <w:r w:rsidRPr="00CA526F">
              <w:rPr>
                <w:sz w:val="24"/>
                <w:szCs w:val="24"/>
              </w:rPr>
              <w:t>Обухова, стр.127) (консультация для родителей).</w:t>
            </w:r>
          </w:p>
        </w:tc>
        <w:tc>
          <w:tcPr>
            <w:tcW w:w="4961" w:type="dxa"/>
          </w:tcPr>
          <w:p w:rsidR="00E67F5E" w:rsidRPr="00CA526F" w:rsidRDefault="00E67F5E" w:rsidP="00E67F5E">
            <w:pPr>
              <w:ind w:firstLine="0"/>
              <w:jc w:val="left"/>
              <w:rPr>
                <w:sz w:val="24"/>
                <w:szCs w:val="24"/>
              </w:rPr>
            </w:pPr>
            <w:r w:rsidRPr="00CA526F">
              <w:rPr>
                <w:sz w:val="24"/>
                <w:szCs w:val="24"/>
              </w:rPr>
              <w:t xml:space="preserve">. </w:t>
            </w:r>
            <w:r>
              <w:rPr>
                <w:sz w:val="24"/>
                <w:szCs w:val="24"/>
              </w:rPr>
              <w:t xml:space="preserve">1. </w:t>
            </w:r>
            <w:r w:rsidRPr="00CA526F">
              <w:rPr>
                <w:sz w:val="24"/>
                <w:szCs w:val="24"/>
              </w:rPr>
              <w:t>Специальные закаливающие мероприятия (папка - передвижка).</w:t>
            </w:r>
          </w:p>
          <w:p w:rsidR="00A428D2" w:rsidRPr="00E67F5E" w:rsidRDefault="00E67F5E" w:rsidP="00E67F5E">
            <w:pPr>
              <w:ind w:firstLine="0"/>
              <w:jc w:val="left"/>
              <w:rPr>
                <w:sz w:val="24"/>
                <w:szCs w:val="24"/>
              </w:rPr>
            </w:pPr>
            <w:r w:rsidRPr="00CA526F">
              <w:rPr>
                <w:sz w:val="24"/>
                <w:szCs w:val="24"/>
              </w:rPr>
              <w:t>2. О летнем отдыхе детей (папка - передвижка)</w:t>
            </w:r>
          </w:p>
        </w:tc>
      </w:tr>
    </w:tbl>
    <w:p w:rsidR="00A428D2" w:rsidRDefault="00A428D2" w:rsidP="00A428D2">
      <w:pPr>
        <w:rPr>
          <w:sz w:val="24"/>
          <w:szCs w:val="24"/>
        </w:rPr>
      </w:pPr>
    </w:p>
    <w:p w:rsidR="0083331F" w:rsidRPr="0083331F" w:rsidRDefault="0083331F" w:rsidP="00ED1FA7">
      <w:pPr>
        <w:spacing w:line="276" w:lineRule="auto"/>
        <w:jc w:val="center"/>
        <w:rPr>
          <w:sz w:val="24"/>
          <w:szCs w:val="32"/>
        </w:rPr>
      </w:pPr>
      <w:r w:rsidRPr="0083331F">
        <w:rPr>
          <w:b/>
          <w:bCs/>
          <w:szCs w:val="36"/>
        </w:rPr>
        <w:t>Буклеты:</w:t>
      </w:r>
    </w:p>
    <w:p w:rsidR="00E67F5E" w:rsidRPr="00E67F5E" w:rsidRDefault="00E67F5E" w:rsidP="00E67F5E">
      <w:pPr>
        <w:pStyle w:val="a5"/>
        <w:numPr>
          <w:ilvl w:val="0"/>
          <w:numId w:val="18"/>
        </w:numPr>
        <w:spacing w:after="200" w:line="276" w:lineRule="auto"/>
        <w:jc w:val="left"/>
        <w:rPr>
          <w:color w:val="000000" w:themeColor="text1"/>
          <w:sz w:val="24"/>
          <w:szCs w:val="24"/>
        </w:rPr>
      </w:pPr>
      <w:r w:rsidRPr="00E67F5E">
        <w:rPr>
          <w:color w:val="000000" w:themeColor="text1"/>
          <w:sz w:val="24"/>
          <w:szCs w:val="24"/>
        </w:rPr>
        <w:t xml:space="preserve">Памятка «Не навреди!» </w:t>
      </w:r>
    </w:p>
    <w:p w:rsidR="00E67F5E" w:rsidRPr="00E67F5E" w:rsidRDefault="00E67F5E" w:rsidP="00E67F5E">
      <w:pPr>
        <w:pStyle w:val="a5"/>
        <w:numPr>
          <w:ilvl w:val="0"/>
          <w:numId w:val="18"/>
        </w:numPr>
        <w:spacing w:after="200" w:line="276" w:lineRule="auto"/>
        <w:jc w:val="left"/>
        <w:rPr>
          <w:color w:val="000000" w:themeColor="text1"/>
          <w:sz w:val="24"/>
          <w:szCs w:val="24"/>
        </w:rPr>
      </w:pPr>
      <w:r w:rsidRPr="00E67F5E">
        <w:rPr>
          <w:color w:val="000000" w:themeColor="text1"/>
          <w:sz w:val="24"/>
          <w:szCs w:val="24"/>
        </w:rPr>
        <w:t xml:space="preserve">«Соблюдай правила пожарной безопасности» </w:t>
      </w:r>
    </w:p>
    <w:p w:rsidR="00E67F5E" w:rsidRPr="00E67F5E" w:rsidRDefault="00E67F5E" w:rsidP="00E67F5E">
      <w:pPr>
        <w:pStyle w:val="a5"/>
        <w:numPr>
          <w:ilvl w:val="0"/>
          <w:numId w:val="18"/>
        </w:numPr>
        <w:spacing w:after="200" w:line="276" w:lineRule="auto"/>
        <w:jc w:val="left"/>
        <w:rPr>
          <w:color w:val="000000" w:themeColor="text1"/>
          <w:sz w:val="24"/>
          <w:szCs w:val="24"/>
        </w:rPr>
      </w:pPr>
      <w:r w:rsidRPr="00E67F5E">
        <w:rPr>
          <w:color w:val="000000" w:themeColor="text1"/>
          <w:sz w:val="24"/>
          <w:szCs w:val="24"/>
        </w:rPr>
        <w:t>«Не трогай незнакомые грибы и ягоды!»</w:t>
      </w:r>
    </w:p>
    <w:p w:rsidR="00E67F5E" w:rsidRPr="00E67F5E" w:rsidRDefault="00E67F5E" w:rsidP="00E67F5E">
      <w:pPr>
        <w:pStyle w:val="a5"/>
        <w:numPr>
          <w:ilvl w:val="0"/>
          <w:numId w:val="18"/>
        </w:numPr>
        <w:spacing w:after="200" w:line="276" w:lineRule="auto"/>
        <w:jc w:val="left"/>
        <w:rPr>
          <w:color w:val="000000" w:themeColor="text1"/>
          <w:sz w:val="24"/>
          <w:szCs w:val="24"/>
        </w:rPr>
      </w:pPr>
      <w:r w:rsidRPr="00E67F5E">
        <w:rPr>
          <w:color w:val="000000" w:themeColor="text1"/>
          <w:sz w:val="24"/>
          <w:szCs w:val="24"/>
        </w:rPr>
        <w:t>«Если ребенок агрессивен»</w:t>
      </w:r>
    </w:p>
    <w:p w:rsidR="00E67F5E" w:rsidRPr="00E67F5E" w:rsidRDefault="00E67F5E" w:rsidP="00E67F5E">
      <w:pPr>
        <w:pStyle w:val="a5"/>
        <w:numPr>
          <w:ilvl w:val="0"/>
          <w:numId w:val="18"/>
        </w:numPr>
        <w:spacing w:after="200" w:line="276" w:lineRule="auto"/>
        <w:jc w:val="left"/>
        <w:rPr>
          <w:color w:val="000000" w:themeColor="text1"/>
          <w:sz w:val="24"/>
          <w:szCs w:val="24"/>
        </w:rPr>
      </w:pPr>
      <w:r w:rsidRPr="00E67F5E">
        <w:rPr>
          <w:color w:val="000000" w:themeColor="text1"/>
          <w:sz w:val="24"/>
          <w:szCs w:val="24"/>
        </w:rPr>
        <w:t>«Слово не воробей!»</w:t>
      </w:r>
    </w:p>
    <w:p w:rsidR="00E67F5E" w:rsidRPr="00E67F5E" w:rsidRDefault="00E67F5E" w:rsidP="00E67F5E">
      <w:pPr>
        <w:pStyle w:val="a5"/>
        <w:numPr>
          <w:ilvl w:val="0"/>
          <w:numId w:val="18"/>
        </w:numPr>
        <w:spacing w:after="200" w:line="276" w:lineRule="auto"/>
        <w:jc w:val="left"/>
        <w:rPr>
          <w:color w:val="000000" w:themeColor="text1"/>
          <w:sz w:val="24"/>
          <w:szCs w:val="24"/>
        </w:rPr>
      </w:pPr>
      <w:r w:rsidRPr="00E67F5E">
        <w:rPr>
          <w:color w:val="000000" w:themeColor="text1"/>
          <w:sz w:val="24"/>
          <w:szCs w:val="24"/>
        </w:rPr>
        <w:t xml:space="preserve">«Советы психолога родителям» </w:t>
      </w:r>
    </w:p>
    <w:p w:rsidR="00E67F5E" w:rsidRPr="00E67F5E" w:rsidRDefault="00E67F5E" w:rsidP="00E67F5E">
      <w:pPr>
        <w:pStyle w:val="a5"/>
        <w:numPr>
          <w:ilvl w:val="0"/>
          <w:numId w:val="18"/>
        </w:numPr>
        <w:spacing w:after="200" w:line="276" w:lineRule="auto"/>
        <w:jc w:val="left"/>
        <w:rPr>
          <w:color w:val="000000" w:themeColor="text1"/>
          <w:sz w:val="24"/>
          <w:szCs w:val="24"/>
        </w:rPr>
      </w:pPr>
      <w:r w:rsidRPr="00E67F5E">
        <w:rPr>
          <w:color w:val="000000" w:themeColor="text1"/>
          <w:sz w:val="24"/>
          <w:szCs w:val="24"/>
        </w:rPr>
        <w:t>«Экологическое воспитание»</w:t>
      </w:r>
    </w:p>
    <w:p w:rsidR="00E67F5E" w:rsidRPr="00E67F5E" w:rsidRDefault="00E67F5E" w:rsidP="00E67F5E">
      <w:pPr>
        <w:pStyle w:val="a5"/>
        <w:numPr>
          <w:ilvl w:val="0"/>
          <w:numId w:val="18"/>
        </w:numPr>
        <w:spacing w:after="200" w:line="276" w:lineRule="auto"/>
        <w:jc w:val="left"/>
        <w:rPr>
          <w:color w:val="000000" w:themeColor="text1"/>
          <w:sz w:val="24"/>
          <w:szCs w:val="24"/>
        </w:rPr>
      </w:pPr>
      <w:r w:rsidRPr="00E67F5E">
        <w:rPr>
          <w:color w:val="000000" w:themeColor="text1"/>
          <w:sz w:val="24"/>
          <w:szCs w:val="24"/>
        </w:rPr>
        <w:t>Памятка «Создание благоприятной семейной атмосферы»</w:t>
      </w:r>
    </w:p>
    <w:p w:rsidR="00E67F5E" w:rsidRPr="00E67F5E" w:rsidRDefault="00E67F5E" w:rsidP="00E67F5E">
      <w:pPr>
        <w:pStyle w:val="a5"/>
        <w:numPr>
          <w:ilvl w:val="0"/>
          <w:numId w:val="18"/>
        </w:numPr>
        <w:spacing w:after="200" w:line="276" w:lineRule="auto"/>
        <w:jc w:val="left"/>
        <w:rPr>
          <w:color w:val="000000" w:themeColor="text1"/>
          <w:sz w:val="24"/>
          <w:szCs w:val="24"/>
        </w:rPr>
      </w:pPr>
      <w:r w:rsidRPr="00E67F5E">
        <w:rPr>
          <w:color w:val="000000" w:themeColor="text1"/>
          <w:sz w:val="24"/>
          <w:szCs w:val="24"/>
        </w:rPr>
        <w:t xml:space="preserve">«Истерики» </w:t>
      </w:r>
    </w:p>
    <w:p w:rsidR="00E67F5E" w:rsidRPr="00E67F5E" w:rsidRDefault="00E67F5E" w:rsidP="00E67F5E">
      <w:pPr>
        <w:pStyle w:val="a5"/>
        <w:numPr>
          <w:ilvl w:val="0"/>
          <w:numId w:val="18"/>
        </w:numPr>
        <w:spacing w:after="200" w:line="276" w:lineRule="auto"/>
        <w:jc w:val="left"/>
        <w:rPr>
          <w:b/>
          <w:sz w:val="24"/>
          <w:szCs w:val="24"/>
        </w:rPr>
      </w:pPr>
      <w:r w:rsidRPr="00E67F5E">
        <w:rPr>
          <w:color w:val="000000" w:themeColor="text1"/>
          <w:sz w:val="24"/>
          <w:szCs w:val="24"/>
        </w:rPr>
        <w:t>«Ошибки, которые совершать нельзя»</w:t>
      </w:r>
    </w:p>
    <w:p w:rsidR="004A7AD2" w:rsidRDefault="00DB27B5" w:rsidP="001A7383">
      <w:pPr>
        <w:pStyle w:val="a3"/>
        <w:spacing w:line="36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3. </w:t>
      </w:r>
      <w:r w:rsidR="00A428D2" w:rsidRPr="004920F4">
        <w:rPr>
          <w:rFonts w:ascii="Times New Roman" w:eastAsia="Times New Roman" w:hAnsi="Times New Roman" w:cs="Times New Roman"/>
          <w:b/>
          <w:sz w:val="28"/>
          <w:szCs w:val="24"/>
          <w:lang w:eastAsia="ru-RU"/>
        </w:rPr>
        <w:t>Организаци</w:t>
      </w:r>
      <w:r w:rsidR="00F253CA">
        <w:rPr>
          <w:rFonts w:ascii="Times New Roman" w:eastAsia="Times New Roman" w:hAnsi="Times New Roman" w:cs="Times New Roman"/>
          <w:b/>
          <w:sz w:val="28"/>
          <w:szCs w:val="24"/>
          <w:lang w:eastAsia="ru-RU"/>
        </w:rPr>
        <w:t>я образовательного процесса</w:t>
      </w:r>
    </w:p>
    <w:p w:rsidR="004A7AD2" w:rsidRDefault="004A7AD2" w:rsidP="001A7383">
      <w:pPr>
        <w:pStyle w:val="a3"/>
        <w:spacing w:line="360" w:lineRule="auto"/>
        <w:rPr>
          <w:rFonts w:ascii="Times New Roman" w:eastAsia="Times New Roman" w:hAnsi="Times New Roman" w:cs="Times New Roman"/>
          <w:b/>
          <w:bCs/>
          <w:i/>
          <w:sz w:val="28"/>
          <w:szCs w:val="24"/>
          <w:lang w:eastAsia="ru-RU"/>
        </w:rPr>
      </w:pPr>
      <w:r>
        <w:rPr>
          <w:rFonts w:ascii="Times New Roman" w:eastAsia="Times New Roman" w:hAnsi="Times New Roman" w:cs="Times New Roman"/>
          <w:b/>
          <w:bCs/>
          <w:sz w:val="28"/>
          <w:szCs w:val="24"/>
          <w:lang w:eastAsia="ru-RU"/>
        </w:rPr>
        <w:t>3. 1. Организация режима пребывания детей в группе</w:t>
      </w:r>
      <w:r w:rsidRPr="009B1767">
        <w:rPr>
          <w:rFonts w:ascii="Times New Roman" w:eastAsia="Times New Roman" w:hAnsi="Times New Roman" w:cs="Times New Roman"/>
          <w:b/>
          <w:bCs/>
          <w:i/>
          <w:sz w:val="28"/>
          <w:szCs w:val="24"/>
          <w:lang w:eastAsia="ru-RU"/>
        </w:rPr>
        <w:t xml:space="preserve"> </w:t>
      </w:r>
    </w:p>
    <w:p w:rsidR="00A428D2" w:rsidRPr="004A7AD2" w:rsidRDefault="004A7AD2" w:rsidP="004A7AD2">
      <w:pPr>
        <w:pStyle w:val="a3"/>
        <w:spacing w:line="360" w:lineRule="auto"/>
        <w:ind w:left="709"/>
        <w:jc w:val="center"/>
        <w:rPr>
          <w:rFonts w:ascii="Times New Roman" w:eastAsia="Times New Roman" w:hAnsi="Times New Roman" w:cs="Times New Roman"/>
          <w:i/>
          <w:sz w:val="28"/>
          <w:szCs w:val="24"/>
          <w:lang w:eastAsia="ru-RU"/>
        </w:rPr>
      </w:pPr>
      <w:r w:rsidRPr="00DB27B5">
        <w:rPr>
          <w:rFonts w:ascii="Times New Roman" w:eastAsia="Times New Roman" w:hAnsi="Times New Roman" w:cs="Times New Roman"/>
          <w:b/>
          <w:bCs/>
          <w:i/>
          <w:sz w:val="28"/>
          <w:szCs w:val="24"/>
          <w:lang w:eastAsia="ru-RU"/>
        </w:rPr>
        <w:t xml:space="preserve">Режим дня </w:t>
      </w:r>
      <w:r>
        <w:rPr>
          <w:rFonts w:ascii="Times New Roman" w:eastAsia="Times New Roman" w:hAnsi="Times New Roman" w:cs="Times New Roman"/>
          <w:b/>
          <w:bCs/>
          <w:i/>
          <w:sz w:val="28"/>
          <w:szCs w:val="24"/>
          <w:lang w:eastAsia="ru-RU"/>
        </w:rPr>
        <w:t xml:space="preserve">в </w:t>
      </w:r>
      <w:r w:rsidR="00E67F5E">
        <w:rPr>
          <w:rFonts w:ascii="Times New Roman" w:eastAsia="Times New Roman" w:hAnsi="Times New Roman" w:cs="Times New Roman"/>
          <w:b/>
          <w:bCs/>
          <w:i/>
          <w:sz w:val="28"/>
          <w:szCs w:val="24"/>
          <w:lang w:eastAsia="ru-RU"/>
        </w:rPr>
        <w:t>подготовительно</w:t>
      </w:r>
      <w:r>
        <w:rPr>
          <w:rFonts w:ascii="Times New Roman" w:eastAsia="Times New Roman" w:hAnsi="Times New Roman" w:cs="Times New Roman"/>
          <w:b/>
          <w:bCs/>
          <w:i/>
          <w:sz w:val="28"/>
          <w:szCs w:val="24"/>
          <w:lang w:eastAsia="ru-RU"/>
        </w:rPr>
        <w:t>й</w:t>
      </w:r>
      <w:r w:rsidR="00E67F5E">
        <w:rPr>
          <w:rFonts w:ascii="Times New Roman" w:eastAsia="Times New Roman" w:hAnsi="Times New Roman" w:cs="Times New Roman"/>
          <w:b/>
          <w:bCs/>
          <w:i/>
          <w:sz w:val="28"/>
          <w:szCs w:val="24"/>
          <w:lang w:eastAsia="ru-RU"/>
        </w:rPr>
        <w:t xml:space="preserve"> к школе</w:t>
      </w:r>
      <w:r w:rsidRPr="00DB27B5">
        <w:rPr>
          <w:rFonts w:ascii="Times New Roman" w:eastAsia="Times New Roman" w:hAnsi="Times New Roman" w:cs="Times New Roman"/>
          <w:b/>
          <w:bCs/>
          <w:i/>
          <w:sz w:val="28"/>
          <w:szCs w:val="24"/>
          <w:lang w:eastAsia="ru-RU"/>
        </w:rPr>
        <w:t xml:space="preserve"> групп</w:t>
      </w:r>
      <w:r>
        <w:rPr>
          <w:rFonts w:ascii="Times New Roman" w:eastAsia="Times New Roman" w:hAnsi="Times New Roman" w:cs="Times New Roman"/>
          <w:b/>
          <w:bCs/>
          <w:i/>
          <w:sz w:val="28"/>
          <w:szCs w:val="24"/>
          <w:lang w:eastAsia="ru-RU"/>
        </w:rPr>
        <w:t>е на холодный период года</w:t>
      </w:r>
    </w:p>
    <w:tbl>
      <w:tblPr>
        <w:tblpPr w:leftFromText="180" w:rightFromText="180" w:vertAnchor="text" w:horzAnchor="margin" w:tblpXSpec="center" w:tblpY="1199"/>
        <w:tblW w:w="10627" w:type="dxa"/>
        <w:tblLayout w:type="fixed"/>
        <w:tblCellMar>
          <w:left w:w="10" w:type="dxa"/>
          <w:right w:w="10" w:type="dxa"/>
        </w:tblCellMar>
        <w:tblLook w:val="0000" w:firstRow="0" w:lastRow="0" w:firstColumn="0" w:lastColumn="0" w:noHBand="0" w:noVBand="0"/>
      </w:tblPr>
      <w:tblGrid>
        <w:gridCol w:w="8217"/>
        <w:gridCol w:w="2410"/>
      </w:tblGrid>
      <w:tr w:rsidR="009B1767" w:rsidRPr="00502E29" w:rsidTr="009B1767">
        <w:trPr>
          <w:trHeight w:val="23"/>
        </w:trPr>
        <w:tc>
          <w:tcPr>
            <w:tcW w:w="8217" w:type="dxa"/>
            <w:tcBorders>
              <w:top w:val="single" w:sz="4" w:space="0" w:color="000000"/>
              <w:left w:val="single" w:sz="4" w:space="0" w:color="000000"/>
              <w:bottom w:val="single" w:sz="4" w:space="0" w:color="000000"/>
            </w:tcBorders>
            <w:shd w:val="clear" w:color="auto" w:fill="FFFFFF"/>
          </w:tcPr>
          <w:p w:rsidR="009B1767" w:rsidRPr="00502E29" w:rsidRDefault="009B1767" w:rsidP="004A7AD2">
            <w:pPr>
              <w:tabs>
                <w:tab w:val="left" w:pos="709"/>
              </w:tabs>
              <w:jc w:val="center"/>
              <w:rPr>
                <w:b/>
                <w:spacing w:val="-15"/>
              </w:rPr>
            </w:pPr>
            <w:r w:rsidRPr="00900D2C">
              <w:rPr>
                <w:b/>
                <w:color w:val="002060"/>
                <w:spacing w:val="-15"/>
              </w:rPr>
              <w:t>Режимные процессы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B1767" w:rsidRPr="00502E29" w:rsidRDefault="00E67F5E" w:rsidP="004A7AD2">
            <w:pPr>
              <w:tabs>
                <w:tab w:val="left" w:pos="709"/>
              </w:tabs>
              <w:ind w:firstLine="0"/>
            </w:pPr>
            <w:r>
              <w:rPr>
                <w:b/>
                <w:color w:val="002060"/>
                <w:spacing w:val="-15"/>
              </w:rPr>
              <w:t>Подготовительная</w:t>
            </w:r>
            <w:r w:rsidR="009B1767" w:rsidRPr="00900D2C">
              <w:rPr>
                <w:b/>
                <w:color w:val="002060"/>
                <w:spacing w:val="-15"/>
              </w:rPr>
              <w:t xml:space="preserve"> </w:t>
            </w:r>
            <w:r w:rsidR="009B1767" w:rsidRPr="00900D2C">
              <w:rPr>
                <w:b/>
                <w:color w:val="002060"/>
                <w:spacing w:val="-15"/>
              </w:rPr>
              <w:lastRenderedPageBreak/>
              <w:t>группа</w:t>
            </w:r>
          </w:p>
        </w:tc>
      </w:tr>
      <w:tr w:rsidR="009B1767" w:rsidRPr="00502E29"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lastRenderedPageBreak/>
              <w:t>Прием детей. Игровая самостоятельная деятельность.</w:t>
            </w:r>
          </w:p>
          <w:p w:rsidR="009B1767" w:rsidRPr="00502E29" w:rsidRDefault="009B1767" w:rsidP="00DF32F1">
            <w:pPr>
              <w:tabs>
                <w:tab w:val="left" w:pos="709"/>
              </w:tabs>
              <w:ind w:firstLine="127"/>
              <w:rPr>
                <w:spacing w:val="-15"/>
              </w:rPr>
            </w:pPr>
            <w:r w:rsidRPr="00502E29">
              <w:rPr>
                <w:spacing w:val="-15"/>
              </w:rPr>
              <w:t>Подготовка к утренней гимнастике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7.00 – 8.00</w:t>
            </w:r>
          </w:p>
        </w:tc>
      </w:tr>
      <w:tr w:rsidR="009B1767" w:rsidRPr="00502E29" w:rsidTr="009B1767">
        <w:trPr>
          <w:trHeight w:val="490"/>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Индивидуальная работа с детьми. Мелкая моторика. Игры на координацию речи с движением.</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594B49">
            <w:pPr>
              <w:tabs>
                <w:tab w:val="left" w:pos="709"/>
              </w:tabs>
              <w:rPr>
                <w:color w:val="FF0000"/>
              </w:rPr>
            </w:pPr>
            <w:r w:rsidRPr="00900D2C">
              <w:rPr>
                <w:color w:val="FF0000"/>
                <w:spacing w:val="-15"/>
              </w:rPr>
              <w:t>8.00 – 8.</w:t>
            </w:r>
            <w:r w:rsidR="00594B49">
              <w:rPr>
                <w:color w:val="FF0000"/>
                <w:spacing w:val="-15"/>
              </w:rPr>
              <w:t>2</w:t>
            </w:r>
            <w:r w:rsidRPr="00900D2C">
              <w:rPr>
                <w:color w:val="FF0000"/>
                <w:spacing w:val="-15"/>
              </w:rPr>
              <w:t>0</w:t>
            </w:r>
          </w:p>
        </w:tc>
      </w:tr>
      <w:tr w:rsidR="009B1767" w:rsidRPr="00502E29" w:rsidTr="009B1767">
        <w:trPr>
          <w:trHeight w:val="41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Утренняя гимнастика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594B49">
            <w:pPr>
              <w:tabs>
                <w:tab w:val="left" w:pos="709"/>
              </w:tabs>
              <w:rPr>
                <w:color w:val="FF0000"/>
              </w:rPr>
            </w:pPr>
            <w:r w:rsidRPr="00900D2C">
              <w:rPr>
                <w:color w:val="FF0000"/>
                <w:spacing w:val="-15"/>
              </w:rPr>
              <w:t>8.</w:t>
            </w:r>
            <w:r w:rsidR="00594B49">
              <w:rPr>
                <w:color w:val="FF0000"/>
                <w:spacing w:val="-15"/>
              </w:rPr>
              <w:t>2</w:t>
            </w:r>
            <w:r w:rsidRPr="00900D2C">
              <w:rPr>
                <w:color w:val="FF0000"/>
                <w:spacing w:val="-15"/>
              </w:rPr>
              <w:t>0 – 8.</w:t>
            </w:r>
            <w:r w:rsidR="00594B49">
              <w:rPr>
                <w:color w:val="FF0000"/>
                <w:spacing w:val="-15"/>
              </w:rPr>
              <w:t>35</w:t>
            </w:r>
          </w:p>
        </w:tc>
      </w:tr>
      <w:tr w:rsidR="009B1767" w:rsidRPr="00502E29" w:rsidTr="009B1767">
        <w:trPr>
          <w:trHeight w:val="421"/>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Подготовка к завтраку, завтрак. КГН.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594B49">
            <w:pPr>
              <w:tabs>
                <w:tab w:val="left" w:pos="709"/>
              </w:tabs>
              <w:rPr>
                <w:color w:val="FF0000"/>
              </w:rPr>
            </w:pPr>
            <w:r w:rsidRPr="00900D2C">
              <w:rPr>
                <w:color w:val="FF0000"/>
                <w:spacing w:val="-15"/>
              </w:rPr>
              <w:t>8.</w:t>
            </w:r>
            <w:r w:rsidR="00594B49">
              <w:rPr>
                <w:color w:val="FF0000"/>
                <w:spacing w:val="-15"/>
              </w:rPr>
              <w:t>35</w:t>
            </w:r>
            <w:r w:rsidRPr="00900D2C">
              <w:rPr>
                <w:color w:val="FF0000"/>
                <w:spacing w:val="-15"/>
              </w:rPr>
              <w:t xml:space="preserve"> – 8.50</w:t>
            </w:r>
          </w:p>
        </w:tc>
      </w:tr>
      <w:tr w:rsidR="009B1767" w:rsidRPr="00502E29" w:rsidTr="009B1767">
        <w:trPr>
          <w:trHeight w:val="412"/>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Игровая самостоятельная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8.50 – 9.00</w:t>
            </w:r>
          </w:p>
        </w:tc>
      </w:tr>
      <w:tr w:rsidR="009B1767" w:rsidRPr="00502E29"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 xml:space="preserve">Подготовка к НОД. </w:t>
            </w:r>
          </w:p>
          <w:p w:rsidR="009B1767" w:rsidRPr="00502E29" w:rsidRDefault="009B1767" w:rsidP="00DF32F1">
            <w:pPr>
              <w:tabs>
                <w:tab w:val="left" w:pos="709"/>
              </w:tabs>
              <w:ind w:firstLine="127"/>
              <w:rPr>
                <w:spacing w:val="-15"/>
              </w:rPr>
            </w:pPr>
            <w:r w:rsidRPr="00502E29">
              <w:rPr>
                <w:spacing w:val="-15"/>
              </w:rPr>
              <w:t>НОД (общая длительность, включая перерывы)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594B49">
            <w:pPr>
              <w:tabs>
                <w:tab w:val="left" w:pos="709"/>
              </w:tabs>
              <w:rPr>
                <w:color w:val="FF0000"/>
              </w:rPr>
            </w:pPr>
            <w:r w:rsidRPr="00900D2C">
              <w:rPr>
                <w:color w:val="FF0000"/>
                <w:spacing w:val="-15"/>
              </w:rPr>
              <w:t xml:space="preserve">9.00 – </w:t>
            </w:r>
            <w:r w:rsidR="00594B49">
              <w:rPr>
                <w:color w:val="FF0000"/>
                <w:spacing w:val="-15"/>
              </w:rPr>
              <w:t>10.50</w:t>
            </w:r>
          </w:p>
        </w:tc>
      </w:tr>
      <w:tr w:rsidR="009B1767" w:rsidRPr="00502E29" w:rsidTr="009B1767">
        <w:trPr>
          <w:trHeight w:val="468"/>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Двигательная активность. Игры, самостоятельная деятельность детей.</w:t>
            </w:r>
            <w:r w:rsidR="003813DA" w:rsidRPr="00502E29">
              <w:rPr>
                <w:spacing w:val="-15"/>
              </w:rPr>
              <w:t xml:space="preserve"> Подготовка к прогулке. Прогулка.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594B49" w:rsidP="00594B49">
            <w:pPr>
              <w:tabs>
                <w:tab w:val="left" w:pos="709"/>
              </w:tabs>
              <w:rPr>
                <w:color w:val="FF0000"/>
              </w:rPr>
            </w:pPr>
            <w:r>
              <w:rPr>
                <w:color w:val="FF0000"/>
                <w:spacing w:val="-15"/>
              </w:rPr>
              <w:t>10.</w:t>
            </w:r>
            <w:r w:rsidR="003813DA">
              <w:rPr>
                <w:color w:val="FF0000"/>
                <w:spacing w:val="-15"/>
              </w:rPr>
              <w:t>5</w:t>
            </w:r>
            <w:r>
              <w:rPr>
                <w:color w:val="FF0000"/>
                <w:spacing w:val="-15"/>
              </w:rPr>
              <w:t>0</w:t>
            </w:r>
            <w:r w:rsidR="009B1767" w:rsidRPr="00900D2C">
              <w:rPr>
                <w:color w:val="FF0000"/>
                <w:spacing w:val="-15"/>
              </w:rPr>
              <w:t xml:space="preserve"> – </w:t>
            </w:r>
            <w:r>
              <w:rPr>
                <w:color w:val="FF0000"/>
                <w:spacing w:val="-15"/>
              </w:rPr>
              <w:t>12.25</w:t>
            </w:r>
          </w:p>
        </w:tc>
      </w:tr>
      <w:tr w:rsidR="009B1767" w:rsidRPr="00502E29" w:rsidTr="009B1767">
        <w:trPr>
          <w:trHeight w:val="557"/>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Возвращение с прогулки. Совместная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594B49">
            <w:pPr>
              <w:tabs>
                <w:tab w:val="left" w:pos="709"/>
              </w:tabs>
              <w:rPr>
                <w:color w:val="FF0000"/>
              </w:rPr>
            </w:pPr>
            <w:r w:rsidRPr="00900D2C">
              <w:rPr>
                <w:color w:val="FF0000"/>
                <w:spacing w:val="-15"/>
              </w:rPr>
              <w:t>12.</w:t>
            </w:r>
            <w:r w:rsidR="00594B49">
              <w:rPr>
                <w:color w:val="FF0000"/>
                <w:spacing w:val="-15"/>
              </w:rPr>
              <w:t>25</w:t>
            </w:r>
            <w:r w:rsidRPr="00900D2C">
              <w:rPr>
                <w:color w:val="FF0000"/>
                <w:spacing w:val="-15"/>
              </w:rPr>
              <w:t>– 12.</w:t>
            </w:r>
            <w:r w:rsidR="00594B49">
              <w:rPr>
                <w:color w:val="FF0000"/>
                <w:spacing w:val="-15"/>
              </w:rPr>
              <w:t>55</w:t>
            </w:r>
          </w:p>
        </w:tc>
      </w:tr>
      <w:tr w:rsidR="009B1767" w:rsidRPr="00502E29"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Подготовка к обеду. Гигиенические процедуры.</w:t>
            </w:r>
            <w:r>
              <w:rPr>
                <w:spacing w:val="-15"/>
              </w:rPr>
              <w:t xml:space="preserve"> </w:t>
            </w:r>
            <w:r w:rsidRPr="00502E29">
              <w:rPr>
                <w:spacing w:val="-15"/>
              </w:rPr>
              <w:t>Обед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567014">
            <w:pPr>
              <w:tabs>
                <w:tab w:val="left" w:pos="709"/>
              </w:tabs>
              <w:rPr>
                <w:color w:val="FF0000"/>
              </w:rPr>
            </w:pPr>
            <w:r w:rsidRPr="00900D2C">
              <w:rPr>
                <w:color w:val="FF0000"/>
                <w:spacing w:val="-15"/>
              </w:rPr>
              <w:t>12.</w:t>
            </w:r>
            <w:r w:rsidR="00567014">
              <w:rPr>
                <w:color w:val="FF0000"/>
                <w:spacing w:val="-15"/>
              </w:rPr>
              <w:t>5</w:t>
            </w:r>
            <w:r w:rsidR="00594B49">
              <w:rPr>
                <w:color w:val="FF0000"/>
                <w:spacing w:val="-15"/>
              </w:rPr>
              <w:t>5</w:t>
            </w:r>
            <w:r w:rsidRPr="00900D2C">
              <w:rPr>
                <w:color w:val="FF0000"/>
                <w:spacing w:val="-15"/>
              </w:rPr>
              <w:t xml:space="preserve"> – 13.</w:t>
            </w:r>
            <w:r w:rsidR="00567014">
              <w:rPr>
                <w:color w:val="FF0000"/>
                <w:spacing w:val="-15"/>
              </w:rPr>
              <w:t>2</w:t>
            </w:r>
            <w:r w:rsidRPr="00900D2C">
              <w:rPr>
                <w:color w:val="FF0000"/>
                <w:spacing w:val="-15"/>
              </w:rPr>
              <w:t>0</w:t>
            </w:r>
          </w:p>
        </w:tc>
      </w:tr>
      <w:tr w:rsidR="009B1767" w:rsidRPr="00502E29" w:rsidTr="009B1767">
        <w:trPr>
          <w:trHeight w:val="47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Подготовка ко сну, дневной сон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567014">
            <w:pPr>
              <w:tabs>
                <w:tab w:val="left" w:pos="709"/>
              </w:tabs>
              <w:rPr>
                <w:color w:val="FF0000"/>
              </w:rPr>
            </w:pPr>
            <w:r w:rsidRPr="00900D2C">
              <w:rPr>
                <w:color w:val="FF0000"/>
                <w:spacing w:val="-15"/>
              </w:rPr>
              <w:t>13.</w:t>
            </w:r>
            <w:r w:rsidR="00567014">
              <w:rPr>
                <w:color w:val="FF0000"/>
                <w:spacing w:val="-15"/>
              </w:rPr>
              <w:t>2</w:t>
            </w:r>
            <w:r w:rsidRPr="00900D2C">
              <w:rPr>
                <w:color w:val="FF0000"/>
                <w:spacing w:val="-15"/>
              </w:rPr>
              <w:t>0 – 15.00</w:t>
            </w:r>
          </w:p>
        </w:tc>
      </w:tr>
      <w:tr w:rsidR="009B1767" w:rsidRPr="00502E29" w:rsidTr="009B1767">
        <w:trPr>
          <w:trHeight w:val="411"/>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Постепенный подъём детей, гимнастика пробуждения. КГН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15.00 –15.20</w:t>
            </w:r>
          </w:p>
        </w:tc>
      </w:tr>
      <w:tr w:rsidR="009B1767" w:rsidRPr="00502E29"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Игровая самостоятельная деятельность детей, индивидуальная работа с детьми, художественно-речевая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15.20 – 15.50</w:t>
            </w:r>
          </w:p>
        </w:tc>
      </w:tr>
      <w:tr w:rsidR="009B1767" w:rsidRPr="00502E29" w:rsidTr="009B1767">
        <w:trPr>
          <w:trHeight w:val="483"/>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Подготовка к полднику, полдник. КГН.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15.50 -16.15</w:t>
            </w:r>
          </w:p>
        </w:tc>
      </w:tr>
      <w:tr w:rsidR="009B1767" w:rsidRPr="00502E29" w:rsidTr="009B1767">
        <w:trPr>
          <w:trHeight w:val="561"/>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Совмест</w:t>
            </w:r>
            <w:r>
              <w:rPr>
                <w:spacing w:val="-15"/>
              </w:rPr>
              <w:t>ная организованная деятельность. Чтение художественной литературы.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16.15 – 17.00</w:t>
            </w:r>
          </w:p>
        </w:tc>
      </w:tr>
      <w:tr w:rsidR="009B1767" w:rsidRPr="00502E29" w:rsidTr="009B1767">
        <w:trPr>
          <w:trHeight w:val="413"/>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502E29" w:rsidRDefault="009B1767" w:rsidP="00DF32F1">
            <w:pPr>
              <w:tabs>
                <w:tab w:val="left" w:pos="709"/>
              </w:tabs>
              <w:ind w:firstLine="127"/>
              <w:rPr>
                <w:spacing w:val="-15"/>
              </w:rPr>
            </w:pPr>
            <w:r w:rsidRPr="00502E29">
              <w:rPr>
                <w:spacing w:val="-15"/>
              </w:rPr>
              <w:t xml:space="preserve">Подготовка к прогулке. Прогулка. </w:t>
            </w:r>
            <w:r>
              <w:rPr>
                <w:spacing w:val="-15"/>
              </w:rPr>
              <w:t>У</w:t>
            </w:r>
            <w:r w:rsidRPr="00502E29">
              <w:rPr>
                <w:spacing w:val="-15"/>
              </w:rPr>
              <w:t>ход домой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DF32F1">
            <w:pPr>
              <w:tabs>
                <w:tab w:val="left" w:pos="709"/>
              </w:tabs>
              <w:rPr>
                <w:color w:val="FF0000"/>
              </w:rPr>
            </w:pPr>
            <w:r w:rsidRPr="00900D2C">
              <w:rPr>
                <w:color w:val="FF0000"/>
                <w:spacing w:val="-15"/>
              </w:rPr>
              <w:t>17.00 – 19.00</w:t>
            </w:r>
          </w:p>
        </w:tc>
      </w:tr>
    </w:tbl>
    <w:p w:rsidR="00D007E4" w:rsidRDefault="00D007E4" w:rsidP="00F253CA">
      <w:pPr>
        <w:pStyle w:val="a3"/>
        <w:ind w:left="720"/>
        <w:jc w:val="both"/>
        <w:rPr>
          <w:rFonts w:ascii="Times New Roman" w:eastAsia="Times New Roman" w:hAnsi="Times New Roman" w:cs="Times New Roman"/>
          <w:b/>
          <w:bCs/>
          <w:i/>
          <w:sz w:val="28"/>
          <w:szCs w:val="24"/>
          <w:lang w:eastAsia="ru-RU"/>
        </w:rPr>
      </w:pPr>
    </w:p>
    <w:p w:rsidR="00F253CA" w:rsidRPr="00D007E4" w:rsidRDefault="00F253CA" w:rsidP="00D007E4">
      <w:pPr>
        <w:pStyle w:val="a3"/>
        <w:ind w:left="720"/>
        <w:jc w:val="center"/>
        <w:rPr>
          <w:rFonts w:ascii="Times New Roman" w:eastAsia="Times New Roman" w:hAnsi="Times New Roman" w:cs="Times New Roman"/>
          <w:i/>
          <w:sz w:val="28"/>
          <w:szCs w:val="24"/>
          <w:lang w:eastAsia="ru-RU"/>
        </w:rPr>
      </w:pPr>
      <w:r w:rsidRPr="00D007E4">
        <w:rPr>
          <w:rFonts w:ascii="Times New Roman" w:eastAsia="Times New Roman" w:hAnsi="Times New Roman" w:cs="Times New Roman"/>
          <w:b/>
          <w:bCs/>
          <w:i/>
          <w:sz w:val="28"/>
          <w:szCs w:val="24"/>
          <w:lang w:eastAsia="ru-RU"/>
        </w:rPr>
        <w:t xml:space="preserve">Режим дня </w:t>
      </w:r>
      <w:r w:rsidR="00392905" w:rsidRPr="00D007E4">
        <w:rPr>
          <w:rFonts w:ascii="Times New Roman" w:eastAsia="Times New Roman" w:hAnsi="Times New Roman" w:cs="Times New Roman"/>
          <w:b/>
          <w:bCs/>
          <w:i/>
          <w:sz w:val="28"/>
          <w:szCs w:val="24"/>
          <w:lang w:eastAsia="ru-RU"/>
        </w:rPr>
        <w:t>в с</w:t>
      </w:r>
      <w:r w:rsidR="004A7AD2">
        <w:rPr>
          <w:rFonts w:ascii="Times New Roman" w:eastAsia="Times New Roman" w:hAnsi="Times New Roman" w:cs="Times New Roman"/>
          <w:b/>
          <w:bCs/>
          <w:i/>
          <w:sz w:val="28"/>
          <w:szCs w:val="24"/>
          <w:lang w:eastAsia="ru-RU"/>
        </w:rPr>
        <w:t>тарш</w:t>
      </w:r>
      <w:r w:rsidR="00392905" w:rsidRPr="00D007E4">
        <w:rPr>
          <w:rFonts w:ascii="Times New Roman" w:eastAsia="Times New Roman" w:hAnsi="Times New Roman" w:cs="Times New Roman"/>
          <w:b/>
          <w:bCs/>
          <w:i/>
          <w:sz w:val="28"/>
          <w:szCs w:val="24"/>
          <w:lang w:eastAsia="ru-RU"/>
        </w:rPr>
        <w:t>ей</w:t>
      </w:r>
      <w:r w:rsidRPr="00D007E4">
        <w:rPr>
          <w:rFonts w:ascii="Times New Roman" w:eastAsia="Times New Roman" w:hAnsi="Times New Roman" w:cs="Times New Roman"/>
          <w:b/>
          <w:bCs/>
          <w:i/>
          <w:sz w:val="28"/>
          <w:szCs w:val="24"/>
          <w:lang w:eastAsia="ru-RU"/>
        </w:rPr>
        <w:t xml:space="preserve"> групп</w:t>
      </w:r>
      <w:r w:rsidR="00392905" w:rsidRPr="00D007E4">
        <w:rPr>
          <w:rFonts w:ascii="Times New Roman" w:eastAsia="Times New Roman" w:hAnsi="Times New Roman" w:cs="Times New Roman"/>
          <w:b/>
          <w:bCs/>
          <w:i/>
          <w:sz w:val="28"/>
          <w:szCs w:val="24"/>
          <w:lang w:eastAsia="ru-RU"/>
        </w:rPr>
        <w:t>е</w:t>
      </w:r>
      <w:r w:rsidRPr="00D007E4">
        <w:rPr>
          <w:rFonts w:ascii="Times New Roman" w:eastAsia="Times New Roman" w:hAnsi="Times New Roman" w:cs="Times New Roman"/>
          <w:b/>
          <w:bCs/>
          <w:i/>
          <w:sz w:val="28"/>
          <w:szCs w:val="24"/>
          <w:lang w:eastAsia="ru-RU"/>
        </w:rPr>
        <w:t xml:space="preserve"> на теплый период года</w:t>
      </w:r>
    </w:p>
    <w:tbl>
      <w:tblPr>
        <w:tblpPr w:leftFromText="180" w:rightFromText="180" w:vertAnchor="text" w:horzAnchor="margin" w:tblpXSpec="center" w:tblpY="157"/>
        <w:tblW w:w="10627" w:type="dxa"/>
        <w:tblLayout w:type="fixed"/>
        <w:tblCellMar>
          <w:left w:w="10" w:type="dxa"/>
          <w:right w:w="10" w:type="dxa"/>
        </w:tblCellMar>
        <w:tblLook w:val="0000" w:firstRow="0" w:lastRow="0" w:firstColumn="0" w:lastColumn="0" w:noHBand="0" w:noVBand="0"/>
      </w:tblPr>
      <w:tblGrid>
        <w:gridCol w:w="8217"/>
        <w:gridCol w:w="2410"/>
      </w:tblGrid>
      <w:tr w:rsidR="009B1767" w:rsidRPr="00426C41" w:rsidTr="009B1767">
        <w:trPr>
          <w:trHeight w:val="23"/>
        </w:trPr>
        <w:tc>
          <w:tcPr>
            <w:tcW w:w="8217" w:type="dxa"/>
            <w:tcBorders>
              <w:top w:val="single" w:sz="4" w:space="0" w:color="000000"/>
              <w:left w:val="single" w:sz="4" w:space="0" w:color="000000"/>
              <w:bottom w:val="single" w:sz="4" w:space="0" w:color="000000"/>
            </w:tcBorders>
            <w:shd w:val="clear" w:color="auto" w:fill="FFFFFF"/>
          </w:tcPr>
          <w:p w:rsidR="009B1767" w:rsidRPr="00426C41" w:rsidRDefault="009B1767" w:rsidP="009B1767">
            <w:pPr>
              <w:tabs>
                <w:tab w:val="left" w:pos="709"/>
              </w:tabs>
              <w:jc w:val="center"/>
              <w:rPr>
                <w:b/>
                <w:spacing w:val="-15"/>
                <w:szCs w:val="28"/>
              </w:rPr>
            </w:pPr>
            <w:r w:rsidRPr="00900D2C">
              <w:rPr>
                <w:b/>
                <w:color w:val="002060"/>
                <w:spacing w:val="-15"/>
                <w:szCs w:val="28"/>
              </w:rPr>
              <w:t>Режимные процессы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9B1767" w:rsidRPr="00426C41" w:rsidRDefault="009B1767" w:rsidP="00900D2C">
            <w:pPr>
              <w:tabs>
                <w:tab w:val="left" w:pos="709"/>
              </w:tabs>
              <w:ind w:firstLine="0"/>
              <w:rPr>
                <w:szCs w:val="28"/>
              </w:rPr>
            </w:pPr>
            <w:r w:rsidRPr="00900D2C">
              <w:rPr>
                <w:b/>
                <w:color w:val="002060"/>
                <w:spacing w:val="-15"/>
                <w:szCs w:val="28"/>
              </w:rPr>
              <w:t>Старшая группа</w:t>
            </w:r>
          </w:p>
        </w:tc>
      </w:tr>
      <w:tr w:rsidR="009B1767" w:rsidRPr="00426C41"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Pr>
                <w:spacing w:val="-15"/>
                <w:szCs w:val="28"/>
              </w:rPr>
              <w:t xml:space="preserve">Прием детей. </w:t>
            </w:r>
            <w:r w:rsidRPr="00426C41">
              <w:rPr>
                <w:spacing w:val="-15"/>
                <w:szCs w:val="28"/>
              </w:rPr>
              <w:t>Игровая самостоятельная деятель</w:t>
            </w:r>
            <w:r>
              <w:rPr>
                <w:spacing w:val="-15"/>
                <w:szCs w:val="28"/>
              </w:rPr>
              <w:t xml:space="preserve">ность. </w:t>
            </w:r>
            <w:r w:rsidRPr="00426C41">
              <w:rPr>
                <w:spacing w:val="-15"/>
                <w:szCs w:val="28"/>
              </w:rPr>
              <w:t>Подготовка к утренней гимнастике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7.00 – 8.10</w:t>
            </w:r>
          </w:p>
        </w:tc>
      </w:tr>
      <w:tr w:rsidR="009B1767" w:rsidRPr="00426C41" w:rsidTr="00900D2C">
        <w:trPr>
          <w:trHeight w:val="421"/>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Утренняя гимнастика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567014">
            <w:pPr>
              <w:tabs>
                <w:tab w:val="left" w:pos="709"/>
              </w:tabs>
              <w:rPr>
                <w:color w:val="FF0000"/>
                <w:szCs w:val="28"/>
              </w:rPr>
            </w:pPr>
            <w:r w:rsidRPr="00900D2C">
              <w:rPr>
                <w:color w:val="FF0000"/>
                <w:spacing w:val="-15"/>
                <w:szCs w:val="28"/>
              </w:rPr>
              <w:t>8.</w:t>
            </w:r>
            <w:r w:rsidR="00567014">
              <w:rPr>
                <w:color w:val="FF0000"/>
                <w:spacing w:val="-15"/>
                <w:szCs w:val="28"/>
              </w:rPr>
              <w:t>2</w:t>
            </w:r>
            <w:r w:rsidRPr="00900D2C">
              <w:rPr>
                <w:color w:val="FF0000"/>
                <w:spacing w:val="-15"/>
                <w:szCs w:val="28"/>
              </w:rPr>
              <w:t>0 – 8.</w:t>
            </w:r>
            <w:r w:rsidR="00567014">
              <w:rPr>
                <w:color w:val="FF0000"/>
                <w:spacing w:val="-15"/>
                <w:szCs w:val="28"/>
              </w:rPr>
              <w:t>35</w:t>
            </w:r>
          </w:p>
        </w:tc>
      </w:tr>
      <w:tr w:rsidR="009B1767" w:rsidRPr="00426C41"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Индивидуальная работа с детьми. Организованная деятельность детей. Гигиенические процедуры.</w:t>
            </w:r>
            <w:r w:rsidR="00567014" w:rsidRPr="00426C41">
              <w:rPr>
                <w:spacing w:val="-15"/>
                <w:szCs w:val="28"/>
              </w:rPr>
              <w:t xml:space="preserve"> Подготовка к завтраку, завтрак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567014">
            <w:pPr>
              <w:tabs>
                <w:tab w:val="left" w:pos="709"/>
              </w:tabs>
              <w:rPr>
                <w:color w:val="FF0000"/>
                <w:szCs w:val="28"/>
              </w:rPr>
            </w:pPr>
            <w:r w:rsidRPr="00900D2C">
              <w:rPr>
                <w:color w:val="FF0000"/>
                <w:spacing w:val="-15"/>
                <w:szCs w:val="28"/>
              </w:rPr>
              <w:t>8.</w:t>
            </w:r>
            <w:r w:rsidR="00567014">
              <w:rPr>
                <w:color w:val="FF0000"/>
                <w:spacing w:val="-15"/>
                <w:szCs w:val="28"/>
              </w:rPr>
              <w:t>35</w:t>
            </w:r>
            <w:r w:rsidRPr="00900D2C">
              <w:rPr>
                <w:color w:val="FF0000"/>
                <w:spacing w:val="-15"/>
                <w:szCs w:val="28"/>
              </w:rPr>
              <w:t xml:space="preserve"> – 8.</w:t>
            </w:r>
            <w:r w:rsidR="00567014">
              <w:rPr>
                <w:color w:val="FF0000"/>
                <w:spacing w:val="-15"/>
                <w:szCs w:val="28"/>
              </w:rPr>
              <w:t>5</w:t>
            </w:r>
            <w:r w:rsidRPr="00900D2C">
              <w:rPr>
                <w:color w:val="FF0000"/>
                <w:spacing w:val="-15"/>
                <w:szCs w:val="28"/>
              </w:rPr>
              <w:t>0</w:t>
            </w:r>
          </w:p>
        </w:tc>
      </w:tr>
      <w:tr w:rsidR="009B1767" w:rsidRPr="00426C41" w:rsidTr="00900D2C">
        <w:trPr>
          <w:trHeight w:val="422"/>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Игровая самостоятельная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8.50 – 9.00</w:t>
            </w:r>
          </w:p>
        </w:tc>
      </w:tr>
      <w:tr w:rsidR="009B1767" w:rsidRPr="00426C41" w:rsidTr="00900D2C">
        <w:trPr>
          <w:trHeight w:val="422"/>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Совместная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9.00 – 10.00</w:t>
            </w:r>
          </w:p>
        </w:tc>
      </w:tr>
      <w:tr w:rsidR="009B1767" w:rsidRPr="00426C41" w:rsidTr="009B1767">
        <w:trPr>
          <w:trHeight w:val="448"/>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Подготовка к прогулке. Прогулка.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594B49">
            <w:pPr>
              <w:tabs>
                <w:tab w:val="left" w:pos="709"/>
              </w:tabs>
              <w:rPr>
                <w:color w:val="FF0000"/>
                <w:szCs w:val="28"/>
              </w:rPr>
            </w:pPr>
            <w:r w:rsidRPr="00900D2C">
              <w:rPr>
                <w:color w:val="FF0000"/>
                <w:spacing w:val="-15"/>
                <w:szCs w:val="28"/>
              </w:rPr>
              <w:t>10.</w:t>
            </w:r>
            <w:r w:rsidR="00594B49">
              <w:rPr>
                <w:color w:val="FF0000"/>
                <w:spacing w:val="-15"/>
                <w:szCs w:val="28"/>
              </w:rPr>
              <w:t>3</w:t>
            </w:r>
            <w:r w:rsidRPr="00900D2C">
              <w:rPr>
                <w:color w:val="FF0000"/>
                <w:spacing w:val="-15"/>
                <w:szCs w:val="28"/>
              </w:rPr>
              <w:t>0 – 12.20</w:t>
            </w:r>
          </w:p>
        </w:tc>
      </w:tr>
      <w:tr w:rsidR="009B1767" w:rsidRPr="00426C41" w:rsidTr="00900D2C">
        <w:trPr>
          <w:trHeight w:val="378"/>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Возвращение с прогулки. Совместная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900D2C">
            <w:pPr>
              <w:tabs>
                <w:tab w:val="left" w:pos="709"/>
              </w:tabs>
              <w:rPr>
                <w:color w:val="FF0000"/>
                <w:szCs w:val="28"/>
              </w:rPr>
            </w:pPr>
            <w:r w:rsidRPr="00900D2C">
              <w:rPr>
                <w:color w:val="FF0000"/>
                <w:spacing w:val="-15"/>
                <w:szCs w:val="28"/>
              </w:rPr>
              <w:t>12.20 – 12.35</w:t>
            </w:r>
          </w:p>
        </w:tc>
      </w:tr>
      <w:tr w:rsidR="009B1767" w:rsidRPr="00426C41" w:rsidTr="00900D2C">
        <w:trPr>
          <w:trHeight w:val="411"/>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Подготовка к обеду.</w:t>
            </w:r>
            <w:r>
              <w:rPr>
                <w:spacing w:val="-15"/>
                <w:szCs w:val="28"/>
              </w:rPr>
              <w:t xml:space="preserve"> КГН</w:t>
            </w:r>
            <w:r w:rsidRPr="00426C41">
              <w:rPr>
                <w:spacing w:val="-15"/>
                <w:szCs w:val="28"/>
              </w:rPr>
              <w:t>.</w:t>
            </w:r>
            <w:r>
              <w:rPr>
                <w:spacing w:val="-15"/>
                <w:szCs w:val="28"/>
              </w:rPr>
              <w:t xml:space="preserve"> </w:t>
            </w:r>
            <w:r w:rsidRPr="00426C41">
              <w:rPr>
                <w:spacing w:val="-15"/>
                <w:szCs w:val="28"/>
              </w:rPr>
              <w:t>Обед</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567014">
            <w:pPr>
              <w:tabs>
                <w:tab w:val="left" w:pos="709"/>
              </w:tabs>
              <w:rPr>
                <w:color w:val="FF0000"/>
                <w:szCs w:val="28"/>
              </w:rPr>
            </w:pPr>
            <w:r w:rsidRPr="00900D2C">
              <w:rPr>
                <w:color w:val="FF0000"/>
                <w:spacing w:val="-15"/>
                <w:szCs w:val="28"/>
              </w:rPr>
              <w:t>12.</w:t>
            </w:r>
            <w:r w:rsidR="00567014">
              <w:rPr>
                <w:color w:val="FF0000"/>
                <w:spacing w:val="-15"/>
                <w:szCs w:val="28"/>
              </w:rPr>
              <w:t>35</w:t>
            </w:r>
            <w:r w:rsidRPr="00900D2C">
              <w:rPr>
                <w:color w:val="FF0000"/>
                <w:spacing w:val="-15"/>
                <w:szCs w:val="28"/>
              </w:rPr>
              <w:t>– 13.</w:t>
            </w:r>
            <w:r w:rsidR="00567014">
              <w:rPr>
                <w:color w:val="FF0000"/>
                <w:spacing w:val="-15"/>
                <w:szCs w:val="28"/>
              </w:rPr>
              <w:t>2</w:t>
            </w:r>
            <w:r w:rsidRPr="00900D2C">
              <w:rPr>
                <w:color w:val="FF0000"/>
                <w:spacing w:val="-15"/>
                <w:szCs w:val="28"/>
              </w:rPr>
              <w:t>0</w:t>
            </w:r>
          </w:p>
        </w:tc>
      </w:tr>
      <w:tr w:rsidR="009B1767" w:rsidRPr="00426C41" w:rsidTr="00900D2C">
        <w:trPr>
          <w:trHeight w:val="417"/>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Подготовка ко сну, дневной сон</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567014" w:rsidP="00900D2C">
            <w:pPr>
              <w:tabs>
                <w:tab w:val="left" w:pos="709"/>
              </w:tabs>
              <w:rPr>
                <w:color w:val="FF0000"/>
                <w:szCs w:val="28"/>
              </w:rPr>
            </w:pPr>
            <w:r>
              <w:rPr>
                <w:color w:val="FF0000"/>
                <w:spacing w:val="-15"/>
                <w:szCs w:val="28"/>
              </w:rPr>
              <w:t>13.2</w:t>
            </w:r>
            <w:r w:rsidR="009B1767" w:rsidRPr="00900D2C">
              <w:rPr>
                <w:color w:val="FF0000"/>
                <w:spacing w:val="-15"/>
                <w:szCs w:val="28"/>
              </w:rPr>
              <w:t>0 – 15.00</w:t>
            </w:r>
          </w:p>
        </w:tc>
      </w:tr>
      <w:tr w:rsidR="009B1767" w:rsidRPr="00426C41" w:rsidTr="00900D2C">
        <w:trPr>
          <w:trHeight w:val="409"/>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Постепенный подъём детей, гимнастика после дневного сна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567014">
            <w:pPr>
              <w:tabs>
                <w:tab w:val="left" w:pos="709"/>
              </w:tabs>
              <w:rPr>
                <w:color w:val="FF0000"/>
                <w:szCs w:val="28"/>
              </w:rPr>
            </w:pPr>
            <w:r w:rsidRPr="00900D2C">
              <w:rPr>
                <w:color w:val="FF0000"/>
                <w:spacing w:val="-15"/>
                <w:szCs w:val="28"/>
              </w:rPr>
              <w:t>15.00 –15.</w:t>
            </w:r>
            <w:r w:rsidR="00567014">
              <w:rPr>
                <w:color w:val="FF0000"/>
                <w:spacing w:val="-15"/>
                <w:szCs w:val="28"/>
              </w:rPr>
              <w:t>20</w:t>
            </w:r>
          </w:p>
        </w:tc>
      </w:tr>
      <w:tr w:rsidR="009B1767" w:rsidRPr="00426C41"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jc w:val="left"/>
              <w:rPr>
                <w:spacing w:val="-15"/>
                <w:szCs w:val="28"/>
              </w:rPr>
            </w:pPr>
            <w:r>
              <w:rPr>
                <w:spacing w:val="-15"/>
                <w:szCs w:val="28"/>
              </w:rPr>
              <w:lastRenderedPageBreak/>
              <w:t>КГН</w:t>
            </w:r>
            <w:r w:rsidRPr="00426C41">
              <w:rPr>
                <w:spacing w:val="-15"/>
                <w:szCs w:val="28"/>
              </w:rPr>
              <w:t xml:space="preserve"> (умывание, одевание, причесывание). Совместная деятельность. Полдник.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567014">
            <w:pPr>
              <w:tabs>
                <w:tab w:val="left" w:pos="709"/>
              </w:tabs>
              <w:rPr>
                <w:color w:val="FF0000"/>
                <w:szCs w:val="28"/>
              </w:rPr>
            </w:pPr>
            <w:r w:rsidRPr="00900D2C">
              <w:rPr>
                <w:color w:val="FF0000"/>
                <w:spacing w:val="-15"/>
                <w:szCs w:val="28"/>
              </w:rPr>
              <w:t>15.</w:t>
            </w:r>
            <w:r w:rsidR="00567014">
              <w:rPr>
                <w:color w:val="FF0000"/>
                <w:spacing w:val="-15"/>
                <w:szCs w:val="28"/>
              </w:rPr>
              <w:t>20</w:t>
            </w:r>
            <w:r w:rsidRPr="00900D2C">
              <w:rPr>
                <w:color w:val="FF0000"/>
                <w:spacing w:val="-15"/>
                <w:szCs w:val="28"/>
              </w:rPr>
              <w:t xml:space="preserve"> – 15.</w:t>
            </w:r>
            <w:r w:rsidR="00567014">
              <w:rPr>
                <w:color w:val="FF0000"/>
                <w:spacing w:val="-15"/>
                <w:szCs w:val="28"/>
              </w:rPr>
              <w:t>50</w:t>
            </w:r>
          </w:p>
        </w:tc>
      </w:tr>
      <w:tr w:rsidR="009B1767" w:rsidRPr="00426C41"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Игровая самостоятельная деятельность детей, индивидуальная работа с детьми, художественно-речевая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567014">
            <w:pPr>
              <w:tabs>
                <w:tab w:val="left" w:pos="709"/>
              </w:tabs>
              <w:rPr>
                <w:color w:val="FF0000"/>
                <w:szCs w:val="28"/>
              </w:rPr>
            </w:pPr>
            <w:r w:rsidRPr="00900D2C">
              <w:rPr>
                <w:color w:val="FF0000"/>
                <w:spacing w:val="-15"/>
                <w:szCs w:val="28"/>
              </w:rPr>
              <w:t>15.</w:t>
            </w:r>
            <w:r w:rsidR="00567014">
              <w:rPr>
                <w:color w:val="FF0000"/>
                <w:spacing w:val="-15"/>
                <w:szCs w:val="28"/>
              </w:rPr>
              <w:t>50</w:t>
            </w:r>
            <w:r w:rsidRPr="00900D2C">
              <w:rPr>
                <w:color w:val="FF0000"/>
                <w:spacing w:val="-15"/>
                <w:szCs w:val="28"/>
              </w:rPr>
              <w:t xml:space="preserve"> -16.1</w:t>
            </w:r>
            <w:r w:rsidR="00567014">
              <w:rPr>
                <w:color w:val="FF0000"/>
                <w:spacing w:val="-15"/>
                <w:szCs w:val="28"/>
              </w:rPr>
              <w:t>5</w:t>
            </w:r>
          </w:p>
        </w:tc>
      </w:tr>
      <w:tr w:rsidR="009B1767" w:rsidRPr="00426C41" w:rsidTr="00900D2C">
        <w:trPr>
          <w:trHeight w:val="391"/>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Подготовка к прогулке. Одевание. Совместная деятельность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567014">
            <w:pPr>
              <w:tabs>
                <w:tab w:val="left" w:pos="709"/>
              </w:tabs>
              <w:rPr>
                <w:color w:val="FF0000"/>
                <w:szCs w:val="28"/>
              </w:rPr>
            </w:pPr>
            <w:r w:rsidRPr="00900D2C">
              <w:rPr>
                <w:color w:val="FF0000"/>
                <w:spacing w:val="-15"/>
                <w:szCs w:val="28"/>
              </w:rPr>
              <w:t>16.1</w:t>
            </w:r>
            <w:r w:rsidR="00567014">
              <w:rPr>
                <w:color w:val="FF0000"/>
                <w:spacing w:val="-15"/>
                <w:szCs w:val="28"/>
              </w:rPr>
              <w:t>5</w:t>
            </w:r>
            <w:r w:rsidRPr="00900D2C">
              <w:rPr>
                <w:color w:val="FF0000"/>
                <w:spacing w:val="-15"/>
                <w:szCs w:val="28"/>
              </w:rPr>
              <w:t>– 16.</w:t>
            </w:r>
            <w:r w:rsidR="00567014">
              <w:rPr>
                <w:color w:val="FF0000"/>
                <w:spacing w:val="-15"/>
                <w:szCs w:val="28"/>
              </w:rPr>
              <w:t>30</w:t>
            </w:r>
          </w:p>
        </w:tc>
      </w:tr>
      <w:tr w:rsidR="009B1767" w:rsidRPr="00426C41" w:rsidTr="009B1767">
        <w:trPr>
          <w:trHeight w:val="635"/>
        </w:trPr>
        <w:tc>
          <w:tcPr>
            <w:tcW w:w="8217" w:type="dxa"/>
            <w:tcBorders>
              <w:top w:val="single" w:sz="4" w:space="0" w:color="000000"/>
              <w:left w:val="single" w:sz="4" w:space="0" w:color="000000"/>
              <w:bottom w:val="single" w:sz="4" w:space="0" w:color="000000"/>
            </w:tcBorders>
            <w:shd w:val="clear" w:color="auto" w:fill="FFFFFF"/>
            <w:vAlign w:val="center"/>
          </w:tcPr>
          <w:p w:rsidR="009B1767" w:rsidRPr="00426C41" w:rsidRDefault="009B1767" w:rsidP="00900D2C">
            <w:pPr>
              <w:tabs>
                <w:tab w:val="left" w:pos="709"/>
              </w:tabs>
              <w:ind w:firstLine="127"/>
              <w:rPr>
                <w:spacing w:val="-15"/>
                <w:szCs w:val="28"/>
              </w:rPr>
            </w:pPr>
            <w:r w:rsidRPr="00426C41">
              <w:rPr>
                <w:spacing w:val="-15"/>
                <w:szCs w:val="28"/>
              </w:rPr>
              <w:t>Вечерняя прогулка, уход домой</w:t>
            </w:r>
          </w:p>
          <w:p w:rsidR="009B1767" w:rsidRPr="00426C41" w:rsidRDefault="009B1767" w:rsidP="00900D2C">
            <w:pPr>
              <w:tabs>
                <w:tab w:val="left" w:pos="709"/>
              </w:tabs>
              <w:ind w:firstLine="127"/>
              <w:rPr>
                <w:spacing w:val="-15"/>
                <w:szCs w:val="28"/>
              </w:rPr>
            </w:pPr>
            <w:r w:rsidRPr="00426C41">
              <w:rPr>
                <w:spacing w:val="-15"/>
                <w:szCs w:val="28"/>
              </w:rPr>
              <w:t>Беседы с родителями</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767" w:rsidRPr="00900D2C" w:rsidRDefault="009B1767" w:rsidP="00567014">
            <w:pPr>
              <w:tabs>
                <w:tab w:val="left" w:pos="709"/>
              </w:tabs>
              <w:rPr>
                <w:color w:val="FF0000"/>
                <w:szCs w:val="28"/>
              </w:rPr>
            </w:pPr>
            <w:r w:rsidRPr="00900D2C">
              <w:rPr>
                <w:color w:val="FF0000"/>
                <w:spacing w:val="-15"/>
                <w:szCs w:val="28"/>
              </w:rPr>
              <w:t>16.</w:t>
            </w:r>
            <w:r w:rsidR="00567014">
              <w:rPr>
                <w:color w:val="FF0000"/>
                <w:spacing w:val="-15"/>
                <w:szCs w:val="28"/>
              </w:rPr>
              <w:t>3</w:t>
            </w:r>
            <w:r w:rsidRPr="00900D2C">
              <w:rPr>
                <w:color w:val="FF0000"/>
                <w:spacing w:val="-15"/>
                <w:szCs w:val="28"/>
              </w:rPr>
              <w:t>0 – 19.00</w:t>
            </w:r>
          </w:p>
        </w:tc>
      </w:tr>
    </w:tbl>
    <w:p w:rsidR="00D007E4" w:rsidRDefault="00D007E4" w:rsidP="00383CF3">
      <w:pPr>
        <w:pStyle w:val="a3"/>
        <w:jc w:val="center"/>
        <w:rPr>
          <w:rFonts w:ascii="Times New Roman" w:eastAsia="Times New Roman" w:hAnsi="Times New Roman" w:cs="Times New Roman"/>
          <w:b/>
          <w:bCs/>
          <w:iCs/>
          <w:sz w:val="28"/>
          <w:szCs w:val="24"/>
          <w:lang w:eastAsia="ru-RU"/>
        </w:rPr>
      </w:pPr>
    </w:p>
    <w:p w:rsidR="0009146D" w:rsidRPr="004920F4" w:rsidRDefault="004920F4" w:rsidP="00383CF3">
      <w:pPr>
        <w:pStyle w:val="a3"/>
        <w:jc w:val="center"/>
        <w:rPr>
          <w:rFonts w:ascii="Times New Roman" w:hAnsi="Times New Roman" w:cs="Times New Roman"/>
          <w:sz w:val="28"/>
          <w:szCs w:val="24"/>
        </w:rPr>
      </w:pPr>
      <w:r w:rsidRPr="004920F4">
        <w:rPr>
          <w:rFonts w:ascii="Times New Roman" w:eastAsia="Times New Roman" w:hAnsi="Times New Roman" w:cs="Times New Roman"/>
          <w:b/>
          <w:bCs/>
          <w:iCs/>
          <w:sz w:val="28"/>
          <w:szCs w:val="24"/>
          <w:lang w:eastAsia="ru-RU"/>
        </w:rPr>
        <w:t>Расписание непрерывной образовательной деятельности (НОД) на неделю</w:t>
      </w:r>
      <w:r w:rsidR="00F253CA">
        <w:rPr>
          <w:rFonts w:ascii="Times New Roman" w:eastAsia="Times New Roman" w:hAnsi="Times New Roman" w:cs="Times New Roman"/>
          <w:b/>
          <w:bCs/>
          <w:iCs/>
          <w:sz w:val="28"/>
          <w:szCs w:val="24"/>
          <w:lang w:eastAsia="ru-RU"/>
        </w:rPr>
        <w:t xml:space="preserve"> на 20</w:t>
      </w:r>
      <w:r w:rsidR="006823CB">
        <w:rPr>
          <w:rFonts w:ascii="Times New Roman" w:eastAsia="Times New Roman" w:hAnsi="Times New Roman" w:cs="Times New Roman"/>
          <w:b/>
          <w:bCs/>
          <w:iCs/>
          <w:sz w:val="28"/>
          <w:szCs w:val="24"/>
          <w:lang w:eastAsia="ru-RU"/>
        </w:rPr>
        <w:t>20</w:t>
      </w:r>
      <w:r w:rsidR="009B1767">
        <w:rPr>
          <w:rFonts w:ascii="Times New Roman" w:eastAsia="Times New Roman" w:hAnsi="Times New Roman" w:cs="Times New Roman"/>
          <w:b/>
          <w:bCs/>
          <w:iCs/>
          <w:sz w:val="28"/>
          <w:szCs w:val="24"/>
          <w:lang w:eastAsia="ru-RU"/>
        </w:rPr>
        <w:t xml:space="preserve"> </w:t>
      </w:r>
      <w:r w:rsidR="00F253CA">
        <w:rPr>
          <w:rFonts w:ascii="Times New Roman" w:eastAsia="Times New Roman" w:hAnsi="Times New Roman" w:cs="Times New Roman"/>
          <w:b/>
          <w:bCs/>
          <w:iCs/>
          <w:sz w:val="28"/>
          <w:szCs w:val="24"/>
          <w:lang w:eastAsia="ru-RU"/>
        </w:rPr>
        <w:t>-</w:t>
      </w:r>
      <w:r w:rsidR="009B1767">
        <w:rPr>
          <w:rFonts w:ascii="Times New Roman" w:eastAsia="Times New Roman" w:hAnsi="Times New Roman" w:cs="Times New Roman"/>
          <w:b/>
          <w:bCs/>
          <w:iCs/>
          <w:sz w:val="28"/>
          <w:szCs w:val="24"/>
          <w:lang w:eastAsia="ru-RU"/>
        </w:rPr>
        <w:t>2</w:t>
      </w:r>
      <w:r w:rsidR="006823CB">
        <w:rPr>
          <w:rFonts w:ascii="Times New Roman" w:eastAsia="Times New Roman" w:hAnsi="Times New Roman" w:cs="Times New Roman"/>
          <w:b/>
          <w:bCs/>
          <w:iCs/>
          <w:sz w:val="28"/>
          <w:szCs w:val="24"/>
          <w:lang w:eastAsia="ru-RU"/>
        </w:rPr>
        <w:t>1</w:t>
      </w:r>
      <w:r w:rsidR="00F253CA">
        <w:rPr>
          <w:rFonts w:ascii="Times New Roman" w:eastAsia="Times New Roman" w:hAnsi="Times New Roman" w:cs="Times New Roman"/>
          <w:b/>
          <w:bCs/>
          <w:iCs/>
          <w:sz w:val="28"/>
          <w:szCs w:val="24"/>
          <w:lang w:eastAsia="ru-RU"/>
        </w:rPr>
        <w:t xml:space="preserve"> учебный год</w:t>
      </w:r>
    </w:p>
    <w:tbl>
      <w:tblPr>
        <w:tblpPr w:leftFromText="180" w:rightFromText="180" w:vertAnchor="text" w:horzAnchor="margin" w:tblpX="-708" w:tblpY="420"/>
        <w:tblW w:w="11023" w:type="dxa"/>
        <w:tblLayout w:type="fixed"/>
        <w:tblLook w:val="0000" w:firstRow="0" w:lastRow="0" w:firstColumn="0" w:lastColumn="0" w:noHBand="0" w:noVBand="0"/>
      </w:tblPr>
      <w:tblGrid>
        <w:gridCol w:w="1242"/>
        <w:gridCol w:w="1985"/>
        <w:gridCol w:w="2024"/>
        <w:gridCol w:w="1984"/>
        <w:gridCol w:w="1804"/>
        <w:gridCol w:w="1984"/>
      </w:tblGrid>
      <w:tr w:rsidR="004C536B" w:rsidRPr="006823CB" w:rsidTr="006823CB">
        <w:trPr>
          <w:trHeight w:val="99"/>
        </w:trPr>
        <w:tc>
          <w:tcPr>
            <w:tcW w:w="1242" w:type="dxa"/>
            <w:tcBorders>
              <w:top w:val="single" w:sz="4" w:space="0" w:color="auto"/>
              <w:left w:val="single" w:sz="4" w:space="0" w:color="auto"/>
              <w:bottom w:val="single" w:sz="4" w:space="0" w:color="auto"/>
              <w:right w:val="single" w:sz="4" w:space="0" w:color="auto"/>
            </w:tcBorders>
            <w:noWrap/>
          </w:tcPr>
          <w:p w:rsidR="004C536B" w:rsidRPr="006823CB" w:rsidRDefault="004C536B" w:rsidP="006823CB">
            <w:pPr>
              <w:pStyle w:val="a3"/>
              <w:jc w:val="both"/>
              <w:rPr>
                <w:rFonts w:ascii="Times New Roman" w:hAnsi="Times New Roman" w:cs="Times New Roman"/>
                <w:bCs/>
                <w:color w:val="C00000"/>
                <w:sz w:val="24"/>
                <w:szCs w:val="24"/>
              </w:rPr>
            </w:pPr>
            <w:r w:rsidRPr="006823CB">
              <w:rPr>
                <w:rFonts w:ascii="Times New Roman" w:hAnsi="Times New Roman" w:cs="Times New Roman"/>
                <w:bCs/>
                <w:color w:val="C00000"/>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4C536B" w:rsidRPr="006823CB" w:rsidRDefault="004C536B" w:rsidP="006823CB">
            <w:pPr>
              <w:pStyle w:val="a3"/>
              <w:jc w:val="both"/>
              <w:rPr>
                <w:rFonts w:ascii="Times New Roman" w:hAnsi="Times New Roman" w:cs="Times New Roman"/>
                <w:bCs/>
                <w:color w:val="C00000"/>
                <w:sz w:val="24"/>
                <w:szCs w:val="24"/>
              </w:rPr>
            </w:pPr>
            <w:r w:rsidRPr="006823CB">
              <w:rPr>
                <w:rFonts w:ascii="Times New Roman" w:hAnsi="Times New Roman" w:cs="Times New Roman"/>
                <w:bCs/>
                <w:color w:val="C00000"/>
                <w:sz w:val="24"/>
                <w:szCs w:val="24"/>
              </w:rPr>
              <w:t>Понедельник</w:t>
            </w:r>
          </w:p>
        </w:tc>
        <w:tc>
          <w:tcPr>
            <w:tcW w:w="2024" w:type="dxa"/>
            <w:tcBorders>
              <w:top w:val="single" w:sz="4" w:space="0" w:color="auto"/>
              <w:left w:val="nil"/>
              <w:bottom w:val="single" w:sz="4" w:space="0" w:color="auto"/>
              <w:right w:val="single" w:sz="4" w:space="0" w:color="auto"/>
            </w:tcBorders>
            <w:noWrap/>
          </w:tcPr>
          <w:p w:rsidR="004C536B" w:rsidRPr="006823CB" w:rsidRDefault="004C536B" w:rsidP="006823CB">
            <w:pPr>
              <w:pStyle w:val="a3"/>
              <w:jc w:val="both"/>
              <w:rPr>
                <w:rFonts w:ascii="Times New Roman" w:hAnsi="Times New Roman" w:cs="Times New Roman"/>
                <w:bCs/>
                <w:color w:val="C00000"/>
                <w:sz w:val="24"/>
                <w:szCs w:val="24"/>
              </w:rPr>
            </w:pPr>
            <w:r w:rsidRPr="006823CB">
              <w:rPr>
                <w:rFonts w:ascii="Times New Roman" w:hAnsi="Times New Roman" w:cs="Times New Roman"/>
                <w:bCs/>
                <w:color w:val="C00000"/>
                <w:sz w:val="24"/>
                <w:szCs w:val="24"/>
              </w:rPr>
              <w:t xml:space="preserve">Вторник </w:t>
            </w:r>
          </w:p>
        </w:tc>
        <w:tc>
          <w:tcPr>
            <w:tcW w:w="1984" w:type="dxa"/>
            <w:tcBorders>
              <w:top w:val="single" w:sz="4" w:space="0" w:color="auto"/>
              <w:left w:val="nil"/>
              <w:bottom w:val="single" w:sz="4" w:space="0" w:color="auto"/>
              <w:right w:val="single" w:sz="4" w:space="0" w:color="auto"/>
            </w:tcBorders>
            <w:noWrap/>
          </w:tcPr>
          <w:p w:rsidR="004C536B" w:rsidRPr="006823CB" w:rsidRDefault="004C536B" w:rsidP="006823CB">
            <w:pPr>
              <w:pStyle w:val="a3"/>
              <w:jc w:val="both"/>
              <w:rPr>
                <w:rFonts w:ascii="Times New Roman" w:hAnsi="Times New Roman" w:cs="Times New Roman"/>
                <w:bCs/>
                <w:color w:val="C00000"/>
                <w:sz w:val="24"/>
                <w:szCs w:val="24"/>
              </w:rPr>
            </w:pPr>
            <w:r w:rsidRPr="006823CB">
              <w:rPr>
                <w:rFonts w:ascii="Times New Roman" w:hAnsi="Times New Roman" w:cs="Times New Roman"/>
                <w:bCs/>
                <w:color w:val="C00000"/>
                <w:sz w:val="24"/>
                <w:szCs w:val="24"/>
              </w:rPr>
              <w:t xml:space="preserve">Среда </w:t>
            </w:r>
          </w:p>
        </w:tc>
        <w:tc>
          <w:tcPr>
            <w:tcW w:w="1804" w:type="dxa"/>
            <w:tcBorders>
              <w:top w:val="single" w:sz="4" w:space="0" w:color="auto"/>
              <w:left w:val="nil"/>
              <w:bottom w:val="single" w:sz="4" w:space="0" w:color="auto"/>
              <w:right w:val="single" w:sz="4" w:space="0" w:color="auto"/>
            </w:tcBorders>
            <w:noWrap/>
          </w:tcPr>
          <w:p w:rsidR="004C536B" w:rsidRPr="006823CB" w:rsidRDefault="004C536B" w:rsidP="006823CB">
            <w:pPr>
              <w:pStyle w:val="a3"/>
              <w:jc w:val="both"/>
              <w:rPr>
                <w:rFonts w:ascii="Times New Roman" w:hAnsi="Times New Roman" w:cs="Times New Roman"/>
                <w:bCs/>
                <w:color w:val="C00000"/>
                <w:sz w:val="24"/>
                <w:szCs w:val="24"/>
              </w:rPr>
            </w:pPr>
            <w:r w:rsidRPr="006823CB">
              <w:rPr>
                <w:rFonts w:ascii="Times New Roman" w:hAnsi="Times New Roman" w:cs="Times New Roman"/>
                <w:bCs/>
                <w:color w:val="C00000"/>
                <w:sz w:val="24"/>
                <w:szCs w:val="24"/>
              </w:rPr>
              <w:t xml:space="preserve">Четверг </w:t>
            </w:r>
          </w:p>
        </w:tc>
        <w:tc>
          <w:tcPr>
            <w:tcW w:w="1984" w:type="dxa"/>
            <w:tcBorders>
              <w:top w:val="single" w:sz="4" w:space="0" w:color="auto"/>
              <w:left w:val="nil"/>
              <w:bottom w:val="single" w:sz="4" w:space="0" w:color="auto"/>
              <w:right w:val="single" w:sz="4" w:space="0" w:color="auto"/>
            </w:tcBorders>
            <w:noWrap/>
          </w:tcPr>
          <w:p w:rsidR="004C536B" w:rsidRPr="006823CB" w:rsidRDefault="004C536B" w:rsidP="006823CB">
            <w:pPr>
              <w:pStyle w:val="a3"/>
              <w:jc w:val="both"/>
              <w:rPr>
                <w:rFonts w:ascii="Times New Roman" w:hAnsi="Times New Roman" w:cs="Times New Roman"/>
                <w:bCs/>
                <w:color w:val="C00000"/>
                <w:sz w:val="24"/>
                <w:szCs w:val="24"/>
              </w:rPr>
            </w:pPr>
            <w:r w:rsidRPr="006823CB">
              <w:rPr>
                <w:rFonts w:ascii="Times New Roman" w:hAnsi="Times New Roman" w:cs="Times New Roman"/>
                <w:bCs/>
                <w:color w:val="C00000"/>
                <w:sz w:val="24"/>
                <w:szCs w:val="24"/>
              </w:rPr>
              <w:t xml:space="preserve">Пятница </w:t>
            </w:r>
          </w:p>
        </w:tc>
      </w:tr>
      <w:tr w:rsidR="004C536B" w:rsidRPr="006823CB" w:rsidTr="006823CB">
        <w:trPr>
          <w:trHeight w:val="253"/>
        </w:trPr>
        <w:tc>
          <w:tcPr>
            <w:tcW w:w="1242" w:type="dxa"/>
            <w:tcBorders>
              <w:top w:val="nil"/>
              <w:left w:val="single" w:sz="4" w:space="0" w:color="auto"/>
              <w:bottom w:val="single" w:sz="4" w:space="0" w:color="auto"/>
              <w:right w:val="single" w:sz="4" w:space="0" w:color="auto"/>
            </w:tcBorders>
            <w:noWrap/>
          </w:tcPr>
          <w:p w:rsidR="004C536B" w:rsidRPr="006823CB" w:rsidRDefault="004C536B" w:rsidP="006823CB">
            <w:pPr>
              <w:ind w:left="-142" w:right="-117" w:firstLine="0"/>
              <w:jc w:val="center"/>
              <w:rPr>
                <w:b/>
                <w:color w:val="00B050"/>
                <w:sz w:val="24"/>
                <w:szCs w:val="24"/>
              </w:rPr>
            </w:pPr>
            <w:r w:rsidRPr="006823CB">
              <w:rPr>
                <w:b/>
                <w:color w:val="C00000"/>
                <w:sz w:val="24"/>
                <w:szCs w:val="24"/>
              </w:rPr>
              <w:t>9.00</w:t>
            </w:r>
            <w:r w:rsidR="002577EE" w:rsidRPr="006823CB">
              <w:rPr>
                <w:b/>
                <w:color w:val="C00000"/>
                <w:sz w:val="24"/>
                <w:szCs w:val="24"/>
              </w:rPr>
              <w:t>-9.</w:t>
            </w:r>
            <w:r w:rsidR="006823CB" w:rsidRPr="006823CB">
              <w:rPr>
                <w:b/>
                <w:color w:val="C00000"/>
                <w:sz w:val="24"/>
                <w:szCs w:val="24"/>
              </w:rPr>
              <w:t>30</w:t>
            </w:r>
          </w:p>
        </w:tc>
        <w:tc>
          <w:tcPr>
            <w:tcW w:w="1985" w:type="dxa"/>
            <w:tcBorders>
              <w:top w:val="nil"/>
              <w:left w:val="single" w:sz="4" w:space="0" w:color="auto"/>
              <w:bottom w:val="single" w:sz="4" w:space="0" w:color="auto"/>
              <w:right w:val="single" w:sz="4" w:space="0" w:color="auto"/>
            </w:tcBorders>
          </w:tcPr>
          <w:p w:rsidR="004C536B" w:rsidRPr="006823CB" w:rsidRDefault="002577EE" w:rsidP="006823CB">
            <w:pPr>
              <w:pStyle w:val="a3"/>
              <w:spacing w:line="276" w:lineRule="auto"/>
              <w:ind w:left="-110" w:right="-104"/>
              <w:jc w:val="center"/>
              <w:rPr>
                <w:rFonts w:ascii="Times New Roman" w:hAnsi="Times New Roman" w:cs="Times New Roman"/>
                <w:b/>
                <w:color w:val="C00000"/>
                <w:sz w:val="24"/>
                <w:szCs w:val="24"/>
              </w:rPr>
            </w:pPr>
            <w:r w:rsidRPr="006823CB">
              <w:rPr>
                <w:rFonts w:ascii="Times New Roman" w:hAnsi="Times New Roman" w:cs="Times New Roman"/>
                <w:b/>
                <w:sz w:val="24"/>
                <w:szCs w:val="24"/>
              </w:rPr>
              <w:t>Познавательное (ФЦКМ)</w:t>
            </w:r>
          </w:p>
        </w:tc>
        <w:tc>
          <w:tcPr>
            <w:tcW w:w="2024" w:type="dxa"/>
            <w:tcBorders>
              <w:top w:val="nil"/>
              <w:left w:val="nil"/>
              <w:bottom w:val="single" w:sz="4" w:space="0" w:color="auto"/>
              <w:right w:val="single" w:sz="4" w:space="0" w:color="auto"/>
            </w:tcBorders>
            <w:noWrap/>
          </w:tcPr>
          <w:p w:rsidR="004C536B" w:rsidRPr="006823CB" w:rsidRDefault="00567014" w:rsidP="006823CB">
            <w:pPr>
              <w:ind w:left="-110" w:right="-104" w:firstLine="0"/>
              <w:jc w:val="center"/>
              <w:rPr>
                <w:b/>
                <w:i/>
                <w:color w:val="C00000"/>
                <w:sz w:val="24"/>
                <w:szCs w:val="24"/>
              </w:rPr>
            </w:pPr>
            <w:r w:rsidRPr="006823CB">
              <w:rPr>
                <w:b/>
                <w:sz w:val="24"/>
                <w:szCs w:val="24"/>
              </w:rPr>
              <w:t>Познавательное (ФЭМП)</w:t>
            </w:r>
          </w:p>
        </w:tc>
        <w:tc>
          <w:tcPr>
            <w:tcW w:w="1984" w:type="dxa"/>
            <w:tcBorders>
              <w:top w:val="nil"/>
              <w:left w:val="nil"/>
              <w:bottom w:val="single" w:sz="4" w:space="0" w:color="auto"/>
              <w:right w:val="single" w:sz="4" w:space="0" w:color="auto"/>
            </w:tcBorders>
            <w:noWrap/>
          </w:tcPr>
          <w:p w:rsidR="004C536B" w:rsidRPr="006823CB" w:rsidRDefault="00567014" w:rsidP="006823CB">
            <w:pPr>
              <w:ind w:left="-110" w:right="-104" w:firstLine="0"/>
              <w:jc w:val="center"/>
              <w:rPr>
                <w:i/>
                <w:color w:val="C00000"/>
                <w:sz w:val="24"/>
                <w:szCs w:val="24"/>
              </w:rPr>
            </w:pPr>
            <w:r w:rsidRPr="006823CB">
              <w:rPr>
                <w:b/>
                <w:sz w:val="24"/>
                <w:szCs w:val="24"/>
              </w:rPr>
              <w:t>Познавательное (ПиПКД)</w:t>
            </w:r>
          </w:p>
        </w:tc>
        <w:tc>
          <w:tcPr>
            <w:tcW w:w="1804" w:type="dxa"/>
            <w:tcBorders>
              <w:top w:val="nil"/>
              <w:left w:val="nil"/>
              <w:bottom w:val="single" w:sz="4" w:space="0" w:color="auto"/>
              <w:right w:val="nil"/>
            </w:tcBorders>
            <w:noWrap/>
          </w:tcPr>
          <w:p w:rsidR="006823CB" w:rsidRPr="006823CB" w:rsidRDefault="00567014" w:rsidP="006823CB">
            <w:pPr>
              <w:ind w:left="-110" w:right="-104" w:firstLine="0"/>
              <w:jc w:val="center"/>
              <w:rPr>
                <w:b/>
                <w:sz w:val="24"/>
                <w:szCs w:val="24"/>
              </w:rPr>
            </w:pPr>
            <w:r w:rsidRPr="006823CB">
              <w:rPr>
                <w:b/>
                <w:sz w:val="24"/>
                <w:szCs w:val="24"/>
              </w:rPr>
              <w:t>Познавательное</w:t>
            </w:r>
          </w:p>
          <w:p w:rsidR="004C536B" w:rsidRPr="006823CB" w:rsidRDefault="00567014" w:rsidP="006823CB">
            <w:pPr>
              <w:ind w:left="-110" w:right="-104" w:firstLine="0"/>
              <w:jc w:val="center"/>
              <w:rPr>
                <w:b/>
                <w:color w:val="C00000"/>
                <w:sz w:val="24"/>
                <w:szCs w:val="24"/>
              </w:rPr>
            </w:pPr>
            <w:r w:rsidRPr="006823CB">
              <w:rPr>
                <w:b/>
                <w:sz w:val="24"/>
                <w:szCs w:val="24"/>
              </w:rPr>
              <w:t>(ФЭМП)</w:t>
            </w:r>
          </w:p>
        </w:tc>
        <w:tc>
          <w:tcPr>
            <w:tcW w:w="1984" w:type="dxa"/>
            <w:tcBorders>
              <w:top w:val="nil"/>
              <w:left w:val="single" w:sz="4" w:space="0" w:color="auto"/>
              <w:bottom w:val="single" w:sz="4" w:space="0" w:color="auto"/>
              <w:right w:val="single" w:sz="4" w:space="0" w:color="auto"/>
            </w:tcBorders>
            <w:noWrap/>
          </w:tcPr>
          <w:p w:rsidR="004C536B" w:rsidRPr="006823CB" w:rsidRDefault="00567014" w:rsidP="006823CB">
            <w:pPr>
              <w:ind w:left="-110" w:right="-104" w:firstLine="0"/>
              <w:jc w:val="center"/>
              <w:rPr>
                <w:b/>
                <w:color w:val="C00000"/>
                <w:sz w:val="24"/>
                <w:szCs w:val="24"/>
              </w:rPr>
            </w:pPr>
            <w:r w:rsidRPr="006823CB">
              <w:rPr>
                <w:b/>
                <w:color w:val="7030A0"/>
                <w:sz w:val="24"/>
                <w:szCs w:val="24"/>
              </w:rPr>
              <w:t>Рисование</w:t>
            </w:r>
          </w:p>
        </w:tc>
      </w:tr>
      <w:tr w:rsidR="004C536B" w:rsidRPr="006823CB" w:rsidTr="006823CB">
        <w:trPr>
          <w:trHeight w:val="341"/>
        </w:trPr>
        <w:tc>
          <w:tcPr>
            <w:tcW w:w="1242" w:type="dxa"/>
            <w:tcBorders>
              <w:top w:val="single" w:sz="4" w:space="0" w:color="auto"/>
              <w:left w:val="single" w:sz="4" w:space="0" w:color="auto"/>
              <w:bottom w:val="single" w:sz="4" w:space="0" w:color="auto"/>
              <w:right w:val="nil"/>
            </w:tcBorders>
            <w:noWrap/>
          </w:tcPr>
          <w:p w:rsidR="004C536B" w:rsidRPr="006823CB" w:rsidRDefault="004C536B" w:rsidP="006823CB">
            <w:pPr>
              <w:pStyle w:val="a3"/>
              <w:ind w:left="-142" w:right="-117"/>
              <w:jc w:val="center"/>
              <w:rPr>
                <w:rFonts w:ascii="Times New Roman" w:hAnsi="Times New Roman" w:cs="Times New Roman"/>
                <w:b/>
                <w:color w:val="C00000"/>
                <w:sz w:val="24"/>
                <w:szCs w:val="24"/>
              </w:rPr>
            </w:pPr>
            <w:r w:rsidRPr="006823CB">
              <w:rPr>
                <w:rFonts w:ascii="Times New Roman" w:hAnsi="Times New Roman" w:cs="Times New Roman"/>
                <w:b/>
                <w:color w:val="C00000"/>
                <w:sz w:val="24"/>
                <w:szCs w:val="24"/>
              </w:rPr>
              <w:t>9.40</w:t>
            </w:r>
            <w:r w:rsidR="002577EE" w:rsidRPr="006823CB">
              <w:rPr>
                <w:rFonts w:ascii="Times New Roman" w:hAnsi="Times New Roman" w:cs="Times New Roman"/>
                <w:b/>
                <w:color w:val="C00000"/>
                <w:sz w:val="24"/>
                <w:szCs w:val="24"/>
              </w:rPr>
              <w:t>-10.</w:t>
            </w:r>
            <w:r w:rsidR="006823CB" w:rsidRPr="006823CB">
              <w:rPr>
                <w:rFonts w:ascii="Times New Roman" w:hAnsi="Times New Roman" w:cs="Times New Roman"/>
                <w:b/>
                <w:color w:val="C00000"/>
                <w:sz w:val="24"/>
                <w:szCs w:val="24"/>
              </w:rPr>
              <w:t>10</w:t>
            </w:r>
          </w:p>
        </w:tc>
        <w:tc>
          <w:tcPr>
            <w:tcW w:w="1985" w:type="dxa"/>
            <w:tcBorders>
              <w:top w:val="single" w:sz="4" w:space="0" w:color="auto"/>
              <w:left w:val="single" w:sz="4" w:space="0" w:color="auto"/>
              <w:bottom w:val="single" w:sz="4" w:space="0" w:color="auto"/>
              <w:right w:val="nil"/>
            </w:tcBorders>
          </w:tcPr>
          <w:p w:rsidR="004C536B" w:rsidRPr="006823CB" w:rsidRDefault="002577EE" w:rsidP="006823CB">
            <w:pPr>
              <w:pStyle w:val="a3"/>
              <w:jc w:val="center"/>
              <w:rPr>
                <w:rFonts w:ascii="Times New Roman" w:hAnsi="Times New Roman" w:cs="Times New Roman"/>
                <w:b/>
                <w:color w:val="C00000"/>
                <w:sz w:val="24"/>
                <w:szCs w:val="24"/>
              </w:rPr>
            </w:pPr>
            <w:r w:rsidRPr="006823CB">
              <w:rPr>
                <w:rFonts w:ascii="Times New Roman" w:hAnsi="Times New Roman" w:cs="Times New Roman"/>
                <w:b/>
                <w:color w:val="7030A0"/>
                <w:sz w:val="24"/>
                <w:szCs w:val="24"/>
              </w:rPr>
              <w:t>Рисование</w:t>
            </w:r>
          </w:p>
        </w:tc>
        <w:tc>
          <w:tcPr>
            <w:tcW w:w="2024" w:type="dxa"/>
            <w:tcBorders>
              <w:top w:val="single" w:sz="4" w:space="0" w:color="auto"/>
              <w:left w:val="single" w:sz="4" w:space="0" w:color="auto"/>
              <w:bottom w:val="single" w:sz="4" w:space="0" w:color="auto"/>
              <w:right w:val="single" w:sz="4" w:space="0" w:color="auto"/>
            </w:tcBorders>
            <w:noWrap/>
          </w:tcPr>
          <w:p w:rsidR="004C536B" w:rsidRPr="006823CB" w:rsidRDefault="00567014" w:rsidP="006823CB">
            <w:pPr>
              <w:ind w:right="-74" w:firstLine="0"/>
              <w:jc w:val="center"/>
              <w:rPr>
                <w:b/>
                <w:sz w:val="24"/>
                <w:szCs w:val="24"/>
              </w:rPr>
            </w:pPr>
            <w:r w:rsidRPr="006823CB">
              <w:rPr>
                <w:b/>
                <w:color w:val="C00000"/>
                <w:sz w:val="24"/>
                <w:szCs w:val="24"/>
              </w:rPr>
              <w:t>Развитие речи/ Логопедическое</w:t>
            </w:r>
          </w:p>
        </w:tc>
        <w:tc>
          <w:tcPr>
            <w:tcW w:w="1984" w:type="dxa"/>
            <w:tcBorders>
              <w:top w:val="single" w:sz="4" w:space="0" w:color="auto"/>
              <w:left w:val="single" w:sz="4" w:space="0" w:color="auto"/>
              <w:bottom w:val="single" w:sz="4" w:space="0" w:color="auto"/>
              <w:right w:val="single" w:sz="4" w:space="0" w:color="auto"/>
            </w:tcBorders>
            <w:noWrap/>
          </w:tcPr>
          <w:p w:rsidR="004C536B" w:rsidRPr="006823CB" w:rsidRDefault="00567014" w:rsidP="006823CB">
            <w:pPr>
              <w:ind w:firstLine="0"/>
              <w:jc w:val="center"/>
              <w:rPr>
                <w:b/>
                <w:color w:val="C00000"/>
                <w:sz w:val="24"/>
                <w:szCs w:val="24"/>
              </w:rPr>
            </w:pPr>
            <w:r w:rsidRPr="006823CB">
              <w:rPr>
                <w:b/>
                <w:color w:val="C00000"/>
                <w:sz w:val="24"/>
                <w:szCs w:val="24"/>
              </w:rPr>
              <w:t>-</w:t>
            </w:r>
          </w:p>
        </w:tc>
        <w:tc>
          <w:tcPr>
            <w:tcW w:w="1804" w:type="dxa"/>
            <w:tcBorders>
              <w:top w:val="single" w:sz="4" w:space="0" w:color="auto"/>
              <w:left w:val="single" w:sz="4" w:space="0" w:color="auto"/>
              <w:bottom w:val="single" w:sz="4" w:space="0" w:color="auto"/>
              <w:right w:val="single" w:sz="4" w:space="0" w:color="auto"/>
            </w:tcBorders>
            <w:noWrap/>
          </w:tcPr>
          <w:p w:rsidR="00567014" w:rsidRPr="006823CB" w:rsidRDefault="00567014" w:rsidP="006823CB">
            <w:pPr>
              <w:ind w:right="-74" w:firstLine="0"/>
              <w:jc w:val="center"/>
              <w:rPr>
                <w:b/>
                <w:color w:val="0070C0"/>
                <w:sz w:val="24"/>
                <w:szCs w:val="24"/>
              </w:rPr>
            </w:pPr>
            <w:r w:rsidRPr="006823CB">
              <w:rPr>
                <w:b/>
                <w:color w:val="0070C0"/>
                <w:sz w:val="24"/>
                <w:szCs w:val="24"/>
              </w:rPr>
              <w:t>Лепка/</w:t>
            </w:r>
          </w:p>
          <w:p w:rsidR="004C536B" w:rsidRPr="006823CB" w:rsidRDefault="00567014" w:rsidP="006823CB">
            <w:pPr>
              <w:ind w:right="-74" w:firstLine="0"/>
              <w:jc w:val="center"/>
              <w:rPr>
                <w:b/>
                <w:sz w:val="24"/>
                <w:szCs w:val="24"/>
              </w:rPr>
            </w:pPr>
            <w:r w:rsidRPr="006823CB">
              <w:rPr>
                <w:b/>
                <w:color w:val="0070C0"/>
                <w:sz w:val="24"/>
                <w:szCs w:val="24"/>
              </w:rPr>
              <w:t>Аппликация</w:t>
            </w:r>
          </w:p>
        </w:tc>
        <w:tc>
          <w:tcPr>
            <w:tcW w:w="1984" w:type="dxa"/>
            <w:tcBorders>
              <w:top w:val="single" w:sz="4" w:space="0" w:color="auto"/>
              <w:left w:val="single" w:sz="4" w:space="0" w:color="auto"/>
              <w:bottom w:val="single" w:sz="4" w:space="0" w:color="auto"/>
              <w:right w:val="single" w:sz="4" w:space="0" w:color="auto"/>
            </w:tcBorders>
            <w:noWrap/>
          </w:tcPr>
          <w:p w:rsidR="004C536B" w:rsidRPr="006823CB" w:rsidRDefault="00567014" w:rsidP="006823CB">
            <w:pPr>
              <w:ind w:firstLine="0"/>
              <w:jc w:val="center"/>
              <w:rPr>
                <w:b/>
                <w:color w:val="C00000"/>
                <w:sz w:val="24"/>
                <w:szCs w:val="24"/>
              </w:rPr>
            </w:pPr>
            <w:r w:rsidRPr="006823CB">
              <w:rPr>
                <w:b/>
                <w:color w:val="002060"/>
                <w:sz w:val="24"/>
                <w:szCs w:val="24"/>
              </w:rPr>
              <w:t>Музыка</w:t>
            </w:r>
          </w:p>
        </w:tc>
      </w:tr>
      <w:tr w:rsidR="004C536B" w:rsidRPr="006823CB" w:rsidTr="006823CB">
        <w:trPr>
          <w:trHeight w:val="572"/>
        </w:trPr>
        <w:tc>
          <w:tcPr>
            <w:tcW w:w="1242" w:type="dxa"/>
            <w:tcBorders>
              <w:top w:val="single" w:sz="4" w:space="0" w:color="auto"/>
              <w:left w:val="single" w:sz="4" w:space="0" w:color="auto"/>
              <w:bottom w:val="single" w:sz="4" w:space="0" w:color="auto"/>
              <w:right w:val="nil"/>
            </w:tcBorders>
            <w:noWrap/>
          </w:tcPr>
          <w:p w:rsidR="004C536B" w:rsidRPr="006823CB" w:rsidRDefault="004C536B" w:rsidP="006823CB">
            <w:pPr>
              <w:pStyle w:val="a3"/>
              <w:ind w:left="-142" w:right="-117"/>
              <w:jc w:val="center"/>
              <w:rPr>
                <w:rFonts w:ascii="Times New Roman" w:hAnsi="Times New Roman" w:cs="Times New Roman"/>
                <w:color w:val="C00000"/>
                <w:sz w:val="24"/>
                <w:szCs w:val="24"/>
              </w:rPr>
            </w:pPr>
            <w:r w:rsidRPr="006823CB">
              <w:rPr>
                <w:rFonts w:ascii="Times New Roman" w:hAnsi="Times New Roman" w:cs="Times New Roman"/>
                <w:b/>
                <w:color w:val="C00000"/>
                <w:sz w:val="24"/>
                <w:szCs w:val="24"/>
              </w:rPr>
              <w:t>1</w:t>
            </w:r>
            <w:r w:rsidR="00277F22" w:rsidRPr="006823CB">
              <w:rPr>
                <w:rFonts w:ascii="Times New Roman" w:hAnsi="Times New Roman" w:cs="Times New Roman"/>
                <w:b/>
                <w:color w:val="C00000"/>
                <w:sz w:val="24"/>
                <w:szCs w:val="24"/>
              </w:rPr>
              <w:t>0</w:t>
            </w:r>
            <w:r w:rsidRPr="006823CB">
              <w:rPr>
                <w:rFonts w:ascii="Times New Roman" w:hAnsi="Times New Roman" w:cs="Times New Roman"/>
                <w:b/>
                <w:color w:val="C00000"/>
                <w:sz w:val="24"/>
                <w:szCs w:val="24"/>
              </w:rPr>
              <w:t>.</w:t>
            </w:r>
            <w:r w:rsidR="00277F22" w:rsidRPr="006823CB">
              <w:rPr>
                <w:rFonts w:ascii="Times New Roman" w:hAnsi="Times New Roman" w:cs="Times New Roman"/>
                <w:b/>
                <w:color w:val="C00000"/>
                <w:sz w:val="24"/>
                <w:szCs w:val="24"/>
              </w:rPr>
              <w:t>2</w:t>
            </w:r>
            <w:r w:rsidRPr="006823CB">
              <w:rPr>
                <w:rFonts w:ascii="Times New Roman" w:hAnsi="Times New Roman" w:cs="Times New Roman"/>
                <w:b/>
                <w:color w:val="C00000"/>
                <w:sz w:val="24"/>
                <w:szCs w:val="24"/>
              </w:rPr>
              <w:t>0</w:t>
            </w:r>
            <w:r w:rsidR="002577EE" w:rsidRPr="006823CB">
              <w:rPr>
                <w:rFonts w:ascii="Times New Roman" w:hAnsi="Times New Roman" w:cs="Times New Roman"/>
                <w:b/>
                <w:color w:val="C00000"/>
                <w:sz w:val="24"/>
                <w:szCs w:val="24"/>
              </w:rPr>
              <w:t>-10.</w:t>
            </w:r>
            <w:r w:rsidR="006823CB" w:rsidRPr="006823CB">
              <w:rPr>
                <w:rFonts w:ascii="Times New Roman" w:hAnsi="Times New Roman" w:cs="Times New Roman"/>
                <w:b/>
                <w:color w:val="C00000"/>
                <w:sz w:val="24"/>
                <w:szCs w:val="24"/>
              </w:rPr>
              <w:t>50</w:t>
            </w:r>
          </w:p>
        </w:tc>
        <w:tc>
          <w:tcPr>
            <w:tcW w:w="1985" w:type="dxa"/>
            <w:tcBorders>
              <w:top w:val="single" w:sz="4" w:space="0" w:color="auto"/>
              <w:left w:val="single" w:sz="4" w:space="0" w:color="auto"/>
              <w:bottom w:val="single" w:sz="4" w:space="0" w:color="auto"/>
              <w:right w:val="nil"/>
            </w:tcBorders>
          </w:tcPr>
          <w:p w:rsidR="004C536B" w:rsidRPr="006823CB" w:rsidRDefault="00567014" w:rsidP="006823CB">
            <w:pPr>
              <w:pStyle w:val="a3"/>
              <w:jc w:val="center"/>
              <w:rPr>
                <w:rFonts w:ascii="Times New Roman" w:hAnsi="Times New Roman" w:cs="Times New Roman"/>
                <w:color w:val="C00000"/>
                <w:sz w:val="24"/>
                <w:szCs w:val="24"/>
              </w:rPr>
            </w:pPr>
            <w:r w:rsidRPr="006823CB">
              <w:rPr>
                <w:rFonts w:ascii="Times New Roman" w:hAnsi="Times New Roman" w:cs="Times New Roman"/>
                <w:b/>
                <w:color w:val="00B050"/>
                <w:sz w:val="24"/>
                <w:szCs w:val="24"/>
              </w:rPr>
              <w:t>Физкультура</w:t>
            </w:r>
          </w:p>
        </w:tc>
        <w:tc>
          <w:tcPr>
            <w:tcW w:w="2024" w:type="dxa"/>
            <w:tcBorders>
              <w:top w:val="single" w:sz="4" w:space="0" w:color="auto"/>
              <w:left w:val="single" w:sz="4" w:space="0" w:color="auto"/>
              <w:bottom w:val="single" w:sz="4" w:space="0" w:color="auto"/>
              <w:right w:val="single" w:sz="4" w:space="0" w:color="auto"/>
            </w:tcBorders>
            <w:noWrap/>
          </w:tcPr>
          <w:p w:rsidR="004C536B" w:rsidRPr="006823CB" w:rsidRDefault="00567014" w:rsidP="006823CB">
            <w:pPr>
              <w:pStyle w:val="a3"/>
              <w:jc w:val="center"/>
              <w:rPr>
                <w:rFonts w:ascii="Times New Roman" w:hAnsi="Times New Roman" w:cs="Times New Roman"/>
                <w:b/>
                <w:color w:val="C00000"/>
                <w:sz w:val="24"/>
                <w:szCs w:val="24"/>
              </w:rPr>
            </w:pPr>
            <w:r w:rsidRPr="006823CB">
              <w:rPr>
                <w:rFonts w:ascii="Times New Roman" w:hAnsi="Times New Roman" w:cs="Times New Roman"/>
                <w:b/>
                <w:color w:val="00B050"/>
                <w:sz w:val="24"/>
                <w:szCs w:val="24"/>
              </w:rPr>
              <w:t>Физкультура</w:t>
            </w:r>
          </w:p>
        </w:tc>
        <w:tc>
          <w:tcPr>
            <w:tcW w:w="1984" w:type="dxa"/>
            <w:tcBorders>
              <w:top w:val="single" w:sz="4" w:space="0" w:color="auto"/>
              <w:left w:val="single" w:sz="4" w:space="0" w:color="auto"/>
              <w:bottom w:val="single" w:sz="4" w:space="0" w:color="auto"/>
              <w:right w:val="single" w:sz="4" w:space="0" w:color="auto"/>
            </w:tcBorders>
            <w:noWrap/>
          </w:tcPr>
          <w:p w:rsidR="004C536B" w:rsidRPr="006823CB" w:rsidRDefault="00567014" w:rsidP="006823CB">
            <w:pPr>
              <w:pStyle w:val="a3"/>
              <w:jc w:val="center"/>
              <w:rPr>
                <w:rFonts w:ascii="Times New Roman" w:hAnsi="Times New Roman" w:cs="Times New Roman"/>
                <w:b/>
                <w:color w:val="C00000"/>
                <w:sz w:val="24"/>
                <w:szCs w:val="24"/>
              </w:rPr>
            </w:pPr>
            <w:r w:rsidRPr="006823CB">
              <w:rPr>
                <w:rFonts w:ascii="Times New Roman" w:hAnsi="Times New Roman" w:cs="Times New Roman"/>
                <w:b/>
                <w:color w:val="002060"/>
                <w:sz w:val="24"/>
                <w:szCs w:val="24"/>
              </w:rPr>
              <w:t>Музыка</w:t>
            </w:r>
          </w:p>
        </w:tc>
        <w:tc>
          <w:tcPr>
            <w:tcW w:w="1804" w:type="dxa"/>
            <w:tcBorders>
              <w:top w:val="single" w:sz="4" w:space="0" w:color="auto"/>
              <w:left w:val="single" w:sz="4" w:space="0" w:color="auto"/>
              <w:bottom w:val="single" w:sz="4" w:space="0" w:color="auto"/>
              <w:right w:val="single" w:sz="4" w:space="0" w:color="auto"/>
            </w:tcBorders>
            <w:noWrap/>
          </w:tcPr>
          <w:p w:rsidR="004C536B" w:rsidRPr="006823CB" w:rsidRDefault="006823CB" w:rsidP="006823CB">
            <w:pPr>
              <w:pStyle w:val="a3"/>
              <w:jc w:val="center"/>
              <w:rPr>
                <w:rFonts w:ascii="Times New Roman" w:hAnsi="Times New Roman" w:cs="Times New Roman"/>
                <w:b/>
                <w:color w:val="C00000"/>
                <w:sz w:val="24"/>
                <w:szCs w:val="24"/>
              </w:rPr>
            </w:pPr>
            <w:r w:rsidRPr="006823CB">
              <w:rPr>
                <w:rFonts w:ascii="Times New Roman" w:hAnsi="Times New Roman" w:cs="Times New Roman"/>
                <w:b/>
                <w:color w:val="C00000"/>
                <w:sz w:val="24"/>
                <w:szCs w:val="24"/>
              </w:rPr>
              <w:t>-</w:t>
            </w:r>
          </w:p>
        </w:tc>
        <w:tc>
          <w:tcPr>
            <w:tcW w:w="1984" w:type="dxa"/>
            <w:tcBorders>
              <w:top w:val="single" w:sz="4" w:space="0" w:color="auto"/>
              <w:left w:val="single" w:sz="4" w:space="0" w:color="auto"/>
              <w:bottom w:val="single" w:sz="4" w:space="0" w:color="auto"/>
              <w:right w:val="single" w:sz="4" w:space="0" w:color="auto"/>
            </w:tcBorders>
            <w:noWrap/>
          </w:tcPr>
          <w:p w:rsidR="004C536B" w:rsidRPr="006823CB" w:rsidRDefault="006823CB" w:rsidP="006823CB">
            <w:pPr>
              <w:ind w:firstLine="0"/>
              <w:jc w:val="center"/>
              <w:rPr>
                <w:b/>
                <w:color w:val="00B050"/>
                <w:sz w:val="24"/>
                <w:szCs w:val="24"/>
              </w:rPr>
            </w:pPr>
            <w:r w:rsidRPr="006823CB">
              <w:rPr>
                <w:b/>
                <w:color w:val="C00000"/>
                <w:sz w:val="24"/>
                <w:szCs w:val="24"/>
              </w:rPr>
              <w:t>Развитие речи/ Логопедическое</w:t>
            </w:r>
          </w:p>
        </w:tc>
      </w:tr>
      <w:tr w:rsidR="002577EE" w:rsidRPr="006823CB" w:rsidTr="006823CB">
        <w:trPr>
          <w:trHeight w:val="572"/>
        </w:trPr>
        <w:tc>
          <w:tcPr>
            <w:tcW w:w="1242" w:type="dxa"/>
            <w:tcBorders>
              <w:top w:val="single" w:sz="4" w:space="0" w:color="auto"/>
              <w:left w:val="single" w:sz="4" w:space="0" w:color="auto"/>
              <w:bottom w:val="single" w:sz="4" w:space="0" w:color="auto"/>
              <w:right w:val="nil"/>
            </w:tcBorders>
            <w:noWrap/>
          </w:tcPr>
          <w:p w:rsidR="002577EE" w:rsidRPr="006823CB" w:rsidRDefault="002577EE" w:rsidP="006823CB">
            <w:pPr>
              <w:pStyle w:val="a3"/>
              <w:ind w:left="-142" w:right="-117"/>
              <w:jc w:val="center"/>
              <w:rPr>
                <w:rFonts w:ascii="Times New Roman" w:hAnsi="Times New Roman" w:cs="Times New Roman"/>
                <w:b/>
                <w:color w:val="C00000"/>
                <w:sz w:val="24"/>
                <w:szCs w:val="24"/>
              </w:rPr>
            </w:pPr>
            <w:r w:rsidRPr="006823CB">
              <w:rPr>
                <w:rFonts w:ascii="Times New Roman" w:hAnsi="Times New Roman" w:cs="Times New Roman"/>
                <w:b/>
                <w:color w:val="C00000"/>
                <w:sz w:val="24"/>
                <w:szCs w:val="24"/>
              </w:rPr>
              <w:t>11.40-12.</w:t>
            </w:r>
            <w:r w:rsidR="00567014" w:rsidRPr="006823CB">
              <w:rPr>
                <w:rFonts w:ascii="Times New Roman" w:hAnsi="Times New Roman" w:cs="Times New Roman"/>
                <w:b/>
                <w:color w:val="C00000"/>
                <w:sz w:val="24"/>
                <w:szCs w:val="24"/>
              </w:rPr>
              <w:t>10</w:t>
            </w:r>
          </w:p>
        </w:tc>
        <w:tc>
          <w:tcPr>
            <w:tcW w:w="1985" w:type="dxa"/>
            <w:tcBorders>
              <w:top w:val="single" w:sz="4" w:space="0" w:color="auto"/>
              <w:left w:val="single" w:sz="4" w:space="0" w:color="auto"/>
              <w:bottom w:val="single" w:sz="4" w:space="0" w:color="auto"/>
              <w:right w:val="nil"/>
            </w:tcBorders>
            <w:vAlign w:val="bottom"/>
          </w:tcPr>
          <w:p w:rsidR="002577EE" w:rsidRPr="006823CB" w:rsidRDefault="002577EE" w:rsidP="006823CB">
            <w:pPr>
              <w:pStyle w:val="a3"/>
              <w:jc w:val="center"/>
              <w:rPr>
                <w:rFonts w:ascii="Times New Roman" w:hAnsi="Times New Roman" w:cs="Times New Roman"/>
                <w:b/>
                <w:i/>
                <w:color w:val="C00000"/>
                <w:sz w:val="24"/>
                <w:szCs w:val="24"/>
              </w:rPr>
            </w:pPr>
          </w:p>
        </w:tc>
        <w:tc>
          <w:tcPr>
            <w:tcW w:w="2024" w:type="dxa"/>
            <w:tcBorders>
              <w:top w:val="single" w:sz="4" w:space="0" w:color="auto"/>
              <w:left w:val="single" w:sz="4" w:space="0" w:color="auto"/>
              <w:bottom w:val="single" w:sz="4" w:space="0" w:color="auto"/>
              <w:right w:val="single" w:sz="4" w:space="0" w:color="auto"/>
            </w:tcBorders>
            <w:noWrap/>
            <w:vAlign w:val="bottom"/>
          </w:tcPr>
          <w:p w:rsidR="002577EE" w:rsidRPr="006823CB" w:rsidRDefault="002577EE" w:rsidP="006823CB">
            <w:pPr>
              <w:pStyle w:val="a3"/>
              <w:jc w:val="center"/>
              <w:rPr>
                <w:rFonts w:ascii="Times New Roman" w:hAnsi="Times New Roman" w:cs="Times New Roman"/>
                <w:color w:val="C00000"/>
                <w:sz w:val="24"/>
                <w:szCs w:val="24"/>
              </w:rPr>
            </w:pPr>
          </w:p>
        </w:tc>
        <w:tc>
          <w:tcPr>
            <w:tcW w:w="1984" w:type="dxa"/>
            <w:tcBorders>
              <w:top w:val="single" w:sz="4" w:space="0" w:color="auto"/>
              <w:left w:val="single" w:sz="4" w:space="0" w:color="auto"/>
              <w:bottom w:val="single" w:sz="4" w:space="0" w:color="auto"/>
              <w:right w:val="single" w:sz="4" w:space="0" w:color="auto"/>
            </w:tcBorders>
            <w:noWrap/>
            <w:vAlign w:val="bottom"/>
          </w:tcPr>
          <w:p w:rsidR="002577EE" w:rsidRPr="006823CB" w:rsidRDefault="00567014" w:rsidP="006823CB">
            <w:pPr>
              <w:pStyle w:val="a3"/>
              <w:jc w:val="center"/>
              <w:rPr>
                <w:rFonts w:ascii="Times New Roman" w:hAnsi="Times New Roman" w:cs="Times New Roman"/>
                <w:color w:val="C00000"/>
                <w:sz w:val="24"/>
                <w:szCs w:val="24"/>
              </w:rPr>
            </w:pPr>
            <w:r w:rsidRPr="006823CB">
              <w:rPr>
                <w:rFonts w:ascii="Times New Roman" w:hAnsi="Times New Roman" w:cs="Times New Roman"/>
                <w:b/>
                <w:i/>
                <w:color w:val="00B050"/>
                <w:sz w:val="24"/>
                <w:szCs w:val="24"/>
              </w:rPr>
              <w:t>Физкультура на улице</w:t>
            </w:r>
          </w:p>
        </w:tc>
        <w:tc>
          <w:tcPr>
            <w:tcW w:w="1804" w:type="dxa"/>
            <w:tcBorders>
              <w:top w:val="single" w:sz="4" w:space="0" w:color="auto"/>
              <w:left w:val="single" w:sz="4" w:space="0" w:color="auto"/>
              <w:bottom w:val="single" w:sz="4" w:space="0" w:color="auto"/>
              <w:right w:val="single" w:sz="4" w:space="0" w:color="auto"/>
            </w:tcBorders>
            <w:noWrap/>
            <w:vAlign w:val="bottom"/>
          </w:tcPr>
          <w:p w:rsidR="002577EE" w:rsidRPr="006823CB" w:rsidRDefault="002577EE" w:rsidP="006823CB">
            <w:pPr>
              <w:pStyle w:val="a3"/>
              <w:jc w:val="center"/>
              <w:rPr>
                <w:rFonts w:ascii="Times New Roman" w:hAnsi="Times New Roman" w:cs="Times New Roman"/>
                <w:color w:val="C00000"/>
                <w:sz w:val="24"/>
                <w:szCs w:val="24"/>
              </w:rPr>
            </w:pPr>
          </w:p>
        </w:tc>
        <w:tc>
          <w:tcPr>
            <w:tcW w:w="1984" w:type="dxa"/>
            <w:tcBorders>
              <w:top w:val="single" w:sz="4" w:space="0" w:color="auto"/>
              <w:left w:val="single" w:sz="4" w:space="0" w:color="auto"/>
              <w:bottom w:val="single" w:sz="4" w:space="0" w:color="auto"/>
              <w:right w:val="single" w:sz="4" w:space="0" w:color="auto"/>
            </w:tcBorders>
            <w:noWrap/>
            <w:vAlign w:val="bottom"/>
          </w:tcPr>
          <w:p w:rsidR="002577EE" w:rsidRPr="006823CB" w:rsidRDefault="002577EE" w:rsidP="006823CB">
            <w:pPr>
              <w:ind w:firstLine="0"/>
              <w:jc w:val="center"/>
              <w:rPr>
                <w:b/>
                <w:i/>
                <w:color w:val="00B050"/>
                <w:sz w:val="24"/>
                <w:szCs w:val="24"/>
              </w:rPr>
            </w:pPr>
          </w:p>
        </w:tc>
      </w:tr>
    </w:tbl>
    <w:p w:rsidR="006823CB" w:rsidRDefault="006823CB" w:rsidP="006823CB">
      <w:pPr>
        <w:pStyle w:val="a3"/>
        <w:spacing w:line="36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p>
    <w:p w:rsidR="0009146D" w:rsidRDefault="003D1D20" w:rsidP="006823CB">
      <w:pPr>
        <w:pStyle w:val="a3"/>
        <w:spacing w:line="360" w:lineRule="auto"/>
        <w:jc w:val="center"/>
        <w:rPr>
          <w:rFonts w:ascii="Times New Roman" w:eastAsia="Times New Roman" w:hAnsi="Times New Roman" w:cs="Times New Roman"/>
          <w:b/>
          <w:sz w:val="28"/>
          <w:szCs w:val="24"/>
          <w:lang w:eastAsia="ru-RU"/>
        </w:rPr>
      </w:pPr>
      <w:r w:rsidRPr="003D1D20">
        <w:rPr>
          <w:rFonts w:ascii="Times New Roman" w:eastAsia="Times New Roman" w:hAnsi="Times New Roman" w:cs="Times New Roman"/>
          <w:b/>
          <w:sz w:val="28"/>
          <w:szCs w:val="24"/>
          <w:lang w:eastAsia="ru-RU"/>
        </w:rPr>
        <w:t>Циклограмма образовательной деятельности вне НОД</w:t>
      </w:r>
    </w:p>
    <w:tbl>
      <w:tblPr>
        <w:tblpPr w:leftFromText="180" w:rightFromText="180" w:vertAnchor="text" w:horzAnchor="margin" w:tblpX="-577" w:tblpY="47"/>
        <w:tblW w:w="10622" w:type="dxa"/>
        <w:tblLayout w:type="fixed"/>
        <w:tblCellMar>
          <w:left w:w="0" w:type="dxa"/>
          <w:right w:w="0" w:type="dxa"/>
        </w:tblCellMar>
        <w:tblLook w:val="00A0" w:firstRow="1" w:lastRow="0" w:firstColumn="1" w:lastColumn="0" w:noHBand="0" w:noVBand="0"/>
      </w:tblPr>
      <w:tblGrid>
        <w:gridCol w:w="1124"/>
        <w:gridCol w:w="142"/>
        <w:gridCol w:w="142"/>
        <w:gridCol w:w="142"/>
        <w:gridCol w:w="293"/>
        <w:gridCol w:w="132"/>
        <w:gridCol w:w="142"/>
        <w:gridCol w:w="155"/>
        <w:gridCol w:w="132"/>
        <w:gridCol w:w="16"/>
        <w:gridCol w:w="226"/>
        <w:gridCol w:w="1313"/>
        <w:gridCol w:w="155"/>
        <w:gridCol w:w="129"/>
        <w:gridCol w:w="17"/>
        <w:gridCol w:w="492"/>
        <w:gridCol w:w="704"/>
        <w:gridCol w:w="80"/>
        <w:gridCol w:w="283"/>
        <w:gridCol w:w="142"/>
        <w:gridCol w:w="138"/>
        <w:gridCol w:w="139"/>
        <w:gridCol w:w="99"/>
        <w:gridCol w:w="49"/>
        <w:gridCol w:w="401"/>
        <w:gridCol w:w="220"/>
        <w:gridCol w:w="1222"/>
        <w:gridCol w:w="130"/>
        <w:gridCol w:w="115"/>
        <w:gridCol w:w="21"/>
        <w:gridCol w:w="132"/>
        <w:gridCol w:w="10"/>
        <w:gridCol w:w="11"/>
        <w:gridCol w:w="6"/>
        <w:gridCol w:w="125"/>
        <w:gridCol w:w="16"/>
        <w:gridCol w:w="409"/>
        <w:gridCol w:w="142"/>
        <w:gridCol w:w="283"/>
        <w:gridCol w:w="993"/>
      </w:tblGrid>
      <w:tr w:rsidR="008D181C" w:rsidRPr="001B2FAB" w:rsidTr="001B2FAB">
        <w:trPr>
          <w:trHeight w:val="318"/>
        </w:trPr>
        <w:tc>
          <w:tcPr>
            <w:tcW w:w="10622" w:type="dxa"/>
            <w:gridSpan w:val="40"/>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6823CB" w:rsidRPr="000A6C5C" w:rsidRDefault="006823CB" w:rsidP="006823CB">
            <w:pPr>
              <w:ind w:right="-100" w:firstLine="37"/>
              <w:jc w:val="left"/>
              <w:rPr>
                <w:b/>
                <w:bCs/>
                <w:color w:val="000000"/>
                <w:sz w:val="24"/>
                <w:szCs w:val="24"/>
                <w:lang w:eastAsia="ru-RU"/>
              </w:rPr>
            </w:pPr>
            <w:r w:rsidRPr="000A6C5C">
              <w:rPr>
                <w:b/>
                <w:bCs/>
                <w:color w:val="002060"/>
                <w:sz w:val="24"/>
                <w:szCs w:val="24"/>
              </w:rPr>
              <w:t xml:space="preserve">Подготовительная к школе группа №7 </w:t>
            </w:r>
            <w:r w:rsidRPr="000A6C5C">
              <w:rPr>
                <w:b/>
                <w:bCs/>
                <w:color w:val="002060"/>
                <w:sz w:val="24"/>
                <w:szCs w:val="24"/>
                <w:lang w:eastAsia="ru-RU"/>
              </w:rPr>
              <w:t>дети 7 года жизни</w:t>
            </w:r>
            <w:r w:rsidRPr="000A6C5C">
              <w:rPr>
                <w:b/>
                <w:bCs/>
                <w:color w:val="000000"/>
                <w:sz w:val="24"/>
                <w:szCs w:val="24"/>
                <w:lang w:eastAsia="ru-RU"/>
              </w:rPr>
              <w:t xml:space="preserve">  </w:t>
            </w:r>
          </w:p>
          <w:p w:rsidR="008D181C" w:rsidRPr="001B2FAB" w:rsidRDefault="008D181C" w:rsidP="006823CB">
            <w:pPr>
              <w:pStyle w:val="af4"/>
              <w:spacing w:before="0" w:beforeAutospacing="0" w:after="0" w:afterAutospacing="0"/>
              <w:jc w:val="center"/>
              <w:rPr>
                <w:b/>
                <w:bCs/>
                <w:color w:val="002060"/>
              </w:rPr>
            </w:pPr>
            <w:r w:rsidRPr="001B2FAB">
              <w:rPr>
                <w:b/>
                <w:bCs/>
                <w:color w:val="FF0000"/>
              </w:rPr>
              <w:t>Тема недели:   Герой мотивирующих ситуаций</w:t>
            </w:r>
          </w:p>
        </w:tc>
      </w:tr>
      <w:tr w:rsidR="008D181C" w:rsidRPr="001B2FAB" w:rsidTr="001B2FAB">
        <w:trPr>
          <w:trHeight w:val="102"/>
        </w:trPr>
        <w:tc>
          <w:tcPr>
            <w:tcW w:w="1843"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Время</w:t>
            </w:r>
          </w:p>
        </w:tc>
        <w:tc>
          <w:tcPr>
            <w:tcW w:w="5164" w:type="dxa"/>
            <w:gridSpan w:val="21"/>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rPr>
                <w:rFonts w:ascii="Times New Roman" w:hAnsi="Times New Roman"/>
                <w:b/>
                <w:bCs/>
                <w:sz w:val="24"/>
                <w:szCs w:val="24"/>
              </w:rPr>
            </w:pPr>
            <w:r w:rsidRPr="001B2FAB">
              <w:rPr>
                <w:rFonts w:ascii="Times New Roman" w:hAnsi="Times New Roman"/>
                <w:b/>
                <w:sz w:val="24"/>
                <w:szCs w:val="24"/>
              </w:rPr>
              <w:t>Режимный момент</w:t>
            </w:r>
            <w:r w:rsidRPr="001B2FAB">
              <w:rPr>
                <w:rFonts w:ascii="Times New Roman" w:hAnsi="Times New Roman"/>
                <w:b/>
                <w:bCs/>
                <w:sz w:val="24"/>
                <w:szCs w:val="24"/>
              </w:rPr>
              <w:t xml:space="preserve">          Вид деятельности </w:t>
            </w:r>
          </w:p>
        </w:tc>
        <w:tc>
          <w:tcPr>
            <w:tcW w:w="3615" w:type="dxa"/>
            <w:gridSpan w:val="1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Направление развития</w:t>
            </w:r>
          </w:p>
        </w:tc>
      </w:tr>
      <w:tr w:rsidR="008D181C" w:rsidRPr="001B2FAB" w:rsidTr="001B2FAB">
        <w:trPr>
          <w:trHeight w:val="20"/>
        </w:trPr>
        <w:tc>
          <w:tcPr>
            <w:tcW w:w="1843"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7.00 -8.00</w:t>
            </w:r>
          </w:p>
        </w:tc>
        <w:tc>
          <w:tcPr>
            <w:tcW w:w="5164" w:type="dxa"/>
            <w:gridSpan w:val="21"/>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3"/>
              <w:rPr>
                <w:rFonts w:ascii="Times New Roman" w:hAnsi="Times New Roman"/>
                <w:sz w:val="24"/>
                <w:szCs w:val="24"/>
              </w:rPr>
            </w:pPr>
            <w:r w:rsidRPr="001B2FAB">
              <w:rPr>
                <w:rFonts w:ascii="Times New Roman" w:hAnsi="Times New Roman"/>
                <w:sz w:val="24"/>
                <w:szCs w:val="24"/>
                <w:lang w:eastAsia="ru-RU"/>
              </w:rPr>
              <w:t>Прием детей</w:t>
            </w:r>
            <w:r w:rsidRPr="001B2FAB">
              <w:rPr>
                <w:rFonts w:ascii="Times New Roman" w:hAnsi="Times New Roman"/>
                <w:b/>
                <w:color w:val="7030A0"/>
                <w:sz w:val="24"/>
                <w:szCs w:val="24"/>
              </w:rPr>
              <w:t xml:space="preserve">  </w:t>
            </w:r>
            <w:r w:rsidRPr="001B2FAB">
              <w:rPr>
                <w:rStyle w:val="FontStyle15"/>
                <w:color w:val="7030A0"/>
                <w:sz w:val="24"/>
                <w:szCs w:val="24"/>
              </w:rPr>
              <w:t xml:space="preserve">Д, </w:t>
            </w:r>
            <w:r w:rsidRPr="001B2FAB">
              <w:rPr>
                <w:rStyle w:val="FontStyle15"/>
                <w:color w:val="00B050"/>
                <w:sz w:val="24"/>
                <w:szCs w:val="24"/>
              </w:rPr>
              <w:t>И,</w:t>
            </w:r>
            <w:r w:rsidRPr="001B2FAB">
              <w:rPr>
                <w:rFonts w:ascii="Times New Roman" w:hAnsi="Times New Roman"/>
                <w:b/>
                <w:color w:val="92D050"/>
                <w:sz w:val="24"/>
                <w:szCs w:val="24"/>
              </w:rPr>
              <w:t xml:space="preserve"> </w:t>
            </w:r>
            <w:r w:rsidRPr="001B2FAB">
              <w:rPr>
                <w:rStyle w:val="FontStyle15"/>
                <w:color w:val="92D050"/>
                <w:sz w:val="24"/>
                <w:szCs w:val="24"/>
              </w:rPr>
              <w:t>П,</w:t>
            </w:r>
            <w:r w:rsidRPr="001B2FAB">
              <w:rPr>
                <w:rFonts w:ascii="Times New Roman" w:hAnsi="Times New Roman"/>
                <w:b/>
                <w:color w:val="FF99FF"/>
                <w:sz w:val="24"/>
                <w:szCs w:val="24"/>
              </w:rPr>
              <w:t xml:space="preserve"> </w:t>
            </w:r>
            <w:r w:rsidRPr="001B2FAB">
              <w:rPr>
                <w:rStyle w:val="FontStyle15"/>
                <w:color w:val="FF99FF"/>
                <w:sz w:val="24"/>
                <w:szCs w:val="24"/>
              </w:rPr>
              <w:t>К,</w:t>
            </w:r>
            <w:r w:rsidRPr="001B2FAB">
              <w:rPr>
                <w:rFonts w:ascii="Times New Roman" w:hAnsi="Times New Roman"/>
                <w:b/>
                <w:color w:val="993366"/>
                <w:sz w:val="24"/>
                <w:szCs w:val="24"/>
              </w:rPr>
              <w:t xml:space="preserve"> </w:t>
            </w:r>
            <w:r w:rsidRPr="001B2FAB">
              <w:rPr>
                <w:rStyle w:val="FontStyle15"/>
                <w:color w:val="993366"/>
                <w:sz w:val="24"/>
                <w:szCs w:val="24"/>
              </w:rPr>
              <w:t>Т,</w:t>
            </w:r>
            <w:r w:rsidRPr="001B2FAB">
              <w:rPr>
                <w:rFonts w:ascii="Times New Roman" w:hAnsi="Times New Roman"/>
                <w:b/>
                <w:color w:val="0070C0"/>
                <w:sz w:val="24"/>
                <w:szCs w:val="24"/>
              </w:rPr>
              <w:t xml:space="preserve"> </w:t>
            </w:r>
            <w:r w:rsidRPr="001B2FAB">
              <w:rPr>
                <w:rStyle w:val="FontStyle25"/>
                <w:b/>
                <w:color w:val="FFCC66"/>
                <w:sz w:val="24"/>
                <w:szCs w:val="24"/>
              </w:rPr>
              <w:t>ЧХЛ</w:t>
            </w:r>
          </w:p>
        </w:tc>
        <w:tc>
          <w:tcPr>
            <w:tcW w:w="3615" w:type="dxa"/>
            <w:gridSpan w:val="14"/>
            <w:tcBorders>
              <w:top w:val="single" w:sz="8" w:space="0" w:color="000000"/>
              <w:left w:val="single" w:sz="4" w:space="0" w:color="auto"/>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rPr>
                <w:rFonts w:ascii="Times New Roman" w:hAnsi="Times New Roman"/>
                <w:sz w:val="24"/>
                <w:szCs w:val="24"/>
              </w:rPr>
            </w:pPr>
            <w:r w:rsidRPr="001B2FAB">
              <w:rPr>
                <w:rFonts w:ascii="Times New Roman" w:hAnsi="Times New Roman"/>
                <w:sz w:val="24"/>
                <w:szCs w:val="24"/>
              </w:rPr>
              <w:t xml:space="preserve"> </w:t>
            </w:r>
            <w:r w:rsidRPr="001B2FAB">
              <w:rPr>
                <w:rFonts w:ascii="Times New Roman" w:hAnsi="Times New Roman"/>
                <w:b/>
                <w:sz w:val="24"/>
                <w:szCs w:val="24"/>
                <w:lang w:eastAsia="ru-RU"/>
              </w:rPr>
              <w:t>СК</w:t>
            </w:r>
            <w:r w:rsidRPr="001B2FAB">
              <w:rPr>
                <w:rFonts w:ascii="Times New Roman" w:hAnsi="Times New Roman"/>
                <w:sz w:val="24"/>
                <w:szCs w:val="24"/>
                <w:lang w:eastAsia="ru-RU"/>
              </w:rPr>
              <w:t>,</w:t>
            </w:r>
            <w:r w:rsidRPr="001B2FAB">
              <w:rPr>
                <w:rFonts w:ascii="Times New Roman" w:hAnsi="Times New Roman"/>
                <w:b/>
                <w:sz w:val="24"/>
                <w:szCs w:val="24"/>
                <w:lang w:eastAsia="ru-RU"/>
              </w:rPr>
              <w:t xml:space="preserve"> П, Р, ФР, ХЭ</w:t>
            </w:r>
          </w:p>
        </w:tc>
      </w:tr>
      <w:tr w:rsidR="008D181C" w:rsidRPr="001B2FAB" w:rsidTr="001B2FAB">
        <w:trPr>
          <w:trHeight w:val="284"/>
        </w:trPr>
        <w:tc>
          <w:tcPr>
            <w:tcW w:w="10622" w:type="dxa"/>
            <w:gridSpan w:val="4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f4"/>
              <w:shd w:val="clear" w:color="auto" w:fill="FFFFFF"/>
              <w:spacing w:before="0" w:beforeAutospacing="0" w:after="0" w:afterAutospacing="0"/>
              <w:rPr>
                <w:b/>
                <w:color w:val="002060"/>
              </w:rPr>
            </w:pPr>
            <w:r w:rsidRPr="001B2FAB">
              <w:rPr>
                <w:b/>
              </w:rPr>
              <w:t>Самостоятельное творчество детей</w:t>
            </w:r>
            <w:r w:rsidRPr="001B2FAB">
              <w:rPr>
                <w:b/>
                <w:color w:val="002060"/>
              </w:rPr>
              <w:t xml:space="preserve">.   </w:t>
            </w:r>
          </w:p>
        </w:tc>
      </w:tr>
      <w:tr w:rsidR="008D181C" w:rsidRPr="001B2FAB" w:rsidTr="001B2FAB">
        <w:trPr>
          <w:trHeight w:val="255"/>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jc w:val="left"/>
              <w:rPr>
                <w:sz w:val="24"/>
                <w:szCs w:val="24"/>
              </w:rPr>
            </w:pPr>
            <w:r w:rsidRPr="001B2FAB">
              <w:rPr>
                <w:b/>
                <w:sz w:val="24"/>
                <w:szCs w:val="24"/>
              </w:rPr>
              <w:t>Создать условия для закрепления полученных в образовательной деятельности представлений.</w:t>
            </w:r>
          </w:p>
        </w:tc>
      </w:tr>
      <w:tr w:rsidR="008D181C" w:rsidRPr="001B2FAB" w:rsidTr="001B2FAB">
        <w:trPr>
          <w:trHeight w:val="210"/>
        </w:trPr>
        <w:tc>
          <w:tcPr>
            <w:tcW w:w="2272" w:type="dxa"/>
            <w:gridSpan w:val="8"/>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rPr>
                <w:sz w:val="24"/>
                <w:szCs w:val="24"/>
              </w:rPr>
            </w:pPr>
            <w:r w:rsidRPr="001B2FAB">
              <w:rPr>
                <w:b/>
                <w:bCs/>
                <w:iCs/>
                <w:sz w:val="24"/>
                <w:szCs w:val="24"/>
              </w:rPr>
              <w:t>Понедельник</w:t>
            </w:r>
          </w:p>
        </w:tc>
        <w:tc>
          <w:tcPr>
            <w:tcW w:w="1842" w:type="dxa"/>
            <w:gridSpan w:val="5"/>
            <w:tcBorders>
              <w:top w:val="single" w:sz="4" w:space="0" w:color="auto"/>
              <w:left w:val="single" w:sz="4" w:space="0" w:color="auto"/>
              <w:bottom w:val="single" w:sz="4" w:space="0" w:color="auto"/>
              <w:right w:val="single" w:sz="4" w:space="0" w:color="auto"/>
            </w:tcBorders>
          </w:tcPr>
          <w:p w:rsidR="008D181C" w:rsidRPr="001B2FAB" w:rsidRDefault="008D181C" w:rsidP="003813DA">
            <w:pPr>
              <w:jc w:val="center"/>
              <w:rPr>
                <w:sz w:val="24"/>
                <w:szCs w:val="24"/>
              </w:rPr>
            </w:pPr>
            <w:r w:rsidRPr="001B2FAB">
              <w:rPr>
                <w:b/>
                <w:bCs/>
                <w:iCs/>
                <w:sz w:val="24"/>
                <w:szCs w:val="24"/>
              </w:rPr>
              <w:t>Вторник</w:t>
            </w:r>
          </w:p>
        </w:tc>
        <w:tc>
          <w:tcPr>
            <w:tcW w:w="1985" w:type="dxa"/>
            <w:gridSpan w:val="8"/>
            <w:tcBorders>
              <w:top w:val="single" w:sz="4" w:space="0" w:color="auto"/>
              <w:left w:val="single" w:sz="4" w:space="0" w:color="auto"/>
              <w:bottom w:val="single" w:sz="4" w:space="0" w:color="auto"/>
              <w:right w:val="single" w:sz="4" w:space="0" w:color="auto"/>
            </w:tcBorders>
          </w:tcPr>
          <w:p w:rsidR="008D181C" w:rsidRPr="001B2FAB" w:rsidRDefault="008D181C" w:rsidP="003813DA">
            <w:pPr>
              <w:jc w:val="center"/>
              <w:rPr>
                <w:sz w:val="24"/>
                <w:szCs w:val="24"/>
              </w:rPr>
            </w:pPr>
            <w:r w:rsidRPr="001B2FAB">
              <w:rPr>
                <w:b/>
                <w:bCs/>
                <w:iCs/>
                <w:sz w:val="24"/>
                <w:szCs w:val="24"/>
              </w:rPr>
              <w:t>Среда</w:t>
            </w:r>
          </w:p>
        </w:tc>
        <w:tc>
          <w:tcPr>
            <w:tcW w:w="2130" w:type="dxa"/>
            <w:gridSpan w:val="6"/>
            <w:tcBorders>
              <w:top w:val="single" w:sz="4" w:space="0" w:color="auto"/>
              <w:left w:val="single" w:sz="4" w:space="0" w:color="auto"/>
              <w:bottom w:val="single" w:sz="4" w:space="0" w:color="auto"/>
              <w:right w:val="single" w:sz="4" w:space="0" w:color="auto"/>
            </w:tcBorders>
          </w:tcPr>
          <w:p w:rsidR="008D181C" w:rsidRPr="001B2FAB" w:rsidRDefault="008D181C" w:rsidP="003813DA">
            <w:pPr>
              <w:jc w:val="center"/>
              <w:rPr>
                <w:sz w:val="24"/>
                <w:szCs w:val="24"/>
              </w:rPr>
            </w:pPr>
            <w:r w:rsidRPr="001B2FAB">
              <w:rPr>
                <w:b/>
                <w:bCs/>
                <w:iCs/>
                <w:sz w:val="24"/>
                <w:szCs w:val="24"/>
              </w:rPr>
              <w:t>Четверг</w:t>
            </w:r>
          </w:p>
        </w:tc>
        <w:tc>
          <w:tcPr>
            <w:tcW w:w="2393" w:type="dxa"/>
            <w:gridSpan w:val="13"/>
            <w:tcBorders>
              <w:top w:val="single" w:sz="4" w:space="0" w:color="auto"/>
              <w:left w:val="single" w:sz="4" w:space="0" w:color="auto"/>
              <w:bottom w:val="single" w:sz="4" w:space="0" w:color="auto"/>
              <w:right w:val="single" w:sz="4" w:space="0" w:color="auto"/>
            </w:tcBorders>
          </w:tcPr>
          <w:p w:rsidR="008D181C" w:rsidRPr="001B2FAB" w:rsidRDefault="008D181C" w:rsidP="003813DA">
            <w:pPr>
              <w:jc w:val="center"/>
              <w:rPr>
                <w:sz w:val="24"/>
                <w:szCs w:val="24"/>
              </w:rPr>
            </w:pPr>
            <w:r w:rsidRPr="001B2FAB">
              <w:rPr>
                <w:b/>
                <w:bCs/>
                <w:iCs/>
                <w:sz w:val="24"/>
                <w:szCs w:val="24"/>
              </w:rPr>
              <w:t>Пятница</w:t>
            </w:r>
          </w:p>
        </w:tc>
      </w:tr>
      <w:tr w:rsidR="008D181C" w:rsidRPr="001B2FAB" w:rsidTr="001B2FAB">
        <w:trPr>
          <w:trHeight w:val="1099"/>
        </w:trPr>
        <w:tc>
          <w:tcPr>
            <w:tcW w:w="2272" w:type="dxa"/>
            <w:gridSpan w:val="8"/>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jc w:val="center"/>
              <w:rPr>
                <w:sz w:val="24"/>
                <w:szCs w:val="24"/>
              </w:rPr>
            </w:pPr>
            <w:r w:rsidRPr="001B2FAB">
              <w:rPr>
                <w:b/>
                <w:i/>
                <w:color w:val="00B0F0"/>
                <w:sz w:val="24"/>
                <w:szCs w:val="24"/>
              </w:rPr>
              <w:t>Индивидуальная работа по ФЦКМ</w:t>
            </w:r>
          </w:p>
        </w:tc>
        <w:tc>
          <w:tcPr>
            <w:tcW w:w="1842" w:type="dxa"/>
            <w:gridSpan w:val="5"/>
            <w:tcBorders>
              <w:top w:val="single" w:sz="4" w:space="0" w:color="auto"/>
              <w:left w:val="single" w:sz="4" w:space="0" w:color="auto"/>
              <w:bottom w:val="single" w:sz="4" w:space="0" w:color="auto"/>
              <w:right w:val="single" w:sz="4" w:space="0" w:color="auto"/>
            </w:tcBorders>
          </w:tcPr>
          <w:p w:rsidR="008D181C" w:rsidRPr="001B2FAB" w:rsidRDefault="008D181C" w:rsidP="003813DA">
            <w:pPr>
              <w:tabs>
                <w:tab w:val="left" w:pos="720"/>
              </w:tabs>
              <w:ind w:firstLine="0"/>
              <w:jc w:val="center"/>
              <w:rPr>
                <w:sz w:val="24"/>
                <w:szCs w:val="24"/>
              </w:rPr>
            </w:pPr>
            <w:r w:rsidRPr="001B2FAB">
              <w:rPr>
                <w:b/>
                <w:i/>
                <w:color w:val="00B0F0"/>
                <w:sz w:val="24"/>
                <w:szCs w:val="24"/>
              </w:rPr>
              <w:t>Индивидуальная работа по лепке</w:t>
            </w:r>
          </w:p>
          <w:p w:rsidR="008D181C" w:rsidRPr="001B2FAB" w:rsidRDefault="008D181C" w:rsidP="003813DA">
            <w:pPr>
              <w:ind w:firstLine="0"/>
              <w:jc w:val="center"/>
              <w:rPr>
                <w:sz w:val="24"/>
                <w:szCs w:val="24"/>
              </w:rPr>
            </w:pPr>
          </w:p>
        </w:tc>
        <w:tc>
          <w:tcPr>
            <w:tcW w:w="1985" w:type="dxa"/>
            <w:gridSpan w:val="8"/>
            <w:tcBorders>
              <w:top w:val="single" w:sz="4" w:space="0" w:color="auto"/>
              <w:left w:val="single" w:sz="4" w:space="0" w:color="auto"/>
              <w:bottom w:val="single" w:sz="4" w:space="0" w:color="auto"/>
              <w:right w:val="single" w:sz="4" w:space="0" w:color="auto"/>
            </w:tcBorders>
          </w:tcPr>
          <w:p w:rsidR="008D181C" w:rsidRPr="001B2FAB" w:rsidRDefault="008D181C" w:rsidP="003813DA">
            <w:pPr>
              <w:ind w:firstLine="0"/>
              <w:jc w:val="center"/>
              <w:rPr>
                <w:sz w:val="24"/>
                <w:szCs w:val="24"/>
              </w:rPr>
            </w:pPr>
            <w:r w:rsidRPr="001B2FAB">
              <w:rPr>
                <w:b/>
                <w:i/>
                <w:color w:val="00B0F0"/>
                <w:sz w:val="24"/>
                <w:szCs w:val="24"/>
              </w:rPr>
              <w:t>Индивидуальная работа по аппликации</w:t>
            </w:r>
          </w:p>
        </w:tc>
        <w:tc>
          <w:tcPr>
            <w:tcW w:w="2130" w:type="dxa"/>
            <w:gridSpan w:val="6"/>
            <w:tcBorders>
              <w:top w:val="single" w:sz="4" w:space="0" w:color="auto"/>
              <w:left w:val="single" w:sz="4" w:space="0" w:color="auto"/>
              <w:bottom w:val="single" w:sz="4" w:space="0" w:color="auto"/>
              <w:right w:val="single" w:sz="4" w:space="0" w:color="auto"/>
            </w:tcBorders>
          </w:tcPr>
          <w:p w:rsidR="008D181C" w:rsidRPr="001B2FAB" w:rsidRDefault="008D181C" w:rsidP="003813DA">
            <w:pPr>
              <w:ind w:firstLine="0"/>
              <w:jc w:val="center"/>
              <w:rPr>
                <w:sz w:val="24"/>
                <w:szCs w:val="24"/>
              </w:rPr>
            </w:pPr>
            <w:r w:rsidRPr="001B2FAB">
              <w:rPr>
                <w:b/>
                <w:i/>
                <w:color w:val="00B0F0"/>
                <w:sz w:val="24"/>
                <w:szCs w:val="24"/>
              </w:rPr>
              <w:t>Инд. работа по конструированию/ручному труду</w:t>
            </w:r>
          </w:p>
        </w:tc>
        <w:tc>
          <w:tcPr>
            <w:tcW w:w="2393" w:type="dxa"/>
            <w:gridSpan w:val="13"/>
            <w:tcBorders>
              <w:top w:val="single" w:sz="4" w:space="0" w:color="auto"/>
              <w:left w:val="single" w:sz="4" w:space="0" w:color="auto"/>
              <w:bottom w:val="single" w:sz="4" w:space="0" w:color="auto"/>
              <w:right w:val="single" w:sz="4" w:space="0" w:color="auto"/>
            </w:tcBorders>
          </w:tcPr>
          <w:p w:rsidR="008D181C" w:rsidRPr="001B2FAB" w:rsidRDefault="008D181C" w:rsidP="003813DA">
            <w:pPr>
              <w:ind w:firstLine="0"/>
              <w:jc w:val="center"/>
              <w:rPr>
                <w:b/>
                <w:i/>
                <w:color w:val="00B0F0"/>
                <w:sz w:val="24"/>
                <w:szCs w:val="24"/>
              </w:rPr>
            </w:pPr>
            <w:r w:rsidRPr="001B2FAB">
              <w:rPr>
                <w:b/>
                <w:i/>
                <w:color w:val="00B0F0"/>
                <w:sz w:val="24"/>
                <w:szCs w:val="24"/>
              </w:rPr>
              <w:t>Индивидуальная работа по рисованию</w:t>
            </w:r>
          </w:p>
          <w:p w:rsidR="008D181C" w:rsidRPr="001B2FAB" w:rsidRDefault="008D181C" w:rsidP="003813DA">
            <w:pPr>
              <w:ind w:firstLine="0"/>
              <w:jc w:val="center"/>
              <w:rPr>
                <w:sz w:val="24"/>
                <w:szCs w:val="24"/>
              </w:rPr>
            </w:pPr>
          </w:p>
        </w:tc>
      </w:tr>
      <w:tr w:rsidR="008D181C" w:rsidRPr="001B2FAB" w:rsidTr="001B2FAB">
        <w:trPr>
          <w:trHeight w:val="1375"/>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f4"/>
              <w:spacing w:before="0" w:beforeAutospacing="0" w:after="0" w:afterAutospacing="0"/>
              <w:ind w:left="57" w:right="57"/>
            </w:pPr>
            <w:r w:rsidRPr="001B2FAB">
              <w:rPr>
                <w:b/>
                <w:bCs/>
                <w:iCs/>
              </w:rPr>
              <w:t>Труд в уголке природы:</w:t>
            </w:r>
            <w:r w:rsidRPr="001B2FAB">
              <w:rPr>
                <w:rStyle w:val="apple-converted-space"/>
              </w:rPr>
              <w:t> </w:t>
            </w:r>
          </w:p>
          <w:p w:rsidR="008D181C" w:rsidRPr="001B2FAB" w:rsidRDefault="008D181C" w:rsidP="003813DA">
            <w:pPr>
              <w:pStyle w:val="af4"/>
              <w:spacing w:before="0" w:beforeAutospacing="0" w:after="0" w:afterAutospacing="0"/>
              <w:ind w:left="57" w:right="57"/>
            </w:pPr>
            <w:r w:rsidRPr="001B2FAB">
              <w:rPr>
                <w:b/>
                <w:bCs/>
                <w:iCs/>
              </w:rPr>
              <w:t>Настольные игры:</w:t>
            </w:r>
            <w:r w:rsidRPr="001B2FAB">
              <w:rPr>
                <w:rStyle w:val="apple-converted-space"/>
                <w:b/>
                <w:bCs/>
                <w:iCs/>
              </w:rPr>
              <w:t> </w:t>
            </w:r>
            <w:r w:rsidRPr="001B2FAB">
              <w:rPr>
                <w:rStyle w:val="apple-converted-space"/>
                <w:b/>
                <w:bCs/>
                <w:iCs/>
                <w:color w:val="002060"/>
              </w:rPr>
              <w:t xml:space="preserve"> </w:t>
            </w:r>
          </w:p>
          <w:p w:rsidR="008D181C" w:rsidRPr="001B2FAB" w:rsidRDefault="008D181C" w:rsidP="003813DA">
            <w:pPr>
              <w:ind w:firstLine="0"/>
              <w:rPr>
                <w:b/>
                <w:i/>
                <w:iCs/>
                <w:color w:val="002060"/>
                <w:sz w:val="24"/>
                <w:szCs w:val="24"/>
              </w:rPr>
            </w:pPr>
            <w:r w:rsidRPr="001B2FAB">
              <w:rPr>
                <w:b/>
                <w:bCs/>
                <w:iCs/>
                <w:sz w:val="24"/>
                <w:szCs w:val="24"/>
              </w:rPr>
              <w:t xml:space="preserve">Коммуникативная игра: </w:t>
            </w:r>
          </w:p>
          <w:p w:rsidR="008D181C" w:rsidRPr="001B2FAB" w:rsidRDefault="008D181C" w:rsidP="003813DA">
            <w:pPr>
              <w:pStyle w:val="af4"/>
              <w:spacing w:before="0" w:beforeAutospacing="0" w:after="0" w:afterAutospacing="0"/>
              <w:ind w:left="57" w:right="57"/>
              <w:rPr>
                <w:b/>
                <w:bCs/>
                <w:iCs/>
              </w:rPr>
            </w:pPr>
            <w:r w:rsidRPr="001B2FAB">
              <w:rPr>
                <w:b/>
                <w:bCs/>
                <w:iCs/>
              </w:rPr>
              <w:t xml:space="preserve">Игры на развитие внимания, памяти, логического мышления: </w:t>
            </w:r>
          </w:p>
          <w:p w:rsidR="008D181C" w:rsidRPr="001B2FAB" w:rsidRDefault="008D181C" w:rsidP="003813DA">
            <w:pPr>
              <w:pStyle w:val="af4"/>
              <w:spacing w:before="0" w:beforeAutospacing="0" w:after="0" w:afterAutospacing="0"/>
              <w:ind w:left="57" w:right="57"/>
              <w:rPr>
                <w:b/>
                <w:bCs/>
                <w:iCs/>
              </w:rPr>
            </w:pPr>
            <w:r w:rsidRPr="001B2FAB">
              <w:rPr>
                <w:b/>
              </w:rPr>
              <w:t>Беседы:</w:t>
            </w:r>
            <w:r w:rsidRPr="001B2FAB">
              <w:t xml:space="preserve">  </w:t>
            </w:r>
          </w:p>
        </w:tc>
      </w:tr>
      <w:tr w:rsidR="008D181C" w:rsidRPr="001B2FAB" w:rsidTr="003813DA">
        <w:trPr>
          <w:trHeight w:val="165"/>
        </w:trPr>
        <w:tc>
          <w:tcPr>
            <w:tcW w:w="112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E2670A">
            <w:pPr>
              <w:ind w:firstLine="0"/>
              <w:rPr>
                <w:b/>
                <w:color w:val="C00000"/>
                <w:sz w:val="24"/>
                <w:szCs w:val="24"/>
                <w:lang w:eastAsia="ru-RU"/>
              </w:rPr>
            </w:pPr>
            <w:r w:rsidRPr="001B2FAB">
              <w:rPr>
                <w:b/>
                <w:color w:val="C00000"/>
                <w:sz w:val="24"/>
                <w:szCs w:val="24"/>
                <w:lang w:eastAsia="ru-RU"/>
              </w:rPr>
              <w:t>8.00-8.</w:t>
            </w:r>
            <w:r w:rsidR="00E2670A">
              <w:rPr>
                <w:b/>
                <w:color w:val="C00000"/>
                <w:sz w:val="24"/>
                <w:szCs w:val="24"/>
                <w:lang w:eastAsia="ru-RU"/>
              </w:rPr>
              <w:t>2</w:t>
            </w:r>
            <w:r w:rsidRPr="001B2FAB">
              <w:rPr>
                <w:b/>
                <w:color w:val="C00000"/>
                <w:sz w:val="24"/>
                <w:szCs w:val="24"/>
                <w:lang w:eastAsia="ru-RU"/>
              </w:rPr>
              <w:t>0</w:t>
            </w:r>
          </w:p>
        </w:tc>
        <w:tc>
          <w:tcPr>
            <w:tcW w:w="7350" w:type="dxa"/>
            <w:gridSpan w:val="28"/>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rPr>
                <w:rFonts w:ascii="Times New Roman" w:hAnsi="Times New Roman"/>
                <w:sz w:val="24"/>
                <w:szCs w:val="24"/>
              </w:rPr>
            </w:pPr>
            <w:r w:rsidRPr="001B2FAB">
              <w:rPr>
                <w:rFonts w:ascii="Times New Roman" w:hAnsi="Times New Roman"/>
                <w:sz w:val="24"/>
                <w:szCs w:val="24"/>
                <w:lang w:eastAsia="ru-RU"/>
              </w:rPr>
              <w:t>Мелкая моторика,</w:t>
            </w:r>
            <w:r w:rsidRPr="001B2FAB">
              <w:rPr>
                <w:rFonts w:ascii="Times New Roman" w:hAnsi="Times New Roman"/>
                <w:b/>
                <w:color w:val="7030A0"/>
                <w:sz w:val="24"/>
                <w:szCs w:val="24"/>
              </w:rPr>
              <w:t xml:space="preserve">  </w:t>
            </w:r>
            <w:r w:rsidRPr="001B2FAB">
              <w:rPr>
                <w:rFonts w:ascii="Times New Roman" w:eastAsia="Times New Roman" w:hAnsi="Times New Roman"/>
                <w:sz w:val="24"/>
                <w:szCs w:val="24"/>
                <w:lang w:eastAsia="ru-RU"/>
              </w:rPr>
              <w:t>игры на координацию речи с движениями</w:t>
            </w:r>
            <w:r w:rsidRPr="001B2FAB">
              <w:rPr>
                <w:rFonts w:ascii="Times New Roman" w:hAnsi="Times New Roman"/>
                <w:b/>
                <w:color w:val="7030A0"/>
                <w:sz w:val="24"/>
                <w:szCs w:val="24"/>
              </w:rPr>
              <w:t xml:space="preserve"> </w:t>
            </w:r>
            <w:r w:rsidRPr="001B2FAB">
              <w:rPr>
                <w:rStyle w:val="FontStyle15"/>
                <w:color w:val="7030A0"/>
                <w:sz w:val="24"/>
                <w:szCs w:val="24"/>
              </w:rPr>
              <w:t xml:space="preserve"> </w:t>
            </w:r>
            <w:r w:rsidRPr="001B2FAB">
              <w:rPr>
                <w:rStyle w:val="FontStyle15"/>
                <w:color w:val="00B050"/>
                <w:sz w:val="24"/>
                <w:szCs w:val="24"/>
              </w:rPr>
              <w:t>И,</w:t>
            </w:r>
            <w:r w:rsidRPr="001B2FAB">
              <w:rPr>
                <w:rStyle w:val="FontStyle15"/>
                <w:color w:val="FF99FF"/>
                <w:sz w:val="24"/>
                <w:szCs w:val="24"/>
              </w:rPr>
              <w:t>К,</w:t>
            </w:r>
            <w:r w:rsidRPr="001B2FAB">
              <w:rPr>
                <w:rFonts w:ascii="Times New Roman" w:hAnsi="Times New Roman"/>
                <w:b/>
                <w:color w:val="993366"/>
                <w:sz w:val="24"/>
                <w:szCs w:val="24"/>
              </w:rPr>
              <w:t xml:space="preserve"> </w:t>
            </w:r>
            <w:r w:rsidRPr="001B2FAB">
              <w:rPr>
                <w:rFonts w:ascii="Times New Roman" w:hAnsi="Times New Roman"/>
                <w:color w:val="FFFF00"/>
                <w:sz w:val="24"/>
                <w:szCs w:val="24"/>
              </w:rPr>
              <w:t xml:space="preserve"> </w:t>
            </w:r>
          </w:p>
        </w:tc>
        <w:tc>
          <w:tcPr>
            <w:tcW w:w="2148" w:type="dxa"/>
            <w:gridSpan w:val="11"/>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right="-241" w:firstLine="0"/>
              <w:rPr>
                <w:b/>
                <w:sz w:val="24"/>
                <w:szCs w:val="24"/>
                <w:lang w:eastAsia="ru-RU"/>
              </w:rPr>
            </w:pPr>
            <w:r w:rsidRPr="001B2FAB">
              <w:rPr>
                <w:b/>
                <w:sz w:val="24"/>
                <w:szCs w:val="24"/>
                <w:lang w:eastAsia="ru-RU"/>
              </w:rPr>
              <w:t>ФР, СК</w:t>
            </w:r>
            <w:r w:rsidRPr="001B2FAB">
              <w:rPr>
                <w:sz w:val="24"/>
                <w:szCs w:val="24"/>
                <w:lang w:eastAsia="ru-RU"/>
              </w:rPr>
              <w:t>,</w:t>
            </w:r>
            <w:r w:rsidRPr="001B2FAB">
              <w:rPr>
                <w:b/>
                <w:sz w:val="24"/>
                <w:szCs w:val="24"/>
                <w:lang w:eastAsia="ru-RU"/>
              </w:rPr>
              <w:t xml:space="preserve"> П, Р</w:t>
            </w:r>
          </w:p>
        </w:tc>
      </w:tr>
      <w:tr w:rsidR="008D181C" w:rsidRPr="001B2FAB" w:rsidTr="003813DA">
        <w:trPr>
          <w:trHeight w:val="209"/>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rPr>
                <w:b/>
                <w:bCs/>
                <w:i/>
                <w:iCs/>
                <w:color w:val="002060"/>
                <w:sz w:val="24"/>
                <w:szCs w:val="24"/>
              </w:rPr>
            </w:pPr>
            <w:r w:rsidRPr="001B2FAB">
              <w:rPr>
                <w:b/>
                <w:sz w:val="24"/>
                <w:szCs w:val="24"/>
              </w:rPr>
              <w:lastRenderedPageBreak/>
              <w:t xml:space="preserve"> </w:t>
            </w:r>
            <w:r w:rsidRPr="001B2FAB">
              <w:rPr>
                <w:rFonts w:eastAsiaTheme="minorHAnsi"/>
                <w:b/>
                <w:sz w:val="24"/>
                <w:szCs w:val="24"/>
              </w:rPr>
              <w:t xml:space="preserve">Повторение: </w:t>
            </w:r>
            <w:r w:rsidRPr="001B2FAB">
              <w:rPr>
                <w:b/>
                <w:bCs/>
                <w:i/>
                <w:iCs/>
                <w:color w:val="002060"/>
                <w:sz w:val="24"/>
                <w:szCs w:val="24"/>
              </w:rPr>
              <w:t xml:space="preserve">М/м; Р/д:                                                   </w:t>
            </w:r>
            <w:r w:rsidRPr="001B2FAB">
              <w:rPr>
                <w:b/>
                <w:bCs/>
                <w:sz w:val="24"/>
                <w:szCs w:val="24"/>
              </w:rPr>
              <w:t>Разучивание:</w:t>
            </w:r>
            <w:r w:rsidRPr="001B2FAB">
              <w:rPr>
                <w:rStyle w:val="apple-converted-space"/>
                <w:b/>
                <w:bCs/>
                <w:sz w:val="24"/>
                <w:szCs w:val="24"/>
              </w:rPr>
              <w:t> </w:t>
            </w:r>
            <w:r w:rsidRPr="001B2FAB">
              <w:rPr>
                <w:b/>
                <w:bCs/>
                <w:i/>
                <w:iCs/>
                <w:color w:val="002060"/>
                <w:sz w:val="24"/>
                <w:szCs w:val="24"/>
              </w:rPr>
              <w:t xml:space="preserve">М/м:; Р/д: </w:t>
            </w:r>
          </w:p>
        </w:tc>
      </w:tr>
      <w:tr w:rsidR="008D181C" w:rsidRPr="001B2FAB" w:rsidTr="003813DA">
        <w:trPr>
          <w:trHeight w:val="159"/>
        </w:trPr>
        <w:tc>
          <w:tcPr>
            <w:tcW w:w="5456" w:type="dxa"/>
            <w:gridSpan w:val="17"/>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rPr>
                <w:b/>
                <w:sz w:val="24"/>
                <w:szCs w:val="24"/>
              </w:rPr>
            </w:pPr>
            <w:r w:rsidRPr="001B2FAB">
              <w:rPr>
                <w:b/>
                <w:i/>
                <w:sz w:val="24"/>
                <w:szCs w:val="24"/>
              </w:rPr>
              <w:t xml:space="preserve">     </w:t>
            </w:r>
            <w:r w:rsidRPr="001B2FAB">
              <w:rPr>
                <w:b/>
                <w:i/>
                <w:color w:val="002060"/>
                <w:sz w:val="24"/>
                <w:szCs w:val="24"/>
              </w:rPr>
              <w:t xml:space="preserve">         </w:t>
            </w:r>
            <w:r w:rsidRPr="001B2FAB">
              <w:rPr>
                <w:b/>
                <w:bCs/>
                <w:i/>
                <w:iCs/>
                <w:color w:val="002060"/>
                <w:sz w:val="24"/>
                <w:szCs w:val="24"/>
              </w:rPr>
              <w:t xml:space="preserve">М/м: </w:t>
            </w:r>
          </w:p>
        </w:tc>
        <w:tc>
          <w:tcPr>
            <w:tcW w:w="5166" w:type="dxa"/>
            <w:gridSpan w:val="23"/>
            <w:tcBorders>
              <w:top w:val="single" w:sz="4" w:space="0" w:color="auto"/>
              <w:left w:val="single" w:sz="4" w:space="0" w:color="auto"/>
              <w:bottom w:val="single" w:sz="8" w:space="0" w:color="000000"/>
              <w:right w:val="single" w:sz="4" w:space="0" w:color="auto"/>
            </w:tcBorders>
          </w:tcPr>
          <w:p w:rsidR="008D181C" w:rsidRPr="001B2FAB" w:rsidRDefault="008D181C" w:rsidP="003813DA">
            <w:pPr>
              <w:textAlignment w:val="baseline"/>
              <w:rPr>
                <w:b/>
                <w:sz w:val="24"/>
                <w:szCs w:val="24"/>
              </w:rPr>
            </w:pPr>
            <w:r w:rsidRPr="001B2FAB">
              <w:rPr>
                <w:b/>
                <w:sz w:val="24"/>
                <w:szCs w:val="24"/>
              </w:rPr>
              <w:t xml:space="preserve"> </w:t>
            </w:r>
            <w:r w:rsidRPr="001B2FAB">
              <w:rPr>
                <w:b/>
                <w:bCs/>
                <w:iCs/>
                <w:sz w:val="24"/>
                <w:szCs w:val="24"/>
              </w:rPr>
              <w:t xml:space="preserve"> </w:t>
            </w:r>
            <w:r w:rsidRPr="001B2FAB">
              <w:rPr>
                <w:b/>
                <w:i/>
                <w:color w:val="002060"/>
                <w:sz w:val="24"/>
                <w:szCs w:val="24"/>
              </w:rPr>
              <w:t xml:space="preserve">   </w:t>
            </w:r>
            <w:r w:rsidRPr="001B2FAB">
              <w:rPr>
                <w:b/>
                <w:bCs/>
                <w:i/>
                <w:iCs/>
                <w:color w:val="002060"/>
                <w:sz w:val="24"/>
                <w:szCs w:val="24"/>
              </w:rPr>
              <w:t xml:space="preserve">Р/д:  </w:t>
            </w:r>
          </w:p>
        </w:tc>
      </w:tr>
      <w:tr w:rsidR="008D181C" w:rsidRPr="001B2FAB" w:rsidTr="003813DA">
        <w:trPr>
          <w:trHeight w:val="220"/>
        </w:trPr>
        <w:tc>
          <w:tcPr>
            <w:tcW w:w="1124"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6823CB">
            <w:pPr>
              <w:ind w:firstLine="0"/>
              <w:rPr>
                <w:b/>
                <w:color w:val="C00000"/>
                <w:sz w:val="24"/>
                <w:szCs w:val="24"/>
                <w:lang w:eastAsia="ru-RU"/>
              </w:rPr>
            </w:pPr>
            <w:r w:rsidRPr="001B2FAB">
              <w:rPr>
                <w:b/>
                <w:color w:val="C00000"/>
                <w:sz w:val="24"/>
                <w:szCs w:val="24"/>
                <w:lang w:eastAsia="ru-RU"/>
              </w:rPr>
              <w:t>8.</w:t>
            </w:r>
            <w:r w:rsidR="00E2670A">
              <w:rPr>
                <w:b/>
                <w:color w:val="C00000"/>
                <w:sz w:val="24"/>
                <w:szCs w:val="24"/>
                <w:lang w:eastAsia="ru-RU"/>
              </w:rPr>
              <w:t>2</w:t>
            </w:r>
            <w:r w:rsidRPr="001B2FAB">
              <w:rPr>
                <w:b/>
                <w:color w:val="C00000"/>
                <w:sz w:val="24"/>
                <w:szCs w:val="24"/>
                <w:lang w:eastAsia="ru-RU"/>
              </w:rPr>
              <w:t>0-8.</w:t>
            </w:r>
            <w:r w:rsidR="00E2670A">
              <w:rPr>
                <w:b/>
                <w:color w:val="C00000"/>
                <w:sz w:val="24"/>
                <w:szCs w:val="24"/>
                <w:lang w:eastAsia="ru-RU"/>
              </w:rPr>
              <w:t>3</w:t>
            </w:r>
            <w:r w:rsidR="006823CB">
              <w:rPr>
                <w:b/>
                <w:color w:val="C00000"/>
                <w:sz w:val="24"/>
                <w:szCs w:val="24"/>
                <w:lang w:eastAsia="ru-RU"/>
              </w:rPr>
              <w:t>5</w:t>
            </w:r>
          </w:p>
        </w:tc>
        <w:tc>
          <w:tcPr>
            <w:tcW w:w="7371" w:type="dxa"/>
            <w:gridSpan w:val="29"/>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ind w:left="-45" w:firstLine="45"/>
              <w:rPr>
                <w:rFonts w:ascii="Times New Roman" w:hAnsi="Times New Roman"/>
                <w:sz w:val="24"/>
                <w:szCs w:val="24"/>
              </w:rPr>
            </w:pPr>
            <w:r w:rsidRPr="001B2FAB">
              <w:rPr>
                <w:rFonts w:ascii="Times New Roman" w:hAnsi="Times New Roman"/>
                <w:sz w:val="24"/>
                <w:szCs w:val="24"/>
                <w:lang w:eastAsia="ru-RU"/>
              </w:rPr>
              <w:t>Утренняя гимнастика</w:t>
            </w:r>
            <w:r w:rsidRPr="001B2FAB">
              <w:rPr>
                <w:rFonts w:ascii="Times New Roman" w:hAnsi="Times New Roman"/>
                <w:b/>
                <w:color w:val="7030A0"/>
                <w:sz w:val="24"/>
                <w:szCs w:val="24"/>
              </w:rPr>
              <w:t xml:space="preserve">                 </w:t>
            </w:r>
            <w:r w:rsidRPr="001B2FAB">
              <w:rPr>
                <w:rStyle w:val="FontStyle15"/>
                <w:color w:val="7030A0"/>
                <w:sz w:val="24"/>
                <w:szCs w:val="24"/>
              </w:rPr>
              <w:t xml:space="preserve">Д, </w:t>
            </w:r>
            <w:r w:rsidRPr="001B2FAB">
              <w:rPr>
                <w:rStyle w:val="FontStyle15"/>
                <w:color w:val="00B050"/>
                <w:sz w:val="24"/>
                <w:szCs w:val="24"/>
              </w:rPr>
              <w:t>И,</w:t>
            </w:r>
            <w:r w:rsidRPr="001B2FAB">
              <w:rPr>
                <w:rFonts w:ascii="Times New Roman" w:hAnsi="Times New Roman"/>
                <w:b/>
                <w:color w:val="92D050"/>
                <w:sz w:val="24"/>
                <w:szCs w:val="24"/>
              </w:rPr>
              <w:t xml:space="preserve"> </w:t>
            </w:r>
            <w:r w:rsidRPr="001B2FAB">
              <w:rPr>
                <w:rStyle w:val="FontStyle15"/>
                <w:color w:val="FF99FF"/>
                <w:sz w:val="24"/>
                <w:szCs w:val="24"/>
              </w:rPr>
              <w:t>К</w:t>
            </w:r>
            <w:r w:rsidRPr="001B2FAB">
              <w:rPr>
                <w:rFonts w:ascii="Times New Roman" w:hAnsi="Times New Roman"/>
                <w:b/>
                <w:color w:val="993366"/>
                <w:sz w:val="24"/>
                <w:szCs w:val="24"/>
              </w:rPr>
              <w:t xml:space="preserve"> </w:t>
            </w:r>
          </w:p>
        </w:tc>
        <w:tc>
          <w:tcPr>
            <w:tcW w:w="2127" w:type="dxa"/>
            <w:gridSpan w:val="10"/>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rPr>
                <w:sz w:val="24"/>
                <w:szCs w:val="24"/>
                <w:lang w:eastAsia="ru-RU"/>
              </w:rPr>
            </w:pPr>
            <w:r w:rsidRPr="001B2FAB">
              <w:rPr>
                <w:b/>
                <w:sz w:val="24"/>
                <w:szCs w:val="24"/>
                <w:lang w:eastAsia="ru-RU"/>
              </w:rPr>
              <w:t>ФР</w:t>
            </w:r>
          </w:p>
        </w:tc>
      </w:tr>
      <w:tr w:rsidR="008D181C" w:rsidRPr="001B2FAB" w:rsidTr="003813DA">
        <w:trPr>
          <w:trHeight w:val="160"/>
        </w:trPr>
        <w:tc>
          <w:tcPr>
            <w:tcW w:w="10622" w:type="dxa"/>
            <w:gridSpan w:val="4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rPr>
                <w:b/>
                <w:color w:val="002060"/>
                <w:sz w:val="24"/>
                <w:szCs w:val="24"/>
              </w:rPr>
            </w:pPr>
            <w:r w:rsidRPr="001B2FAB">
              <w:rPr>
                <w:b/>
                <w:sz w:val="24"/>
                <w:szCs w:val="24"/>
              </w:rPr>
              <w:t>Психоэмоциональный настрой</w:t>
            </w:r>
            <w:r w:rsidRPr="001B2FAB">
              <w:rPr>
                <w:sz w:val="24"/>
                <w:szCs w:val="24"/>
              </w:rPr>
              <w:t xml:space="preserve">:    </w:t>
            </w:r>
          </w:p>
        </w:tc>
      </w:tr>
      <w:tr w:rsidR="008D181C" w:rsidRPr="001B2FAB" w:rsidTr="003813DA">
        <w:trPr>
          <w:trHeight w:val="176"/>
        </w:trPr>
        <w:tc>
          <w:tcPr>
            <w:tcW w:w="126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6823CB">
            <w:pPr>
              <w:ind w:firstLine="0"/>
              <w:rPr>
                <w:b/>
                <w:color w:val="C00000"/>
                <w:sz w:val="24"/>
                <w:szCs w:val="24"/>
                <w:lang w:eastAsia="ru-RU"/>
              </w:rPr>
            </w:pPr>
            <w:r w:rsidRPr="001B2FAB">
              <w:rPr>
                <w:b/>
                <w:color w:val="C00000"/>
                <w:sz w:val="24"/>
                <w:szCs w:val="24"/>
                <w:lang w:eastAsia="ru-RU"/>
              </w:rPr>
              <w:t>8.</w:t>
            </w:r>
            <w:r w:rsidR="00E2670A">
              <w:rPr>
                <w:b/>
                <w:color w:val="C00000"/>
                <w:sz w:val="24"/>
                <w:szCs w:val="24"/>
                <w:lang w:eastAsia="ru-RU"/>
              </w:rPr>
              <w:t>3</w:t>
            </w:r>
            <w:r w:rsidR="006823CB">
              <w:rPr>
                <w:b/>
                <w:color w:val="C00000"/>
                <w:sz w:val="24"/>
                <w:szCs w:val="24"/>
                <w:lang w:eastAsia="ru-RU"/>
              </w:rPr>
              <w:t>5</w:t>
            </w:r>
            <w:r w:rsidRPr="001B2FAB">
              <w:rPr>
                <w:b/>
                <w:color w:val="C00000"/>
                <w:sz w:val="24"/>
                <w:szCs w:val="24"/>
                <w:lang w:eastAsia="ru-RU"/>
              </w:rPr>
              <w:t>–8.50</w:t>
            </w:r>
          </w:p>
        </w:tc>
        <w:tc>
          <w:tcPr>
            <w:tcW w:w="7229" w:type="dxa"/>
            <w:gridSpan w:val="2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sz w:val="24"/>
                <w:szCs w:val="24"/>
                <w:lang w:eastAsia="ru-RU"/>
              </w:rPr>
              <w:t>Подготовка к завтраку, завтрак, КГН</w:t>
            </w:r>
          </w:p>
        </w:tc>
        <w:tc>
          <w:tcPr>
            <w:tcW w:w="2127" w:type="dxa"/>
            <w:gridSpan w:val="10"/>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rPr>
                <w:sz w:val="24"/>
                <w:szCs w:val="24"/>
                <w:lang w:eastAsia="ru-RU"/>
              </w:rPr>
            </w:pPr>
            <w:r w:rsidRPr="001B2FAB">
              <w:rPr>
                <w:b/>
                <w:sz w:val="24"/>
                <w:szCs w:val="24"/>
                <w:lang w:eastAsia="ru-RU"/>
              </w:rPr>
              <w:t>СК</w:t>
            </w:r>
          </w:p>
        </w:tc>
      </w:tr>
      <w:tr w:rsidR="008D181C" w:rsidRPr="001B2FAB" w:rsidTr="003813DA">
        <w:trPr>
          <w:trHeight w:val="315"/>
        </w:trPr>
        <w:tc>
          <w:tcPr>
            <w:tcW w:w="1266" w:type="dxa"/>
            <w:gridSpan w:val="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8.50-9.00</w:t>
            </w:r>
          </w:p>
        </w:tc>
        <w:tc>
          <w:tcPr>
            <w:tcW w:w="7229" w:type="dxa"/>
            <w:gridSpan w:val="28"/>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sz w:val="24"/>
                <w:szCs w:val="24"/>
                <w:lang w:eastAsia="ru-RU"/>
              </w:rPr>
              <w:t xml:space="preserve">Игры , самостоятельная деятельность детей </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rStyle w:val="FontStyle25"/>
                <w:rFonts w:eastAsiaTheme="majorEastAsia"/>
                <w:b/>
                <w:color w:val="FFCC66"/>
                <w:sz w:val="24"/>
                <w:szCs w:val="24"/>
              </w:rPr>
              <w:t xml:space="preserve"> </w:t>
            </w:r>
            <w:r w:rsidRPr="001B2FAB">
              <w:rPr>
                <w:rStyle w:val="FontStyle15"/>
                <w:rFonts w:eastAsiaTheme="majorEastAsia"/>
                <w:color w:val="FF99FF"/>
                <w:sz w:val="24"/>
                <w:szCs w:val="24"/>
              </w:rPr>
              <w:t>К</w:t>
            </w:r>
          </w:p>
        </w:tc>
        <w:tc>
          <w:tcPr>
            <w:tcW w:w="2127" w:type="dxa"/>
            <w:gridSpan w:val="1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rPr>
                <w:b/>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w:t>
            </w:r>
          </w:p>
        </w:tc>
      </w:tr>
      <w:tr w:rsidR="008D181C" w:rsidRPr="001B2FAB" w:rsidTr="001B2FAB">
        <w:trPr>
          <w:trHeight w:val="30"/>
        </w:trPr>
        <w:tc>
          <w:tcPr>
            <w:tcW w:w="2272" w:type="dxa"/>
            <w:gridSpan w:val="8"/>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3"/>
              <w:ind w:left="-100" w:right="-102"/>
              <w:jc w:val="center"/>
              <w:rPr>
                <w:rFonts w:ascii="Times New Roman" w:hAnsi="Times New Roman"/>
                <w:b/>
                <w:sz w:val="24"/>
                <w:szCs w:val="24"/>
              </w:rPr>
            </w:pPr>
            <w:r w:rsidRPr="001B2FAB">
              <w:rPr>
                <w:rFonts w:ascii="Times New Roman" w:hAnsi="Times New Roman"/>
                <w:b/>
                <w:sz w:val="24"/>
                <w:szCs w:val="24"/>
              </w:rPr>
              <w:t>Понедельник</w:t>
            </w:r>
          </w:p>
        </w:tc>
        <w:tc>
          <w:tcPr>
            <w:tcW w:w="1988" w:type="dxa"/>
            <w:gridSpan w:val="7"/>
            <w:tcBorders>
              <w:top w:val="single" w:sz="4" w:space="0" w:color="auto"/>
              <w:left w:val="single" w:sz="4" w:space="0" w:color="auto"/>
              <w:bottom w:val="single" w:sz="4" w:space="0" w:color="auto"/>
              <w:right w:val="single" w:sz="4" w:space="0" w:color="auto"/>
            </w:tcBorders>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Вторник</w:t>
            </w:r>
          </w:p>
        </w:tc>
        <w:tc>
          <w:tcPr>
            <w:tcW w:w="2126" w:type="dxa"/>
            <w:gridSpan w:val="9"/>
            <w:tcBorders>
              <w:top w:val="single" w:sz="4" w:space="0" w:color="auto"/>
              <w:left w:val="single" w:sz="4" w:space="0" w:color="auto"/>
              <w:bottom w:val="single" w:sz="4" w:space="0" w:color="auto"/>
              <w:right w:val="single" w:sz="4" w:space="0" w:color="auto"/>
            </w:tcBorders>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Среда</w:t>
            </w:r>
          </w:p>
        </w:tc>
        <w:tc>
          <w:tcPr>
            <w:tcW w:w="1843" w:type="dxa"/>
            <w:gridSpan w:val="3"/>
            <w:tcBorders>
              <w:top w:val="single" w:sz="4" w:space="0" w:color="auto"/>
              <w:left w:val="single" w:sz="4" w:space="0" w:color="auto"/>
              <w:bottom w:val="single" w:sz="4" w:space="0" w:color="auto"/>
              <w:right w:val="single" w:sz="4" w:space="0" w:color="auto"/>
            </w:tcBorders>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Четверг</w:t>
            </w:r>
          </w:p>
        </w:tc>
        <w:tc>
          <w:tcPr>
            <w:tcW w:w="2393" w:type="dxa"/>
            <w:gridSpan w:val="13"/>
            <w:tcBorders>
              <w:top w:val="single" w:sz="4" w:space="0" w:color="auto"/>
              <w:left w:val="single" w:sz="4" w:space="0" w:color="auto"/>
              <w:bottom w:val="single" w:sz="4" w:space="0" w:color="auto"/>
              <w:right w:val="single" w:sz="4" w:space="0" w:color="auto"/>
            </w:tcBorders>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Пятница</w:t>
            </w:r>
          </w:p>
        </w:tc>
      </w:tr>
      <w:tr w:rsidR="008D181C" w:rsidRPr="001B2FAB" w:rsidTr="001B2FAB">
        <w:trPr>
          <w:trHeight w:val="1148"/>
        </w:trPr>
        <w:tc>
          <w:tcPr>
            <w:tcW w:w="2272" w:type="dxa"/>
            <w:gridSpan w:val="8"/>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jc w:val="center"/>
              <w:rPr>
                <w:b/>
                <w:i/>
                <w:color w:val="00B050"/>
                <w:sz w:val="24"/>
                <w:szCs w:val="24"/>
                <w:lang w:eastAsia="ru-RU"/>
              </w:rPr>
            </w:pPr>
            <w:r w:rsidRPr="001B2FAB">
              <w:rPr>
                <w:b/>
                <w:i/>
                <w:color w:val="00B050"/>
                <w:sz w:val="24"/>
                <w:szCs w:val="24"/>
                <w:lang w:eastAsia="ru-RU"/>
              </w:rPr>
              <w:t>Д/у по звуковой культуре речи</w:t>
            </w:r>
          </w:p>
        </w:tc>
        <w:tc>
          <w:tcPr>
            <w:tcW w:w="1988" w:type="dxa"/>
            <w:gridSpan w:val="7"/>
            <w:tcBorders>
              <w:top w:val="single" w:sz="4" w:space="0" w:color="auto"/>
              <w:left w:val="single" w:sz="4" w:space="0" w:color="auto"/>
              <w:bottom w:val="single" w:sz="8" w:space="0" w:color="000000"/>
              <w:right w:val="single" w:sz="4" w:space="0" w:color="auto"/>
            </w:tcBorders>
          </w:tcPr>
          <w:p w:rsidR="008D181C" w:rsidRPr="001B2FAB" w:rsidRDefault="008D181C" w:rsidP="003813DA">
            <w:pPr>
              <w:ind w:firstLine="0"/>
              <w:jc w:val="center"/>
              <w:rPr>
                <w:b/>
                <w:i/>
                <w:color w:val="00B050"/>
                <w:sz w:val="24"/>
                <w:szCs w:val="24"/>
                <w:lang w:eastAsia="ru-RU"/>
              </w:rPr>
            </w:pPr>
            <w:r w:rsidRPr="001B2FAB">
              <w:rPr>
                <w:b/>
                <w:i/>
                <w:color w:val="00B050"/>
                <w:sz w:val="24"/>
                <w:szCs w:val="24"/>
                <w:lang w:eastAsia="ru-RU"/>
              </w:rPr>
              <w:t>Д/и по</w:t>
            </w:r>
          </w:p>
          <w:p w:rsidR="008D181C" w:rsidRPr="001B2FAB" w:rsidRDefault="008D181C" w:rsidP="003813DA">
            <w:pPr>
              <w:ind w:firstLine="0"/>
              <w:jc w:val="center"/>
              <w:rPr>
                <w:b/>
                <w:i/>
                <w:color w:val="00B050"/>
                <w:sz w:val="24"/>
                <w:szCs w:val="24"/>
                <w:lang w:eastAsia="ru-RU"/>
              </w:rPr>
            </w:pPr>
            <w:r w:rsidRPr="001B2FAB">
              <w:rPr>
                <w:b/>
                <w:i/>
                <w:color w:val="00B050"/>
                <w:sz w:val="24"/>
                <w:szCs w:val="24"/>
                <w:lang w:eastAsia="ru-RU"/>
              </w:rPr>
              <w:t>формированию словаря</w:t>
            </w:r>
          </w:p>
          <w:p w:rsidR="008D181C" w:rsidRPr="001B2FAB" w:rsidRDefault="008D181C" w:rsidP="003813DA">
            <w:pPr>
              <w:ind w:firstLine="0"/>
              <w:rPr>
                <w:b/>
                <w:i/>
                <w:color w:val="00B050"/>
                <w:sz w:val="24"/>
                <w:szCs w:val="24"/>
              </w:rPr>
            </w:pPr>
          </w:p>
        </w:tc>
        <w:tc>
          <w:tcPr>
            <w:tcW w:w="2126" w:type="dxa"/>
            <w:gridSpan w:val="9"/>
            <w:tcBorders>
              <w:top w:val="single" w:sz="4" w:space="0" w:color="auto"/>
              <w:left w:val="single" w:sz="4" w:space="0" w:color="auto"/>
              <w:bottom w:val="single" w:sz="8" w:space="0" w:color="000000"/>
              <w:right w:val="single" w:sz="4" w:space="0" w:color="auto"/>
            </w:tcBorders>
          </w:tcPr>
          <w:p w:rsidR="008D181C" w:rsidRPr="001B2FAB" w:rsidRDefault="008D181C" w:rsidP="003813DA">
            <w:pPr>
              <w:ind w:firstLine="0"/>
              <w:jc w:val="center"/>
              <w:rPr>
                <w:b/>
                <w:i/>
                <w:color w:val="00B050"/>
                <w:sz w:val="24"/>
                <w:szCs w:val="24"/>
                <w:lang w:eastAsia="ru-RU"/>
              </w:rPr>
            </w:pPr>
            <w:r w:rsidRPr="001B2FAB">
              <w:rPr>
                <w:b/>
                <w:i/>
                <w:color w:val="00B050"/>
                <w:sz w:val="24"/>
                <w:szCs w:val="24"/>
                <w:lang w:eastAsia="ru-RU"/>
              </w:rPr>
              <w:t>Д/и по формированию грамматически правильной речи</w:t>
            </w:r>
          </w:p>
        </w:tc>
        <w:tc>
          <w:tcPr>
            <w:tcW w:w="1843" w:type="dxa"/>
            <w:gridSpan w:val="3"/>
            <w:tcBorders>
              <w:top w:val="single" w:sz="4" w:space="0" w:color="auto"/>
              <w:left w:val="single" w:sz="4" w:space="0" w:color="auto"/>
              <w:bottom w:val="single" w:sz="8" w:space="0" w:color="000000"/>
              <w:right w:val="single" w:sz="4" w:space="0" w:color="auto"/>
            </w:tcBorders>
          </w:tcPr>
          <w:p w:rsidR="008D181C" w:rsidRPr="001B2FAB" w:rsidRDefault="008D181C" w:rsidP="003813DA">
            <w:pPr>
              <w:pStyle w:val="af4"/>
              <w:spacing w:before="0" w:beforeAutospacing="0" w:after="0" w:afterAutospacing="0"/>
              <w:jc w:val="center"/>
              <w:rPr>
                <w:b/>
                <w:color w:val="00B050"/>
              </w:rPr>
            </w:pPr>
            <w:r w:rsidRPr="001B2FAB">
              <w:rPr>
                <w:b/>
                <w:bCs/>
                <w:i/>
                <w:iCs/>
                <w:color w:val="00B050"/>
              </w:rPr>
              <w:t>ОБЖ</w:t>
            </w:r>
          </w:p>
        </w:tc>
        <w:tc>
          <w:tcPr>
            <w:tcW w:w="2393" w:type="dxa"/>
            <w:gridSpan w:val="13"/>
            <w:tcBorders>
              <w:top w:val="single" w:sz="4" w:space="0" w:color="auto"/>
              <w:left w:val="single" w:sz="4" w:space="0" w:color="auto"/>
              <w:bottom w:val="single" w:sz="8" w:space="0" w:color="000000"/>
              <w:right w:val="single" w:sz="4" w:space="0" w:color="auto"/>
            </w:tcBorders>
          </w:tcPr>
          <w:p w:rsidR="008D181C" w:rsidRPr="001B2FAB" w:rsidRDefault="008D181C" w:rsidP="003813DA">
            <w:pPr>
              <w:ind w:firstLine="0"/>
              <w:jc w:val="center"/>
              <w:rPr>
                <w:b/>
                <w:i/>
                <w:color w:val="00B050"/>
                <w:sz w:val="24"/>
                <w:szCs w:val="24"/>
                <w:lang w:eastAsia="ru-RU"/>
              </w:rPr>
            </w:pPr>
            <w:r w:rsidRPr="001B2FAB">
              <w:rPr>
                <w:b/>
                <w:i/>
                <w:color w:val="00B050"/>
                <w:sz w:val="24"/>
                <w:szCs w:val="24"/>
                <w:lang w:eastAsia="ru-RU"/>
              </w:rPr>
              <w:t>Д\и по РЭМП</w:t>
            </w:r>
          </w:p>
          <w:p w:rsidR="008D181C" w:rsidRPr="001B2FAB" w:rsidRDefault="008D181C" w:rsidP="003813DA">
            <w:pPr>
              <w:ind w:firstLine="0"/>
              <w:jc w:val="center"/>
              <w:rPr>
                <w:color w:val="00B050"/>
                <w:sz w:val="24"/>
                <w:szCs w:val="24"/>
              </w:rPr>
            </w:pPr>
          </w:p>
          <w:p w:rsidR="008D181C" w:rsidRPr="001B2FAB" w:rsidRDefault="008D181C" w:rsidP="003813DA">
            <w:pPr>
              <w:autoSpaceDE w:val="0"/>
              <w:autoSpaceDN w:val="0"/>
              <w:adjustRightInd w:val="0"/>
              <w:ind w:firstLine="0"/>
              <w:jc w:val="center"/>
              <w:rPr>
                <w:color w:val="00B050"/>
                <w:sz w:val="24"/>
                <w:szCs w:val="24"/>
              </w:rPr>
            </w:pPr>
          </w:p>
        </w:tc>
      </w:tr>
      <w:tr w:rsidR="008D181C" w:rsidRPr="001B2FAB" w:rsidTr="003813DA">
        <w:trPr>
          <w:trHeight w:val="109"/>
        </w:trPr>
        <w:tc>
          <w:tcPr>
            <w:tcW w:w="126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6823CB" w:rsidP="006823CB">
            <w:pPr>
              <w:ind w:firstLine="0"/>
              <w:rPr>
                <w:b/>
                <w:color w:val="C00000"/>
                <w:sz w:val="24"/>
                <w:szCs w:val="24"/>
                <w:lang w:eastAsia="ru-RU"/>
              </w:rPr>
            </w:pPr>
            <w:r>
              <w:rPr>
                <w:b/>
                <w:color w:val="C00000"/>
                <w:sz w:val="24"/>
                <w:szCs w:val="24"/>
                <w:lang w:eastAsia="ru-RU"/>
              </w:rPr>
              <w:t>9.00</w:t>
            </w:r>
            <w:r w:rsidR="00900D2C">
              <w:rPr>
                <w:b/>
                <w:color w:val="C00000"/>
                <w:sz w:val="24"/>
                <w:szCs w:val="24"/>
                <w:lang w:eastAsia="ru-RU"/>
              </w:rPr>
              <w:t>– 9.</w:t>
            </w:r>
            <w:r>
              <w:rPr>
                <w:b/>
                <w:color w:val="C00000"/>
                <w:sz w:val="24"/>
                <w:szCs w:val="24"/>
                <w:lang w:eastAsia="ru-RU"/>
              </w:rPr>
              <w:t>30</w:t>
            </w:r>
          </w:p>
        </w:tc>
        <w:tc>
          <w:tcPr>
            <w:tcW w:w="7382" w:type="dxa"/>
            <w:gridSpan w:val="31"/>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b/>
                <w:sz w:val="24"/>
                <w:szCs w:val="24"/>
                <w:lang w:eastAsia="ru-RU"/>
              </w:rPr>
              <w:t>НОД</w:t>
            </w:r>
            <w:r w:rsidRPr="001B2FAB">
              <w:rPr>
                <w:sz w:val="24"/>
                <w:szCs w:val="24"/>
                <w:lang w:eastAsia="ru-RU"/>
              </w:rPr>
              <w:t xml:space="preserve"> (</w:t>
            </w:r>
            <w:r w:rsidRPr="001B2FAB">
              <w:rPr>
                <w:rStyle w:val="FontStyle25"/>
                <w:rFonts w:eastAsiaTheme="majorEastAsia"/>
                <w:sz w:val="24"/>
                <w:szCs w:val="24"/>
              </w:rPr>
              <w:t xml:space="preserve">по подгруппам </w:t>
            </w:r>
            <w:r w:rsidR="00900D2C">
              <w:rPr>
                <w:rStyle w:val="FontStyle25"/>
                <w:rFonts w:eastAsiaTheme="majorEastAsia"/>
                <w:sz w:val="24"/>
                <w:szCs w:val="24"/>
              </w:rPr>
              <w:t>20</w:t>
            </w:r>
            <w:r w:rsidRPr="001B2FAB">
              <w:rPr>
                <w:rStyle w:val="FontStyle25"/>
                <w:rFonts w:eastAsiaTheme="majorEastAsia"/>
                <w:sz w:val="24"/>
                <w:szCs w:val="24"/>
              </w:rPr>
              <w:t>мин, групповая-2</w:t>
            </w:r>
            <w:r w:rsidR="00900D2C">
              <w:rPr>
                <w:rStyle w:val="FontStyle25"/>
                <w:rFonts w:eastAsiaTheme="majorEastAsia"/>
                <w:sz w:val="24"/>
                <w:szCs w:val="24"/>
              </w:rPr>
              <w:t>5</w:t>
            </w:r>
            <w:r w:rsidRPr="001B2FAB">
              <w:rPr>
                <w:rStyle w:val="FontStyle15"/>
                <w:rFonts w:eastAsiaTheme="majorEastAsia"/>
                <w:sz w:val="24"/>
                <w:szCs w:val="24"/>
              </w:rPr>
              <w:t>)</w:t>
            </w:r>
            <w:r w:rsidRPr="001B2FAB">
              <w:rPr>
                <w:rStyle w:val="FontStyle15"/>
                <w:rFonts w:eastAsiaTheme="majorEastAsia"/>
                <w:color w:val="7030A0"/>
                <w:sz w:val="24"/>
                <w:szCs w:val="24"/>
              </w:rPr>
              <w:t xml:space="preserve"> 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0070C0"/>
                <w:sz w:val="24"/>
                <w:szCs w:val="24"/>
              </w:rPr>
              <w:t xml:space="preserve">П/и, </w:t>
            </w:r>
            <w:r w:rsidRPr="001B2FAB">
              <w:rPr>
                <w:rStyle w:val="FontStyle25"/>
                <w:rFonts w:eastAsiaTheme="majorEastAsia"/>
                <w:b/>
                <w:color w:val="FFCC66"/>
                <w:sz w:val="24"/>
                <w:szCs w:val="24"/>
              </w:rPr>
              <w:t xml:space="preserve">ЧХЛ  </w:t>
            </w:r>
          </w:p>
        </w:tc>
        <w:tc>
          <w:tcPr>
            <w:tcW w:w="1974" w:type="dxa"/>
            <w:gridSpan w:val="7"/>
            <w:tcBorders>
              <w:top w:val="single" w:sz="8" w:space="0" w:color="000000"/>
              <w:left w:val="single" w:sz="4" w:space="0" w:color="auto"/>
              <w:bottom w:val="single" w:sz="8" w:space="0" w:color="000000"/>
              <w:right w:val="single" w:sz="8" w:space="0" w:color="000000"/>
            </w:tcBorders>
          </w:tcPr>
          <w:p w:rsidR="008D181C" w:rsidRPr="001B2FAB" w:rsidRDefault="008D181C" w:rsidP="003813DA">
            <w:pPr>
              <w:ind w:left="149" w:hanging="149"/>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 ХЭ</w:t>
            </w:r>
          </w:p>
        </w:tc>
      </w:tr>
      <w:tr w:rsidR="008D181C" w:rsidRPr="001B2FAB" w:rsidTr="00777867">
        <w:trPr>
          <w:cantSplit/>
          <w:trHeight w:val="262"/>
        </w:trPr>
        <w:tc>
          <w:tcPr>
            <w:tcW w:w="2117" w:type="dxa"/>
            <w:gridSpan w:val="7"/>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7237B" w:rsidRDefault="008D181C" w:rsidP="003813DA">
            <w:pPr>
              <w:pStyle w:val="a3"/>
              <w:jc w:val="center"/>
              <w:rPr>
                <w:rFonts w:ascii="Times New Roman" w:hAnsi="Times New Roman"/>
                <w:b/>
                <w:sz w:val="24"/>
                <w:szCs w:val="24"/>
              </w:rPr>
            </w:pPr>
            <w:r w:rsidRPr="0097237B">
              <w:rPr>
                <w:rFonts w:ascii="Times New Roman" w:hAnsi="Times New Roman"/>
                <w:b/>
                <w:sz w:val="24"/>
                <w:szCs w:val="24"/>
              </w:rPr>
              <w:t>П</w:t>
            </w:r>
            <w:r w:rsidR="00900D2C" w:rsidRPr="0097237B">
              <w:rPr>
                <w:rFonts w:ascii="Times New Roman" w:hAnsi="Times New Roman"/>
                <w:b/>
                <w:sz w:val="24"/>
                <w:szCs w:val="24"/>
              </w:rPr>
              <w:t>онедельник</w:t>
            </w:r>
          </w:p>
        </w:tc>
        <w:tc>
          <w:tcPr>
            <w:tcW w:w="2126" w:type="dxa"/>
            <w:gridSpan w:val="7"/>
            <w:tcBorders>
              <w:top w:val="single" w:sz="8" w:space="0" w:color="000000"/>
              <w:left w:val="single" w:sz="4" w:space="0" w:color="auto"/>
              <w:bottom w:val="single" w:sz="8" w:space="0" w:color="000000"/>
              <w:right w:val="single" w:sz="8" w:space="0" w:color="000000"/>
            </w:tcBorders>
          </w:tcPr>
          <w:p w:rsidR="008D181C" w:rsidRPr="0097237B" w:rsidRDefault="008D181C" w:rsidP="003813DA">
            <w:pPr>
              <w:pStyle w:val="a3"/>
              <w:ind w:left="-95" w:right="-100"/>
              <w:jc w:val="center"/>
              <w:rPr>
                <w:rFonts w:ascii="Times New Roman" w:hAnsi="Times New Roman"/>
                <w:b/>
                <w:sz w:val="24"/>
                <w:szCs w:val="24"/>
              </w:rPr>
            </w:pPr>
            <w:r w:rsidRPr="0097237B">
              <w:rPr>
                <w:rFonts w:ascii="Times New Roman" w:hAnsi="Times New Roman"/>
                <w:b/>
                <w:sz w:val="24"/>
                <w:szCs w:val="24"/>
              </w:rPr>
              <w:t>Вторник</w:t>
            </w:r>
          </w:p>
        </w:tc>
        <w:tc>
          <w:tcPr>
            <w:tcW w:w="209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8D181C" w:rsidP="003813DA">
            <w:pPr>
              <w:pStyle w:val="a3"/>
              <w:jc w:val="center"/>
              <w:rPr>
                <w:rFonts w:ascii="Times New Roman" w:hAnsi="Times New Roman"/>
                <w:b/>
                <w:sz w:val="24"/>
                <w:szCs w:val="24"/>
              </w:rPr>
            </w:pPr>
            <w:r w:rsidRPr="0097237B">
              <w:rPr>
                <w:rFonts w:ascii="Times New Roman" w:hAnsi="Times New Roman"/>
                <w:b/>
                <w:sz w:val="24"/>
                <w:szCs w:val="24"/>
              </w:rPr>
              <w:t>Среда</w:t>
            </w:r>
          </w:p>
        </w:tc>
        <w:tc>
          <w:tcPr>
            <w:tcW w:w="2022"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8D181C" w:rsidP="003813DA">
            <w:pPr>
              <w:pStyle w:val="a3"/>
              <w:ind w:left="-100" w:right="-100"/>
              <w:jc w:val="center"/>
              <w:rPr>
                <w:rFonts w:ascii="Times New Roman" w:hAnsi="Times New Roman"/>
                <w:b/>
                <w:sz w:val="24"/>
                <w:szCs w:val="24"/>
              </w:rPr>
            </w:pPr>
            <w:r w:rsidRPr="0097237B">
              <w:rPr>
                <w:rFonts w:ascii="Times New Roman" w:hAnsi="Times New Roman"/>
                <w:b/>
                <w:sz w:val="24"/>
                <w:szCs w:val="24"/>
              </w:rPr>
              <w:t>Четверг</w:t>
            </w:r>
          </w:p>
        </w:tc>
        <w:tc>
          <w:tcPr>
            <w:tcW w:w="2263" w:type="dxa"/>
            <w:gridSpan w:val="1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7237B" w:rsidRDefault="008D181C" w:rsidP="003813DA">
            <w:pPr>
              <w:pStyle w:val="a3"/>
              <w:ind w:right="-203"/>
              <w:jc w:val="center"/>
              <w:rPr>
                <w:rFonts w:ascii="Times New Roman" w:hAnsi="Times New Roman"/>
                <w:b/>
                <w:sz w:val="24"/>
                <w:szCs w:val="24"/>
              </w:rPr>
            </w:pPr>
            <w:r w:rsidRPr="0097237B">
              <w:rPr>
                <w:rFonts w:ascii="Times New Roman" w:hAnsi="Times New Roman"/>
                <w:b/>
                <w:sz w:val="24"/>
                <w:szCs w:val="24"/>
              </w:rPr>
              <w:t>П</w:t>
            </w:r>
            <w:r w:rsidR="00900D2C" w:rsidRPr="0097237B">
              <w:rPr>
                <w:rFonts w:ascii="Times New Roman" w:hAnsi="Times New Roman"/>
                <w:b/>
                <w:sz w:val="24"/>
                <w:szCs w:val="24"/>
              </w:rPr>
              <w:t>ятница</w:t>
            </w:r>
          </w:p>
        </w:tc>
      </w:tr>
      <w:tr w:rsidR="008D181C" w:rsidRPr="001B2FAB" w:rsidTr="00777867">
        <w:trPr>
          <w:cantSplit/>
          <w:trHeight w:val="579"/>
        </w:trPr>
        <w:tc>
          <w:tcPr>
            <w:tcW w:w="2117"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900D2C" w:rsidP="003813DA">
            <w:pPr>
              <w:ind w:left="-107" w:right="-105" w:firstLine="2"/>
              <w:jc w:val="center"/>
              <w:rPr>
                <w:b/>
                <w:i/>
                <w:color w:val="00B050"/>
                <w:sz w:val="24"/>
                <w:szCs w:val="24"/>
              </w:rPr>
            </w:pPr>
            <w:r w:rsidRPr="0097237B">
              <w:rPr>
                <w:b/>
                <w:i/>
                <w:color w:val="00B050"/>
                <w:sz w:val="24"/>
                <w:szCs w:val="24"/>
              </w:rPr>
              <w:t>Познавательное (ФКЦМ)</w:t>
            </w:r>
          </w:p>
        </w:tc>
        <w:tc>
          <w:tcPr>
            <w:tcW w:w="2126" w:type="dxa"/>
            <w:gridSpan w:val="7"/>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777867" w:rsidP="00777867">
            <w:pPr>
              <w:autoSpaceDE w:val="0"/>
              <w:autoSpaceDN w:val="0"/>
              <w:adjustRightInd w:val="0"/>
              <w:ind w:right="-102" w:firstLine="0"/>
              <w:jc w:val="center"/>
              <w:rPr>
                <w:b/>
                <w:i/>
                <w:color w:val="00B050"/>
                <w:sz w:val="24"/>
                <w:szCs w:val="24"/>
                <w:lang w:eastAsia="ru-RU"/>
              </w:rPr>
            </w:pPr>
            <w:r w:rsidRPr="009F26BA">
              <w:rPr>
                <w:b/>
                <w:i/>
                <w:color w:val="00B050"/>
                <w:sz w:val="24"/>
                <w:szCs w:val="24"/>
                <w:lang w:eastAsia="ru-RU"/>
              </w:rPr>
              <w:t>Познавательное (ФЭМП)</w:t>
            </w:r>
          </w:p>
        </w:tc>
        <w:tc>
          <w:tcPr>
            <w:tcW w:w="209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777867" w:rsidP="003813DA">
            <w:pPr>
              <w:ind w:right="-102" w:firstLine="0"/>
              <w:jc w:val="center"/>
              <w:rPr>
                <w:b/>
                <w:i/>
                <w:color w:val="00B050"/>
                <w:sz w:val="24"/>
                <w:szCs w:val="24"/>
              </w:rPr>
            </w:pPr>
            <w:r w:rsidRPr="009F26BA">
              <w:rPr>
                <w:b/>
                <w:i/>
                <w:color w:val="00B050"/>
                <w:sz w:val="24"/>
                <w:szCs w:val="24"/>
                <w:lang w:eastAsia="ru-RU"/>
              </w:rPr>
              <w:t>Познавательное</w:t>
            </w:r>
            <w:r>
              <w:rPr>
                <w:b/>
                <w:i/>
                <w:color w:val="00B050"/>
                <w:sz w:val="24"/>
                <w:szCs w:val="24"/>
                <w:lang w:eastAsia="ru-RU"/>
              </w:rPr>
              <w:t xml:space="preserve"> (ПиПКД</w:t>
            </w:r>
          </w:p>
        </w:tc>
        <w:tc>
          <w:tcPr>
            <w:tcW w:w="2022"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777867" w:rsidRDefault="00777867" w:rsidP="00777867">
            <w:pPr>
              <w:tabs>
                <w:tab w:val="left" w:pos="8699"/>
                <w:tab w:val="left" w:pos="9833"/>
              </w:tabs>
              <w:ind w:right="-102" w:firstLine="0"/>
              <w:jc w:val="center"/>
              <w:rPr>
                <w:b/>
                <w:i/>
                <w:color w:val="00B050"/>
                <w:sz w:val="24"/>
                <w:szCs w:val="24"/>
                <w:lang w:eastAsia="ru-RU"/>
              </w:rPr>
            </w:pPr>
            <w:r w:rsidRPr="009F26BA">
              <w:rPr>
                <w:b/>
                <w:i/>
                <w:color w:val="00B050"/>
                <w:sz w:val="24"/>
                <w:szCs w:val="24"/>
                <w:lang w:eastAsia="ru-RU"/>
              </w:rPr>
              <w:t>Познавательное (ФЭМП)</w:t>
            </w:r>
          </w:p>
        </w:tc>
        <w:tc>
          <w:tcPr>
            <w:tcW w:w="2263" w:type="dxa"/>
            <w:gridSpan w:val="1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97237B" w:rsidRDefault="00777867" w:rsidP="00777867">
            <w:pPr>
              <w:tabs>
                <w:tab w:val="left" w:pos="8699"/>
                <w:tab w:val="left" w:pos="9833"/>
              </w:tabs>
              <w:ind w:left="113" w:right="-102" w:firstLine="0"/>
              <w:jc w:val="center"/>
              <w:rPr>
                <w:b/>
                <w:color w:val="00B050"/>
                <w:sz w:val="24"/>
                <w:szCs w:val="24"/>
              </w:rPr>
            </w:pPr>
            <w:r>
              <w:rPr>
                <w:b/>
                <w:i/>
                <w:color w:val="00B050"/>
                <w:sz w:val="24"/>
                <w:szCs w:val="24"/>
                <w:lang w:eastAsia="ru-RU"/>
              </w:rPr>
              <w:t>Рисование</w:t>
            </w:r>
            <w:r w:rsidRPr="0097237B">
              <w:rPr>
                <w:b/>
                <w:i/>
                <w:color w:val="00B050"/>
                <w:sz w:val="24"/>
                <w:szCs w:val="24"/>
              </w:rPr>
              <w:t xml:space="preserve"> </w:t>
            </w:r>
          </w:p>
        </w:tc>
      </w:tr>
      <w:tr w:rsidR="008D181C" w:rsidRPr="001B2FAB" w:rsidTr="003813DA">
        <w:trPr>
          <w:trHeight w:val="324"/>
        </w:trPr>
        <w:tc>
          <w:tcPr>
            <w:tcW w:w="1408" w:type="dxa"/>
            <w:gridSpan w:val="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6823CB">
            <w:pPr>
              <w:ind w:firstLine="0"/>
              <w:rPr>
                <w:sz w:val="24"/>
                <w:szCs w:val="24"/>
                <w:lang w:eastAsia="ru-RU"/>
              </w:rPr>
            </w:pPr>
            <w:r w:rsidRPr="001B2FAB">
              <w:rPr>
                <w:b/>
                <w:color w:val="C00000"/>
                <w:sz w:val="24"/>
                <w:szCs w:val="24"/>
                <w:lang w:eastAsia="ru-RU"/>
              </w:rPr>
              <w:t>9.</w:t>
            </w:r>
            <w:r w:rsidR="006823CB">
              <w:rPr>
                <w:b/>
                <w:color w:val="C00000"/>
                <w:sz w:val="24"/>
                <w:szCs w:val="24"/>
              </w:rPr>
              <w:t>30</w:t>
            </w:r>
            <w:r w:rsidRPr="001B2FAB">
              <w:rPr>
                <w:b/>
                <w:color w:val="C00000"/>
                <w:sz w:val="24"/>
                <w:szCs w:val="24"/>
                <w:lang w:eastAsia="ru-RU"/>
              </w:rPr>
              <w:t xml:space="preserve"> – 9.40</w:t>
            </w:r>
          </w:p>
        </w:tc>
        <w:tc>
          <w:tcPr>
            <w:tcW w:w="7246" w:type="dxa"/>
            <w:gridSpan w:val="31"/>
            <w:tcBorders>
              <w:top w:val="single" w:sz="8" w:space="0" w:color="000000"/>
              <w:left w:val="single" w:sz="4" w:space="0" w:color="auto"/>
              <w:bottom w:val="single" w:sz="8" w:space="0" w:color="000000"/>
              <w:right w:val="single" w:sz="4" w:space="0" w:color="auto"/>
            </w:tcBorders>
          </w:tcPr>
          <w:p w:rsidR="008D181C" w:rsidRPr="001B2FAB" w:rsidRDefault="008D181C" w:rsidP="003813DA">
            <w:pPr>
              <w:rPr>
                <w:sz w:val="24"/>
                <w:szCs w:val="24"/>
                <w:lang w:eastAsia="ru-RU"/>
              </w:rPr>
            </w:pPr>
            <w:r w:rsidRPr="001B2FAB">
              <w:rPr>
                <w:sz w:val="24"/>
                <w:szCs w:val="24"/>
                <w:lang w:eastAsia="ru-RU"/>
              </w:rPr>
              <w:t>Двигательная активность, подвижные игры.</w:t>
            </w:r>
          </w:p>
        </w:tc>
        <w:tc>
          <w:tcPr>
            <w:tcW w:w="1968" w:type="dxa"/>
            <w:gridSpan w:val="6"/>
            <w:tcBorders>
              <w:top w:val="single" w:sz="8" w:space="0" w:color="000000"/>
              <w:left w:val="single" w:sz="4" w:space="0" w:color="auto"/>
              <w:bottom w:val="single" w:sz="8" w:space="0" w:color="000000"/>
              <w:right w:val="single" w:sz="8" w:space="0" w:color="000000"/>
            </w:tcBorders>
          </w:tcPr>
          <w:p w:rsidR="008D181C" w:rsidRPr="001B2FAB" w:rsidRDefault="008D181C" w:rsidP="003813DA">
            <w:pPr>
              <w:ind w:firstLine="0"/>
              <w:rPr>
                <w:sz w:val="24"/>
                <w:szCs w:val="24"/>
                <w:lang w:eastAsia="ru-RU"/>
              </w:rPr>
            </w:pPr>
            <w:r w:rsidRPr="001B2FAB">
              <w:rPr>
                <w:b/>
                <w:sz w:val="24"/>
                <w:szCs w:val="24"/>
                <w:lang w:eastAsia="ru-RU"/>
              </w:rPr>
              <w:t>ФР</w:t>
            </w:r>
          </w:p>
        </w:tc>
      </w:tr>
      <w:tr w:rsidR="008D181C" w:rsidRPr="001B2FAB" w:rsidTr="003813DA">
        <w:trPr>
          <w:cantSplit/>
          <w:trHeight w:val="165"/>
        </w:trPr>
        <w:tc>
          <w:tcPr>
            <w:tcW w:w="1408" w:type="dxa"/>
            <w:gridSpan w:val="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6823CB">
            <w:pPr>
              <w:ind w:firstLine="0"/>
              <w:rPr>
                <w:b/>
                <w:color w:val="C00000"/>
                <w:sz w:val="24"/>
                <w:szCs w:val="24"/>
                <w:lang w:eastAsia="ru-RU"/>
              </w:rPr>
            </w:pPr>
            <w:r w:rsidRPr="001B2FAB">
              <w:rPr>
                <w:b/>
                <w:color w:val="C00000"/>
                <w:sz w:val="24"/>
                <w:szCs w:val="24"/>
                <w:lang w:eastAsia="ru-RU"/>
              </w:rPr>
              <w:t>9.40 – 10.</w:t>
            </w:r>
            <w:r w:rsidR="006823CB">
              <w:rPr>
                <w:b/>
                <w:color w:val="C00000"/>
                <w:sz w:val="24"/>
                <w:szCs w:val="24"/>
                <w:lang w:eastAsia="ru-RU"/>
              </w:rPr>
              <w:t>10</w:t>
            </w:r>
          </w:p>
        </w:tc>
        <w:tc>
          <w:tcPr>
            <w:tcW w:w="7246" w:type="dxa"/>
            <w:gridSpan w:val="31"/>
            <w:tcBorders>
              <w:top w:val="single" w:sz="8" w:space="0" w:color="000000"/>
              <w:left w:val="single" w:sz="4" w:space="0" w:color="auto"/>
              <w:bottom w:val="single" w:sz="8" w:space="0" w:color="000000"/>
              <w:right w:val="single" w:sz="4" w:space="0" w:color="auto"/>
            </w:tcBorders>
          </w:tcPr>
          <w:p w:rsidR="008D181C" w:rsidRPr="001B2FAB" w:rsidRDefault="008D181C" w:rsidP="003813DA">
            <w:pPr>
              <w:ind w:firstLine="0"/>
              <w:rPr>
                <w:sz w:val="24"/>
                <w:szCs w:val="24"/>
                <w:lang w:eastAsia="ru-RU"/>
              </w:rPr>
            </w:pPr>
            <w:r w:rsidRPr="001B2FAB">
              <w:rPr>
                <w:b/>
                <w:sz w:val="24"/>
                <w:szCs w:val="24"/>
                <w:lang w:eastAsia="ru-RU"/>
              </w:rPr>
              <w:t>НОД</w:t>
            </w:r>
            <w:r w:rsidRPr="001B2FAB">
              <w:rPr>
                <w:sz w:val="24"/>
                <w:szCs w:val="24"/>
                <w:lang w:eastAsia="ru-RU"/>
              </w:rPr>
              <w:t xml:space="preserve"> (</w:t>
            </w:r>
            <w:r w:rsidRPr="001B2FAB">
              <w:rPr>
                <w:rStyle w:val="FontStyle25"/>
                <w:rFonts w:eastAsiaTheme="majorEastAsia"/>
                <w:sz w:val="24"/>
                <w:szCs w:val="24"/>
              </w:rPr>
              <w:t xml:space="preserve">по подгруппам </w:t>
            </w:r>
            <w:r w:rsidR="00900D2C">
              <w:rPr>
                <w:rStyle w:val="FontStyle25"/>
                <w:rFonts w:eastAsiaTheme="majorEastAsia"/>
                <w:sz w:val="24"/>
                <w:szCs w:val="24"/>
              </w:rPr>
              <w:t>20</w:t>
            </w:r>
            <w:r w:rsidRPr="001B2FAB">
              <w:rPr>
                <w:rStyle w:val="FontStyle25"/>
                <w:rFonts w:eastAsiaTheme="majorEastAsia"/>
                <w:sz w:val="24"/>
                <w:szCs w:val="24"/>
              </w:rPr>
              <w:t>мин, групповая-2</w:t>
            </w:r>
            <w:r w:rsidR="00900D2C">
              <w:rPr>
                <w:rStyle w:val="FontStyle25"/>
                <w:rFonts w:eastAsiaTheme="majorEastAsia"/>
                <w:sz w:val="24"/>
                <w:szCs w:val="24"/>
              </w:rPr>
              <w:t>5</w:t>
            </w:r>
            <w:r w:rsidRPr="001B2FAB">
              <w:rPr>
                <w:rStyle w:val="FontStyle15"/>
                <w:rFonts w:eastAsiaTheme="majorEastAsia"/>
                <w:sz w:val="24"/>
                <w:szCs w:val="24"/>
              </w:rPr>
              <w:t>)</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0070C0"/>
                <w:sz w:val="24"/>
                <w:szCs w:val="24"/>
              </w:rPr>
              <w:t xml:space="preserve">П/и, </w:t>
            </w:r>
            <w:r w:rsidRPr="001B2FAB">
              <w:rPr>
                <w:rStyle w:val="FontStyle25"/>
                <w:rFonts w:eastAsiaTheme="majorEastAsia"/>
                <w:b/>
                <w:color w:val="FFCC66"/>
                <w:sz w:val="24"/>
                <w:szCs w:val="24"/>
              </w:rPr>
              <w:t xml:space="preserve">ЧХЛ  </w:t>
            </w:r>
          </w:p>
        </w:tc>
        <w:tc>
          <w:tcPr>
            <w:tcW w:w="1968" w:type="dxa"/>
            <w:gridSpan w:val="6"/>
            <w:tcBorders>
              <w:top w:val="single" w:sz="8" w:space="0" w:color="000000"/>
              <w:left w:val="single" w:sz="4" w:space="0" w:color="auto"/>
              <w:bottom w:val="single" w:sz="8" w:space="0" w:color="000000"/>
              <w:right w:val="single" w:sz="8" w:space="0" w:color="000000"/>
            </w:tcBorders>
          </w:tcPr>
          <w:p w:rsidR="008D181C" w:rsidRPr="001B2FAB" w:rsidRDefault="008D181C" w:rsidP="003813DA">
            <w:pPr>
              <w:ind w:firstLine="0"/>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ФР,ХЭ</w:t>
            </w:r>
          </w:p>
        </w:tc>
      </w:tr>
      <w:tr w:rsidR="008D181C" w:rsidRPr="001B2FAB" w:rsidTr="001B2FAB">
        <w:trPr>
          <w:trHeight w:val="102"/>
        </w:trPr>
        <w:tc>
          <w:tcPr>
            <w:tcW w:w="240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Понедельник</w:t>
            </w:r>
          </w:p>
        </w:tc>
        <w:tc>
          <w:tcPr>
            <w:tcW w:w="185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Вторник</w:t>
            </w:r>
          </w:p>
        </w:tc>
        <w:tc>
          <w:tcPr>
            <w:tcW w:w="15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Среда</w:t>
            </w:r>
          </w:p>
        </w:tc>
        <w:tc>
          <w:tcPr>
            <w:tcW w:w="2410"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Четверг</w:t>
            </w:r>
          </w:p>
        </w:tc>
        <w:tc>
          <w:tcPr>
            <w:tcW w:w="2393" w:type="dxa"/>
            <w:gridSpan w:val="1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Пятница</w:t>
            </w:r>
          </w:p>
        </w:tc>
      </w:tr>
      <w:tr w:rsidR="008D181C" w:rsidRPr="001B2FAB" w:rsidTr="0097237B">
        <w:trPr>
          <w:cantSplit/>
          <w:trHeight w:val="313"/>
        </w:trPr>
        <w:tc>
          <w:tcPr>
            <w:tcW w:w="2404"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97237B" w:rsidP="003813DA">
            <w:pPr>
              <w:tabs>
                <w:tab w:val="left" w:pos="8699"/>
                <w:tab w:val="left" w:pos="9833"/>
              </w:tabs>
              <w:ind w:firstLine="0"/>
              <w:jc w:val="center"/>
              <w:rPr>
                <w:sz w:val="24"/>
                <w:szCs w:val="24"/>
              </w:rPr>
            </w:pPr>
            <w:r>
              <w:rPr>
                <w:b/>
                <w:i/>
                <w:color w:val="00B050"/>
                <w:sz w:val="24"/>
                <w:szCs w:val="24"/>
                <w:lang w:eastAsia="ru-RU"/>
              </w:rPr>
              <w:t>Рисование</w:t>
            </w:r>
          </w:p>
        </w:tc>
        <w:tc>
          <w:tcPr>
            <w:tcW w:w="1856"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777867" w:rsidP="00777867">
            <w:pPr>
              <w:ind w:firstLine="0"/>
              <w:rPr>
                <w:b/>
                <w:i/>
                <w:color w:val="00B050"/>
                <w:sz w:val="24"/>
                <w:szCs w:val="24"/>
              </w:rPr>
            </w:pPr>
            <w:r w:rsidRPr="0097237B">
              <w:rPr>
                <w:b/>
                <w:i/>
                <w:color w:val="00B050"/>
                <w:sz w:val="24"/>
                <w:szCs w:val="24"/>
              </w:rPr>
              <w:t>Развитие речи/ Логопедия</w:t>
            </w:r>
            <w:r>
              <w:rPr>
                <w:b/>
                <w:i/>
                <w:color w:val="00B050"/>
                <w:sz w:val="24"/>
                <w:szCs w:val="24"/>
              </w:rPr>
              <w:t xml:space="preserve"> </w:t>
            </w:r>
          </w:p>
        </w:tc>
        <w:tc>
          <w:tcPr>
            <w:tcW w:w="155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97237B" w:rsidRDefault="00777867" w:rsidP="003813DA">
            <w:pPr>
              <w:tabs>
                <w:tab w:val="left" w:pos="8699"/>
                <w:tab w:val="left" w:pos="9833"/>
              </w:tabs>
              <w:ind w:left="113" w:firstLine="0"/>
              <w:jc w:val="center"/>
              <w:rPr>
                <w:b/>
                <w:i/>
                <w:color w:val="002060"/>
                <w:sz w:val="24"/>
                <w:szCs w:val="24"/>
              </w:rPr>
            </w:pPr>
            <w:r>
              <w:rPr>
                <w:b/>
                <w:i/>
                <w:color w:val="002060"/>
                <w:sz w:val="24"/>
                <w:szCs w:val="24"/>
              </w:rPr>
              <w:t>-</w:t>
            </w:r>
          </w:p>
        </w:tc>
        <w:tc>
          <w:tcPr>
            <w:tcW w:w="2410"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77867" w:rsidRDefault="00777867" w:rsidP="003813DA">
            <w:pPr>
              <w:ind w:left="113" w:firstLine="0"/>
              <w:jc w:val="center"/>
              <w:rPr>
                <w:b/>
                <w:i/>
                <w:color w:val="00B050"/>
                <w:sz w:val="24"/>
                <w:szCs w:val="24"/>
              </w:rPr>
            </w:pPr>
            <w:r w:rsidRPr="0097237B">
              <w:rPr>
                <w:b/>
                <w:i/>
                <w:color w:val="00B050"/>
                <w:sz w:val="24"/>
                <w:szCs w:val="24"/>
              </w:rPr>
              <w:t xml:space="preserve">Лепка/ </w:t>
            </w:r>
          </w:p>
          <w:p w:rsidR="008D181C" w:rsidRPr="0097237B" w:rsidRDefault="00777867" w:rsidP="003813DA">
            <w:pPr>
              <w:ind w:left="113" w:firstLine="0"/>
              <w:jc w:val="center"/>
              <w:rPr>
                <w:b/>
                <w:sz w:val="24"/>
                <w:szCs w:val="24"/>
                <w:lang w:eastAsia="ru-RU"/>
              </w:rPr>
            </w:pPr>
            <w:r w:rsidRPr="0097237B">
              <w:rPr>
                <w:b/>
                <w:i/>
                <w:color w:val="00B050"/>
                <w:sz w:val="24"/>
                <w:szCs w:val="24"/>
              </w:rPr>
              <w:t>Аппликация</w:t>
            </w:r>
          </w:p>
        </w:tc>
        <w:tc>
          <w:tcPr>
            <w:tcW w:w="2393" w:type="dxa"/>
            <w:gridSpan w:val="1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777867" w:rsidP="003813DA">
            <w:pPr>
              <w:ind w:firstLine="0"/>
              <w:jc w:val="center"/>
              <w:rPr>
                <w:rFonts w:eastAsiaTheme="minorHAnsi"/>
                <w:b/>
                <w:i/>
                <w:color w:val="002060"/>
                <w:sz w:val="24"/>
                <w:szCs w:val="24"/>
              </w:rPr>
            </w:pPr>
            <w:r>
              <w:rPr>
                <w:b/>
                <w:i/>
                <w:color w:val="00B050"/>
                <w:sz w:val="24"/>
                <w:szCs w:val="24"/>
                <w:lang w:eastAsia="ru-RU"/>
              </w:rPr>
              <w:t>Музыка</w:t>
            </w:r>
          </w:p>
        </w:tc>
      </w:tr>
      <w:tr w:rsidR="008D181C" w:rsidRPr="001B2FAB" w:rsidTr="003813DA">
        <w:trPr>
          <w:trHeight w:val="133"/>
        </w:trPr>
        <w:tc>
          <w:tcPr>
            <w:tcW w:w="1408"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6823CB">
            <w:pPr>
              <w:ind w:firstLine="0"/>
              <w:rPr>
                <w:b/>
                <w:color w:val="C00000"/>
                <w:sz w:val="24"/>
                <w:szCs w:val="24"/>
                <w:lang w:eastAsia="ru-RU"/>
              </w:rPr>
            </w:pPr>
            <w:r w:rsidRPr="001B2FAB">
              <w:rPr>
                <w:b/>
                <w:color w:val="C00000"/>
                <w:sz w:val="24"/>
                <w:szCs w:val="24"/>
                <w:lang w:eastAsia="ru-RU"/>
              </w:rPr>
              <w:t>10.</w:t>
            </w:r>
            <w:r w:rsidR="006823CB">
              <w:rPr>
                <w:b/>
                <w:color w:val="C00000"/>
                <w:sz w:val="24"/>
                <w:szCs w:val="24"/>
                <w:lang w:eastAsia="ru-RU"/>
              </w:rPr>
              <w:t>10</w:t>
            </w:r>
            <w:r w:rsidRPr="001B2FAB">
              <w:rPr>
                <w:b/>
                <w:color w:val="C00000"/>
                <w:sz w:val="24"/>
                <w:szCs w:val="24"/>
                <w:lang w:eastAsia="ru-RU"/>
              </w:rPr>
              <w:t>-10.</w:t>
            </w:r>
            <w:r w:rsidR="0097237B">
              <w:rPr>
                <w:b/>
                <w:color w:val="C00000"/>
                <w:sz w:val="24"/>
                <w:szCs w:val="24"/>
                <w:lang w:eastAsia="ru-RU"/>
              </w:rPr>
              <w:t>20</w:t>
            </w:r>
          </w:p>
        </w:tc>
        <w:tc>
          <w:tcPr>
            <w:tcW w:w="7387" w:type="dxa"/>
            <w:gridSpan w:val="33"/>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sz w:val="24"/>
                <w:szCs w:val="24"/>
                <w:lang w:eastAsia="ru-RU"/>
              </w:rPr>
              <w:t xml:space="preserve">Двигательная активность. Игры , самостоятельная деятельность детей </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rStyle w:val="FontStyle25"/>
                <w:rFonts w:eastAsiaTheme="majorEastAsia"/>
                <w:b/>
                <w:color w:val="FFCC66"/>
                <w:sz w:val="24"/>
                <w:szCs w:val="24"/>
              </w:rPr>
              <w:t xml:space="preserve"> </w:t>
            </w:r>
            <w:r w:rsidRPr="001B2FAB">
              <w:rPr>
                <w:rStyle w:val="FontStyle15"/>
                <w:rFonts w:eastAsiaTheme="majorEastAsia"/>
                <w:color w:val="FF99FF"/>
                <w:sz w:val="24"/>
                <w:szCs w:val="24"/>
              </w:rPr>
              <w:t>К</w:t>
            </w:r>
          </w:p>
        </w:tc>
        <w:tc>
          <w:tcPr>
            <w:tcW w:w="1827" w:type="dxa"/>
            <w:gridSpan w:val="4"/>
            <w:tcBorders>
              <w:top w:val="single" w:sz="8" w:space="0" w:color="000000"/>
              <w:left w:val="single" w:sz="4" w:space="0" w:color="auto"/>
              <w:bottom w:val="single" w:sz="4" w:space="0" w:color="auto"/>
              <w:right w:val="single" w:sz="8" w:space="0" w:color="000000"/>
            </w:tcBorders>
          </w:tcPr>
          <w:p w:rsidR="008D181C" w:rsidRPr="001B2FAB" w:rsidRDefault="008D181C" w:rsidP="003813DA">
            <w:pPr>
              <w:ind w:firstLine="0"/>
              <w:jc w:val="left"/>
              <w:rPr>
                <w:sz w:val="24"/>
                <w:szCs w:val="24"/>
                <w:lang w:eastAsia="ru-RU"/>
              </w:rPr>
            </w:pPr>
            <w:r w:rsidRPr="001B2FAB">
              <w:rPr>
                <w:b/>
                <w:sz w:val="24"/>
                <w:szCs w:val="24"/>
                <w:lang w:eastAsia="ru-RU"/>
              </w:rPr>
              <w:t>ФР, СК</w:t>
            </w:r>
            <w:r w:rsidRPr="001B2FAB">
              <w:rPr>
                <w:sz w:val="24"/>
                <w:szCs w:val="24"/>
                <w:lang w:eastAsia="ru-RU"/>
              </w:rPr>
              <w:t>,</w:t>
            </w:r>
            <w:r w:rsidRPr="001B2FAB">
              <w:rPr>
                <w:b/>
                <w:sz w:val="24"/>
                <w:szCs w:val="24"/>
                <w:lang w:eastAsia="ru-RU"/>
              </w:rPr>
              <w:t xml:space="preserve"> П, Р,ХЭ</w:t>
            </w:r>
          </w:p>
        </w:tc>
      </w:tr>
      <w:tr w:rsidR="0097237B" w:rsidRPr="001B2FAB" w:rsidTr="003813DA">
        <w:trPr>
          <w:trHeight w:val="133"/>
        </w:trPr>
        <w:tc>
          <w:tcPr>
            <w:tcW w:w="1408" w:type="dxa"/>
            <w:gridSpan w:val="3"/>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7237B" w:rsidRPr="001B2FAB" w:rsidRDefault="0097237B" w:rsidP="006823CB">
            <w:pPr>
              <w:ind w:firstLine="0"/>
              <w:rPr>
                <w:b/>
                <w:color w:val="C00000"/>
                <w:sz w:val="24"/>
                <w:szCs w:val="24"/>
                <w:lang w:eastAsia="ru-RU"/>
              </w:rPr>
            </w:pPr>
            <w:r w:rsidRPr="001B2FAB">
              <w:rPr>
                <w:b/>
                <w:color w:val="C00000"/>
                <w:sz w:val="24"/>
                <w:szCs w:val="24"/>
                <w:lang w:eastAsia="ru-RU"/>
              </w:rPr>
              <w:t>10.</w:t>
            </w:r>
            <w:r>
              <w:rPr>
                <w:b/>
                <w:color w:val="C00000"/>
                <w:sz w:val="24"/>
                <w:szCs w:val="24"/>
                <w:lang w:eastAsia="ru-RU"/>
              </w:rPr>
              <w:t>20-10.</w:t>
            </w:r>
            <w:r w:rsidR="006823CB">
              <w:rPr>
                <w:b/>
                <w:color w:val="C00000"/>
                <w:sz w:val="24"/>
                <w:szCs w:val="24"/>
                <w:lang w:eastAsia="ru-RU"/>
              </w:rPr>
              <w:t>50</w:t>
            </w:r>
          </w:p>
        </w:tc>
        <w:tc>
          <w:tcPr>
            <w:tcW w:w="7387" w:type="dxa"/>
            <w:gridSpan w:val="33"/>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7237B" w:rsidRPr="001B2FAB" w:rsidRDefault="0097237B" w:rsidP="003813DA">
            <w:pPr>
              <w:ind w:firstLine="0"/>
              <w:rPr>
                <w:sz w:val="24"/>
                <w:szCs w:val="24"/>
                <w:lang w:eastAsia="ru-RU"/>
              </w:rPr>
            </w:pPr>
            <w:r w:rsidRPr="001B2FAB">
              <w:rPr>
                <w:b/>
                <w:sz w:val="24"/>
                <w:szCs w:val="24"/>
                <w:lang w:eastAsia="ru-RU"/>
              </w:rPr>
              <w:t>НОД</w:t>
            </w:r>
            <w:r w:rsidRPr="001B2FAB">
              <w:rPr>
                <w:sz w:val="24"/>
                <w:szCs w:val="24"/>
                <w:lang w:eastAsia="ru-RU"/>
              </w:rPr>
              <w:t xml:space="preserve"> (</w:t>
            </w:r>
            <w:r w:rsidRPr="001B2FAB">
              <w:rPr>
                <w:rStyle w:val="FontStyle25"/>
                <w:rFonts w:eastAsiaTheme="majorEastAsia"/>
                <w:sz w:val="24"/>
                <w:szCs w:val="24"/>
              </w:rPr>
              <w:t xml:space="preserve">по подгруппам </w:t>
            </w:r>
            <w:r>
              <w:rPr>
                <w:rStyle w:val="FontStyle25"/>
                <w:rFonts w:eastAsiaTheme="majorEastAsia"/>
                <w:sz w:val="24"/>
                <w:szCs w:val="24"/>
              </w:rPr>
              <w:t>20</w:t>
            </w:r>
            <w:r w:rsidRPr="001B2FAB">
              <w:rPr>
                <w:rStyle w:val="FontStyle25"/>
                <w:rFonts w:eastAsiaTheme="majorEastAsia"/>
                <w:sz w:val="24"/>
                <w:szCs w:val="24"/>
              </w:rPr>
              <w:t>мин, групповая-2</w:t>
            </w:r>
            <w:r>
              <w:rPr>
                <w:rStyle w:val="FontStyle25"/>
                <w:rFonts w:eastAsiaTheme="majorEastAsia"/>
                <w:sz w:val="24"/>
                <w:szCs w:val="24"/>
              </w:rPr>
              <w:t>5</w:t>
            </w:r>
            <w:r w:rsidRPr="001B2FAB">
              <w:rPr>
                <w:rStyle w:val="FontStyle15"/>
                <w:rFonts w:eastAsiaTheme="majorEastAsia"/>
                <w:sz w:val="24"/>
                <w:szCs w:val="24"/>
              </w:rPr>
              <w:t>)</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0070C0"/>
                <w:sz w:val="24"/>
                <w:szCs w:val="24"/>
              </w:rPr>
              <w:t xml:space="preserve">П/и, </w:t>
            </w:r>
            <w:r w:rsidRPr="001B2FAB">
              <w:rPr>
                <w:rStyle w:val="FontStyle25"/>
                <w:rFonts w:eastAsiaTheme="majorEastAsia"/>
                <w:b/>
                <w:color w:val="FFCC66"/>
                <w:sz w:val="24"/>
                <w:szCs w:val="24"/>
              </w:rPr>
              <w:t xml:space="preserve">ЧХЛ  </w:t>
            </w:r>
          </w:p>
        </w:tc>
        <w:tc>
          <w:tcPr>
            <w:tcW w:w="1827" w:type="dxa"/>
            <w:gridSpan w:val="4"/>
            <w:tcBorders>
              <w:top w:val="single" w:sz="8" w:space="0" w:color="000000"/>
              <w:left w:val="single" w:sz="4" w:space="0" w:color="auto"/>
              <w:bottom w:val="single" w:sz="4" w:space="0" w:color="auto"/>
              <w:right w:val="single" w:sz="8" w:space="0" w:color="000000"/>
            </w:tcBorders>
          </w:tcPr>
          <w:p w:rsidR="0097237B" w:rsidRPr="001B2FAB" w:rsidRDefault="0097237B" w:rsidP="003813DA">
            <w:pPr>
              <w:ind w:firstLine="0"/>
              <w:jc w:val="left"/>
              <w:rPr>
                <w:b/>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ФР,ХЭ</w:t>
            </w:r>
          </w:p>
        </w:tc>
      </w:tr>
      <w:tr w:rsidR="0097237B" w:rsidRPr="001B2FAB" w:rsidTr="0097237B">
        <w:trPr>
          <w:trHeight w:val="133"/>
        </w:trPr>
        <w:tc>
          <w:tcPr>
            <w:tcW w:w="1975" w:type="dxa"/>
            <w:gridSpan w:val="6"/>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7237B" w:rsidRPr="001B2FAB" w:rsidRDefault="0097237B" w:rsidP="003813DA">
            <w:pPr>
              <w:ind w:firstLine="0"/>
              <w:jc w:val="center"/>
              <w:rPr>
                <w:b/>
                <w:color w:val="C00000"/>
                <w:sz w:val="24"/>
                <w:szCs w:val="24"/>
                <w:lang w:eastAsia="ru-RU"/>
              </w:rPr>
            </w:pPr>
            <w:r w:rsidRPr="001B2FAB">
              <w:rPr>
                <w:b/>
                <w:sz w:val="24"/>
                <w:szCs w:val="24"/>
              </w:rPr>
              <w:t>Понедельник</w:t>
            </w:r>
          </w:p>
        </w:tc>
        <w:tc>
          <w:tcPr>
            <w:tcW w:w="1984" w:type="dxa"/>
            <w:gridSpan w:val="6"/>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7237B" w:rsidRPr="001B2FAB" w:rsidRDefault="0097237B" w:rsidP="003813DA">
            <w:pPr>
              <w:ind w:firstLine="0"/>
              <w:jc w:val="center"/>
              <w:rPr>
                <w:b/>
                <w:sz w:val="24"/>
                <w:szCs w:val="24"/>
                <w:lang w:eastAsia="ru-RU"/>
              </w:rPr>
            </w:pPr>
            <w:r w:rsidRPr="001B2FAB">
              <w:rPr>
                <w:b/>
                <w:sz w:val="24"/>
                <w:szCs w:val="24"/>
              </w:rPr>
              <w:t>Вторник</w:t>
            </w:r>
          </w:p>
        </w:tc>
        <w:tc>
          <w:tcPr>
            <w:tcW w:w="2279" w:type="dxa"/>
            <w:gridSpan w:val="10"/>
            <w:tcBorders>
              <w:top w:val="single" w:sz="8" w:space="0" w:color="000000"/>
              <w:left w:val="single" w:sz="4" w:space="0" w:color="auto"/>
              <w:bottom w:val="single" w:sz="4" w:space="0" w:color="auto"/>
              <w:right w:val="single" w:sz="4" w:space="0" w:color="auto"/>
            </w:tcBorders>
          </w:tcPr>
          <w:p w:rsidR="0097237B" w:rsidRPr="001B2FAB" w:rsidRDefault="0097237B" w:rsidP="003813DA">
            <w:pPr>
              <w:ind w:firstLine="0"/>
              <w:jc w:val="center"/>
              <w:rPr>
                <w:b/>
                <w:sz w:val="24"/>
                <w:szCs w:val="24"/>
                <w:lang w:eastAsia="ru-RU"/>
              </w:rPr>
            </w:pPr>
            <w:r w:rsidRPr="001B2FAB">
              <w:rPr>
                <w:b/>
                <w:sz w:val="24"/>
                <w:szCs w:val="24"/>
              </w:rPr>
              <w:t>Среда</w:t>
            </w:r>
          </w:p>
        </w:tc>
        <w:tc>
          <w:tcPr>
            <w:tcW w:w="2399" w:type="dxa"/>
            <w:gridSpan w:val="10"/>
            <w:tcBorders>
              <w:top w:val="single" w:sz="8" w:space="0" w:color="000000"/>
              <w:left w:val="single" w:sz="4" w:space="0" w:color="auto"/>
              <w:bottom w:val="single" w:sz="4" w:space="0" w:color="auto"/>
              <w:right w:val="single" w:sz="4" w:space="0" w:color="auto"/>
            </w:tcBorders>
          </w:tcPr>
          <w:p w:rsidR="0097237B" w:rsidRPr="001B2FAB" w:rsidRDefault="0097237B" w:rsidP="003813DA">
            <w:pPr>
              <w:ind w:firstLine="0"/>
              <w:jc w:val="center"/>
              <w:rPr>
                <w:b/>
                <w:sz w:val="24"/>
                <w:szCs w:val="24"/>
                <w:lang w:eastAsia="ru-RU"/>
              </w:rPr>
            </w:pPr>
            <w:r w:rsidRPr="001B2FAB">
              <w:rPr>
                <w:b/>
                <w:sz w:val="24"/>
                <w:szCs w:val="24"/>
              </w:rPr>
              <w:t>Четверг</w:t>
            </w:r>
          </w:p>
        </w:tc>
        <w:tc>
          <w:tcPr>
            <w:tcW w:w="1985" w:type="dxa"/>
            <w:gridSpan w:val="8"/>
            <w:tcBorders>
              <w:top w:val="single" w:sz="8" w:space="0" w:color="000000"/>
              <w:left w:val="single" w:sz="4" w:space="0" w:color="auto"/>
              <w:bottom w:val="single" w:sz="4" w:space="0" w:color="auto"/>
              <w:right w:val="single" w:sz="8" w:space="0" w:color="000000"/>
            </w:tcBorders>
          </w:tcPr>
          <w:p w:rsidR="0097237B" w:rsidRPr="001B2FAB" w:rsidRDefault="0097237B" w:rsidP="003813DA">
            <w:pPr>
              <w:ind w:firstLine="0"/>
              <w:jc w:val="center"/>
              <w:rPr>
                <w:b/>
                <w:sz w:val="24"/>
                <w:szCs w:val="24"/>
                <w:lang w:eastAsia="ru-RU"/>
              </w:rPr>
            </w:pPr>
            <w:r w:rsidRPr="001B2FAB">
              <w:rPr>
                <w:b/>
                <w:sz w:val="24"/>
                <w:szCs w:val="24"/>
              </w:rPr>
              <w:t>Пятница</w:t>
            </w:r>
          </w:p>
        </w:tc>
      </w:tr>
      <w:tr w:rsidR="0097237B" w:rsidRPr="001B2FAB" w:rsidTr="00777867">
        <w:trPr>
          <w:trHeight w:val="521"/>
        </w:trPr>
        <w:tc>
          <w:tcPr>
            <w:tcW w:w="1975" w:type="dxa"/>
            <w:gridSpan w:val="6"/>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97237B" w:rsidRPr="009F26BA" w:rsidRDefault="00777867" w:rsidP="003813DA">
            <w:pPr>
              <w:ind w:firstLine="0"/>
              <w:jc w:val="center"/>
              <w:rPr>
                <w:i/>
                <w:color w:val="00B050"/>
                <w:sz w:val="24"/>
                <w:szCs w:val="24"/>
                <w:lang w:eastAsia="ru-RU"/>
              </w:rPr>
            </w:pPr>
            <w:r>
              <w:rPr>
                <w:b/>
                <w:i/>
                <w:color w:val="00B050"/>
                <w:sz w:val="24"/>
                <w:szCs w:val="24"/>
              </w:rPr>
              <w:t>Физкультура</w:t>
            </w:r>
          </w:p>
        </w:tc>
        <w:tc>
          <w:tcPr>
            <w:tcW w:w="1984" w:type="dxa"/>
            <w:gridSpan w:val="6"/>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97237B" w:rsidRPr="009F26BA" w:rsidRDefault="00777867" w:rsidP="003813DA">
            <w:pPr>
              <w:ind w:firstLine="0"/>
              <w:rPr>
                <w:b/>
                <w:i/>
                <w:color w:val="00B050"/>
                <w:sz w:val="24"/>
                <w:szCs w:val="24"/>
                <w:lang w:eastAsia="ru-RU"/>
              </w:rPr>
            </w:pPr>
            <w:r>
              <w:rPr>
                <w:b/>
                <w:i/>
                <w:color w:val="00B050"/>
                <w:sz w:val="24"/>
                <w:szCs w:val="24"/>
                <w:lang w:eastAsia="ru-RU"/>
              </w:rPr>
              <w:t>Физкультура</w:t>
            </w:r>
          </w:p>
        </w:tc>
        <w:tc>
          <w:tcPr>
            <w:tcW w:w="2279" w:type="dxa"/>
            <w:gridSpan w:val="10"/>
            <w:tcBorders>
              <w:top w:val="single" w:sz="8" w:space="0" w:color="000000"/>
              <w:left w:val="single" w:sz="4" w:space="0" w:color="auto"/>
              <w:bottom w:val="single" w:sz="4" w:space="0" w:color="auto"/>
              <w:right w:val="single" w:sz="4" w:space="0" w:color="auto"/>
            </w:tcBorders>
          </w:tcPr>
          <w:p w:rsidR="0097237B" w:rsidRPr="009F26BA" w:rsidRDefault="00777867" w:rsidP="003813DA">
            <w:pPr>
              <w:ind w:firstLine="0"/>
              <w:jc w:val="center"/>
              <w:rPr>
                <w:b/>
                <w:i/>
                <w:color w:val="00B050"/>
                <w:sz w:val="24"/>
                <w:szCs w:val="24"/>
                <w:lang w:eastAsia="ru-RU"/>
              </w:rPr>
            </w:pPr>
            <w:r w:rsidRPr="0097237B">
              <w:rPr>
                <w:b/>
                <w:i/>
                <w:color w:val="00B050"/>
                <w:sz w:val="24"/>
                <w:szCs w:val="24"/>
              </w:rPr>
              <w:t>Музыка</w:t>
            </w:r>
          </w:p>
        </w:tc>
        <w:tc>
          <w:tcPr>
            <w:tcW w:w="2399" w:type="dxa"/>
            <w:gridSpan w:val="10"/>
            <w:tcBorders>
              <w:top w:val="single" w:sz="8" w:space="0" w:color="000000"/>
              <w:left w:val="single" w:sz="4" w:space="0" w:color="auto"/>
              <w:bottom w:val="single" w:sz="4" w:space="0" w:color="auto"/>
              <w:right w:val="single" w:sz="4" w:space="0" w:color="auto"/>
            </w:tcBorders>
          </w:tcPr>
          <w:p w:rsidR="0097237B" w:rsidRPr="009F26BA" w:rsidRDefault="00777867" w:rsidP="003813DA">
            <w:pPr>
              <w:ind w:firstLine="0"/>
              <w:jc w:val="center"/>
              <w:rPr>
                <w:b/>
                <w:i/>
                <w:color w:val="00B050"/>
                <w:sz w:val="24"/>
                <w:szCs w:val="24"/>
                <w:lang w:eastAsia="ru-RU"/>
              </w:rPr>
            </w:pPr>
            <w:r>
              <w:rPr>
                <w:b/>
                <w:i/>
                <w:color w:val="00B050"/>
                <w:sz w:val="24"/>
                <w:szCs w:val="24"/>
                <w:lang w:eastAsia="ru-RU"/>
              </w:rPr>
              <w:t>-</w:t>
            </w:r>
          </w:p>
        </w:tc>
        <w:tc>
          <w:tcPr>
            <w:tcW w:w="1985" w:type="dxa"/>
            <w:gridSpan w:val="8"/>
            <w:tcBorders>
              <w:top w:val="single" w:sz="8" w:space="0" w:color="000000"/>
              <w:left w:val="single" w:sz="4" w:space="0" w:color="auto"/>
              <w:bottom w:val="single" w:sz="4" w:space="0" w:color="auto"/>
              <w:right w:val="single" w:sz="8" w:space="0" w:color="000000"/>
            </w:tcBorders>
          </w:tcPr>
          <w:p w:rsidR="0097237B" w:rsidRPr="009F26BA" w:rsidRDefault="00777867" w:rsidP="003813DA">
            <w:pPr>
              <w:ind w:firstLine="0"/>
              <w:jc w:val="center"/>
              <w:rPr>
                <w:b/>
                <w:i/>
                <w:color w:val="00B050"/>
                <w:sz w:val="24"/>
                <w:szCs w:val="24"/>
                <w:lang w:eastAsia="ru-RU"/>
              </w:rPr>
            </w:pPr>
            <w:r w:rsidRPr="0097237B">
              <w:rPr>
                <w:b/>
                <w:i/>
                <w:color w:val="00B050"/>
                <w:sz w:val="24"/>
                <w:szCs w:val="24"/>
              </w:rPr>
              <w:t>Развитие речи/ Логопедия</w:t>
            </w:r>
          </w:p>
        </w:tc>
      </w:tr>
      <w:tr w:rsidR="008D181C" w:rsidRPr="001B2FAB" w:rsidTr="003813DA">
        <w:trPr>
          <w:trHeight w:val="204"/>
        </w:trPr>
        <w:tc>
          <w:tcPr>
            <w:tcW w:w="140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6823CB">
            <w:pPr>
              <w:ind w:firstLine="0"/>
              <w:jc w:val="left"/>
              <w:rPr>
                <w:b/>
                <w:color w:val="C00000"/>
                <w:sz w:val="24"/>
                <w:szCs w:val="24"/>
                <w:lang w:eastAsia="ru-RU"/>
              </w:rPr>
            </w:pPr>
            <w:r w:rsidRPr="001B2FAB">
              <w:rPr>
                <w:b/>
                <w:color w:val="C00000"/>
                <w:sz w:val="24"/>
                <w:szCs w:val="24"/>
                <w:lang w:eastAsia="ru-RU"/>
              </w:rPr>
              <w:t>10.</w:t>
            </w:r>
            <w:r w:rsidR="006823CB">
              <w:rPr>
                <w:b/>
                <w:color w:val="C00000"/>
                <w:sz w:val="24"/>
                <w:szCs w:val="24"/>
                <w:lang w:eastAsia="ru-RU"/>
              </w:rPr>
              <w:t>50</w:t>
            </w:r>
            <w:r w:rsidRPr="001B2FAB">
              <w:rPr>
                <w:b/>
                <w:color w:val="C00000"/>
                <w:sz w:val="24"/>
                <w:szCs w:val="24"/>
                <w:lang w:eastAsia="ru-RU"/>
              </w:rPr>
              <w:t>-1</w:t>
            </w:r>
            <w:r w:rsidR="009F26BA">
              <w:rPr>
                <w:b/>
                <w:color w:val="C00000"/>
                <w:sz w:val="24"/>
                <w:szCs w:val="24"/>
                <w:lang w:eastAsia="ru-RU"/>
              </w:rPr>
              <w:t>2.</w:t>
            </w:r>
            <w:r w:rsidR="006823CB">
              <w:rPr>
                <w:b/>
                <w:color w:val="C00000"/>
                <w:sz w:val="24"/>
                <w:szCs w:val="24"/>
                <w:lang w:eastAsia="ru-RU"/>
              </w:rPr>
              <w:t>2</w:t>
            </w:r>
            <w:r w:rsidR="009F26BA">
              <w:rPr>
                <w:b/>
                <w:color w:val="C00000"/>
                <w:sz w:val="24"/>
                <w:szCs w:val="24"/>
                <w:lang w:eastAsia="ru-RU"/>
              </w:rPr>
              <w:t>0</w:t>
            </w:r>
          </w:p>
        </w:tc>
        <w:tc>
          <w:tcPr>
            <w:tcW w:w="7387" w:type="dxa"/>
            <w:gridSpan w:val="33"/>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jc w:val="left"/>
              <w:rPr>
                <w:sz w:val="24"/>
                <w:szCs w:val="24"/>
                <w:lang w:eastAsia="ru-RU"/>
              </w:rPr>
            </w:pPr>
            <w:r w:rsidRPr="001B2FAB">
              <w:rPr>
                <w:sz w:val="24"/>
                <w:szCs w:val="24"/>
                <w:lang w:eastAsia="ru-RU"/>
              </w:rPr>
              <w:t>Подготовка к прогулк</w:t>
            </w:r>
            <w:r w:rsidRPr="001B2FAB">
              <w:rPr>
                <w:b/>
                <w:color w:val="7030A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993366"/>
                <w:sz w:val="24"/>
                <w:szCs w:val="24"/>
              </w:rPr>
              <w:t>Т</w:t>
            </w:r>
            <w:r w:rsidRPr="001B2FAB">
              <w:rPr>
                <w:sz w:val="24"/>
                <w:szCs w:val="24"/>
                <w:lang w:eastAsia="ru-RU"/>
              </w:rPr>
              <w:t xml:space="preserve"> Дневная прогулка:   </w:t>
            </w:r>
            <w:r w:rsidRPr="001B2FAB">
              <w:rPr>
                <w:b/>
                <w:i/>
                <w:color w:val="002060"/>
                <w:sz w:val="24"/>
                <w:szCs w:val="24"/>
              </w:rPr>
              <w:t xml:space="preserve">Карточка №     </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993366"/>
                <w:sz w:val="24"/>
                <w:szCs w:val="24"/>
              </w:rPr>
              <w:t>Т,</w:t>
            </w:r>
            <w:r w:rsidRPr="001B2FAB">
              <w:rPr>
                <w:rStyle w:val="FontStyle15"/>
                <w:rFonts w:eastAsiaTheme="majorEastAsia"/>
                <w:color w:val="0070C0"/>
                <w:sz w:val="24"/>
                <w:szCs w:val="24"/>
              </w:rPr>
              <w:t xml:space="preserve">П/и </w:t>
            </w:r>
            <w:r w:rsidRPr="001B2FAB">
              <w:rPr>
                <w:color w:val="FFFF00"/>
                <w:sz w:val="24"/>
                <w:szCs w:val="24"/>
              </w:rPr>
              <w:t xml:space="preserve"> </w:t>
            </w:r>
          </w:p>
        </w:tc>
        <w:tc>
          <w:tcPr>
            <w:tcW w:w="1827" w:type="dxa"/>
            <w:gridSpan w:val="4"/>
            <w:tcBorders>
              <w:top w:val="single" w:sz="8" w:space="0" w:color="000000"/>
              <w:left w:val="single" w:sz="4" w:space="0" w:color="auto"/>
              <w:bottom w:val="single" w:sz="8" w:space="0" w:color="000000"/>
              <w:right w:val="single" w:sz="8" w:space="0" w:color="000000"/>
            </w:tcBorders>
          </w:tcPr>
          <w:p w:rsidR="008D181C" w:rsidRPr="001B2FAB" w:rsidRDefault="008D181C" w:rsidP="003813DA">
            <w:pPr>
              <w:ind w:firstLine="0"/>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 Р, ФР, ХЭ</w:t>
            </w:r>
          </w:p>
        </w:tc>
      </w:tr>
      <w:tr w:rsidR="009F26BA" w:rsidRPr="001B2FAB" w:rsidTr="00C423F7">
        <w:trPr>
          <w:trHeight w:val="144"/>
        </w:trPr>
        <w:tc>
          <w:tcPr>
            <w:tcW w:w="8795" w:type="dxa"/>
            <w:gridSpan w:val="36"/>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F26BA" w:rsidRPr="001B2FAB" w:rsidRDefault="006823CB" w:rsidP="006823CB">
            <w:pPr>
              <w:ind w:firstLine="0"/>
              <w:jc w:val="left"/>
              <w:rPr>
                <w:sz w:val="24"/>
                <w:szCs w:val="24"/>
                <w:lang w:eastAsia="ru-RU"/>
              </w:rPr>
            </w:pPr>
            <w:r>
              <w:rPr>
                <w:b/>
                <w:sz w:val="24"/>
                <w:szCs w:val="24"/>
                <w:lang w:eastAsia="ru-RU"/>
              </w:rPr>
              <w:t>Среда</w:t>
            </w:r>
            <w:r w:rsidR="009F26BA" w:rsidRPr="009F26BA">
              <w:rPr>
                <w:b/>
                <w:sz w:val="24"/>
                <w:szCs w:val="24"/>
                <w:lang w:eastAsia="ru-RU"/>
              </w:rPr>
              <w:t xml:space="preserve"> </w:t>
            </w:r>
            <w:r w:rsidR="00DF0B5E">
              <w:rPr>
                <w:b/>
                <w:color w:val="C00000"/>
                <w:sz w:val="24"/>
                <w:szCs w:val="24"/>
                <w:lang w:eastAsia="ru-RU"/>
              </w:rPr>
              <w:t xml:space="preserve">-  </w:t>
            </w:r>
            <w:r w:rsidR="009F26BA" w:rsidRPr="001B2FAB">
              <w:rPr>
                <w:b/>
                <w:color w:val="C00000"/>
                <w:sz w:val="24"/>
                <w:szCs w:val="24"/>
                <w:lang w:eastAsia="ru-RU"/>
              </w:rPr>
              <w:t>11.4</w:t>
            </w:r>
            <w:r>
              <w:rPr>
                <w:b/>
                <w:color w:val="C00000"/>
                <w:sz w:val="24"/>
                <w:szCs w:val="24"/>
                <w:lang w:eastAsia="ru-RU"/>
              </w:rPr>
              <w:t>0</w:t>
            </w:r>
            <w:r w:rsidR="003813DA">
              <w:rPr>
                <w:b/>
                <w:color w:val="C00000"/>
                <w:sz w:val="24"/>
                <w:szCs w:val="24"/>
                <w:lang w:eastAsia="ru-RU"/>
              </w:rPr>
              <w:t xml:space="preserve"> </w:t>
            </w:r>
            <w:r w:rsidR="009F26BA" w:rsidRPr="001B2FAB">
              <w:rPr>
                <w:b/>
                <w:color w:val="C00000"/>
                <w:sz w:val="24"/>
                <w:szCs w:val="24"/>
                <w:lang w:eastAsia="ru-RU"/>
              </w:rPr>
              <w:t>-</w:t>
            </w:r>
            <w:r w:rsidR="003813DA">
              <w:rPr>
                <w:b/>
                <w:color w:val="C00000"/>
                <w:sz w:val="24"/>
                <w:szCs w:val="24"/>
                <w:lang w:eastAsia="ru-RU"/>
              </w:rPr>
              <w:t xml:space="preserve"> </w:t>
            </w:r>
            <w:r w:rsidR="009F26BA">
              <w:rPr>
                <w:b/>
                <w:color w:val="C00000"/>
                <w:sz w:val="24"/>
                <w:szCs w:val="24"/>
                <w:lang w:eastAsia="ru-RU"/>
              </w:rPr>
              <w:t xml:space="preserve">12.10          </w:t>
            </w:r>
            <w:r w:rsidR="00DF0B5E">
              <w:rPr>
                <w:b/>
                <w:color w:val="C00000"/>
                <w:sz w:val="24"/>
                <w:szCs w:val="24"/>
                <w:lang w:eastAsia="ru-RU"/>
              </w:rPr>
              <w:t xml:space="preserve">        </w:t>
            </w:r>
            <w:r w:rsidR="009F26BA">
              <w:rPr>
                <w:b/>
                <w:i/>
                <w:color w:val="00B050"/>
                <w:sz w:val="24"/>
                <w:szCs w:val="24"/>
                <w:lang w:eastAsia="ru-RU"/>
              </w:rPr>
              <w:t>Физкультура на улице</w:t>
            </w:r>
          </w:p>
        </w:tc>
        <w:tc>
          <w:tcPr>
            <w:tcW w:w="1827" w:type="dxa"/>
            <w:gridSpan w:val="4"/>
            <w:tcBorders>
              <w:top w:val="single" w:sz="8" w:space="0" w:color="000000"/>
              <w:left w:val="single" w:sz="4" w:space="0" w:color="auto"/>
              <w:bottom w:val="single" w:sz="8" w:space="0" w:color="000000"/>
              <w:right w:val="single" w:sz="8" w:space="0" w:color="000000"/>
            </w:tcBorders>
          </w:tcPr>
          <w:p w:rsidR="009F26BA" w:rsidRPr="001B2FAB" w:rsidRDefault="009F26BA" w:rsidP="003813DA">
            <w:pPr>
              <w:ind w:firstLine="0"/>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ФР</w:t>
            </w:r>
          </w:p>
        </w:tc>
      </w:tr>
      <w:tr w:rsidR="009F26BA" w:rsidRPr="001B2FAB" w:rsidTr="003813DA">
        <w:trPr>
          <w:trHeight w:val="144"/>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F26BA" w:rsidRPr="001B2FAB" w:rsidRDefault="009F26BA" w:rsidP="006823CB">
            <w:pPr>
              <w:ind w:firstLine="0"/>
              <w:jc w:val="left"/>
              <w:rPr>
                <w:b/>
                <w:color w:val="C00000"/>
                <w:sz w:val="24"/>
                <w:szCs w:val="24"/>
                <w:lang w:eastAsia="ru-RU"/>
              </w:rPr>
            </w:pPr>
            <w:r>
              <w:rPr>
                <w:b/>
                <w:color w:val="C00000"/>
                <w:sz w:val="24"/>
                <w:szCs w:val="24"/>
                <w:lang w:eastAsia="ru-RU"/>
              </w:rPr>
              <w:t>12.</w:t>
            </w:r>
            <w:r w:rsidR="006823CB">
              <w:rPr>
                <w:b/>
                <w:color w:val="C00000"/>
                <w:sz w:val="24"/>
                <w:szCs w:val="24"/>
                <w:lang w:eastAsia="ru-RU"/>
              </w:rPr>
              <w:t>2</w:t>
            </w:r>
            <w:r>
              <w:rPr>
                <w:b/>
                <w:color w:val="C00000"/>
                <w:sz w:val="24"/>
                <w:szCs w:val="24"/>
                <w:lang w:eastAsia="ru-RU"/>
              </w:rPr>
              <w:t>0-12.</w:t>
            </w:r>
            <w:r w:rsidR="006823CB">
              <w:rPr>
                <w:b/>
                <w:color w:val="C00000"/>
                <w:sz w:val="24"/>
                <w:szCs w:val="24"/>
                <w:lang w:eastAsia="ru-RU"/>
              </w:rPr>
              <w:t>5</w:t>
            </w:r>
            <w:r w:rsidR="00DF0B5E">
              <w:rPr>
                <w:b/>
                <w:color w:val="C00000"/>
                <w:sz w:val="24"/>
                <w:szCs w:val="24"/>
                <w:lang w:eastAsia="ru-RU"/>
              </w:rPr>
              <w:t>0</w:t>
            </w:r>
          </w:p>
        </w:tc>
        <w:tc>
          <w:tcPr>
            <w:tcW w:w="7245" w:type="dxa"/>
            <w:gridSpan w:val="32"/>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F26BA" w:rsidRPr="001B2FAB" w:rsidRDefault="009F26BA" w:rsidP="003813DA">
            <w:pPr>
              <w:ind w:firstLine="0"/>
              <w:jc w:val="left"/>
              <w:rPr>
                <w:sz w:val="24"/>
                <w:szCs w:val="24"/>
                <w:lang w:eastAsia="ru-RU"/>
              </w:rPr>
            </w:pPr>
            <w:r w:rsidRPr="001B2FAB">
              <w:rPr>
                <w:sz w:val="24"/>
                <w:szCs w:val="24"/>
                <w:lang w:eastAsia="ru-RU"/>
              </w:rPr>
              <w:t>Возвращение с прогулки, гигиенические процедуры, игры</w:t>
            </w:r>
          </w:p>
          <w:p w:rsidR="009F26BA" w:rsidRPr="001B2FAB" w:rsidRDefault="009F26BA" w:rsidP="003813DA">
            <w:pPr>
              <w:ind w:firstLine="0"/>
              <w:jc w:val="left"/>
              <w:rPr>
                <w:sz w:val="24"/>
                <w:szCs w:val="24"/>
                <w:lang w:eastAsia="ru-RU"/>
              </w:rPr>
            </w:pPr>
            <w:r w:rsidRPr="001B2FAB">
              <w:rPr>
                <w:b/>
                <w:i/>
                <w:color w:val="0FDD05"/>
                <w:sz w:val="24"/>
                <w:szCs w:val="24"/>
                <w:lang w:eastAsia="ru-RU"/>
              </w:rPr>
              <w:t xml:space="preserve">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993366"/>
                <w:sz w:val="24"/>
                <w:szCs w:val="24"/>
              </w:rPr>
              <w:t>Т</w:t>
            </w:r>
            <w:r w:rsidRPr="001B2FAB">
              <w:rPr>
                <w:b/>
                <w:i/>
                <w:color w:val="0FDD05"/>
                <w:sz w:val="24"/>
                <w:szCs w:val="24"/>
                <w:lang w:eastAsia="ru-RU"/>
              </w:rPr>
              <w:t xml:space="preserve">  </w:t>
            </w:r>
            <w:r w:rsidRPr="001B2FAB">
              <w:rPr>
                <w:b/>
                <w:bCs/>
                <w:i/>
                <w:iCs/>
                <w:color w:val="00B050"/>
                <w:sz w:val="24"/>
                <w:szCs w:val="24"/>
              </w:rPr>
              <w:t>Загадки</w:t>
            </w:r>
            <w:r w:rsidRPr="001B2FAB">
              <w:rPr>
                <w:b/>
                <w:color w:val="00B050"/>
                <w:sz w:val="24"/>
                <w:szCs w:val="24"/>
              </w:rPr>
              <w:t xml:space="preserve"> по теме</w:t>
            </w:r>
          </w:p>
        </w:tc>
        <w:tc>
          <w:tcPr>
            <w:tcW w:w="1827" w:type="dxa"/>
            <w:gridSpan w:val="4"/>
            <w:tcBorders>
              <w:top w:val="single" w:sz="8" w:space="0" w:color="000000"/>
              <w:left w:val="single" w:sz="4" w:space="0" w:color="auto"/>
              <w:bottom w:val="single" w:sz="8" w:space="0" w:color="000000"/>
              <w:right w:val="single" w:sz="8" w:space="0" w:color="000000"/>
            </w:tcBorders>
          </w:tcPr>
          <w:p w:rsidR="009F26BA" w:rsidRPr="001B2FAB" w:rsidRDefault="009F26BA" w:rsidP="003813DA">
            <w:pPr>
              <w:ind w:firstLine="0"/>
              <w:jc w:val="left"/>
              <w:rPr>
                <w:b/>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ФР</w:t>
            </w:r>
          </w:p>
        </w:tc>
      </w:tr>
      <w:tr w:rsidR="008D181C" w:rsidRPr="001B2FAB" w:rsidTr="003813DA">
        <w:trPr>
          <w:trHeight w:val="111"/>
        </w:trPr>
        <w:tc>
          <w:tcPr>
            <w:tcW w:w="1550" w:type="dxa"/>
            <w:gridSpan w:val="4"/>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6823CB">
            <w:pPr>
              <w:ind w:firstLine="0"/>
              <w:jc w:val="left"/>
              <w:rPr>
                <w:b/>
                <w:color w:val="C00000"/>
                <w:sz w:val="24"/>
                <w:szCs w:val="24"/>
                <w:lang w:eastAsia="ru-RU"/>
              </w:rPr>
            </w:pPr>
            <w:r w:rsidRPr="001B2FAB">
              <w:rPr>
                <w:b/>
                <w:color w:val="C00000"/>
                <w:sz w:val="24"/>
                <w:szCs w:val="24"/>
                <w:lang w:eastAsia="ru-RU"/>
              </w:rPr>
              <w:t>12.</w:t>
            </w:r>
            <w:r w:rsidR="006823CB">
              <w:rPr>
                <w:b/>
                <w:color w:val="C00000"/>
                <w:sz w:val="24"/>
                <w:szCs w:val="24"/>
                <w:lang w:eastAsia="ru-RU"/>
              </w:rPr>
              <w:t>55</w:t>
            </w:r>
            <w:r w:rsidRPr="001B2FAB">
              <w:rPr>
                <w:b/>
                <w:color w:val="C00000"/>
                <w:sz w:val="24"/>
                <w:szCs w:val="24"/>
                <w:lang w:eastAsia="ru-RU"/>
              </w:rPr>
              <w:t xml:space="preserve">– </w:t>
            </w:r>
            <w:r w:rsidR="00DF0B5E">
              <w:rPr>
                <w:b/>
                <w:color w:val="C00000"/>
                <w:sz w:val="24"/>
                <w:szCs w:val="24"/>
                <w:lang w:eastAsia="ru-RU"/>
              </w:rPr>
              <w:t>13.</w:t>
            </w:r>
            <w:r w:rsidR="006823CB">
              <w:rPr>
                <w:b/>
                <w:color w:val="C00000"/>
                <w:sz w:val="24"/>
                <w:szCs w:val="24"/>
                <w:lang w:eastAsia="ru-RU"/>
              </w:rPr>
              <w:t>2</w:t>
            </w:r>
            <w:r w:rsidR="00DF0B5E">
              <w:rPr>
                <w:b/>
                <w:color w:val="C00000"/>
                <w:sz w:val="24"/>
                <w:szCs w:val="24"/>
                <w:lang w:eastAsia="ru-RU"/>
              </w:rPr>
              <w:t>0</w:t>
            </w:r>
          </w:p>
        </w:tc>
        <w:tc>
          <w:tcPr>
            <w:tcW w:w="7229" w:type="dxa"/>
            <w:gridSpan w:val="31"/>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jc w:val="left"/>
              <w:rPr>
                <w:sz w:val="24"/>
                <w:szCs w:val="24"/>
                <w:lang w:eastAsia="ru-RU"/>
              </w:rPr>
            </w:pPr>
            <w:r w:rsidRPr="001B2FAB">
              <w:rPr>
                <w:sz w:val="24"/>
                <w:szCs w:val="24"/>
                <w:lang w:eastAsia="ru-RU"/>
              </w:rPr>
              <w:t>Подготовка к обеду. Обед</w:t>
            </w:r>
          </w:p>
        </w:tc>
        <w:tc>
          <w:tcPr>
            <w:tcW w:w="1843" w:type="dxa"/>
            <w:gridSpan w:val="5"/>
            <w:tcBorders>
              <w:top w:val="single" w:sz="4" w:space="0" w:color="auto"/>
              <w:left w:val="single" w:sz="4" w:space="0" w:color="auto"/>
              <w:bottom w:val="single" w:sz="8" w:space="0" w:color="000000"/>
              <w:right w:val="single" w:sz="8" w:space="0" w:color="000000"/>
            </w:tcBorders>
          </w:tcPr>
          <w:p w:rsidR="008D181C" w:rsidRPr="001B2FAB" w:rsidRDefault="008D181C" w:rsidP="003813DA">
            <w:pPr>
              <w:ind w:left="495" w:firstLine="0"/>
              <w:jc w:val="left"/>
              <w:rPr>
                <w:b/>
                <w:sz w:val="24"/>
                <w:szCs w:val="24"/>
                <w:lang w:eastAsia="ru-RU"/>
              </w:rPr>
            </w:pPr>
            <w:r w:rsidRPr="001B2FAB">
              <w:rPr>
                <w:b/>
                <w:sz w:val="24"/>
                <w:szCs w:val="24"/>
                <w:lang w:eastAsia="ru-RU"/>
              </w:rPr>
              <w:t>СК</w:t>
            </w:r>
          </w:p>
        </w:tc>
      </w:tr>
      <w:tr w:rsidR="008D181C" w:rsidRPr="001B2FAB" w:rsidTr="003813DA">
        <w:trPr>
          <w:trHeight w:val="153"/>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DF0B5E" w:rsidP="006823CB">
            <w:pPr>
              <w:ind w:right="-100" w:firstLine="0"/>
              <w:jc w:val="left"/>
              <w:rPr>
                <w:b/>
                <w:color w:val="C00000"/>
                <w:sz w:val="24"/>
                <w:szCs w:val="24"/>
                <w:lang w:eastAsia="ru-RU"/>
              </w:rPr>
            </w:pPr>
            <w:r>
              <w:rPr>
                <w:b/>
                <w:color w:val="C00000"/>
                <w:sz w:val="24"/>
                <w:szCs w:val="24"/>
                <w:lang w:eastAsia="ru-RU"/>
              </w:rPr>
              <w:t>13.</w:t>
            </w:r>
            <w:r w:rsidR="006823CB">
              <w:rPr>
                <w:b/>
                <w:color w:val="C00000"/>
                <w:sz w:val="24"/>
                <w:szCs w:val="24"/>
                <w:lang w:eastAsia="ru-RU"/>
              </w:rPr>
              <w:t>2</w:t>
            </w:r>
            <w:r>
              <w:rPr>
                <w:b/>
                <w:color w:val="C00000"/>
                <w:sz w:val="24"/>
                <w:szCs w:val="24"/>
                <w:lang w:eastAsia="ru-RU"/>
              </w:rPr>
              <w:t>0</w:t>
            </w:r>
            <w:r w:rsidR="008D181C" w:rsidRPr="001B2FAB">
              <w:rPr>
                <w:b/>
                <w:color w:val="C00000"/>
                <w:sz w:val="24"/>
                <w:szCs w:val="24"/>
                <w:lang w:eastAsia="ru-RU"/>
              </w:rPr>
              <w:t xml:space="preserve"> –15.00</w:t>
            </w:r>
          </w:p>
        </w:tc>
        <w:tc>
          <w:tcPr>
            <w:tcW w:w="9072" w:type="dxa"/>
            <w:gridSpan w:val="3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jc w:val="left"/>
              <w:rPr>
                <w:sz w:val="24"/>
                <w:szCs w:val="24"/>
                <w:lang w:eastAsia="ru-RU"/>
              </w:rPr>
            </w:pPr>
            <w:r w:rsidRPr="001B2FAB">
              <w:rPr>
                <w:sz w:val="24"/>
                <w:szCs w:val="24"/>
                <w:lang w:eastAsia="ru-RU"/>
              </w:rPr>
              <w:t>Дневной сон</w:t>
            </w:r>
          </w:p>
        </w:tc>
      </w:tr>
      <w:tr w:rsidR="008D181C" w:rsidRPr="001B2FAB" w:rsidTr="003813DA">
        <w:trPr>
          <w:trHeight w:val="223"/>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jc w:val="left"/>
              <w:rPr>
                <w:b/>
                <w:color w:val="C00000"/>
                <w:sz w:val="24"/>
                <w:szCs w:val="24"/>
                <w:lang w:eastAsia="ru-RU"/>
              </w:rPr>
            </w:pPr>
            <w:r w:rsidRPr="001B2FAB">
              <w:rPr>
                <w:b/>
                <w:color w:val="C00000"/>
                <w:sz w:val="24"/>
                <w:szCs w:val="24"/>
                <w:lang w:eastAsia="ru-RU"/>
              </w:rPr>
              <w:lastRenderedPageBreak/>
              <w:t>15.00 –15.20</w:t>
            </w:r>
          </w:p>
        </w:tc>
        <w:tc>
          <w:tcPr>
            <w:tcW w:w="8079" w:type="dxa"/>
            <w:gridSpan w:val="35"/>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8D181C" w:rsidRPr="003813DA" w:rsidRDefault="008D181C" w:rsidP="00777867">
            <w:pPr>
              <w:ind w:firstLine="0"/>
              <w:jc w:val="left"/>
              <w:rPr>
                <w:b/>
                <w:i/>
                <w:color w:val="002060"/>
                <w:sz w:val="24"/>
                <w:szCs w:val="24"/>
                <w:lang w:eastAsia="ru-RU"/>
              </w:rPr>
            </w:pPr>
            <w:r w:rsidRPr="001B2FAB">
              <w:rPr>
                <w:sz w:val="24"/>
                <w:szCs w:val="24"/>
                <w:lang w:eastAsia="ru-RU"/>
              </w:rPr>
              <w:t xml:space="preserve">Подъем. Гимнастика пробуждения. </w:t>
            </w:r>
            <w:r w:rsidRPr="001B2FAB">
              <w:rPr>
                <w:b/>
                <w:i/>
                <w:color w:val="002060"/>
                <w:sz w:val="24"/>
                <w:szCs w:val="24"/>
                <w:lang w:eastAsia="ru-RU"/>
              </w:rPr>
              <w:t xml:space="preserve">«Комплекс гимнастики пробуждения в </w:t>
            </w:r>
            <w:r w:rsidR="00777867">
              <w:rPr>
                <w:b/>
                <w:i/>
                <w:color w:val="002060"/>
                <w:sz w:val="24"/>
                <w:szCs w:val="24"/>
                <w:lang w:eastAsia="ru-RU"/>
              </w:rPr>
              <w:t>подготовительной</w:t>
            </w:r>
            <w:r w:rsidR="003813DA">
              <w:rPr>
                <w:b/>
                <w:i/>
                <w:color w:val="002060"/>
                <w:sz w:val="24"/>
                <w:szCs w:val="24"/>
                <w:lang w:eastAsia="ru-RU"/>
              </w:rPr>
              <w:t xml:space="preserve"> группе»  </w:t>
            </w:r>
            <w:r w:rsidRPr="001B2FAB">
              <w:rPr>
                <w:sz w:val="24"/>
                <w:szCs w:val="24"/>
                <w:lang w:eastAsia="ru-RU"/>
              </w:rPr>
              <w:t xml:space="preserve">Гигиенические процедуры </w:t>
            </w:r>
            <w:r w:rsidRPr="001B2FAB">
              <w:rPr>
                <w:rStyle w:val="FontStyle15"/>
                <w:rFonts w:eastAsiaTheme="majorEastAsia"/>
                <w:color w:val="7030A0"/>
                <w:sz w:val="24"/>
                <w:szCs w:val="24"/>
              </w:rPr>
              <w:t xml:space="preserve">Д, </w:t>
            </w:r>
            <w:r w:rsidRPr="001B2FAB">
              <w:rPr>
                <w:rStyle w:val="FontStyle15"/>
                <w:rFonts w:eastAsiaTheme="majorEastAsia"/>
                <w:color w:val="00B050"/>
                <w:sz w:val="24"/>
                <w:szCs w:val="24"/>
              </w:rPr>
              <w:t>И,</w:t>
            </w:r>
            <w:r w:rsidRPr="001B2FAB">
              <w:rPr>
                <w:b/>
                <w:color w:val="92D050"/>
                <w:sz w:val="24"/>
                <w:szCs w:val="24"/>
              </w:rPr>
              <w:t xml:space="preserve"> </w:t>
            </w:r>
            <w:r w:rsidRPr="001B2FAB">
              <w:rPr>
                <w:rStyle w:val="FontStyle15"/>
                <w:rFonts w:eastAsiaTheme="majorEastAsia"/>
                <w:color w:val="FF99FF"/>
                <w:sz w:val="24"/>
                <w:szCs w:val="24"/>
              </w:rPr>
              <w:t>К,</w:t>
            </w:r>
            <w:r w:rsidRPr="001B2FAB">
              <w:rPr>
                <w:b/>
                <w:color w:val="993366"/>
                <w:sz w:val="24"/>
                <w:szCs w:val="24"/>
              </w:rPr>
              <w:t xml:space="preserve"> </w:t>
            </w:r>
            <w:r w:rsidRPr="001B2FAB">
              <w:rPr>
                <w:rStyle w:val="FontStyle15"/>
                <w:rFonts w:eastAsiaTheme="majorEastAsia"/>
                <w:color w:val="993366"/>
                <w:sz w:val="24"/>
                <w:szCs w:val="24"/>
              </w:rPr>
              <w:t>Т</w:t>
            </w:r>
          </w:p>
        </w:tc>
        <w:tc>
          <w:tcPr>
            <w:tcW w:w="993" w:type="dxa"/>
            <w:tcBorders>
              <w:top w:val="single" w:sz="8" w:space="0" w:color="000000"/>
              <w:left w:val="single" w:sz="4" w:space="0" w:color="auto"/>
              <w:bottom w:val="single" w:sz="8" w:space="0" w:color="000000"/>
              <w:right w:val="single" w:sz="8" w:space="0" w:color="000000"/>
            </w:tcBorders>
          </w:tcPr>
          <w:p w:rsidR="008D181C" w:rsidRPr="001B2FAB" w:rsidRDefault="008D181C" w:rsidP="003813DA">
            <w:pPr>
              <w:ind w:firstLine="0"/>
              <w:jc w:val="left"/>
              <w:rPr>
                <w:sz w:val="24"/>
                <w:szCs w:val="24"/>
                <w:lang w:eastAsia="ru-RU"/>
              </w:rPr>
            </w:pPr>
            <w:r w:rsidRPr="001B2FAB">
              <w:rPr>
                <w:b/>
                <w:sz w:val="24"/>
                <w:szCs w:val="24"/>
                <w:lang w:eastAsia="ru-RU"/>
              </w:rPr>
              <w:t>ФР</w:t>
            </w:r>
            <w:r w:rsidR="00DF0B5E">
              <w:rPr>
                <w:b/>
                <w:sz w:val="24"/>
                <w:szCs w:val="24"/>
                <w:lang w:eastAsia="ru-RU"/>
              </w:rPr>
              <w:t xml:space="preserve"> </w:t>
            </w:r>
            <w:r w:rsidR="00DF0B5E" w:rsidRPr="001B2FAB">
              <w:rPr>
                <w:b/>
                <w:sz w:val="24"/>
                <w:szCs w:val="24"/>
                <w:lang w:eastAsia="ru-RU"/>
              </w:rPr>
              <w:t xml:space="preserve"> СК</w:t>
            </w:r>
          </w:p>
        </w:tc>
      </w:tr>
      <w:tr w:rsidR="008D181C" w:rsidRPr="001B2FAB" w:rsidTr="003813DA">
        <w:trPr>
          <w:trHeight w:val="318"/>
        </w:trPr>
        <w:tc>
          <w:tcPr>
            <w:tcW w:w="1550"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jc w:val="left"/>
              <w:rPr>
                <w:b/>
                <w:color w:val="C00000"/>
                <w:sz w:val="24"/>
                <w:szCs w:val="24"/>
                <w:lang w:eastAsia="ru-RU"/>
              </w:rPr>
            </w:pPr>
            <w:r w:rsidRPr="001B2FAB">
              <w:rPr>
                <w:b/>
                <w:color w:val="C00000"/>
                <w:sz w:val="24"/>
                <w:szCs w:val="24"/>
                <w:lang w:eastAsia="ru-RU"/>
              </w:rPr>
              <w:t>15.20-15.50</w:t>
            </w:r>
          </w:p>
        </w:tc>
        <w:tc>
          <w:tcPr>
            <w:tcW w:w="7654" w:type="dxa"/>
            <w:gridSpan w:val="33"/>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6823CB" w:rsidP="003813DA">
            <w:pPr>
              <w:ind w:right="-100" w:firstLine="0"/>
              <w:jc w:val="left"/>
              <w:rPr>
                <w:sz w:val="24"/>
                <w:szCs w:val="24"/>
                <w:lang w:eastAsia="ru-RU"/>
              </w:rPr>
            </w:pPr>
            <w:r>
              <w:rPr>
                <w:sz w:val="24"/>
                <w:szCs w:val="24"/>
                <w:lang w:eastAsia="ru-RU"/>
              </w:rPr>
              <w:t xml:space="preserve">Коррекционный час. </w:t>
            </w:r>
            <w:r w:rsidR="008D181C" w:rsidRPr="001B2FAB">
              <w:rPr>
                <w:sz w:val="24"/>
                <w:szCs w:val="24"/>
                <w:lang w:eastAsia="ru-RU"/>
              </w:rPr>
              <w:t>Игры, творчество</w:t>
            </w:r>
            <w:r w:rsidR="008D181C" w:rsidRPr="001B2FAB">
              <w:rPr>
                <w:b/>
                <w:color w:val="7030A0"/>
                <w:sz w:val="24"/>
                <w:szCs w:val="24"/>
              </w:rPr>
              <w:t>,</w:t>
            </w:r>
            <w:r w:rsidR="008D181C" w:rsidRPr="001B2FAB">
              <w:rPr>
                <w:sz w:val="24"/>
                <w:szCs w:val="24"/>
              </w:rPr>
              <w:t xml:space="preserve"> рассматривание иллюстраций по теме </w:t>
            </w:r>
            <w:r w:rsidR="008D181C" w:rsidRPr="001B2FAB">
              <w:rPr>
                <w:rStyle w:val="FontStyle15"/>
                <w:rFonts w:eastAsiaTheme="majorEastAsia"/>
                <w:color w:val="7030A0"/>
                <w:sz w:val="24"/>
                <w:szCs w:val="24"/>
              </w:rPr>
              <w:t xml:space="preserve">Д, </w:t>
            </w:r>
            <w:r w:rsidR="008D181C" w:rsidRPr="001B2FAB">
              <w:rPr>
                <w:rStyle w:val="FontStyle15"/>
                <w:rFonts w:eastAsiaTheme="majorEastAsia"/>
                <w:color w:val="00B050"/>
                <w:sz w:val="24"/>
                <w:szCs w:val="24"/>
              </w:rPr>
              <w:t>И,</w:t>
            </w:r>
            <w:r w:rsidR="008D181C" w:rsidRPr="001B2FAB">
              <w:rPr>
                <w:b/>
                <w:color w:val="92D050"/>
                <w:sz w:val="24"/>
                <w:szCs w:val="24"/>
              </w:rPr>
              <w:t xml:space="preserve"> </w:t>
            </w:r>
            <w:r w:rsidR="008D181C" w:rsidRPr="001B2FAB">
              <w:rPr>
                <w:rStyle w:val="FontStyle15"/>
                <w:rFonts w:eastAsiaTheme="majorEastAsia"/>
                <w:color w:val="FF99FF"/>
                <w:sz w:val="24"/>
                <w:szCs w:val="24"/>
              </w:rPr>
              <w:t>К,</w:t>
            </w:r>
            <w:r w:rsidR="008D181C" w:rsidRPr="001B2FAB">
              <w:rPr>
                <w:b/>
                <w:color w:val="993366"/>
                <w:sz w:val="24"/>
                <w:szCs w:val="24"/>
              </w:rPr>
              <w:t xml:space="preserve"> </w:t>
            </w:r>
            <w:r w:rsidR="008D181C" w:rsidRPr="001B2FAB">
              <w:rPr>
                <w:b/>
                <w:color w:val="B3FFCC"/>
                <w:sz w:val="24"/>
                <w:szCs w:val="24"/>
              </w:rPr>
              <w:t>П,</w:t>
            </w:r>
            <w:r w:rsidR="008D181C" w:rsidRPr="001B2FAB">
              <w:rPr>
                <w:color w:val="FFFF00"/>
                <w:sz w:val="24"/>
                <w:szCs w:val="24"/>
              </w:rPr>
              <w:t>М/х</w:t>
            </w:r>
          </w:p>
        </w:tc>
        <w:tc>
          <w:tcPr>
            <w:tcW w:w="1418" w:type="dxa"/>
            <w:gridSpan w:val="3"/>
            <w:tcBorders>
              <w:top w:val="single" w:sz="8" w:space="0" w:color="000000"/>
              <w:left w:val="single" w:sz="4" w:space="0" w:color="auto"/>
              <w:bottom w:val="single" w:sz="4" w:space="0" w:color="auto"/>
              <w:right w:val="single" w:sz="8" w:space="0" w:color="000000"/>
            </w:tcBorders>
          </w:tcPr>
          <w:p w:rsidR="008D181C" w:rsidRPr="001B2FAB" w:rsidRDefault="008D181C" w:rsidP="003813DA">
            <w:pPr>
              <w:ind w:right="-100" w:firstLine="0"/>
              <w:jc w:val="left"/>
              <w:rPr>
                <w:sz w:val="24"/>
                <w:szCs w:val="24"/>
                <w:lang w:eastAsia="ru-RU"/>
              </w:rPr>
            </w:pPr>
            <w:r w:rsidRPr="001B2FAB">
              <w:rPr>
                <w:b/>
                <w:sz w:val="24"/>
                <w:szCs w:val="24"/>
                <w:lang w:eastAsia="ru-RU"/>
              </w:rPr>
              <w:t>СК</w:t>
            </w:r>
            <w:r w:rsidRPr="001B2FAB">
              <w:rPr>
                <w:sz w:val="24"/>
                <w:szCs w:val="24"/>
                <w:lang w:eastAsia="ru-RU"/>
              </w:rPr>
              <w:t>,</w:t>
            </w:r>
            <w:r w:rsidRPr="001B2FAB">
              <w:rPr>
                <w:b/>
                <w:sz w:val="24"/>
                <w:szCs w:val="24"/>
                <w:lang w:eastAsia="ru-RU"/>
              </w:rPr>
              <w:t xml:space="preserve"> П,Р, ХЭ</w:t>
            </w:r>
          </w:p>
        </w:tc>
      </w:tr>
      <w:tr w:rsidR="008D181C" w:rsidRPr="001B2FAB" w:rsidTr="001B2FAB">
        <w:trPr>
          <w:trHeight w:val="240"/>
        </w:trPr>
        <w:tc>
          <w:tcPr>
            <w:tcW w:w="2646" w:type="dxa"/>
            <w:gridSpan w:val="11"/>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Понедельник</w:t>
            </w:r>
          </w:p>
        </w:tc>
        <w:tc>
          <w:tcPr>
            <w:tcW w:w="2106" w:type="dxa"/>
            <w:gridSpan w:val="5"/>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Вторник</w:t>
            </w:r>
          </w:p>
        </w:tc>
        <w:tc>
          <w:tcPr>
            <w:tcW w:w="2035" w:type="dxa"/>
            <w:gridSpan w:val="9"/>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Среда</w:t>
            </w:r>
          </w:p>
        </w:tc>
        <w:tc>
          <w:tcPr>
            <w:tcW w:w="1840" w:type="dxa"/>
            <w:gridSpan w:val="6"/>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Четверг</w:t>
            </w:r>
          </w:p>
        </w:tc>
        <w:tc>
          <w:tcPr>
            <w:tcW w:w="1995" w:type="dxa"/>
            <w:gridSpan w:val="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Пятница</w:t>
            </w:r>
          </w:p>
        </w:tc>
      </w:tr>
      <w:tr w:rsidR="008D181C" w:rsidRPr="001B2FAB" w:rsidTr="003813DA">
        <w:trPr>
          <w:trHeight w:val="727"/>
        </w:trPr>
        <w:tc>
          <w:tcPr>
            <w:tcW w:w="2646" w:type="dxa"/>
            <w:gridSpan w:val="11"/>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jc w:val="center"/>
              <w:rPr>
                <w:sz w:val="24"/>
                <w:szCs w:val="24"/>
                <w:lang w:eastAsia="ru-RU"/>
              </w:rPr>
            </w:pPr>
            <w:r w:rsidRPr="001B2FAB">
              <w:rPr>
                <w:b/>
                <w:i/>
                <w:color w:val="00B050"/>
                <w:sz w:val="24"/>
                <w:szCs w:val="24"/>
                <w:lang w:eastAsia="ru-RU"/>
              </w:rPr>
              <w:t>Д/и по ознакомлению с соц. действ</w:t>
            </w:r>
            <w:r w:rsidRPr="001B2FAB">
              <w:rPr>
                <w:b/>
                <w:i/>
                <w:color w:val="0FDD05"/>
                <w:sz w:val="24"/>
                <w:szCs w:val="24"/>
                <w:lang w:eastAsia="ru-RU"/>
              </w:rPr>
              <w:t>.</w:t>
            </w:r>
          </w:p>
          <w:p w:rsidR="008D181C" w:rsidRPr="001B2FAB" w:rsidRDefault="008D181C" w:rsidP="003813DA">
            <w:pPr>
              <w:ind w:firstLine="0"/>
              <w:jc w:val="center"/>
              <w:rPr>
                <w:i/>
                <w:color w:val="002060"/>
                <w:sz w:val="24"/>
                <w:szCs w:val="24"/>
                <w:lang w:eastAsia="ru-RU"/>
              </w:rPr>
            </w:pPr>
          </w:p>
        </w:tc>
        <w:tc>
          <w:tcPr>
            <w:tcW w:w="2106" w:type="dxa"/>
            <w:gridSpan w:val="5"/>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DF0B5E" w:rsidRDefault="008D181C" w:rsidP="003813DA">
            <w:pPr>
              <w:ind w:left="-100" w:firstLine="0"/>
              <w:jc w:val="center"/>
              <w:rPr>
                <w:b/>
                <w:i/>
                <w:color w:val="00B0F0"/>
                <w:sz w:val="24"/>
                <w:szCs w:val="24"/>
                <w:lang w:eastAsia="ru-RU"/>
              </w:rPr>
            </w:pPr>
            <w:r w:rsidRPr="001B2FAB">
              <w:rPr>
                <w:b/>
                <w:i/>
                <w:color w:val="00B050"/>
                <w:sz w:val="24"/>
                <w:szCs w:val="24"/>
                <w:lang w:eastAsia="ru-RU"/>
              </w:rPr>
              <w:t>Театрально-игровая деятельность</w:t>
            </w:r>
            <w:r w:rsidR="00DF0B5E">
              <w:rPr>
                <w:b/>
                <w:i/>
                <w:color w:val="00B0F0"/>
                <w:sz w:val="24"/>
                <w:szCs w:val="24"/>
                <w:lang w:eastAsia="ru-RU"/>
              </w:rPr>
              <w:t>.</w:t>
            </w:r>
          </w:p>
        </w:tc>
        <w:tc>
          <w:tcPr>
            <w:tcW w:w="2035" w:type="dxa"/>
            <w:gridSpan w:val="9"/>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3813DA" w:rsidRDefault="008D181C" w:rsidP="003813DA">
            <w:pPr>
              <w:pStyle w:val="af4"/>
              <w:spacing w:before="0" w:beforeAutospacing="0" w:after="0" w:afterAutospacing="0"/>
              <w:jc w:val="center"/>
              <w:rPr>
                <w:color w:val="00B050"/>
              </w:rPr>
            </w:pPr>
            <w:r w:rsidRPr="001B2FAB">
              <w:rPr>
                <w:b/>
                <w:bCs/>
                <w:i/>
                <w:iCs/>
                <w:color w:val="00B050"/>
              </w:rPr>
              <w:t>Развитие диалогической речи</w:t>
            </w:r>
          </w:p>
        </w:tc>
        <w:tc>
          <w:tcPr>
            <w:tcW w:w="1840" w:type="dxa"/>
            <w:gridSpan w:val="6"/>
            <w:tcBorders>
              <w:top w:val="single" w:sz="4" w:space="0" w:color="auto"/>
              <w:left w:val="single" w:sz="8" w:space="0" w:color="000000"/>
              <w:bottom w:val="single" w:sz="4" w:space="0" w:color="auto"/>
              <w:right w:val="single" w:sz="8" w:space="0" w:color="000000"/>
            </w:tcBorders>
            <w:tcMar>
              <w:top w:w="100" w:type="dxa"/>
              <w:left w:w="100" w:type="dxa"/>
              <w:bottom w:w="100" w:type="dxa"/>
              <w:right w:w="100" w:type="dxa"/>
            </w:tcMar>
          </w:tcPr>
          <w:p w:rsidR="008D181C" w:rsidRPr="003813DA" w:rsidRDefault="008D181C" w:rsidP="003813DA">
            <w:pPr>
              <w:pStyle w:val="af4"/>
              <w:spacing w:before="0" w:beforeAutospacing="0" w:after="0" w:afterAutospacing="0"/>
              <w:ind w:left="-100"/>
              <w:jc w:val="center"/>
              <w:rPr>
                <w:color w:val="00B050"/>
              </w:rPr>
            </w:pPr>
            <w:r w:rsidRPr="001B2FAB">
              <w:rPr>
                <w:b/>
                <w:bCs/>
                <w:i/>
                <w:iCs/>
                <w:color w:val="00B050"/>
              </w:rPr>
              <w:t>Д/и по обучению рассказыванию</w:t>
            </w:r>
          </w:p>
        </w:tc>
        <w:tc>
          <w:tcPr>
            <w:tcW w:w="1995" w:type="dxa"/>
            <w:gridSpan w:val="9"/>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left="-100" w:right="-100" w:firstLine="0"/>
              <w:jc w:val="center"/>
              <w:rPr>
                <w:b/>
                <w:i/>
                <w:color w:val="00B050"/>
                <w:sz w:val="24"/>
                <w:szCs w:val="24"/>
                <w:shd w:val="clear" w:color="auto" w:fill="FFFFFF"/>
              </w:rPr>
            </w:pPr>
            <w:r w:rsidRPr="001B2FAB">
              <w:rPr>
                <w:b/>
                <w:i/>
                <w:color w:val="00B050"/>
                <w:sz w:val="24"/>
                <w:szCs w:val="24"/>
                <w:shd w:val="clear" w:color="auto" w:fill="FFFFFF"/>
              </w:rPr>
              <w:t>Развлечение</w:t>
            </w:r>
          </w:p>
          <w:p w:rsidR="008D181C" w:rsidRPr="001B2FAB" w:rsidRDefault="008D181C" w:rsidP="003813DA">
            <w:pPr>
              <w:ind w:left="-100" w:right="-100" w:firstLine="0"/>
              <w:jc w:val="center"/>
              <w:rPr>
                <w:color w:val="002060"/>
                <w:sz w:val="24"/>
                <w:szCs w:val="24"/>
              </w:rPr>
            </w:pPr>
          </w:p>
        </w:tc>
      </w:tr>
      <w:tr w:rsidR="008D181C" w:rsidRPr="001B2FAB" w:rsidTr="003813DA">
        <w:trPr>
          <w:trHeight w:val="259"/>
        </w:trPr>
        <w:tc>
          <w:tcPr>
            <w:tcW w:w="10622" w:type="dxa"/>
            <w:gridSpan w:val="40"/>
            <w:tcBorders>
              <w:top w:val="single" w:sz="4" w:space="0" w:color="auto"/>
              <w:left w:val="single" w:sz="4" w:space="0" w:color="auto"/>
              <w:bottom w:val="single" w:sz="8" w:space="0" w:color="000000"/>
              <w:right w:val="single" w:sz="4" w:space="0" w:color="auto"/>
            </w:tcBorders>
            <w:tcMar>
              <w:top w:w="100" w:type="dxa"/>
              <w:left w:w="100" w:type="dxa"/>
              <w:bottom w:w="100" w:type="dxa"/>
              <w:right w:w="100" w:type="dxa"/>
            </w:tcMar>
          </w:tcPr>
          <w:p w:rsidR="008D181C" w:rsidRPr="001B2FAB" w:rsidRDefault="00DF0B5E" w:rsidP="003813DA">
            <w:pPr>
              <w:ind w:firstLine="37"/>
              <w:jc w:val="left"/>
              <w:rPr>
                <w:b/>
                <w:i/>
                <w:color w:val="002060"/>
                <w:sz w:val="24"/>
                <w:szCs w:val="24"/>
              </w:rPr>
            </w:pPr>
            <w:r w:rsidRPr="00732AF5">
              <w:rPr>
                <w:b/>
                <w:i/>
                <w:color w:val="00B050"/>
                <w:sz w:val="24"/>
                <w:szCs w:val="24"/>
              </w:rPr>
              <w:t xml:space="preserve">Просмотр </w:t>
            </w:r>
            <w:r>
              <w:rPr>
                <w:b/>
                <w:i/>
                <w:color w:val="00B050"/>
                <w:sz w:val="24"/>
                <w:szCs w:val="24"/>
              </w:rPr>
              <w:t>мульт</w:t>
            </w:r>
            <w:r w:rsidRPr="00732AF5">
              <w:rPr>
                <w:b/>
                <w:i/>
                <w:color w:val="00B050"/>
                <w:sz w:val="24"/>
                <w:szCs w:val="24"/>
              </w:rPr>
              <w:t>фильма</w:t>
            </w:r>
            <w:r w:rsidRPr="00732AF5">
              <w:rPr>
                <w:b/>
                <w:color w:val="002060"/>
                <w:sz w:val="24"/>
                <w:szCs w:val="24"/>
              </w:rPr>
              <w:t xml:space="preserve"> </w:t>
            </w:r>
            <w:r w:rsidRPr="00732AF5">
              <w:rPr>
                <w:b/>
                <w:i/>
                <w:sz w:val="24"/>
                <w:szCs w:val="24"/>
              </w:rPr>
              <w:t>Задачи:</w:t>
            </w:r>
          </w:p>
        </w:tc>
      </w:tr>
      <w:tr w:rsidR="00DF0B5E" w:rsidRPr="001B2FAB" w:rsidTr="003813DA">
        <w:trPr>
          <w:trHeight w:val="337"/>
        </w:trPr>
        <w:tc>
          <w:tcPr>
            <w:tcW w:w="10622" w:type="dxa"/>
            <w:gridSpan w:val="40"/>
            <w:tcBorders>
              <w:top w:val="single" w:sz="4" w:space="0" w:color="auto"/>
              <w:left w:val="single" w:sz="4" w:space="0" w:color="auto"/>
              <w:bottom w:val="single" w:sz="8" w:space="0" w:color="000000"/>
              <w:right w:val="single" w:sz="4" w:space="0" w:color="auto"/>
            </w:tcBorders>
            <w:tcMar>
              <w:top w:w="100" w:type="dxa"/>
              <w:left w:w="100" w:type="dxa"/>
              <w:bottom w:w="100" w:type="dxa"/>
              <w:right w:w="100" w:type="dxa"/>
            </w:tcMar>
          </w:tcPr>
          <w:p w:rsidR="00DF0B5E" w:rsidRPr="001B2FAB" w:rsidRDefault="00DF0B5E" w:rsidP="003813DA">
            <w:pPr>
              <w:ind w:firstLine="37"/>
              <w:rPr>
                <w:b/>
                <w:bCs/>
                <w:i/>
                <w:iCs/>
                <w:color w:val="00B0F0"/>
                <w:sz w:val="24"/>
                <w:szCs w:val="24"/>
              </w:rPr>
            </w:pPr>
            <w:r w:rsidRPr="001B2FAB">
              <w:rPr>
                <w:b/>
                <w:bCs/>
                <w:i/>
                <w:iCs/>
                <w:color w:val="00B0F0"/>
                <w:sz w:val="24"/>
                <w:szCs w:val="24"/>
              </w:rPr>
              <w:t>Совместная  деятельность по рисованию, лепке, аппликации</w:t>
            </w:r>
            <w:r w:rsidRPr="001B2FAB">
              <w:rPr>
                <w:b/>
                <w:i/>
                <w:color w:val="002060"/>
                <w:sz w:val="24"/>
                <w:szCs w:val="24"/>
              </w:rPr>
              <w:t xml:space="preserve">  </w:t>
            </w:r>
          </w:p>
        </w:tc>
      </w:tr>
      <w:tr w:rsidR="008D181C" w:rsidRPr="001B2FAB" w:rsidTr="003813DA">
        <w:trPr>
          <w:trHeight w:val="111"/>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15.50 –16.15</w:t>
            </w:r>
          </w:p>
        </w:tc>
        <w:tc>
          <w:tcPr>
            <w:tcW w:w="7796" w:type="dxa"/>
            <w:gridSpan w:val="3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sz w:val="24"/>
                <w:szCs w:val="24"/>
                <w:lang w:eastAsia="ru-RU"/>
              </w:rPr>
              <w:t>Подготовка к полднику, полдник КГН</w:t>
            </w:r>
          </w:p>
        </w:tc>
        <w:tc>
          <w:tcPr>
            <w:tcW w:w="12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b/>
                <w:sz w:val="24"/>
                <w:szCs w:val="24"/>
                <w:lang w:eastAsia="ru-RU"/>
              </w:rPr>
              <w:t>СК</w:t>
            </w:r>
          </w:p>
        </w:tc>
      </w:tr>
      <w:tr w:rsidR="008D181C" w:rsidRPr="001B2FAB" w:rsidTr="003813DA">
        <w:trPr>
          <w:trHeight w:val="297"/>
        </w:trPr>
        <w:tc>
          <w:tcPr>
            <w:tcW w:w="1550"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 xml:space="preserve"> 16.15-16.30</w:t>
            </w:r>
          </w:p>
        </w:tc>
        <w:tc>
          <w:tcPr>
            <w:tcW w:w="7796" w:type="dxa"/>
            <w:gridSpan w:val="3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rPr>
                <w:rFonts w:ascii="Times New Roman" w:hAnsi="Times New Roman"/>
                <w:sz w:val="24"/>
                <w:szCs w:val="24"/>
              </w:rPr>
            </w:pPr>
            <w:r w:rsidRPr="001B2FAB">
              <w:rPr>
                <w:rFonts w:ascii="Times New Roman" w:hAnsi="Times New Roman"/>
                <w:sz w:val="24"/>
                <w:szCs w:val="24"/>
                <w:lang w:eastAsia="ru-RU"/>
              </w:rPr>
              <w:t xml:space="preserve">Чтение художественной литературы  </w:t>
            </w:r>
            <w:r w:rsidRPr="001B2FAB">
              <w:rPr>
                <w:rStyle w:val="FontStyle15"/>
                <w:color w:val="FF99FF"/>
                <w:sz w:val="24"/>
                <w:szCs w:val="24"/>
              </w:rPr>
              <w:t>К,</w:t>
            </w:r>
            <w:r w:rsidRPr="001B2FAB">
              <w:rPr>
                <w:rFonts w:ascii="Times New Roman" w:hAnsi="Times New Roman"/>
                <w:b/>
                <w:color w:val="993366"/>
                <w:sz w:val="24"/>
                <w:szCs w:val="24"/>
              </w:rPr>
              <w:t xml:space="preserve"> </w:t>
            </w:r>
            <w:r w:rsidRPr="001B2FAB">
              <w:rPr>
                <w:rStyle w:val="FontStyle25"/>
                <w:b/>
                <w:color w:val="FFCC66"/>
                <w:sz w:val="24"/>
                <w:szCs w:val="24"/>
              </w:rPr>
              <w:t>ЧХЛ</w:t>
            </w:r>
          </w:p>
        </w:tc>
        <w:tc>
          <w:tcPr>
            <w:tcW w:w="1276" w:type="dxa"/>
            <w:gridSpan w:val="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ind w:firstLine="0"/>
              <w:rPr>
                <w:sz w:val="24"/>
                <w:szCs w:val="24"/>
                <w:lang w:eastAsia="ru-RU"/>
              </w:rPr>
            </w:pPr>
            <w:r w:rsidRPr="001B2FAB">
              <w:rPr>
                <w:b/>
                <w:sz w:val="24"/>
                <w:szCs w:val="24"/>
                <w:lang w:eastAsia="ru-RU"/>
              </w:rPr>
              <w:t>П, Р, СК</w:t>
            </w:r>
          </w:p>
        </w:tc>
      </w:tr>
      <w:tr w:rsidR="008D181C" w:rsidRPr="001B2FAB" w:rsidTr="001B2FAB">
        <w:trPr>
          <w:trHeight w:val="329"/>
        </w:trPr>
        <w:tc>
          <w:tcPr>
            <w:tcW w:w="10622" w:type="dxa"/>
            <w:gridSpan w:val="4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rPr>
                <w:b/>
                <w:sz w:val="24"/>
                <w:szCs w:val="24"/>
              </w:rPr>
            </w:pPr>
            <w:r w:rsidRPr="001B2FAB">
              <w:rPr>
                <w:b/>
                <w:i/>
                <w:color w:val="00B050"/>
                <w:sz w:val="24"/>
                <w:szCs w:val="24"/>
              </w:rPr>
              <w:t>Чтение художественной литературы:</w:t>
            </w:r>
            <w:r w:rsidRPr="001B2FAB">
              <w:rPr>
                <w:b/>
                <w:color w:val="002060"/>
                <w:sz w:val="24"/>
                <w:szCs w:val="24"/>
                <w:lang w:eastAsia="ru-RU"/>
              </w:rPr>
              <w:t xml:space="preserve"> </w:t>
            </w:r>
          </w:p>
        </w:tc>
      </w:tr>
      <w:tr w:rsidR="008D181C" w:rsidRPr="001B2FAB" w:rsidTr="003813DA">
        <w:trPr>
          <w:trHeight w:val="273"/>
        </w:trPr>
        <w:tc>
          <w:tcPr>
            <w:tcW w:w="1550"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firstLine="0"/>
              <w:rPr>
                <w:b/>
                <w:color w:val="C00000"/>
                <w:sz w:val="24"/>
                <w:szCs w:val="24"/>
                <w:lang w:eastAsia="ru-RU"/>
              </w:rPr>
            </w:pPr>
            <w:r w:rsidRPr="001B2FAB">
              <w:rPr>
                <w:b/>
                <w:color w:val="C00000"/>
                <w:sz w:val="24"/>
                <w:szCs w:val="24"/>
                <w:lang w:eastAsia="ru-RU"/>
              </w:rPr>
              <w:t>16.30-19.00</w:t>
            </w:r>
          </w:p>
        </w:tc>
        <w:tc>
          <w:tcPr>
            <w:tcW w:w="7654" w:type="dxa"/>
            <w:gridSpan w:val="3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right="-100" w:firstLine="0"/>
              <w:rPr>
                <w:b/>
                <w:i/>
                <w:color w:val="002060"/>
                <w:sz w:val="24"/>
                <w:szCs w:val="24"/>
              </w:rPr>
            </w:pPr>
            <w:r w:rsidRPr="001B2FAB">
              <w:rPr>
                <w:sz w:val="24"/>
                <w:szCs w:val="24"/>
                <w:lang w:eastAsia="ru-RU"/>
              </w:rPr>
              <w:t xml:space="preserve">Игры, подготовка к прогулке, прогулка  </w:t>
            </w:r>
            <w:r w:rsidRPr="001B2FAB">
              <w:rPr>
                <w:b/>
                <w:i/>
                <w:color w:val="002060"/>
                <w:sz w:val="24"/>
                <w:szCs w:val="24"/>
              </w:rPr>
              <w:t xml:space="preserve">Карточка №     </w:t>
            </w:r>
          </w:p>
          <w:p w:rsidR="008D181C" w:rsidRPr="001B2FAB" w:rsidRDefault="008D181C" w:rsidP="003813DA">
            <w:pPr>
              <w:ind w:right="-100" w:firstLine="0"/>
              <w:rPr>
                <w:sz w:val="24"/>
                <w:szCs w:val="24"/>
                <w:lang w:eastAsia="ru-RU"/>
              </w:rPr>
            </w:pPr>
            <w:r w:rsidRPr="001B2FAB">
              <w:rPr>
                <w:sz w:val="24"/>
                <w:szCs w:val="24"/>
                <w:lang w:eastAsia="ru-RU"/>
              </w:rPr>
              <w:t xml:space="preserve"> Уход домой.</w:t>
            </w:r>
          </w:p>
        </w:tc>
        <w:tc>
          <w:tcPr>
            <w:tcW w:w="1418"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3813DA">
            <w:pPr>
              <w:ind w:left="-100" w:right="-100" w:firstLine="0"/>
              <w:rPr>
                <w:b/>
                <w:sz w:val="24"/>
                <w:szCs w:val="24"/>
                <w:lang w:eastAsia="ru-RU"/>
              </w:rPr>
            </w:pPr>
            <w:r w:rsidRPr="001B2FAB">
              <w:rPr>
                <w:b/>
                <w:sz w:val="24"/>
                <w:szCs w:val="24"/>
                <w:lang w:eastAsia="ru-RU"/>
              </w:rPr>
              <w:t>СК, П, Р, ФР</w:t>
            </w:r>
          </w:p>
        </w:tc>
      </w:tr>
      <w:tr w:rsidR="008D181C" w:rsidRPr="001B2FAB" w:rsidTr="001B2FAB">
        <w:trPr>
          <w:trHeight w:val="305"/>
        </w:trPr>
        <w:tc>
          <w:tcPr>
            <w:tcW w:w="5536" w:type="dxa"/>
            <w:gridSpan w:val="18"/>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DF0B5E" w:rsidRDefault="008D181C" w:rsidP="003813DA">
            <w:pPr>
              <w:pStyle w:val="af4"/>
              <w:spacing w:before="0" w:beforeAutospacing="0" w:after="0" w:afterAutospacing="0"/>
              <w:jc w:val="center"/>
              <w:rPr>
                <w:color w:val="00B050"/>
              </w:rPr>
            </w:pPr>
            <w:r w:rsidRPr="00DF0B5E">
              <w:rPr>
                <w:b/>
                <w:bCs/>
                <w:i/>
                <w:iCs/>
                <w:color w:val="00B050"/>
              </w:rPr>
              <w:t>Игры на развитие конструктивных  умений</w:t>
            </w:r>
          </w:p>
        </w:tc>
        <w:tc>
          <w:tcPr>
            <w:tcW w:w="5086" w:type="dxa"/>
            <w:gridSpan w:val="22"/>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rsidR="008D181C" w:rsidRPr="00DF0B5E" w:rsidRDefault="008D181C" w:rsidP="003813DA">
            <w:pPr>
              <w:jc w:val="center"/>
              <w:rPr>
                <w:b/>
                <w:i/>
                <w:color w:val="00B050"/>
                <w:sz w:val="24"/>
                <w:szCs w:val="24"/>
                <w:lang w:eastAsia="ru-RU"/>
              </w:rPr>
            </w:pPr>
            <w:r w:rsidRPr="00DF0B5E">
              <w:rPr>
                <w:b/>
                <w:i/>
                <w:color w:val="00B050"/>
                <w:sz w:val="24"/>
                <w:szCs w:val="24"/>
                <w:lang w:eastAsia="ru-RU"/>
              </w:rPr>
              <w:t>Д/у по развитию графических навыков</w:t>
            </w:r>
          </w:p>
        </w:tc>
      </w:tr>
      <w:tr w:rsidR="008D181C" w:rsidRPr="001B2FAB" w:rsidTr="001B2FAB">
        <w:trPr>
          <w:trHeight w:val="260"/>
        </w:trPr>
        <w:tc>
          <w:tcPr>
            <w:tcW w:w="5536" w:type="dxa"/>
            <w:gridSpan w:val="18"/>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DF0B5E" w:rsidRDefault="008D181C" w:rsidP="003813DA">
            <w:pPr>
              <w:pStyle w:val="af4"/>
              <w:spacing w:before="0" w:beforeAutospacing="0" w:after="0" w:afterAutospacing="0"/>
              <w:jc w:val="center"/>
              <w:rPr>
                <w:color w:val="00B050"/>
              </w:rPr>
            </w:pPr>
            <w:r w:rsidRPr="00DF0B5E">
              <w:rPr>
                <w:b/>
                <w:bCs/>
                <w:i/>
                <w:iCs/>
                <w:color w:val="00B050"/>
              </w:rPr>
              <w:t>Совместная музыкальная деятельность</w:t>
            </w:r>
          </w:p>
        </w:tc>
        <w:tc>
          <w:tcPr>
            <w:tcW w:w="5086" w:type="dxa"/>
            <w:gridSpan w:val="22"/>
            <w:tcBorders>
              <w:top w:val="single" w:sz="4" w:space="0" w:color="auto"/>
              <w:left w:val="single" w:sz="4" w:space="0" w:color="auto"/>
              <w:bottom w:val="single" w:sz="8" w:space="0" w:color="000000"/>
              <w:right w:val="single" w:sz="4" w:space="0" w:color="auto"/>
            </w:tcBorders>
          </w:tcPr>
          <w:p w:rsidR="008D181C" w:rsidRPr="00DF0B5E" w:rsidRDefault="008D181C" w:rsidP="003813DA">
            <w:pPr>
              <w:tabs>
                <w:tab w:val="left" w:pos="8699"/>
                <w:tab w:val="left" w:pos="9833"/>
              </w:tabs>
              <w:jc w:val="center"/>
              <w:rPr>
                <w:rFonts w:eastAsia="Calibri"/>
                <w:color w:val="00B050"/>
                <w:sz w:val="24"/>
                <w:szCs w:val="24"/>
                <w:lang w:eastAsia="ru-RU"/>
              </w:rPr>
            </w:pPr>
            <w:r w:rsidRPr="00DF0B5E">
              <w:rPr>
                <w:b/>
                <w:i/>
                <w:color w:val="00B050"/>
                <w:sz w:val="24"/>
                <w:szCs w:val="24"/>
                <w:lang w:eastAsia="ru-RU"/>
              </w:rPr>
              <w:t>Опыты, эксперименты</w:t>
            </w:r>
          </w:p>
        </w:tc>
      </w:tr>
      <w:tr w:rsidR="008D181C" w:rsidRPr="001B2FAB" w:rsidTr="001B2FAB">
        <w:trPr>
          <w:trHeight w:val="601"/>
        </w:trPr>
        <w:tc>
          <w:tcPr>
            <w:tcW w:w="10622" w:type="dxa"/>
            <w:gridSpan w:val="4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rPr>
                <w:b/>
                <w:color w:val="002060"/>
                <w:sz w:val="24"/>
                <w:szCs w:val="24"/>
              </w:rPr>
            </w:pPr>
            <w:r w:rsidRPr="001B2FAB">
              <w:rPr>
                <w:b/>
                <w:i/>
                <w:color w:val="00B050"/>
                <w:sz w:val="24"/>
                <w:szCs w:val="24"/>
              </w:rPr>
              <w:t xml:space="preserve">Сюжетно-ролевая игра  </w:t>
            </w:r>
            <w:r w:rsidRPr="001B2FAB">
              <w:rPr>
                <w:b/>
                <w:color w:val="002060"/>
                <w:sz w:val="24"/>
                <w:szCs w:val="24"/>
              </w:rPr>
              <w:t xml:space="preserve"> </w:t>
            </w:r>
          </w:p>
          <w:p w:rsidR="008D181C" w:rsidRPr="001B2FAB" w:rsidRDefault="008D181C" w:rsidP="003813DA">
            <w:pPr>
              <w:ind w:firstLine="0"/>
              <w:rPr>
                <w:color w:val="002060"/>
                <w:sz w:val="24"/>
                <w:szCs w:val="24"/>
              </w:rPr>
            </w:pPr>
            <w:r w:rsidRPr="001B2FAB">
              <w:rPr>
                <w:b/>
                <w:i/>
                <w:color w:val="002060"/>
                <w:sz w:val="24"/>
                <w:szCs w:val="24"/>
              </w:rPr>
              <w:t xml:space="preserve"> </w:t>
            </w:r>
            <w:r w:rsidRPr="001B2FAB">
              <w:rPr>
                <w:sz w:val="24"/>
                <w:szCs w:val="24"/>
                <w:lang w:eastAsia="ru-RU"/>
              </w:rPr>
              <w:t>Создать условия для закрепления полученных в образовательной деятельности представлений. Д/ игры по теме.</w:t>
            </w:r>
          </w:p>
        </w:tc>
      </w:tr>
      <w:tr w:rsidR="008D181C" w:rsidRPr="001B2FAB" w:rsidTr="003813DA">
        <w:trPr>
          <w:trHeight w:val="128"/>
        </w:trPr>
        <w:tc>
          <w:tcPr>
            <w:tcW w:w="2420" w:type="dxa"/>
            <w:gridSpan w:val="10"/>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Понедельник</w:t>
            </w:r>
          </w:p>
        </w:tc>
        <w:tc>
          <w:tcPr>
            <w:tcW w:w="1840"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Вторник</w:t>
            </w:r>
          </w:p>
        </w:tc>
        <w:tc>
          <w:tcPr>
            <w:tcW w:w="1701" w:type="dxa"/>
            <w:gridSpan w:val="5"/>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Среда</w:t>
            </w:r>
          </w:p>
        </w:tc>
        <w:tc>
          <w:tcPr>
            <w:tcW w:w="2534" w:type="dxa"/>
            <w:gridSpan w:val="10"/>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Четверг</w:t>
            </w:r>
          </w:p>
        </w:tc>
        <w:tc>
          <w:tcPr>
            <w:tcW w:w="2127" w:type="dxa"/>
            <w:gridSpan w:val="1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3"/>
              <w:jc w:val="center"/>
              <w:rPr>
                <w:rFonts w:ascii="Times New Roman" w:hAnsi="Times New Roman"/>
                <w:b/>
                <w:sz w:val="24"/>
                <w:szCs w:val="24"/>
              </w:rPr>
            </w:pPr>
            <w:r w:rsidRPr="001B2FAB">
              <w:rPr>
                <w:rFonts w:ascii="Times New Roman" w:hAnsi="Times New Roman"/>
                <w:b/>
                <w:sz w:val="24"/>
                <w:szCs w:val="24"/>
              </w:rPr>
              <w:t>Пятница</w:t>
            </w:r>
          </w:p>
        </w:tc>
      </w:tr>
      <w:tr w:rsidR="008D181C" w:rsidRPr="001B2FAB" w:rsidTr="003813DA">
        <w:trPr>
          <w:trHeight w:val="622"/>
        </w:trPr>
        <w:tc>
          <w:tcPr>
            <w:tcW w:w="2420" w:type="dxa"/>
            <w:gridSpan w:val="10"/>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BD0E4A">
            <w:pPr>
              <w:ind w:firstLine="0"/>
              <w:jc w:val="center"/>
              <w:rPr>
                <w:b/>
                <w:i/>
                <w:color w:val="00B0F0"/>
                <w:sz w:val="24"/>
                <w:szCs w:val="24"/>
                <w:lang w:eastAsia="ru-RU"/>
              </w:rPr>
            </w:pPr>
            <w:r w:rsidRPr="001B2FAB">
              <w:rPr>
                <w:b/>
                <w:i/>
                <w:color w:val="00B0F0"/>
                <w:sz w:val="24"/>
                <w:szCs w:val="24"/>
                <w:lang w:eastAsia="ru-RU"/>
              </w:rPr>
              <w:t>Индивидуальная работа по</w:t>
            </w:r>
          </w:p>
          <w:p w:rsidR="008D181C" w:rsidRPr="001B2FAB" w:rsidRDefault="008D181C" w:rsidP="00BD0E4A">
            <w:pPr>
              <w:ind w:firstLine="0"/>
              <w:jc w:val="center"/>
              <w:rPr>
                <w:sz w:val="24"/>
                <w:szCs w:val="24"/>
                <w:lang w:eastAsia="ru-RU"/>
              </w:rPr>
            </w:pPr>
            <w:r w:rsidRPr="001B2FAB">
              <w:rPr>
                <w:b/>
                <w:i/>
                <w:color w:val="00B0F0"/>
                <w:sz w:val="24"/>
                <w:szCs w:val="24"/>
                <w:lang w:eastAsia="ru-RU"/>
              </w:rPr>
              <w:t>формированию словаря</w:t>
            </w:r>
          </w:p>
        </w:tc>
        <w:tc>
          <w:tcPr>
            <w:tcW w:w="1840"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BD0E4A">
            <w:pPr>
              <w:ind w:firstLine="0"/>
              <w:jc w:val="center"/>
              <w:rPr>
                <w:sz w:val="24"/>
                <w:szCs w:val="24"/>
                <w:lang w:eastAsia="ru-RU"/>
              </w:rPr>
            </w:pPr>
            <w:r w:rsidRPr="001B2FAB">
              <w:rPr>
                <w:b/>
                <w:i/>
                <w:color w:val="00B0F0"/>
                <w:sz w:val="24"/>
                <w:szCs w:val="24"/>
                <w:lang w:eastAsia="ru-RU"/>
              </w:rPr>
              <w:t>Индивидуальная работа по РЭМП</w:t>
            </w:r>
          </w:p>
        </w:tc>
        <w:tc>
          <w:tcPr>
            <w:tcW w:w="1701" w:type="dxa"/>
            <w:gridSpan w:val="5"/>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BD0E4A">
            <w:pPr>
              <w:ind w:firstLine="0"/>
              <w:jc w:val="center"/>
              <w:rPr>
                <w:sz w:val="24"/>
                <w:szCs w:val="24"/>
                <w:lang w:eastAsia="ru-RU"/>
              </w:rPr>
            </w:pPr>
            <w:r w:rsidRPr="001B2FAB">
              <w:rPr>
                <w:b/>
                <w:i/>
                <w:color w:val="00B0F0"/>
                <w:sz w:val="24"/>
                <w:szCs w:val="24"/>
                <w:lang w:eastAsia="ru-RU"/>
              </w:rPr>
              <w:t>Индивидуальная работа по ЗКР</w:t>
            </w:r>
          </w:p>
        </w:tc>
        <w:tc>
          <w:tcPr>
            <w:tcW w:w="2534" w:type="dxa"/>
            <w:gridSpan w:val="10"/>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rsidR="008D181C" w:rsidRPr="001B2FAB" w:rsidRDefault="008D181C" w:rsidP="00BD0E4A">
            <w:pPr>
              <w:ind w:firstLine="0"/>
              <w:jc w:val="center"/>
              <w:rPr>
                <w:b/>
                <w:i/>
                <w:color w:val="00B0F0"/>
                <w:sz w:val="24"/>
                <w:szCs w:val="24"/>
                <w:lang w:eastAsia="ru-RU"/>
              </w:rPr>
            </w:pPr>
            <w:r w:rsidRPr="001B2FAB">
              <w:rPr>
                <w:b/>
                <w:i/>
                <w:color w:val="00B0F0"/>
                <w:sz w:val="24"/>
                <w:szCs w:val="24"/>
                <w:lang w:eastAsia="ru-RU"/>
              </w:rPr>
              <w:t>Инд. работа по формированию грамматического строя речи</w:t>
            </w:r>
          </w:p>
        </w:tc>
        <w:tc>
          <w:tcPr>
            <w:tcW w:w="2127" w:type="dxa"/>
            <w:gridSpan w:val="1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BD0E4A" w:rsidRDefault="008D181C" w:rsidP="00BD0E4A">
            <w:pPr>
              <w:ind w:firstLine="0"/>
              <w:jc w:val="center"/>
              <w:rPr>
                <w:b/>
                <w:i/>
                <w:color w:val="00B0F0"/>
                <w:sz w:val="24"/>
                <w:szCs w:val="24"/>
                <w:lang w:eastAsia="ru-RU"/>
              </w:rPr>
            </w:pPr>
            <w:r w:rsidRPr="001B2FAB">
              <w:rPr>
                <w:b/>
                <w:i/>
                <w:color w:val="00B0F0"/>
                <w:sz w:val="24"/>
                <w:szCs w:val="24"/>
                <w:lang w:eastAsia="ru-RU"/>
              </w:rPr>
              <w:t>Индивидуальная р</w:t>
            </w:r>
            <w:r w:rsidR="00BD0E4A">
              <w:rPr>
                <w:b/>
                <w:i/>
                <w:color w:val="00B0F0"/>
                <w:sz w:val="24"/>
                <w:szCs w:val="24"/>
                <w:lang w:eastAsia="ru-RU"/>
              </w:rPr>
              <w:t>абота по обучению рассказыванию</w:t>
            </w:r>
          </w:p>
        </w:tc>
      </w:tr>
      <w:tr w:rsidR="008D181C" w:rsidRPr="001B2FAB" w:rsidTr="00BD0E4A">
        <w:trPr>
          <w:trHeight w:val="834"/>
        </w:trPr>
        <w:tc>
          <w:tcPr>
            <w:tcW w:w="10622" w:type="dxa"/>
            <w:gridSpan w:val="40"/>
            <w:tcBorders>
              <w:top w:val="single" w:sz="8" w:space="0" w:color="000000"/>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f4"/>
              <w:spacing w:before="0" w:beforeAutospacing="0" w:after="0" w:afterAutospacing="0"/>
            </w:pPr>
            <w:r w:rsidRPr="001B2FAB">
              <w:rPr>
                <w:b/>
                <w:bCs/>
                <w:color w:val="C00000"/>
              </w:rPr>
              <w:t xml:space="preserve"> </w:t>
            </w:r>
            <w:r w:rsidRPr="001B2FAB">
              <w:rPr>
                <w:b/>
                <w:bCs/>
              </w:rPr>
              <w:t>Самообслуживание.</w:t>
            </w:r>
            <w:r w:rsidRPr="001B2FAB">
              <w:rPr>
                <w:rStyle w:val="apple-converted-space"/>
                <w:b/>
                <w:bCs/>
              </w:rPr>
              <w:t> </w:t>
            </w:r>
            <w:r w:rsidRPr="001B2FAB">
              <w:t xml:space="preserve"> </w:t>
            </w:r>
          </w:p>
          <w:p w:rsidR="008D181C" w:rsidRPr="001B2FAB" w:rsidRDefault="008D181C" w:rsidP="003813DA">
            <w:pPr>
              <w:pStyle w:val="af4"/>
              <w:spacing w:before="0" w:beforeAutospacing="0" w:after="0" w:afterAutospacing="0"/>
              <w:rPr>
                <w:b/>
                <w:bCs/>
              </w:rPr>
            </w:pPr>
            <w:r w:rsidRPr="001B2FAB">
              <w:rPr>
                <w:b/>
                <w:bCs/>
              </w:rPr>
              <w:t>Хозяйственно-бытовой труд.</w:t>
            </w:r>
            <w:r w:rsidRPr="001B2FAB">
              <w:rPr>
                <w:rStyle w:val="apple-converted-space"/>
                <w:b/>
                <w:bCs/>
              </w:rPr>
              <w:t> </w:t>
            </w:r>
            <w:r w:rsidRPr="001B2FAB">
              <w:rPr>
                <w:b/>
                <w:bCs/>
              </w:rPr>
              <w:t xml:space="preserve"> </w:t>
            </w:r>
          </w:p>
          <w:p w:rsidR="008D181C" w:rsidRPr="001B2FAB" w:rsidRDefault="008D181C" w:rsidP="003813DA">
            <w:pPr>
              <w:pStyle w:val="af4"/>
              <w:spacing w:before="0" w:beforeAutospacing="0" w:after="0" w:afterAutospacing="0"/>
              <w:rPr>
                <w:b/>
                <w:bCs/>
                <w:color w:val="C00000"/>
              </w:rPr>
            </w:pPr>
            <w:r w:rsidRPr="001B2FAB">
              <w:rPr>
                <w:b/>
                <w:bCs/>
              </w:rPr>
              <w:t>Труд в природе.</w:t>
            </w:r>
            <w:r w:rsidRPr="001B2FAB">
              <w:rPr>
                <w:rStyle w:val="apple-converted-space"/>
                <w:b/>
                <w:bCs/>
              </w:rPr>
              <w:t> </w:t>
            </w:r>
          </w:p>
        </w:tc>
      </w:tr>
      <w:tr w:rsidR="008D181C" w:rsidRPr="001B2FAB" w:rsidTr="001B2FAB">
        <w:trPr>
          <w:trHeight w:val="164"/>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rPr>
                <w:rFonts w:eastAsiaTheme="minorHAnsi"/>
                <w:sz w:val="24"/>
                <w:szCs w:val="24"/>
              </w:rPr>
            </w:pPr>
            <w:r w:rsidRPr="001B2FAB">
              <w:rPr>
                <w:rFonts w:eastAsiaTheme="minorHAnsi"/>
                <w:b/>
                <w:bCs/>
                <w:color w:val="C00000"/>
                <w:sz w:val="24"/>
                <w:szCs w:val="24"/>
              </w:rPr>
              <w:t xml:space="preserve">Словарная работа: </w:t>
            </w:r>
          </w:p>
        </w:tc>
      </w:tr>
      <w:tr w:rsidR="008D181C" w:rsidRPr="001B2FAB" w:rsidTr="001B2FAB">
        <w:trPr>
          <w:trHeight w:val="281"/>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ind w:firstLine="0"/>
              <w:rPr>
                <w:sz w:val="24"/>
                <w:szCs w:val="24"/>
              </w:rPr>
            </w:pPr>
            <w:r w:rsidRPr="001B2FAB">
              <w:rPr>
                <w:b/>
                <w:bCs/>
                <w:color w:val="C00000"/>
                <w:sz w:val="24"/>
                <w:szCs w:val="24"/>
              </w:rPr>
              <w:t xml:space="preserve">Взаимодействие с родителями:  </w:t>
            </w:r>
          </w:p>
        </w:tc>
      </w:tr>
      <w:tr w:rsidR="008D181C" w:rsidRPr="001B2FAB" w:rsidTr="001B2FAB">
        <w:trPr>
          <w:trHeight w:val="222"/>
        </w:trPr>
        <w:tc>
          <w:tcPr>
            <w:tcW w:w="10622" w:type="dxa"/>
            <w:gridSpan w:val="40"/>
            <w:tcBorders>
              <w:top w:val="single" w:sz="4" w:space="0" w:color="auto"/>
              <w:left w:val="single" w:sz="8" w:space="0" w:color="000000"/>
              <w:bottom w:val="single" w:sz="4" w:space="0" w:color="auto"/>
              <w:right w:val="single" w:sz="4" w:space="0" w:color="auto"/>
            </w:tcBorders>
            <w:tcMar>
              <w:top w:w="100" w:type="dxa"/>
              <w:left w:w="100" w:type="dxa"/>
              <w:bottom w:w="100" w:type="dxa"/>
              <w:right w:w="100" w:type="dxa"/>
            </w:tcMar>
          </w:tcPr>
          <w:p w:rsidR="008D181C" w:rsidRPr="001B2FAB" w:rsidRDefault="008D181C" w:rsidP="003813DA">
            <w:pPr>
              <w:pStyle w:val="af4"/>
              <w:spacing w:before="0" w:beforeAutospacing="0" w:after="0" w:afterAutospacing="0"/>
              <w:ind w:right="57"/>
            </w:pPr>
            <w:r w:rsidRPr="001B2FAB">
              <w:rPr>
                <w:rFonts w:eastAsiaTheme="minorHAnsi"/>
                <w:b/>
                <w:bCs/>
                <w:color w:val="C00000"/>
              </w:rPr>
              <w:t>Развивающая среда</w:t>
            </w:r>
            <w:r w:rsidRPr="001B2FAB">
              <w:rPr>
                <w:rFonts w:eastAsiaTheme="minorHAnsi"/>
                <w:b/>
                <w:bCs/>
                <w:color w:val="FF0000"/>
              </w:rPr>
              <w:t>:</w:t>
            </w:r>
            <w:r w:rsidRPr="001B2FAB">
              <w:rPr>
                <w:rFonts w:eastAsiaTheme="minorHAnsi"/>
                <w:b/>
                <w:bCs/>
              </w:rPr>
              <w:t xml:space="preserve">  </w:t>
            </w:r>
          </w:p>
        </w:tc>
      </w:tr>
      <w:tr w:rsidR="008D181C" w:rsidRPr="001B2FAB" w:rsidTr="001B2FAB">
        <w:trPr>
          <w:trHeight w:val="204"/>
        </w:trPr>
        <w:tc>
          <w:tcPr>
            <w:tcW w:w="10622" w:type="dxa"/>
            <w:gridSpan w:val="40"/>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rsidR="008D181C" w:rsidRPr="001B2FAB" w:rsidRDefault="008D181C" w:rsidP="003813DA">
            <w:pPr>
              <w:ind w:firstLine="0"/>
              <w:rPr>
                <w:rFonts w:eastAsia="Book Antiqua"/>
                <w:b/>
                <w:color w:val="002060"/>
                <w:sz w:val="24"/>
                <w:szCs w:val="24"/>
              </w:rPr>
            </w:pPr>
            <w:r w:rsidRPr="001B2FAB">
              <w:rPr>
                <w:b/>
                <w:bCs/>
                <w:color w:val="C00000"/>
                <w:sz w:val="24"/>
                <w:szCs w:val="24"/>
                <w:lang w:eastAsia="ru-RU"/>
              </w:rPr>
              <w:t xml:space="preserve">Итоговое мероприятие: </w:t>
            </w:r>
          </w:p>
        </w:tc>
      </w:tr>
    </w:tbl>
    <w:p w:rsidR="004920F4" w:rsidRPr="003D7149" w:rsidRDefault="004920F4" w:rsidP="00A428D2">
      <w:pPr>
        <w:pStyle w:val="a3"/>
        <w:spacing w:line="360" w:lineRule="auto"/>
        <w:jc w:val="both"/>
        <w:rPr>
          <w:rFonts w:ascii="Times New Roman" w:eastAsia="Times New Roman" w:hAnsi="Times New Roman" w:cs="Times New Roman"/>
          <w:b/>
          <w:sz w:val="24"/>
          <w:szCs w:val="24"/>
          <w:lang w:eastAsia="ru-RU"/>
        </w:rPr>
      </w:pPr>
    </w:p>
    <w:p w:rsidR="00A428D2" w:rsidRPr="00383CF3" w:rsidRDefault="00A428D2" w:rsidP="00383CF3">
      <w:pPr>
        <w:pStyle w:val="a3"/>
        <w:spacing w:line="276" w:lineRule="auto"/>
        <w:jc w:val="both"/>
        <w:rPr>
          <w:rFonts w:ascii="Times New Roman" w:eastAsia="Times New Roman" w:hAnsi="Times New Roman" w:cs="Times New Roman"/>
          <w:b/>
          <w:sz w:val="28"/>
          <w:szCs w:val="24"/>
          <w:lang w:eastAsia="ru-RU"/>
        </w:rPr>
      </w:pPr>
      <w:r w:rsidRPr="00383CF3">
        <w:rPr>
          <w:rFonts w:ascii="Times New Roman" w:eastAsia="Times New Roman" w:hAnsi="Times New Roman" w:cs="Times New Roman"/>
          <w:b/>
          <w:sz w:val="28"/>
          <w:szCs w:val="24"/>
          <w:lang w:eastAsia="ru-RU"/>
        </w:rPr>
        <w:t>3.2.</w:t>
      </w:r>
      <w:r w:rsidR="008D181C">
        <w:rPr>
          <w:rFonts w:ascii="Times New Roman" w:eastAsia="Times New Roman" w:hAnsi="Times New Roman" w:cs="Times New Roman"/>
          <w:b/>
          <w:sz w:val="28"/>
          <w:szCs w:val="24"/>
          <w:lang w:eastAsia="ru-RU"/>
        </w:rPr>
        <w:t xml:space="preserve"> </w:t>
      </w:r>
      <w:r w:rsidRPr="00383CF3">
        <w:rPr>
          <w:rFonts w:ascii="Times New Roman" w:eastAsia="Times New Roman" w:hAnsi="Times New Roman" w:cs="Times New Roman"/>
          <w:b/>
          <w:sz w:val="28"/>
          <w:szCs w:val="24"/>
          <w:lang w:eastAsia="ru-RU"/>
        </w:rPr>
        <w:t xml:space="preserve">Обеспеченность </w:t>
      </w:r>
      <w:r w:rsidR="00383CF3" w:rsidRPr="00383CF3">
        <w:rPr>
          <w:rFonts w:ascii="Times New Roman" w:eastAsia="Times New Roman" w:hAnsi="Times New Roman" w:cs="Times New Roman"/>
          <w:b/>
          <w:sz w:val="28"/>
          <w:szCs w:val="24"/>
          <w:lang w:eastAsia="ru-RU"/>
        </w:rPr>
        <w:t>методическими материалами и средствами обучения и воспитания</w:t>
      </w:r>
    </w:p>
    <w:p w:rsidR="00A428D2" w:rsidRPr="00383CF3" w:rsidRDefault="00A428D2" w:rsidP="00383CF3">
      <w:pPr>
        <w:pStyle w:val="a3"/>
        <w:spacing w:line="276" w:lineRule="auto"/>
        <w:jc w:val="both"/>
        <w:rPr>
          <w:rFonts w:ascii="Times New Roman" w:eastAsia="Times New Roman" w:hAnsi="Times New Roman" w:cs="Times New Roman"/>
          <w:sz w:val="28"/>
          <w:szCs w:val="24"/>
          <w:lang w:eastAsia="ru-RU"/>
        </w:rPr>
      </w:pPr>
      <w:r w:rsidRPr="00383CF3">
        <w:rPr>
          <w:rFonts w:ascii="Times New Roman" w:eastAsia="Times New Roman" w:hAnsi="Times New Roman" w:cs="Times New Roman"/>
          <w:sz w:val="28"/>
          <w:szCs w:val="24"/>
          <w:lang w:eastAsia="ru-RU"/>
        </w:rPr>
        <w:lastRenderedPageBreak/>
        <w:t xml:space="preserve">     В </w:t>
      </w:r>
      <w:r w:rsidR="00777867">
        <w:rPr>
          <w:rFonts w:ascii="Times New Roman" w:eastAsia="Times New Roman" w:hAnsi="Times New Roman" w:cs="Times New Roman"/>
          <w:sz w:val="28"/>
          <w:szCs w:val="24"/>
          <w:lang w:eastAsia="ru-RU"/>
        </w:rPr>
        <w:t>подготовительной к школе</w:t>
      </w:r>
      <w:r w:rsidR="008D181C">
        <w:rPr>
          <w:rFonts w:ascii="Times New Roman" w:eastAsia="Times New Roman" w:hAnsi="Times New Roman" w:cs="Times New Roman"/>
          <w:sz w:val="28"/>
          <w:szCs w:val="24"/>
          <w:lang w:eastAsia="ru-RU"/>
        </w:rPr>
        <w:t xml:space="preserve"> </w:t>
      </w:r>
      <w:r w:rsidRPr="00383CF3">
        <w:rPr>
          <w:rFonts w:ascii="Times New Roman" w:eastAsia="Times New Roman" w:hAnsi="Times New Roman" w:cs="Times New Roman"/>
          <w:sz w:val="28"/>
          <w:szCs w:val="24"/>
          <w:lang w:eastAsia="ru-RU"/>
        </w:rPr>
        <w:t>группе дошкольного возраста используются следующие методические пособия:</w:t>
      </w:r>
    </w:p>
    <w:p w:rsidR="00A428D2" w:rsidRPr="00F50C6C" w:rsidRDefault="00383CF3" w:rsidP="00383CF3">
      <w:pPr>
        <w:pStyle w:val="a3"/>
        <w:spacing w:line="276" w:lineRule="auto"/>
        <w:jc w:val="both"/>
        <w:rPr>
          <w:rFonts w:ascii="Times New Roman" w:eastAsia="Times New Roman" w:hAnsi="Times New Roman" w:cs="Times New Roman"/>
          <w:b/>
          <w:i/>
          <w:sz w:val="28"/>
          <w:szCs w:val="24"/>
          <w:lang w:eastAsia="ru-RU"/>
        </w:rPr>
      </w:pPr>
      <w:r>
        <w:rPr>
          <w:rFonts w:ascii="Times New Roman" w:eastAsia="Times New Roman" w:hAnsi="Times New Roman" w:cs="Times New Roman"/>
          <w:sz w:val="28"/>
          <w:szCs w:val="24"/>
          <w:lang w:eastAsia="ru-RU"/>
        </w:rPr>
        <w:t xml:space="preserve">                       </w:t>
      </w:r>
      <w:r w:rsidR="00A428D2" w:rsidRPr="00F50C6C">
        <w:rPr>
          <w:rFonts w:ascii="Times New Roman" w:eastAsia="Times New Roman" w:hAnsi="Times New Roman" w:cs="Times New Roman"/>
          <w:b/>
          <w:i/>
          <w:sz w:val="28"/>
          <w:szCs w:val="24"/>
          <w:lang w:eastAsia="ru-RU"/>
        </w:rPr>
        <w:t>ОО «Социально-коммуникативное развитие»</w:t>
      </w:r>
      <w:r w:rsidR="00F50C6C">
        <w:rPr>
          <w:rFonts w:ascii="Times New Roman" w:eastAsia="Times New Roman" w:hAnsi="Times New Roman" w:cs="Times New Roman"/>
          <w:b/>
          <w:i/>
          <w:sz w:val="28"/>
          <w:szCs w:val="24"/>
          <w:lang w:eastAsia="ru-RU"/>
        </w:rPr>
        <w:t xml:space="preserve"> </w:t>
      </w:r>
    </w:p>
    <w:p w:rsidR="00821D05" w:rsidRPr="00277F22" w:rsidRDefault="00821D05" w:rsidP="00277F22">
      <w:pPr>
        <w:pStyle w:val="a5"/>
        <w:numPr>
          <w:ilvl w:val="0"/>
          <w:numId w:val="19"/>
        </w:numPr>
        <w:spacing w:line="276" w:lineRule="auto"/>
        <w:ind w:left="284" w:hanging="284"/>
        <w:rPr>
          <w:szCs w:val="28"/>
        </w:rPr>
      </w:pPr>
      <w:r w:rsidRPr="00277F22">
        <w:rPr>
          <w:szCs w:val="28"/>
        </w:rPr>
        <w:t xml:space="preserve">Волчкова В.Н. «Экология» </w:t>
      </w:r>
    </w:p>
    <w:p w:rsidR="00821D05" w:rsidRPr="00277F22" w:rsidRDefault="00821D05" w:rsidP="00277F22">
      <w:pPr>
        <w:pStyle w:val="a5"/>
        <w:numPr>
          <w:ilvl w:val="0"/>
          <w:numId w:val="19"/>
        </w:numPr>
        <w:spacing w:line="276" w:lineRule="auto"/>
        <w:ind w:left="284" w:hanging="284"/>
        <w:rPr>
          <w:szCs w:val="28"/>
        </w:rPr>
      </w:pPr>
      <w:r w:rsidRPr="00277F22">
        <w:rPr>
          <w:szCs w:val="28"/>
        </w:rPr>
        <w:t>Волчкова В.Н. «Познавательное развитие»</w:t>
      </w:r>
    </w:p>
    <w:p w:rsidR="00821D05" w:rsidRPr="00277F22" w:rsidRDefault="00821D05" w:rsidP="00277F22">
      <w:pPr>
        <w:pStyle w:val="a5"/>
        <w:numPr>
          <w:ilvl w:val="0"/>
          <w:numId w:val="19"/>
        </w:numPr>
        <w:spacing w:line="276" w:lineRule="auto"/>
        <w:ind w:left="284" w:hanging="284"/>
        <w:rPr>
          <w:szCs w:val="28"/>
        </w:rPr>
      </w:pPr>
      <w:r w:rsidRPr="00277F22">
        <w:rPr>
          <w:szCs w:val="28"/>
        </w:rPr>
        <w:t>Мосалова «Дидактические игры по социально-патриотическому воспитанию»</w:t>
      </w:r>
    </w:p>
    <w:p w:rsidR="00821D05" w:rsidRPr="00277F22" w:rsidRDefault="00821D05" w:rsidP="00277F22">
      <w:pPr>
        <w:pStyle w:val="a5"/>
        <w:numPr>
          <w:ilvl w:val="0"/>
          <w:numId w:val="19"/>
        </w:numPr>
        <w:spacing w:line="276" w:lineRule="auto"/>
        <w:ind w:left="284" w:hanging="284"/>
        <w:rPr>
          <w:szCs w:val="28"/>
        </w:rPr>
      </w:pPr>
      <w:r w:rsidRPr="00277F22">
        <w:rPr>
          <w:szCs w:val="28"/>
        </w:rPr>
        <w:t>Петрова В.И. «Этические беседы»</w:t>
      </w:r>
    </w:p>
    <w:p w:rsidR="00821D05" w:rsidRPr="00277F22" w:rsidRDefault="00821D05" w:rsidP="00277F22">
      <w:pPr>
        <w:pStyle w:val="a5"/>
        <w:numPr>
          <w:ilvl w:val="0"/>
          <w:numId w:val="19"/>
        </w:numPr>
        <w:spacing w:line="276" w:lineRule="auto"/>
        <w:ind w:left="284" w:hanging="284"/>
        <w:rPr>
          <w:szCs w:val="28"/>
        </w:rPr>
      </w:pPr>
      <w:r w:rsidRPr="00277F22">
        <w:rPr>
          <w:szCs w:val="28"/>
        </w:rPr>
        <w:t>Лопатина «Нравственное воспитание дошкольников»</w:t>
      </w:r>
    </w:p>
    <w:p w:rsidR="00821D05" w:rsidRPr="00277F22" w:rsidRDefault="00821D05" w:rsidP="00277F22">
      <w:pPr>
        <w:pStyle w:val="a5"/>
        <w:numPr>
          <w:ilvl w:val="0"/>
          <w:numId w:val="19"/>
        </w:numPr>
        <w:spacing w:line="276" w:lineRule="auto"/>
        <w:ind w:left="284" w:hanging="284"/>
        <w:rPr>
          <w:szCs w:val="28"/>
        </w:rPr>
      </w:pPr>
      <w:r w:rsidRPr="00277F22">
        <w:rPr>
          <w:szCs w:val="28"/>
          <w:lang w:eastAsia="ru-RU"/>
        </w:rPr>
        <w:t>Натарова «Моя страна»</w:t>
      </w:r>
      <w:r w:rsidRPr="00277F22">
        <w:rPr>
          <w:szCs w:val="28"/>
        </w:rPr>
        <w:t xml:space="preserve"> </w:t>
      </w:r>
    </w:p>
    <w:p w:rsidR="003D6442" w:rsidRPr="00277F22" w:rsidRDefault="00821D05" w:rsidP="00277F22">
      <w:pPr>
        <w:pStyle w:val="a5"/>
        <w:numPr>
          <w:ilvl w:val="0"/>
          <w:numId w:val="19"/>
        </w:numPr>
        <w:spacing w:line="276" w:lineRule="auto"/>
        <w:ind w:left="284" w:hanging="284"/>
        <w:rPr>
          <w:szCs w:val="28"/>
        </w:rPr>
      </w:pPr>
      <w:r w:rsidRPr="00277F22">
        <w:rPr>
          <w:szCs w:val="28"/>
        </w:rPr>
        <w:t>О.М. Ельцова «Риторика»</w:t>
      </w:r>
    </w:p>
    <w:p w:rsidR="003D6442" w:rsidRPr="00277F22" w:rsidRDefault="003D6442" w:rsidP="00277F22">
      <w:pPr>
        <w:pStyle w:val="a5"/>
        <w:numPr>
          <w:ilvl w:val="0"/>
          <w:numId w:val="19"/>
        </w:numPr>
        <w:spacing w:line="276" w:lineRule="auto"/>
        <w:ind w:left="284" w:hanging="284"/>
        <w:rPr>
          <w:szCs w:val="28"/>
        </w:rPr>
      </w:pPr>
      <w:r w:rsidRPr="00277F22">
        <w:rPr>
          <w:szCs w:val="28"/>
        </w:rPr>
        <w:t>О.А. Скоролупова «Играем, играем!»</w:t>
      </w:r>
    </w:p>
    <w:p w:rsidR="003D6442" w:rsidRPr="00277F22" w:rsidRDefault="003D6442" w:rsidP="00277F22">
      <w:pPr>
        <w:pStyle w:val="a5"/>
        <w:numPr>
          <w:ilvl w:val="0"/>
          <w:numId w:val="19"/>
        </w:numPr>
        <w:spacing w:line="276" w:lineRule="auto"/>
        <w:ind w:left="284" w:hanging="284"/>
        <w:rPr>
          <w:color w:val="C00000"/>
          <w:szCs w:val="28"/>
        </w:rPr>
      </w:pPr>
      <w:r w:rsidRPr="00277F22">
        <w:rPr>
          <w:szCs w:val="28"/>
        </w:rPr>
        <w:t>Н. Виноградова «Сюжетно-ролевые игры для старших дошкольников»</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Н. Краснощекова «Сюжетно – ролевые игры для детей дошкольного возраста» </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Шарыгина «Профессии. Какие они?» </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Ткаченко «Играю – значит интересно живу» </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А. Аджи «Сценарии образовательной деятельности по познавательному развитию» </w:t>
      </w:r>
    </w:p>
    <w:p w:rsidR="003D6442" w:rsidRPr="00277F22" w:rsidRDefault="003D6442" w:rsidP="00277F22">
      <w:pPr>
        <w:pStyle w:val="a5"/>
        <w:numPr>
          <w:ilvl w:val="0"/>
          <w:numId w:val="19"/>
        </w:numPr>
        <w:spacing w:line="276" w:lineRule="auto"/>
        <w:ind w:left="284" w:hanging="284"/>
        <w:rPr>
          <w:szCs w:val="28"/>
        </w:rPr>
      </w:pPr>
      <w:r w:rsidRPr="00277F22">
        <w:rPr>
          <w:szCs w:val="28"/>
        </w:rPr>
        <w:t>Е. И. Шаламова «Игровая деятельность в детском саду»</w:t>
      </w:r>
    </w:p>
    <w:p w:rsidR="003D6442" w:rsidRPr="00277F22" w:rsidRDefault="003D6442" w:rsidP="00277F22">
      <w:pPr>
        <w:pStyle w:val="a5"/>
        <w:numPr>
          <w:ilvl w:val="0"/>
          <w:numId w:val="19"/>
        </w:numPr>
        <w:spacing w:line="276" w:lineRule="auto"/>
        <w:ind w:left="284" w:hanging="284"/>
        <w:rPr>
          <w:color w:val="C00000"/>
          <w:szCs w:val="28"/>
          <w:lang w:eastAsia="ru-RU"/>
        </w:rPr>
      </w:pPr>
      <w:r w:rsidRPr="00277F22">
        <w:rPr>
          <w:szCs w:val="28"/>
        </w:rPr>
        <w:t>Петрова Т.И. «Театрализованные игры в детском саду»</w:t>
      </w:r>
    </w:p>
    <w:p w:rsidR="003D6442" w:rsidRPr="00277F22" w:rsidRDefault="003D6442" w:rsidP="00277F22">
      <w:pPr>
        <w:pStyle w:val="a5"/>
        <w:numPr>
          <w:ilvl w:val="0"/>
          <w:numId w:val="19"/>
        </w:numPr>
        <w:spacing w:line="276" w:lineRule="auto"/>
        <w:ind w:left="284" w:hanging="284"/>
        <w:rPr>
          <w:color w:val="C00000"/>
          <w:szCs w:val="28"/>
        </w:rPr>
      </w:pPr>
      <w:r w:rsidRPr="00277F22">
        <w:rPr>
          <w:szCs w:val="28"/>
        </w:rPr>
        <w:t>Маханева «Театрально-игровая деятельность в детском саду»</w:t>
      </w:r>
    </w:p>
    <w:p w:rsidR="00277F22" w:rsidRPr="00277F22" w:rsidRDefault="003D6442" w:rsidP="00277F22">
      <w:pPr>
        <w:pStyle w:val="p4"/>
        <w:numPr>
          <w:ilvl w:val="0"/>
          <w:numId w:val="19"/>
        </w:numPr>
        <w:shd w:val="clear" w:color="auto" w:fill="FFFFFF"/>
        <w:spacing w:before="0" w:beforeAutospacing="0" w:after="0" w:afterAutospacing="0" w:line="276" w:lineRule="auto"/>
        <w:ind w:left="284" w:hanging="284"/>
        <w:rPr>
          <w:b/>
          <w:color w:val="000000" w:themeColor="text1"/>
          <w:sz w:val="28"/>
          <w:szCs w:val="28"/>
        </w:rPr>
      </w:pPr>
      <w:r w:rsidRPr="00277F22">
        <w:rPr>
          <w:sz w:val="28"/>
          <w:szCs w:val="28"/>
        </w:rPr>
        <w:t>Губанова Н.Ф. «Театрально-игровая деятельность в детском саду»</w:t>
      </w:r>
      <w:r w:rsidR="00277F22" w:rsidRPr="00277F22">
        <w:rPr>
          <w:b/>
          <w:color w:val="000000" w:themeColor="text1"/>
          <w:sz w:val="28"/>
          <w:szCs w:val="28"/>
        </w:rPr>
        <w:t xml:space="preserve"> </w:t>
      </w:r>
      <w:r w:rsidR="00277F22" w:rsidRPr="00277F22">
        <w:rPr>
          <w:color w:val="000000" w:themeColor="text1"/>
          <w:sz w:val="28"/>
          <w:szCs w:val="28"/>
        </w:rPr>
        <w:t>М.: Просвещение, 2007.</w:t>
      </w:r>
    </w:p>
    <w:p w:rsidR="003D6442" w:rsidRPr="00277F22" w:rsidRDefault="003D6442" w:rsidP="00277F22">
      <w:pPr>
        <w:spacing w:line="276" w:lineRule="auto"/>
        <w:ind w:left="284" w:hanging="284"/>
        <w:rPr>
          <w:color w:val="C00000"/>
          <w:szCs w:val="28"/>
          <w:lang w:eastAsia="ru-RU"/>
        </w:rPr>
      </w:pPr>
    </w:p>
    <w:p w:rsidR="003D6442" w:rsidRPr="00277F22" w:rsidRDefault="003D6442" w:rsidP="00277F22">
      <w:pPr>
        <w:pStyle w:val="a5"/>
        <w:numPr>
          <w:ilvl w:val="0"/>
          <w:numId w:val="19"/>
        </w:numPr>
        <w:spacing w:line="276" w:lineRule="auto"/>
        <w:ind w:left="284" w:hanging="284"/>
        <w:rPr>
          <w:color w:val="C00000"/>
          <w:szCs w:val="28"/>
        </w:rPr>
      </w:pPr>
      <w:r w:rsidRPr="00277F22">
        <w:rPr>
          <w:szCs w:val="28"/>
        </w:rPr>
        <w:t>Т. Караманенко «Театрализованные игры»</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Артемова Л.В. «Театрализованные игры» </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М. Панфилова «Игротека общения» </w:t>
      </w:r>
    </w:p>
    <w:p w:rsidR="003D6442" w:rsidRPr="00277F22" w:rsidRDefault="003D6442" w:rsidP="00277F22">
      <w:pPr>
        <w:pStyle w:val="a5"/>
        <w:numPr>
          <w:ilvl w:val="0"/>
          <w:numId w:val="19"/>
        </w:numPr>
        <w:spacing w:line="276" w:lineRule="auto"/>
        <w:ind w:left="284" w:hanging="284"/>
        <w:rPr>
          <w:szCs w:val="28"/>
        </w:rPr>
      </w:pPr>
      <w:r w:rsidRPr="00277F22">
        <w:rPr>
          <w:szCs w:val="28"/>
        </w:rPr>
        <w:t xml:space="preserve">Г.  В. Лаптева «Игры для развития эмоций» </w:t>
      </w:r>
    </w:p>
    <w:p w:rsidR="003D6442" w:rsidRPr="00277F22" w:rsidRDefault="003D6442" w:rsidP="00277F22">
      <w:pPr>
        <w:pStyle w:val="a5"/>
        <w:numPr>
          <w:ilvl w:val="0"/>
          <w:numId w:val="19"/>
        </w:numPr>
        <w:spacing w:line="276" w:lineRule="auto"/>
        <w:ind w:left="284" w:hanging="284"/>
        <w:rPr>
          <w:color w:val="C00000"/>
          <w:szCs w:val="28"/>
          <w:lang w:eastAsia="ru-RU"/>
        </w:rPr>
      </w:pPr>
      <w:r w:rsidRPr="00277F22">
        <w:rPr>
          <w:szCs w:val="28"/>
        </w:rPr>
        <w:t>А.  В. Щеткин «Театральная деятельность в дет. саду»</w:t>
      </w:r>
    </w:p>
    <w:p w:rsidR="00B74123" w:rsidRPr="00277F22" w:rsidRDefault="00B74123" w:rsidP="00277F22">
      <w:pPr>
        <w:pStyle w:val="a5"/>
        <w:numPr>
          <w:ilvl w:val="0"/>
          <w:numId w:val="19"/>
        </w:numPr>
        <w:spacing w:line="276" w:lineRule="auto"/>
        <w:ind w:left="284" w:hanging="284"/>
        <w:rPr>
          <w:color w:val="C00000"/>
          <w:szCs w:val="28"/>
        </w:rPr>
      </w:pPr>
      <w:r w:rsidRPr="00277F22">
        <w:rPr>
          <w:szCs w:val="28"/>
        </w:rPr>
        <w:t>В.К. Полынова «ОБЖ для детей дошкольного возраста»</w:t>
      </w:r>
    </w:p>
    <w:p w:rsidR="00B74123" w:rsidRPr="00277F22" w:rsidRDefault="00B74123" w:rsidP="00277F22">
      <w:pPr>
        <w:pStyle w:val="a5"/>
        <w:numPr>
          <w:ilvl w:val="0"/>
          <w:numId w:val="19"/>
        </w:numPr>
        <w:spacing w:line="276" w:lineRule="auto"/>
        <w:ind w:left="284" w:hanging="284"/>
        <w:rPr>
          <w:szCs w:val="28"/>
        </w:rPr>
      </w:pPr>
      <w:r w:rsidRPr="00277F22">
        <w:rPr>
          <w:szCs w:val="28"/>
        </w:rPr>
        <w:t>Н.Н. Авдеева «ОБЖ для детей старшего дошкольного возраста»</w:t>
      </w:r>
    </w:p>
    <w:p w:rsidR="00B74123" w:rsidRPr="00277F22" w:rsidRDefault="00B74123" w:rsidP="00277F22">
      <w:pPr>
        <w:pStyle w:val="a5"/>
        <w:numPr>
          <w:ilvl w:val="0"/>
          <w:numId w:val="19"/>
        </w:numPr>
        <w:spacing w:line="276" w:lineRule="auto"/>
        <w:ind w:left="284" w:hanging="284"/>
        <w:rPr>
          <w:szCs w:val="28"/>
        </w:rPr>
      </w:pPr>
      <w:r w:rsidRPr="00277F22">
        <w:rPr>
          <w:szCs w:val="28"/>
        </w:rPr>
        <w:t>О.В. Чермашенцева</w:t>
      </w:r>
      <w:r w:rsidRPr="00277F22">
        <w:rPr>
          <w:color w:val="C00000"/>
          <w:szCs w:val="28"/>
          <w:lang w:eastAsia="ru-RU"/>
        </w:rPr>
        <w:t xml:space="preserve"> </w:t>
      </w:r>
      <w:r w:rsidRPr="00277F22">
        <w:rPr>
          <w:szCs w:val="28"/>
        </w:rPr>
        <w:t>«Основы безопасного поведения дошкольников»</w:t>
      </w:r>
    </w:p>
    <w:p w:rsidR="00B74123" w:rsidRPr="00277F22" w:rsidRDefault="00B74123" w:rsidP="00277F22">
      <w:pPr>
        <w:pStyle w:val="a5"/>
        <w:numPr>
          <w:ilvl w:val="0"/>
          <w:numId w:val="19"/>
        </w:numPr>
        <w:spacing w:line="276" w:lineRule="auto"/>
        <w:ind w:left="284" w:hanging="284"/>
        <w:rPr>
          <w:szCs w:val="28"/>
        </w:rPr>
      </w:pPr>
      <w:r w:rsidRPr="00277F22">
        <w:rPr>
          <w:szCs w:val="28"/>
        </w:rPr>
        <w:t>М.Л. Фисенко «ОБЖ» старшие и подготовительные группы</w:t>
      </w:r>
    </w:p>
    <w:p w:rsidR="00B74123" w:rsidRPr="00277F22" w:rsidRDefault="00B74123" w:rsidP="00277F22">
      <w:pPr>
        <w:pStyle w:val="a5"/>
        <w:numPr>
          <w:ilvl w:val="0"/>
          <w:numId w:val="19"/>
        </w:numPr>
        <w:spacing w:line="276" w:lineRule="auto"/>
        <w:ind w:left="284" w:hanging="284"/>
        <w:rPr>
          <w:color w:val="C00000"/>
          <w:szCs w:val="28"/>
        </w:rPr>
      </w:pPr>
      <w:r w:rsidRPr="00277F22">
        <w:rPr>
          <w:szCs w:val="28"/>
        </w:rPr>
        <w:t>Т.И. Иванова «Пожарная безопасность»</w:t>
      </w:r>
    </w:p>
    <w:p w:rsidR="00B74123" w:rsidRPr="00277F22" w:rsidRDefault="00B74123" w:rsidP="00277F22">
      <w:pPr>
        <w:pStyle w:val="a5"/>
        <w:numPr>
          <w:ilvl w:val="0"/>
          <w:numId w:val="19"/>
        </w:numPr>
        <w:spacing w:line="276" w:lineRule="auto"/>
        <w:ind w:left="284" w:hanging="284"/>
        <w:rPr>
          <w:szCs w:val="28"/>
        </w:rPr>
      </w:pPr>
      <w:r w:rsidRPr="00277F22">
        <w:rPr>
          <w:szCs w:val="28"/>
        </w:rPr>
        <w:t>Бочкарева «Дружная семейка»</w:t>
      </w:r>
    </w:p>
    <w:p w:rsidR="00B74123" w:rsidRPr="00277F22" w:rsidRDefault="00B74123" w:rsidP="00277F22">
      <w:pPr>
        <w:pStyle w:val="a5"/>
        <w:numPr>
          <w:ilvl w:val="0"/>
          <w:numId w:val="19"/>
        </w:numPr>
        <w:spacing w:line="276" w:lineRule="auto"/>
        <w:ind w:left="284" w:hanging="284"/>
        <w:rPr>
          <w:szCs w:val="28"/>
        </w:rPr>
      </w:pPr>
      <w:r w:rsidRPr="00277F22">
        <w:rPr>
          <w:szCs w:val="28"/>
          <w:lang w:eastAsia="ru-RU"/>
        </w:rPr>
        <w:t>Кряжева Н.Л. «Коммуникативные игры»</w:t>
      </w:r>
    </w:p>
    <w:p w:rsidR="00B74123" w:rsidRPr="00277F22" w:rsidRDefault="00B74123" w:rsidP="00277F22">
      <w:pPr>
        <w:pStyle w:val="a5"/>
        <w:numPr>
          <w:ilvl w:val="0"/>
          <w:numId w:val="19"/>
        </w:numPr>
        <w:spacing w:line="276" w:lineRule="auto"/>
        <w:ind w:left="284" w:hanging="284"/>
        <w:rPr>
          <w:szCs w:val="28"/>
        </w:rPr>
      </w:pPr>
      <w:r w:rsidRPr="00277F22">
        <w:rPr>
          <w:szCs w:val="28"/>
        </w:rPr>
        <w:lastRenderedPageBreak/>
        <w:t xml:space="preserve">О.В. Дыбина «Ознакомление с предметным и социальным окружением» </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А.И. Сорокина «Дидактические игры в детском саду» </w:t>
      </w:r>
    </w:p>
    <w:p w:rsidR="00B74123" w:rsidRPr="00277F22" w:rsidRDefault="00B74123" w:rsidP="00277F22">
      <w:pPr>
        <w:pStyle w:val="a5"/>
        <w:numPr>
          <w:ilvl w:val="0"/>
          <w:numId w:val="19"/>
        </w:numPr>
        <w:spacing w:line="276" w:lineRule="auto"/>
        <w:ind w:left="284" w:hanging="284"/>
        <w:rPr>
          <w:szCs w:val="28"/>
        </w:rPr>
      </w:pPr>
      <w:r w:rsidRPr="00277F22">
        <w:rPr>
          <w:szCs w:val="28"/>
        </w:rPr>
        <w:t>Л.Л. Мосалова «Я и мир» Социально-нравственное воспитание»</w:t>
      </w:r>
    </w:p>
    <w:p w:rsidR="00B74123" w:rsidRPr="00277F22" w:rsidRDefault="00B74123" w:rsidP="00277F22">
      <w:pPr>
        <w:pStyle w:val="a5"/>
        <w:numPr>
          <w:ilvl w:val="0"/>
          <w:numId w:val="19"/>
        </w:numPr>
        <w:spacing w:line="276" w:lineRule="auto"/>
        <w:ind w:left="284" w:hanging="284"/>
        <w:rPr>
          <w:szCs w:val="28"/>
        </w:rPr>
      </w:pPr>
      <w:r w:rsidRPr="00277F22">
        <w:rPr>
          <w:rFonts w:eastAsia="Times-Italic"/>
          <w:iCs/>
          <w:szCs w:val="28"/>
        </w:rPr>
        <w:t>Л.Ю. Павлова «Сборник дидактических игр по ознакомлению с окружающим»</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А.В. Аджи «Познавательное развитие» </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Т.М. Бондаренко «Экологические занятия с детьми 5-6 лет» </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Е.И. Синицына «Умные занятия» </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В.В. Малова «Духовно- нравственное воспитание» </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М.Г. Зеленова «Мы живём в России» </w:t>
      </w:r>
    </w:p>
    <w:p w:rsidR="00B74123" w:rsidRPr="00277F22" w:rsidRDefault="00B74123" w:rsidP="00277F22">
      <w:pPr>
        <w:pStyle w:val="a5"/>
        <w:numPr>
          <w:ilvl w:val="0"/>
          <w:numId w:val="19"/>
        </w:numPr>
        <w:spacing w:line="276" w:lineRule="auto"/>
        <w:ind w:left="284" w:hanging="284"/>
        <w:rPr>
          <w:szCs w:val="28"/>
        </w:rPr>
      </w:pPr>
      <w:r w:rsidRPr="00277F22">
        <w:rPr>
          <w:szCs w:val="28"/>
        </w:rPr>
        <w:t>М. Панфилова «Игротерапия общения»</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Васильева, Новикова «Развивающие игры для детей» </w:t>
      </w:r>
    </w:p>
    <w:p w:rsidR="00B74123" w:rsidRPr="00277F22" w:rsidRDefault="00B74123" w:rsidP="00277F22">
      <w:pPr>
        <w:pStyle w:val="a5"/>
        <w:numPr>
          <w:ilvl w:val="0"/>
          <w:numId w:val="19"/>
        </w:numPr>
        <w:spacing w:line="276" w:lineRule="auto"/>
        <w:ind w:left="284" w:hanging="284"/>
        <w:rPr>
          <w:szCs w:val="28"/>
        </w:rPr>
      </w:pPr>
      <w:r w:rsidRPr="00277F22">
        <w:rPr>
          <w:szCs w:val="28"/>
        </w:rPr>
        <w:t xml:space="preserve">В.К. Полынова «ОБЖ для детей дошкольного возраста» </w:t>
      </w:r>
    </w:p>
    <w:p w:rsidR="00F60DBB" w:rsidRPr="00277F22" w:rsidRDefault="00F60DBB" w:rsidP="00277F22">
      <w:pPr>
        <w:pStyle w:val="a5"/>
        <w:numPr>
          <w:ilvl w:val="0"/>
          <w:numId w:val="19"/>
        </w:numPr>
        <w:spacing w:line="276" w:lineRule="auto"/>
        <w:ind w:left="284" w:hanging="284"/>
        <w:rPr>
          <w:szCs w:val="28"/>
        </w:rPr>
      </w:pPr>
      <w:r w:rsidRPr="00277F22">
        <w:rPr>
          <w:color w:val="000000" w:themeColor="text1"/>
          <w:szCs w:val="28"/>
        </w:rPr>
        <w:t>Бондаренко А. К. «Дидактические игры в детском саду» - М.:               Просвещение, 1991.</w:t>
      </w:r>
    </w:p>
    <w:p w:rsidR="00F60DBB" w:rsidRPr="00277F22" w:rsidRDefault="00F60DBB" w:rsidP="00277F22">
      <w:pPr>
        <w:pStyle w:val="p4"/>
        <w:numPr>
          <w:ilvl w:val="0"/>
          <w:numId w:val="19"/>
        </w:numPr>
        <w:shd w:val="clear" w:color="auto" w:fill="FFFFFF"/>
        <w:spacing w:before="0" w:beforeAutospacing="0" w:after="0" w:afterAutospacing="0" w:line="276" w:lineRule="auto"/>
        <w:ind w:left="284" w:hanging="284"/>
        <w:rPr>
          <w:color w:val="000000" w:themeColor="text1"/>
          <w:sz w:val="28"/>
          <w:szCs w:val="28"/>
        </w:rPr>
      </w:pPr>
      <w:r w:rsidRPr="00277F22">
        <w:rPr>
          <w:color w:val="000000" w:themeColor="text1"/>
          <w:sz w:val="28"/>
          <w:szCs w:val="28"/>
        </w:rPr>
        <w:t>Карпухина Н. А. «Конспекты занятий в старшей группе» Воронеж, 2009.</w:t>
      </w:r>
    </w:p>
    <w:p w:rsidR="00F60DBB" w:rsidRPr="00277F22" w:rsidRDefault="00F60DBB" w:rsidP="00277F22">
      <w:pPr>
        <w:pStyle w:val="p4"/>
        <w:numPr>
          <w:ilvl w:val="0"/>
          <w:numId w:val="19"/>
        </w:numPr>
        <w:shd w:val="clear" w:color="auto" w:fill="FFFFFF"/>
        <w:spacing w:before="0" w:beforeAutospacing="0" w:after="0" w:afterAutospacing="0" w:line="276" w:lineRule="auto"/>
        <w:ind w:left="284" w:hanging="284"/>
        <w:rPr>
          <w:color w:val="000000" w:themeColor="text1"/>
          <w:sz w:val="28"/>
          <w:szCs w:val="28"/>
        </w:rPr>
      </w:pPr>
      <w:r w:rsidRPr="00277F22">
        <w:rPr>
          <w:color w:val="000000" w:themeColor="text1"/>
          <w:sz w:val="28"/>
          <w:szCs w:val="28"/>
        </w:rPr>
        <w:t>Жукова Р. А. «Игра как средство социально – эмоционального развития</w:t>
      </w:r>
      <w:r w:rsidR="00277F22" w:rsidRPr="00277F22">
        <w:rPr>
          <w:color w:val="000000" w:themeColor="text1"/>
          <w:sz w:val="28"/>
          <w:szCs w:val="28"/>
        </w:rPr>
        <w:t xml:space="preserve"> детей 3-7лет»- Волгоград 2012.</w:t>
      </w:r>
      <w:r w:rsidRPr="00277F22">
        <w:rPr>
          <w:b/>
          <w:color w:val="000000" w:themeColor="text1"/>
          <w:sz w:val="28"/>
          <w:szCs w:val="28"/>
        </w:rPr>
        <w:t xml:space="preserve">  </w:t>
      </w:r>
    </w:p>
    <w:p w:rsidR="00551637" w:rsidRPr="00277F22" w:rsidRDefault="00F60DBB" w:rsidP="00277F22">
      <w:pPr>
        <w:pStyle w:val="p4"/>
        <w:numPr>
          <w:ilvl w:val="0"/>
          <w:numId w:val="19"/>
        </w:numPr>
        <w:shd w:val="clear" w:color="auto" w:fill="FFFFFF"/>
        <w:spacing w:before="0" w:beforeAutospacing="0" w:after="0" w:afterAutospacing="0" w:line="276" w:lineRule="auto"/>
        <w:ind w:left="284" w:hanging="284"/>
        <w:rPr>
          <w:color w:val="000000" w:themeColor="text1"/>
          <w:sz w:val="28"/>
          <w:szCs w:val="28"/>
        </w:rPr>
      </w:pPr>
      <w:r w:rsidRPr="00277F22">
        <w:rPr>
          <w:color w:val="000000" w:themeColor="text1"/>
          <w:sz w:val="28"/>
          <w:szCs w:val="28"/>
        </w:rPr>
        <w:t>Н.В. Кол</w:t>
      </w:r>
      <w:r w:rsidR="00277F22" w:rsidRPr="00277F22">
        <w:rPr>
          <w:color w:val="000000" w:themeColor="text1"/>
          <w:sz w:val="28"/>
          <w:szCs w:val="28"/>
        </w:rPr>
        <w:t>омина «Нравственное воспитание»</w:t>
      </w:r>
    </w:p>
    <w:p w:rsidR="00741233" w:rsidRDefault="00741233" w:rsidP="00F50C6C">
      <w:pPr>
        <w:pStyle w:val="a3"/>
        <w:spacing w:line="276" w:lineRule="auto"/>
        <w:jc w:val="center"/>
        <w:rPr>
          <w:rFonts w:ascii="Times New Roman" w:eastAsia="Times New Roman" w:hAnsi="Times New Roman" w:cs="Times New Roman"/>
          <w:b/>
          <w:i/>
          <w:sz w:val="28"/>
          <w:szCs w:val="24"/>
          <w:lang w:eastAsia="ru-RU"/>
        </w:rPr>
      </w:pPr>
    </w:p>
    <w:p w:rsidR="00A428D2" w:rsidRPr="00F50C6C" w:rsidRDefault="00A428D2" w:rsidP="00F50C6C">
      <w:pPr>
        <w:pStyle w:val="a3"/>
        <w:spacing w:line="276" w:lineRule="auto"/>
        <w:jc w:val="center"/>
        <w:rPr>
          <w:rFonts w:ascii="Times New Roman" w:eastAsia="Times New Roman" w:hAnsi="Times New Roman" w:cs="Times New Roman"/>
          <w:b/>
          <w:i/>
          <w:sz w:val="28"/>
          <w:szCs w:val="24"/>
          <w:lang w:eastAsia="ru-RU"/>
        </w:rPr>
      </w:pPr>
      <w:r w:rsidRPr="00F50C6C">
        <w:rPr>
          <w:rFonts w:ascii="Times New Roman" w:eastAsia="Times New Roman" w:hAnsi="Times New Roman" w:cs="Times New Roman"/>
          <w:b/>
          <w:i/>
          <w:sz w:val="28"/>
          <w:szCs w:val="24"/>
          <w:lang w:eastAsia="ru-RU"/>
        </w:rPr>
        <w:t>ОО «Познавательное развитие»</w:t>
      </w:r>
      <w:r w:rsidR="00F50C6C">
        <w:rPr>
          <w:rFonts w:ascii="Times New Roman" w:eastAsia="Times New Roman" w:hAnsi="Times New Roman" w:cs="Times New Roman"/>
          <w:b/>
          <w:i/>
          <w:sz w:val="28"/>
          <w:szCs w:val="24"/>
          <w:lang w:eastAsia="ru-RU"/>
        </w:rPr>
        <w:t xml:space="preserve"> </w:t>
      </w:r>
    </w:p>
    <w:p w:rsidR="00F65C13" w:rsidRPr="008E566C" w:rsidRDefault="00F65C13" w:rsidP="008E566C">
      <w:pPr>
        <w:pStyle w:val="a5"/>
        <w:numPr>
          <w:ilvl w:val="0"/>
          <w:numId w:val="20"/>
        </w:numPr>
        <w:spacing w:line="276" w:lineRule="auto"/>
        <w:ind w:left="284" w:hanging="284"/>
        <w:rPr>
          <w:szCs w:val="24"/>
          <w:lang w:eastAsia="ru-RU"/>
        </w:rPr>
      </w:pPr>
      <w:r w:rsidRPr="008E566C">
        <w:rPr>
          <w:szCs w:val="24"/>
          <w:lang w:eastAsia="ru-RU"/>
        </w:rPr>
        <w:t>Вахрушева «Воспитание познавательных интересов у детей 5-7 лет»</w:t>
      </w:r>
    </w:p>
    <w:p w:rsidR="00F65C13" w:rsidRPr="008E566C" w:rsidRDefault="00F65C13" w:rsidP="008E566C">
      <w:pPr>
        <w:pStyle w:val="a5"/>
        <w:numPr>
          <w:ilvl w:val="0"/>
          <w:numId w:val="20"/>
        </w:numPr>
        <w:spacing w:line="276" w:lineRule="auto"/>
        <w:ind w:left="284" w:hanging="284"/>
        <w:rPr>
          <w:szCs w:val="24"/>
          <w:lang w:eastAsia="ru-RU"/>
        </w:rPr>
      </w:pPr>
      <w:r w:rsidRPr="008E566C">
        <w:rPr>
          <w:szCs w:val="24"/>
          <w:lang w:eastAsia="ru-RU"/>
        </w:rPr>
        <w:t>В.Н. Волчкова «Познавательное развитие»</w:t>
      </w:r>
    </w:p>
    <w:p w:rsidR="00F65C13" w:rsidRPr="008E566C" w:rsidRDefault="00F65C13" w:rsidP="008E566C">
      <w:pPr>
        <w:pStyle w:val="a5"/>
        <w:numPr>
          <w:ilvl w:val="0"/>
          <w:numId w:val="20"/>
        </w:numPr>
        <w:tabs>
          <w:tab w:val="left" w:pos="8699"/>
          <w:tab w:val="left" w:pos="9833"/>
        </w:tabs>
        <w:spacing w:line="276" w:lineRule="auto"/>
        <w:ind w:left="284" w:hanging="284"/>
        <w:rPr>
          <w:szCs w:val="24"/>
        </w:rPr>
      </w:pPr>
      <w:r w:rsidRPr="008E566C">
        <w:rPr>
          <w:szCs w:val="24"/>
        </w:rPr>
        <w:t xml:space="preserve">В.Н. Волчкова «Экология» </w:t>
      </w:r>
    </w:p>
    <w:p w:rsidR="00F65C13" w:rsidRPr="008E566C" w:rsidRDefault="00F65C13" w:rsidP="008E566C">
      <w:pPr>
        <w:pStyle w:val="a5"/>
        <w:numPr>
          <w:ilvl w:val="0"/>
          <w:numId w:val="20"/>
        </w:numPr>
        <w:tabs>
          <w:tab w:val="left" w:pos="8699"/>
          <w:tab w:val="left" w:pos="9833"/>
        </w:tabs>
        <w:spacing w:line="276" w:lineRule="auto"/>
        <w:ind w:left="284" w:hanging="284"/>
        <w:rPr>
          <w:szCs w:val="24"/>
        </w:rPr>
      </w:pPr>
      <w:r w:rsidRPr="008E566C">
        <w:rPr>
          <w:szCs w:val="24"/>
        </w:rPr>
        <w:t>Е.А. Алябьева «Сказки о предметах и их свойствах»</w:t>
      </w:r>
    </w:p>
    <w:p w:rsidR="00F65C13" w:rsidRPr="008E566C" w:rsidRDefault="00F65C13" w:rsidP="008E566C">
      <w:pPr>
        <w:pStyle w:val="a5"/>
        <w:numPr>
          <w:ilvl w:val="0"/>
          <w:numId w:val="20"/>
        </w:numPr>
        <w:tabs>
          <w:tab w:val="left" w:pos="8699"/>
          <w:tab w:val="left" w:pos="9833"/>
        </w:tabs>
        <w:spacing w:line="276" w:lineRule="auto"/>
        <w:ind w:left="284" w:hanging="284"/>
        <w:rPr>
          <w:szCs w:val="24"/>
        </w:rPr>
      </w:pPr>
      <w:r w:rsidRPr="008E566C">
        <w:rPr>
          <w:szCs w:val="24"/>
        </w:rPr>
        <w:t>О.А. Скоролупова «Осень» часть 2</w:t>
      </w:r>
    </w:p>
    <w:p w:rsidR="00F65C13" w:rsidRPr="008E566C" w:rsidRDefault="00F65C13" w:rsidP="008E566C">
      <w:pPr>
        <w:pStyle w:val="a5"/>
        <w:numPr>
          <w:ilvl w:val="0"/>
          <w:numId w:val="20"/>
        </w:numPr>
        <w:tabs>
          <w:tab w:val="left" w:pos="8699"/>
          <w:tab w:val="left" w:pos="9833"/>
        </w:tabs>
        <w:spacing w:line="276" w:lineRule="auto"/>
        <w:ind w:left="284" w:hanging="284"/>
        <w:rPr>
          <w:szCs w:val="24"/>
        </w:rPr>
      </w:pPr>
      <w:r w:rsidRPr="008E566C">
        <w:rPr>
          <w:szCs w:val="24"/>
        </w:rPr>
        <w:t xml:space="preserve">О.А. Скоролупова «Вода»  </w:t>
      </w:r>
    </w:p>
    <w:p w:rsidR="00F65C13" w:rsidRPr="008E566C" w:rsidRDefault="00F65C13" w:rsidP="008E566C">
      <w:pPr>
        <w:pStyle w:val="a5"/>
        <w:numPr>
          <w:ilvl w:val="0"/>
          <w:numId w:val="20"/>
        </w:numPr>
        <w:spacing w:line="276" w:lineRule="auto"/>
        <w:ind w:left="284" w:hanging="284"/>
        <w:rPr>
          <w:szCs w:val="24"/>
        </w:rPr>
      </w:pPr>
      <w:r w:rsidRPr="008E566C">
        <w:rPr>
          <w:szCs w:val="24"/>
        </w:rPr>
        <w:t>О.А. Скоролупова «Домашние и дикие животные средней полосы»</w:t>
      </w:r>
    </w:p>
    <w:p w:rsidR="00F65C13" w:rsidRPr="008E566C" w:rsidRDefault="00F65C13" w:rsidP="008E566C">
      <w:pPr>
        <w:pStyle w:val="a5"/>
        <w:numPr>
          <w:ilvl w:val="0"/>
          <w:numId w:val="20"/>
        </w:numPr>
        <w:spacing w:line="276" w:lineRule="auto"/>
        <w:ind w:left="284" w:hanging="284"/>
        <w:rPr>
          <w:szCs w:val="24"/>
        </w:rPr>
      </w:pPr>
      <w:r w:rsidRPr="008E566C">
        <w:rPr>
          <w:szCs w:val="24"/>
        </w:rPr>
        <w:t>Л.Ю. Павлова «Сборник дидактических игр по ознакомлению с окружающим миром от 4 – 7лет»</w:t>
      </w:r>
    </w:p>
    <w:p w:rsidR="00F65C13" w:rsidRPr="008E566C" w:rsidRDefault="00F65C13" w:rsidP="008E566C">
      <w:pPr>
        <w:pStyle w:val="a5"/>
        <w:numPr>
          <w:ilvl w:val="0"/>
          <w:numId w:val="20"/>
        </w:numPr>
        <w:spacing w:line="276" w:lineRule="auto"/>
        <w:ind w:left="284" w:hanging="284"/>
        <w:rPr>
          <w:szCs w:val="24"/>
        </w:rPr>
      </w:pPr>
      <w:r w:rsidRPr="008E566C">
        <w:rPr>
          <w:szCs w:val="24"/>
        </w:rPr>
        <w:t>О.В. Павлова «Познание предметного мира»</w:t>
      </w:r>
    </w:p>
    <w:p w:rsidR="00F65C13" w:rsidRPr="008E566C" w:rsidRDefault="00F65C13" w:rsidP="008E566C">
      <w:pPr>
        <w:pStyle w:val="a5"/>
        <w:numPr>
          <w:ilvl w:val="0"/>
          <w:numId w:val="20"/>
        </w:numPr>
        <w:spacing w:line="276" w:lineRule="auto"/>
        <w:ind w:left="284" w:hanging="284"/>
        <w:rPr>
          <w:sz w:val="32"/>
          <w:szCs w:val="24"/>
        </w:rPr>
      </w:pPr>
      <w:r w:rsidRPr="008E566C">
        <w:t>О. Епифанова «Развитие речи и ознакомление с окружающим миром»</w:t>
      </w:r>
    </w:p>
    <w:p w:rsidR="00F65C13" w:rsidRPr="008E566C" w:rsidRDefault="00F65C13" w:rsidP="008E566C">
      <w:pPr>
        <w:pStyle w:val="a5"/>
        <w:numPr>
          <w:ilvl w:val="0"/>
          <w:numId w:val="20"/>
        </w:numPr>
        <w:tabs>
          <w:tab w:val="left" w:pos="8699"/>
          <w:tab w:val="left" w:pos="9833"/>
        </w:tabs>
        <w:spacing w:line="276" w:lineRule="auto"/>
        <w:ind w:left="284" w:hanging="284"/>
        <w:rPr>
          <w:szCs w:val="24"/>
        </w:rPr>
      </w:pPr>
      <w:r w:rsidRPr="008E566C">
        <w:rPr>
          <w:szCs w:val="24"/>
        </w:rPr>
        <w:t>Н.В. Коломина «Экологическое воспитание детей»</w:t>
      </w:r>
    </w:p>
    <w:p w:rsidR="00F65C13" w:rsidRPr="008E566C" w:rsidRDefault="00F65C13" w:rsidP="008E566C">
      <w:pPr>
        <w:pStyle w:val="a5"/>
        <w:numPr>
          <w:ilvl w:val="0"/>
          <w:numId w:val="20"/>
        </w:numPr>
        <w:tabs>
          <w:tab w:val="left" w:pos="8699"/>
          <w:tab w:val="left" w:pos="9833"/>
        </w:tabs>
        <w:spacing w:line="276" w:lineRule="auto"/>
        <w:ind w:left="284" w:hanging="284"/>
        <w:rPr>
          <w:sz w:val="32"/>
          <w:szCs w:val="24"/>
        </w:rPr>
      </w:pPr>
      <w:r w:rsidRPr="008E566C">
        <w:rPr>
          <w:szCs w:val="24"/>
        </w:rPr>
        <w:t>О.В. Дыбина «Неизведанное рядом»</w:t>
      </w:r>
      <w:r w:rsidR="00741233" w:rsidRPr="00741233">
        <w:rPr>
          <w:color w:val="000000"/>
        </w:rPr>
        <w:t xml:space="preserve"> </w:t>
      </w:r>
      <w:r w:rsidR="00741233" w:rsidRPr="008E566C">
        <w:rPr>
          <w:color w:val="000000"/>
        </w:rPr>
        <w:t>М.: Просвещение, 2013.</w:t>
      </w:r>
    </w:p>
    <w:p w:rsidR="00F65C13" w:rsidRPr="008E566C" w:rsidRDefault="00F65C13" w:rsidP="008E566C">
      <w:pPr>
        <w:pStyle w:val="a5"/>
        <w:numPr>
          <w:ilvl w:val="0"/>
          <w:numId w:val="20"/>
        </w:numPr>
        <w:spacing w:line="276" w:lineRule="auto"/>
        <w:ind w:left="284" w:hanging="284"/>
        <w:rPr>
          <w:szCs w:val="24"/>
        </w:rPr>
      </w:pPr>
      <w:r w:rsidRPr="008E566C">
        <w:rPr>
          <w:szCs w:val="24"/>
        </w:rPr>
        <w:t>О.В. Дыбина «Что было до… Игры – путешествия в прошлое предмета»</w:t>
      </w:r>
    </w:p>
    <w:p w:rsidR="00F65C13" w:rsidRPr="008E566C" w:rsidRDefault="00F65C13" w:rsidP="008E566C">
      <w:pPr>
        <w:pStyle w:val="a5"/>
        <w:numPr>
          <w:ilvl w:val="0"/>
          <w:numId w:val="20"/>
        </w:numPr>
        <w:tabs>
          <w:tab w:val="left" w:pos="8699"/>
          <w:tab w:val="left" w:pos="9833"/>
        </w:tabs>
        <w:spacing w:line="276" w:lineRule="auto"/>
        <w:ind w:left="284" w:hanging="284"/>
        <w:rPr>
          <w:sz w:val="32"/>
          <w:szCs w:val="24"/>
        </w:rPr>
      </w:pPr>
      <w:r w:rsidRPr="008E566C">
        <w:rPr>
          <w:szCs w:val="24"/>
        </w:rPr>
        <w:t>О.В. Дыбина «Ознакомление с предметным и социальным окружением»</w:t>
      </w:r>
    </w:p>
    <w:p w:rsidR="00F65C13" w:rsidRPr="008E566C" w:rsidRDefault="00F65C13" w:rsidP="008E566C">
      <w:pPr>
        <w:pStyle w:val="a5"/>
        <w:numPr>
          <w:ilvl w:val="0"/>
          <w:numId w:val="20"/>
        </w:numPr>
        <w:spacing w:line="276" w:lineRule="auto"/>
        <w:ind w:left="284" w:hanging="284"/>
        <w:rPr>
          <w:szCs w:val="24"/>
        </w:rPr>
      </w:pPr>
      <w:r w:rsidRPr="008E566C">
        <w:rPr>
          <w:szCs w:val="24"/>
        </w:rPr>
        <w:lastRenderedPageBreak/>
        <w:t>Л.Г. Селихова «Интегрированные занятия по ознакомлению с окружающим миром»</w:t>
      </w:r>
    </w:p>
    <w:p w:rsidR="00F65C13" w:rsidRPr="008E566C" w:rsidRDefault="00F65C13" w:rsidP="008E566C">
      <w:pPr>
        <w:pStyle w:val="a5"/>
        <w:numPr>
          <w:ilvl w:val="0"/>
          <w:numId w:val="20"/>
        </w:numPr>
        <w:spacing w:line="276" w:lineRule="auto"/>
        <w:ind w:left="284" w:hanging="284"/>
        <w:rPr>
          <w:szCs w:val="24"/>
        </w:rPr>
      </w:pPr>
      <w:r w:rsidRPr="008E566C">
        <w:rPr>
          <w:szCs w:val="24"/>
        </w:rPr>
        <w:t>Е. Нефедова «Дом какой он?»</w:t>
      </w:r>
    </w:p>
    <w:p w:rsidR="00F65C13" w:rsidRPr="008E566C" w:rsidRDefault="00F65C13" w:rsidP="008E566C">
      <w:pPr>
        <w:pStyle w:val="a5"/>
        <w:numPr>
          <w:ilvl w:val="0"/>
          <w:numId w:val="20"/>
        </w:numPr>
        <w:spacing w:line="276" w:lineRule="auto"/>
        <w:ind w:left="284" w:hanging="284"/>
        <w:rPr>
          <w:szCs w:val="28"/>
        </w:rPr>
      </w:pPr>
      <w:r w:rsidRPr="008E566C">
        <w:rPr>
          <w:szCs w:val="24"/>
        </w:rPr>
        <w:t>Л.Л</w:t>
      </w:r>
      <w:r w:rsidRPr="008E566C">
        <w:rPr>
          <w:szCs w:val="28"/>
        </w:rPr>
        <w:t xml:space="preserve"> Мосалова «Я и мир» Дидактические игры по социально-патриотическому воспитанию»</w:t>
      </w:r>
    </w:p>
    <w:p w:rsidR="00F65C13" w:rsidRPr="008E566C" w:rsidRDefault="00F65C13" w:rsidP="008E566C">
      <w:pPr>
        <w:pStyle w:val="a5"/>
        <w:numPr>
          <w:ilvl w:val="0"/>
          <w:numId w:val="20"/>
        </w:numPr>
        <w:tabs>
          <w:tab w:val="left" w:pos="8699"/>
          <w:tab w:val="left" w:pos="9833"/>
        </w:tabs>
        <w:spacing w:line="276" w:lineRule="auto"/>
        <w:ind w:left="284" w:hanging="284"/>
        <w:rPr>
          <w:szCs w:val="24"/>
        </w:rPr>
      </w:pPr>
      <w:r w:rsidRPr="008E566C">
        <w:rPr>
          <w:szCs w:val="24"/>
        </w:rPr>
        <w:t>Т. И. Подрезова «Материал к занятиям»</w:t>
      </w:r>
    </w:p>
    <w:p w:rsidR="00F65C13" w:rsidRPr="008E566C" w:rsidRDefault="00F65C13" w:rsidP="008E566C">
      <w:pPr>
        <w:pStyle w:val="a5"/>
        <w:numPr>
          <w:ilvl w:val="0"/>
          <w:numId w:val="20"/>
        </w:numPr>
        <w:tabs>
          <w:tab w:val="left" w:pos="8699"/>
          <w:tab w:val="left" w:pos="9833"/>
        </w:tabs>
        <w:spacing w:line="276" w:lineRule="auto"/>
        <w:ind w:left="284" w:hanging="284"/>
      </w:pPr>
      <w:r w:rsidRPr="008E566C">
        <w:t>Л.Г. Горькова «Сценарии занятий по экологическому воспитанию»</w:t>
      </w:r>
    </w:p>
    <w:p w:rsidR="00F65C13" w:rsidRPr="008E566C" w:rsidRDefault="00F65C13" w:rsidP="008E566C">
      <w:pPr>
        <w:pStyle w:val="a5"/>
        <w:numPr>
          <w:ilvl w:val="0"/>
          <w:numId w:val="20"/>
        </w:numPr>
        <w:spacing w:line="276" w:lineRule="auto"/>
        <w:ind w:left="284" w:hanging="284"/>
      </w:pPr>
      <w:r w:rsidRPr="008E566C">
        <w:t>Н.Е. Веракса «Познавательно-исследовательская деятельность»</w:t>
      </w:r>
    </w:p>
    <w:p w:rsidR="00F65C13" w:rsidRPr="008E566C" w:rsidRDefault="00F65C13" w:rsidP="008E566C">
      <w:pPr>
        <w:pStyle w:val="a5"/>
        <w:numPr>
          <w:ilvl w:val="0"/>
          <w:numId w:val="20"/>
        </w:numPr>
        <w:spacing w:line="276" w:lineRule="auto"/>
        <w:ind w:left="284" w:hanging="284"/>
        <w:rPr>
          <w:sz w:val="24"/>
          <w:szCs w:val="24"/>
        </w:rPr>
      </w:pPr>
      <w:r w:rsidRPr="008E566C">
        <w:rPr>
          <w:szCs w:val="24"/>
        </w:rPr>
        <w:t>Т.И. Алиева «1000 развивающих занятий с детьми</w:t>
      </w:r>
      <w:r w:rsidRPr="008E566C">
        <w:rPr>
          <w:sz w:val="24"/>
          <w:szCs w:val="24"/>
        </w:rPr>
        <w:t>»</w:t>
      </w:r>
    </w:p>
    <w:p w:rsidR="00F65C13" w:rsidRPr="008E566C" w:rsidRDefault="00F65C13" w:rsidP="008E566C">
      <w:pPr>
        <w:pStyle w:val="a5"/>
        <w:numPr>
          <w:ilvl w:val="0"/>
          <w:numId w:val="20"/>
        </w:numPr>
        <w:spacing w:line="276" w:lineRule="auto"/>
        <w:ind w:left="284" w:hanging="284"/>
        <w:rPr>
          <w:szCs w:val="24"/>
        </w:rPr>
      </w:pPr>
      <w:r w:rsidRPr="008E566C">
        <w:rPr>
          <w:szCs w:val="24"/>
        </w:rPr>
        <w:t>Т.М. Бондаренко, «Комплексные занятия в старшей группе»</w:t>
      </w:r>
    </w:p>
    <w:p w:rsidR="00F65C13" w:rsidRPr="008E566C" w:rsidRDefault="00F65C13" w:rsidP="008E566C">
      <w:pPr>
        <w:pStyle w:val="a5"/>
        <w:numPr>
          <w:ilvl w:val="0"/>
          <w:numId w:val="20"/>
        </w:numPr>
        <w:spacing w:line="276" w:lineRule="auto"/>
        <w:ind w:left="284" w:hanging="284"/>
        <w:rPr>
          <w:sz w:val="44"/>
          <w:szCs w:val="28"/>
          <w:u w:val="single"/>
        </w:rPr>
      </w:pPr>
      <w:r w:rsidRPr="008E566C">
        <w:rPr>
          <w:szCs w:val="24"/>
        </w:rPr>
        <w:t>Э. Степаненкова «Правила дорожного движения в детском саду»</w:t>
      </w:r>
    </w:p>
    <w:p w:rsidR="00F65C13" w:rsidRPr="008E566C" w:rsidRDefault="00F65C13" w:rsidP="008E566C">
      <w:pPr>
        <w:pStyle w:val="a5"/>
        <w:numPr>
          <w:ilvl w:val="0"/>
          <w:numId w:val="20"/>
        </w:numPr>
        <w:spacing w:line="276" w:lineRule="auto"/>
        <w:ind w:left="284" w:hanging="284"/>
        <w:rPr>
          <w:szCs w:val="24"/>
        </w:rPr>
      </w:pPr>
      <w:r w:rsidRPr="008E566C">
        <w:rPr>
          <w:szCs w:val="24"/>
        </w:rPr>
        <w:t>«ФГТ в ДОУ»</w:t>
      </w:r>
    </w:p>
    <w:p w:rsidR="00F65C13" w:rsidRPr="00741233" w:rsidRDefault="00F65C13" w:rsidP="008E566C">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sz w:val="28"/>
          <w:szCs w:val="28"/>
        </w:rPr>
        <w:t>О.А. Соломенникова «Занятия по формированию элементарных экологических представлений»</w:t>
      </w:r>
      <w:r w:rsidR="008E566C" w:rsidRPr="00741233">
        <w:rPr>
          <w:color w:val="000000"/>
          <w:sz w:val="28"/>
        </w:rPr>
        <w:t xml:space="preserve"> М.: Мозаика – Синтез, 2009.</w:t>
      </w:r>
    </w:p>
    <w:p w:rsidR="00F65C13" w:rsidRPr="008E566C" w:rsidRDefault="00F65C13" w:rsidP="008E566C">
      <w:pPr>
        <w:pStyle w:val="a5"/>
        <w:numPr>
          <w:ilvl w:val="0"/>
          <w:numId w:val="20"/>
        </w:numPr>
        <w:spacing w:line="276" w:lineRule="auto"/>
        <w:ind w:left="284" w:hanging="284"/>
        <w:rPr>
          <w:szCs w:val="24"/>
        </w:rPr>
      </w:pPr>
      <w:r w:rsidRPr="008E566C">
        <w:rPr>
          <w:szCs w:val="24"/>
        </w:rPr>
        <w:t>В.П. Новикова «Математика в детском саду 5-6 лет», «Математика в детском саду 6-7 лет»</w:t>
      </w:r>
    </w:p>
    <w:p w:rsidR="00F65C13" w:rsidRPr="008E566C" w:rsidRDefault="00F65C13" w:rsidP="008E566C">
      <w:pPr>
        <w:pStyle w:val="a5"/>
        <w:numPr>
          <w:ilvl w:val="0"/>
          <w:numId w:val="20"/>
        </w:numPr>
        <w:spacing w:line="276" w:lineRule="auto"/>
        <w:ind w:left="284" w:hanging="284"/>
        <w:rPr>
          <w:szCs w:val="24"/>
        </w:rPr>
      </w:pPr>
      <w:r w:rsidRPr="008E566C">
        <w:rPr>
          <w:szCs w:val="24"/>
        </w:rPr>
        <w:t>Л.Г. Петерсон, Е.Е. Кочемасова «Игралочка» практический курс по математике для дошкольников</w:t>
      </w:r>
    </w:p>
    <w:p w:rsidR="00F65C13" w:rsidRPr="008E566C" w:rsidRDefault="00F65C13" w:rsidP="008E566C">
      <w:pPr>
        <w:pStyle w:val="a5"/>
        <w:numPr>
          <w:ilvl w:val="0"/>
          <w:numId w:val="20"/>
        </w:numPr>
        <w:spacing w:line="276" w:lineRule="auto"/>
        <w:ind w:left="284" w:hanging="284"/>
        <w:rPr>
          <w:szCs w:val="24"/>
        </w:rPr>
      </w:pPr>
      <w:r w:rsidRPr="008E566C">
        <w:rPr>
          <w:szCs w:val="24"/>
        </w:rPr>
        <w:t>И.А. Помараева В.А. Позина «Занятия по формированию элементарных математических представлений»   старшая группа</w:t>
      </w:r>
    </w:p>
    <w:p w:rsidR="00F65C13" w:rsidRPr="008E566C" w:rsidRDefault="00F65C13" w:rsidP="008E566C">
      <w:pPr>
        <w:pStyle w:val="a5"/>
        <w:numPr>
          <w:ilvl w:val="0"/>
          <w:numId w:val="20"/>
        </w:numPr>
        <w:spacing w:line="276" w:lineRule="auto"/>
        <w:ind w:left="284" w:hanging="284"/>
        <w:rPr>
          <w:szCs w:val="24"/>
        </w:rPr>
      </w:pPr>
      <w:r w:rsidRPr="008E566C">
        <w:rPr>
          <w:szCs w:val="24"/>
        </w:rPr>
        <w:t xml:space="preserve">Е.В. Колесникова Математика для детей </w:t>
      </w:r>
      <w:r w:rsidR="00777867">
        <w:rPr>
          <w:szCs w:val="24"/>
        </w:rPr>
        <w:t>6-7</w:t>
      </w:r>
      <w:r w:rsidRPr="008E566C">
        <w:rPr>
          <w:szCs w:val="24"/>
        </w:rPr>
        <w:t xml:space="preserve"> лет</w:t>
      </w:r>
    </w:p>
    <w:p w:rsidR="00F65C13" w:rsidRPr="008E566C" w:rsidRDefault="00F65C13" w:rsidP="008E566C">
      <w:pPr>
        <w:pStyle w:val="a5"/>
        <w:numPr>
          <w:ilvl w:val="0"/>
          <w:numId w:val="20"/>
        </w:numPr>
        <w:spacing w:line="276" w:lineRule="auto"/>
        <w:ind w:left="284" w:hanging="284"/>
        <w:rPr>
          <w:szCs w:val="24"/>
        </w:rPr>
      </w:pPr>
      <w:r w:rsidRPr="008E566C">
        <w:rPr>
          <w:szCs w:val="24"/>
        </w:rPr>
        <w:t>Е.В. Колесникова Рабочая тетрадь «Я считаю до 10»</w:t>
      </w:r>
    </w:p>
    <w:p w:rsidR="00B74123" w:rsidRPr="008E566C" w:rsidRDefault="00B74123" w:rsidP="008E566C">
      <w:pPr>
        <w:pStyle w:val="a5"/>
        <w:numPr>
          <w:ilvl w:val="0"/>
          <w:numId w:val="20"/>
        </w:numPr>
        <w:spacing w:line="276" w:lineRule="auto"/>
        <w:ind w:left="284" w:hanging="284"/>
        <w:rPr>
          <w:szCs w:val="24"/>
        </w:rPr>
      </w:pPr>
      <w:r w:rsidRPr="008E566C">
        <w:rPr>
          <w:szCs w:val="24"/>
        </w:rPr>
        <w:t>Дыбина О.В. «Из чего сделаны предметы»</w:t>
      </w:r>
    </w:p>
    <w:p w:rsidR="00B74123" w:rsidRPr="008E566C" w:rsidRDefault="00B74123" w:rsidP="008E566C">
      <w:pPr>
        <w:pStyle w:val="a5"/>
        <w:numPr>
          <w:ilvl w:val="0"/>
          <w:numId w:val="20"/>
        </w:numPr>
        <w:spacing w:line="276" w:lineRule="auto"/>
        <w:ind w:left="284" w:hanging="284"/>
        <w:rPr>
          <w:szCs w:val="24"/>
        </w:rPr>
      </w:pPr>
      <w:r w:rsidRPr="008E566C">
        <w:rPr>
          <w:szCs w:val="24"/>
        </w:rPr>
        <w:t xml:space="preserve">Тугушева Г. «Экспериментальная деятельность» </w:t>
      </w:r>
    </w:p>
    <w:p w:rsidR="00B74123" w:rsidRPr="008E566C" w:rsidRDefault="00B74123" w:rsidP="008E566C">
      <w:pPr>
        <w:pStyle w:val="a5"/>
        <w:numPr>
          <w:ilvl w:val="0"/>
          <w:numId w:val="20"/>
        </w:numPr>
        <w:spacing w:line="276" w:lineRule="auto"/>
        <w:ind w:left="284" w:hanging="284"/>
        <w:rPr>
          <w:color w:val="000000"/>
          <w:szCs w:val="24"/>
        </w:rPr>
      </w:pPr>
      <w:r w:rsidRPr="008E566C">
        <w:rPr>
          <w:szCs w:val="24"/>
        </w:rPr>
        <w:t>Нищева Н.В. «Опыты, эксперименты, игры»</w:t>
      </w:r>
      <w:r w:rsidRPr="008E566C">
        <w:rPr>
          <w:color w:val="000000"/>
          <w:szCs w:val="24"/>
        </w:rPr>
        <w:t xml:space="preserve"> </w:t>
      </w:r>
    </w:p>
    <w:p w:rsidR="00B74123" w:rsidRPr="008E566C" w:rsidRDefault="00B74123" w:rsidP="008E566C">
      <w:pPr>
        <w:pStyle w:val="a5"/>
        <w:numPr>
          <w:ilvl w:val="0"/>
          <w:numId w:val="20"/>
        </w:numPr>
        <w:spacing w:line="276" w:lineRule="auto"/>
        <w:ind w:left="284" w:hanging="284"/>
        <w:rPr>
          <w:color w:val="C00000"/>
          <w:szCs w:val="24"/>
        </w:rPr>
      </w:pPr>
      <w:r w:rsidRPr="008E566C">
        <w:rPr>
          <w:szCs w:val="24"/>
        </w:rPr>
        <w:t>А. Аджи «Открытые мероприятия. Познавательное развитие»</w:t>
      </w:r>
      <w:r w:rsidR="008E566C" w:rsidRPr="008E566C">
        <w:rPr>
          <w:color w:val="000000"/>
        </w:rPr>
        <w:t xml:space="preserve"> Воронеж, 2015.</w:t>
      </w:r>
    </w:p>
    <w:p w:rsidR="00B74123" w:rsidRPr="008E566C" w:rsidRDefault="00B74123" w:rsidP="008E566C">
      <w:pPr>
        <w:pStyle w:val="a5"/>
        <w:numPr>
          <w:ilvl w:val="0"/>
          <w:numId w:val="20"/>
        </w:numPr>
        <w:spacing w:line="276" w:lineRule="auto"/>
        <w:ind w:left="284" w:hanging="284"/>
        <w:rPr>
          <w:szCs w:val="24"/>
        </w:rPr>
      </w:pPr>
      <w:r w:rsidRPr="008E566C">
        <w:rPr>
          <w:color w:val="000000"/>
          <w:szCs w:val="24"/>
        </w:rPr>
        <w:t>Т. Бондаренко «Экологическое занятия с детьми 5-6 лет»</w:t>
      </w:r>
      <w:r w:rsidRPr="008E566C">
        <w:rPr>
          <w:szCs w:val="24"/>
        </w:rPr>
        <w:t xml:space="preserve"> </w:t>
      </w:r>
    </w:p>
    <w:p w:rsidR="00B74123" w:rsidRPr="008E566C" w:rsidRDefault="00B74123" w:rsidP="008E566C">
      <w:pPr>
        <w:pStyle w:val="a5"/>
        <w:numPr>
          <w:ilvl w:val="0"/>
          <w:numId w:val="20"/>
        </w:numPr>
        <w:spacing w:line="276" w:lineRule="auto"/>
        <w:ind w:left="284" w:hanging="284"/>
        <w:rPr>
          <w:sz w:val="24"/>
          <w:szCs w:val="24"/>
        </w:rPr>
      </w:pPr>
      <w:r w:rsidRPr="008E566C">
        <w:rPr>
          <w:szCs w:val="24"/>
        </w:rPr>
        <w:t xml:space="preserve">В. Волчкова «Познавательное развитие» </w:t>
      </w:r>
    </w:p>
    <w:p w:rsidR="00F60DBB" w:rsidRPr="00741233" w:rsidRDefault="00F60DBB" w:rsidP="008E566C">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color w:val="000000"/>
          <w:sz w:val="28"/>
        </w:rPr>
        <w:t>Математика в старшей группе. Авторская программа.</w:t>
      </w:r>
    </w:p>
    <w:p w:rsidR="00F60DBB" w:rsidRPr="00741233" w:rsidRDefault="00F60DBB" w:rsidP="008E566C">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color w:val="000000"/>
          <w:sz w:val="28"/>
        </w:rPr>
        <w:t>Шорыгина Т. А. «Профессии, какие они?»- М.: Просвещение, 2012.</w:t>
      </w:r>
    </w:p>
    <w:p w:rsidR="00F60DBB" w:rsidRPr="00741233" w:rsidRDefault="00F60DBB" w:rsidP="008E566C">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color w:val="000000"/>
          <w:sz w:val="28"/>
        </w:rPr>
        <w:t>Алябьева Е. А. «Тематические дни и недели в детском саду» - Творческий центр, 2012.</w:t>
      </w:r>
    </w:p>
    <w:p w:rsidR="00F60DBB" w:rsidRPr="00741233" w:rsidRDefault="00F60DBB" w:rsidP="008E566C">
      <w:pPr>
        <w:pStyle w:val="p4"/>
        <w:numPr>
          <w:ilvl w:val="0"/>
          <w:numId w:val="20"/>
        </w:numPr>
        <w:shd w:val="clear" w:color="auto" w:fill="FFFFFF"/>
        <w:spacing w:before="0" w:beforeAutospacing="0" w:after="0" w:afterAutospacing="0" w:line="276" w:lineRule="auto"/>
        <w:ind w:left="284" w:hanging="284"/>
        <w:rPr>
          <w:color w:val="000000"/>
          <w:sz w:val="28"/>
        </w:rPr>
      </w:pPr>
      <w:r w:rsidRPr="00741233">
        <w:rPr>
          <w:color w:val="000000"/>
          <w:sz w:val="28"/>
        </w:rPr>
        <w:t>Горькова Л. Г. Жиренко О. Е. Обухова Г. А. «Сценарии занятий по комплексному развитию дошкольников»- М.: Мозаика- Синтез, 2007.</w:t>
      </w:r>
    </w:p>
    <w:p w:rsidR="00741233" w:rsidRDefault="00741233" w:rsidP="00F50C6C">
      <w:pPr>
        <w:pStyle w:val="a3"/>
        <w:spacing w:line="276" w:lineRule="auto"/>
        <w:jc w:val="center"/>
        <w:rPr>
          <w:rFonts w:ascii="Times New Roman" w:eastAsia="Times New Roman" w:hAnsi="Times New Roman" w:cs="Times New Roman"/>
          <w:b/>
          <w:i/>
          <w:sz w:val="28"/>
          <w:szCs w:val="24"/>
          <w:lang w:eastAsia="ru-RU"/>
        </w:rPr>
      </w:pPr>
    </w:p>
    <w:p w:rsidR="00A428D2" w:rsidRPr="00F50C6C" w:rsidRDefault="00F50C6C" w:rsidP="00F50C6C">
      <w:pPr>
        <w:pStyle w:val="a3"/>
        <w:spacing w:line="276" w:lineRule="auto"/>
        <w:jc w:val="center"/>
        <w:rPr>
          <w:rFonts w:ascii="Times New Roman" w:eastAsia="Times New Roman" w:hAnsi="Times New Roman" w:cs="Times New Roman"/>
          <w:b/>
          <w:i/>
          <w:sz w:val="28"/>
          <w:szCs w:val="24"/>
          <w:lang w:eastAsia="ru-RU"/>
        </w:rPr>
      </w:pPr>
      <w:r>
        <w:rPr>
          <w:rFonts w:ascii="Times New Roman" w:eastAsia="Times New Roman" w:hAnsi="Times New Roman" w:cs="Times New Roman"/>
          <w:b/>
          <w:i/>
          <w:sz w:val="28"/>
          <w:szCs w:val="24"/>
          <w:lang w:eastAsia="ru-RU"/>
        </w:rPr>
        <w:t>ОО «Речевое развитие»</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 xml:space="preserve">О.С. Ушакова «Развитие речи от </w:t>
      </w:r>
      <w:r w:rsidR="00777867">
        <w:rPr>
          <w:szCs w:val="28"/>
        </w:rPr>
        <w:t>6-7</w:t>
      </w:r>
      <w:r w:rsidRPr="00741233">
        <w:rPr>
          <w:szCs w:val="28"/>
        </w:rPr>
        <w:t xml:space="preserve"> лет» </w:t>
      </w:r>
    </w:p>
    <w:p w:rsidR="00821D05" w:rsidRPr="00741233" w:rsidRDefault="00777867" w:rsidP="00741233">
      <w:pPr>
        <w:pStyle w:val="a5"/>
        <w:numPr>
          <w:ilvl w:val="0"/>
          <w:numId w:val="21"/>
        </w:numPr>
        <w:tabs>
          <w:tab w:val="left" w:pos="8699"/>
          <w:tab w:val="left" w:pos="9833"/>
        </w:tabs>
        <w:spacing w:line="276" w:lineRule="auto"/>
        <w:ind w:left="284" w:hanging="284"/>
        <w:rPr>
          <w:szCs w:val="28"/>
        </w:rPr>
      </w:pPr>
      <w:r>
        <w:rPr>
          <w:szCs w:val="28"/>
        </w:rPr>
        <w:lastRenderedPageBreak/>
        <w:t>В.Н. Волчкова «Развитие речи в подготовительно</w:t>
      </w:r>
      <w:r w:rsidR="00821D05" w:rsidRPr="00741233">
        <w:rPr>
          <w:szCs w:val="28"/>
        </w:rPr>
        <w:t>й группе»</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О. Епифанова «Развитие речи. Ознакомление с окружающим миром в старших группах»</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 xml:space="preserve">О.М. Ельцова «Обучение грамоте в </w:t>
      </w:r>
      <w:r w:rsidR="00777867">
        <w:rPr>
          <w:szCs w:val="28"/>
        </w:rPr>
        <w:t>подготовительно</w:t>
      </w:r>
      <w:r w:rsidRPr="00741233">
        <w:rPr>
          <w:szCs w:val="28"/>
        </w:rPr>
        <w:t xml:space="preserve">й группе» </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Т.И. Подрезова «Материал к занятиям»</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 xml:space="preserve">О.А. Скоролупова «Дикие и домашние животные» </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О. Скоролупова «Осень» часть2</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Л.Г. Горькова «Сценарии комплексных занятий» (новая зеленая)</w:t>
      </w:r>
    </w:p>
    <w:p w:rsidR="00821D05" w:rsidRPr="00741233" w:rsidRDefault="00821D05" w:rsidP="00741233">
      <w:pPr>
        <w:pStyle w:val="a5"/>
        <w:numPr>
          <w:ilvl w:val="0"/>
          <w:numId w:val="21"/>
        </w:numPr>
        <w:spacing w:line="276" w:lineRule="auto"/>
        <w:ind w:left="284" w:hanging="284"/>
        <w:rPr>
          <w:szCs w:val="28"/>
        </w:rPr>
      </w:pPr>
      <w:r w:rsidRPr="00741233">
        <w:rPr>
          <w:szCs w:val="28"/>
        </w:rPr>
        <w:t>В.К. Полынова «ОБЖ для дошкольников»</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 xml:space="preserve">Е.А. Алябьева «От слова к диалогу»   </w:t>
      </w:r>
    </w:p>
    <w:p w:rsidR="00821D05" w:rsidRPr="00741233" w:rsidRDefault="00821D05" w:rsidP="00741233">
      <w:pPr>
        <w:pStyle w:val="a5"/>
        <w:numPr>
          <w:ilvl w:val="0"/>
          <w:numId w:val="21"/>
        </w:numPr>
        <w:tabs>
          <w:tab w:val="left" w:pos="8699"/>
          <w:tab w:val="left" w:pos="9833"/>
        </w:tabs>
        <w:spacing w:line="276" w:lineRule="auto"/>
        <w:ind w:left="284" w:hanging="284"/>
        <w:rPr>
          <w:szCs w:val="28"/>
        </w:rPr>
      </w:pPr>
      <w:r w:rsidRPr="00741233">
        <w:rPr>
          <w:szCs w:val="28"/>
        </w:rPr>
        <w:t xml:space="preserve">А.В. Аджи «Конспекты интегрированных занятий» «ФГТ в ДОУ» </w:t>
      </w:r>
    </w:p>
    <w:p w:rsidR="00821D05" w:rsidRPr="00741233" w:rsidRDefault="00821D05" w:rsidP="00741233">
      <w:pPr>
        <w:pStyle w:val="a5"/>
        <w:numPr>
          <w:ilvl w:val="0"/>
          <w:numId w:val="21"/>
        </w:numPr>
        <w:spacing w:line="276" w:lineRule="auto"/>
        <w:ind w:left="284" w:hanging="284"/>
        <w:rPr>
          <w:szCs w:val="28"/>
        </w:rPr>
      </w:pPr>
      <w:r w:rsidRPr="00741233">
        <w:rPr>
          <w:szCs w:val="28"/>
        </w:rPr>
        <w:t xml:space="preserve">В.М. Дьяченко «Чего на свете не бывает» </w:t>
      </w:r>
    </w:p>
    <w:p w:rsidR="00821D05" w:rsidRPr="00741233" w:rsidRDefault="00821D05" w:rsidP="00741233">
      <w:pPr>
        <w:pStyle w:val="a5"/>
        <w:numPr>
          <w:ilvl w:val="0"/>
          <w:numId w:val="21"/>
        </w:numPr>
        <w:spacing w:line="276" w:lineRule="auto"/>
        <w:ind w:left="284" w:hanging="284"/>
        <w:rPr>
          <w:color w:val="C00000"/>
          <w:szCs w:val="28"/>
        </w:rPr>
      </w:pPr>
      <w:r w:rsidRPr="00741233">
        <w:rPr>
          <w:szCs w:val="28"/>
        </w:rPr>
        <w:t>М.Г. Борисенко, Н.А. Лукина «Грамматика в картинках»</w:t>
      </w:r>
    </w:p>
    <w:p w:rsidR="00E131EB" w:rsidRPr="00741233" w:rsidRDefault="00E131EB" w:rsidP="00741233">
      <w:pPr>
        <w:pStyle w:val="a5"/>
        <w:numPr>
          <w:ilvl w:val="0"/>
          <w:numId w:val="21"/>
        </w:numPr>
        <w:spacing w:line="276" w:lineRule="auto"/>
        <w:ind w:left="284" w:hanging="284"/>
        <w:rPr>
          <w:szCs w:val="28"/>
        </w:rPr>
      </w:pPr>
      <w:r w:rsidRPr="00741233">
        <w:rPr>
          <w:szCs w:val="28"/>
        </w:rPr>
        <w:t xml:space="preserve">Т.М. Бондаренко «Комплексные  занятия в </w:t>
      </w:r>
      <w:r w:rsidR="00777867">
        <w:rPr>
          <w:szCs w:val="28"/>
        </w:rPr>
        <w:t>подготовительно</w:t>
      </w:r>
      <w:r w:rsidRPr="00741233">
        <w:rPr>
          <w:szCs w:val="28"/>
        </w:rPr>
        <w:t>й группе»-М.: Просвещение, 2012.</w:t>
      </w:r>
    </w:p>
    <w:p w:rsidR="00E131EB" w:rsidRPr="00741233" w:rsidRDefault="00E131EB" w:rsidP="00741233">
      <w:pPr>
        <w:pStyle w:val="a5"/>
        <w:numPr>
          <w:ilvl w:val="0"/>
          <w:numId w:val="21"/>
        </w:numPr>
        <w:spacing w:line="276" w:lineRule="auto"/>
        <w:ind w:left="284" w:hanging="284"/>
        <w:rPr>
          <w:szCs w:val="28"/>
        </w:rPr>
      </w:pPr>
      <w:r w:rsidRPr="00741233">
        <w:rPr>
          <w:szCs w:val="28"/>
        </w:rPr>
        <w:t>О.С. Ушакова «Знакомим дошк. с литер-ой»</w:t>
      </w:r>
    </w:p>
    <w:p w:rsidR="00E131EB" w:rsidRPr="00741233" w:rsidRDefault="00E131EB" w:rsidP="00741233">
      <w:pPr>
        <w:pStyle w:val="a5"/>
        <w:numPr>
          <w:ilvl w:val="0"/>
          <w:numId w:val="21"/>
        </w:numPr>
        <w:spacing w:line="276" w:lineRule="auto"/>
        <w:ind w:left="284" w:hanging="284"/>
        <w:rPr>
          <w:szCs w:val="28"/>
        </w:rPr>
      </w:pPr>
      <w:r w:rsidRPr="00741233">
        <w:rPr>
          <w:szCs w:val="28"/>
        </w:rPr>
        <w:t>Бизикова О.А. «развитие диалогической речи дошкольников в игре», М.: Издательство «Скрипторий 2003»</w:t>
      </w:r>
    </w:p>
    <w:p w:rsidR="00551637" w:rsidRDefault="00551637" w:rsidP="003A3A8E">
      <w:pPr>
        <w:ind w:firstLine="0"/>
        <w:rPr>
          <w:b/>
          <w:i/>
          <w:szCs w:val="24"/>
        </w:rPr>
      </w:pPr>
    </w:p>
    <w:p w:rsidR="00A428D2" w:rsidRPr="00F50C6C" w:rsidRDefault="00A428D2" w:rsidP="00F50C6C">
      <w:pPr>
        <w:pStyle w:val="a3"/>
        <w:spacing w:line="276" w:lineRule="auto"/>
        <w:jc w:val="center"/>
        <w:rPr>
          <w:rFonts w:ascii="Times New Roman" w:eastAsia="Times New Roman" w:hAnsi="Times New Roman" w:cs="Times New Roman"/>
          <w:b/>
          <w:i/>
          <w:sz w:val="28"/>
          <w:szCs w:val="24"/>
          <w:lang w:eastAsia="ru-RU"/>
        </w:rPr>
      </w:pPr>
      <w:r w:rsidRPr="00F50C6C">
        <w:rPr>
          <w:rFonts w:ascii="Times New Roman" w:eastAsia="Times New Roman" w:hAnsi="Times New Roman" w:cs="Times New Roman"/>
          <w:b/>
          <w:i/>
          <w:sz w:val="28"/>
          <w:szCs w:val="24"/>
          <w:lang w:eastAsia="ru-RU"/>
        </w:rPr>
        <w:t>ОО «Худож</w:t>
      </w:r>
      <w:r w:rsidR="00F50C6C">
        <w:rPr>
          <w:rFonts w:ascii="Times New Roman" w:eastAsia="Times New Roman" w:hAnsi="Times New Roman" w:cs="Times New Roman"/>
          <w:b/>
          <w:i/>
          <w:sz w:val="28"/>
          <w:szCs w:val="24"/>
          <w:lang w:eastAsia="ru-RU"/>
        </w:rPr>
        <w:t>ественно-эстетическое развитие»</w:t>
      </w:r>
    </w:p>
    <w:p w:rsidR="00821D05" w:rsidRPr="004A0B56" w:rsidRDefault="00821D05" w:rsidP="004A0B56">
      <w:pPr>
        <w:pStyle w:val="a5"/>
        <w:numPr>
          <w:ilvl w:val="0"/>
          <w:numId w:val="22"/>
        </w:numPr>
        <w:spacing w:line="276" w:lineRule="auto"/>
        <w:ind w:left="284" w:hanging="284"/>
        <w:rPr>
          <w:szCs w:val="28"/>
        </w:rPr>
      </w:pPr>
      <w:r w:rsidRPr="004A0B56">
        <w:rPr>
          <w:szCs w:val="28"/>
        </w:rPr>
        <w:t xml:space="preserve">И.А. Лыкова «Изодеятельность в детском саду в </w:t>
      </w:r>
      <w:r w:rsidR="00777867">
        <w:rPr>
          <w:szCs w:val="28"/>
        </w:rPr>
        <w:t>подготовительно</w:t>
      </w:r>
      <w:r w:rsidRPr="004A0B56">
        <w:rPr>
          <w:szCs w:val="28"/>
        </w:rPr>
        <w:t xml:space="preserve">й группе» </w:t>
      </w:r>
    </w:p>
    <w:p w:rsidR="00821D05" w:rsidRPr="004A0B56" w:rsidRDefault="00821D05" w:rsidP="004A0B56">
      <w:pPr>
        <w:pStyle w:val="a5"/>
        <w:numPr>
          <w:ilvl w:val="0"/>
          <w:numId w:val="22"/>
        </w:numPr>
        <w:spacing w:line="276" w:lineRule="auto"/>
        <w:ind w:left="284" w:hanging="284"/>
        <w:rPr>
          <w:szCs w:val="28"/>
        </w:rPr>
      </w:pPr>
      <w:r w:rsidRPr="004A0B56">
        <w:rPr>
          <w:szCs w:val="28"/>
        </w:rPr>
        <w:t>О.А. Скоролупова «Осень» ч.2</w:t>
      </w:r>
    </w:p>
    <w:p w:rsidR="00821D05" w:rsidRPr="004A0B56" w:rsidRDefault="00821D05" w:rsidP="004A0B56">
      <w:pPr>
        <w:pStyle w:val="a5"/>
        <w:numPr>
          <w:ilvl w:val="0"/>
          <w:numId w:val="22"/>
        </w:numPr>
        <w:spacing w:line="276" w:lineRule="auto"/>
        <w:ind w:left="284" w:hanging="284"/>
        <w:rPr>
          <w:szCs w:val="28"/>
        </w:rPr>
      </w:pPr>
      <w:r w:rsidRPr="004A0B56">
        <w:rPr>
          <w:szCs w:val="28"/>
        </w:rPr>
        <w:t xml:space="preserve">Т. С. Комарова «Занятия по изодеятельности» </w:t>
      </w:r>
    </w:p>
    <w:p w:rsidR="00821D05" w:rsidRPr="004A0B56" w:rsidRDefault="00821D05" w:rsidP="004A0B56">
      <w:pPr>
        <w:pStyle w:val="a5"/>
        <w:numPr>
          <w:ilvl w:val="0"/>
          <w:numId w:val="22"/>
        </w:numPr>
        <w:spacing w:line="276" w:lineRule="auto"/>
        <w:ind w:left="284" w:hanging="284"/>
        <w:rPr>
          <w:szCs w:val="28"/>
        </w:rPr>
      </w:pPr>
      <w:r w:rsidRPr="004A0B56">
        <w:rPr>
          <w:szCs w:val="28"/>
        </w:rPr>
        <w:t xml:space="preserve">Т.М. Бондаренко «Комплексные занятия в </w:t>
      </w:r>
      <w:r w:rsidR="00777867">
        <w:rPr>
          <w:szCs w:val="28"/>
        </w:rPr>
        <w:t>подготовительно</w:t>
      </w:r>
      <w:r w:rsidR="00777867" w:rsidRPr="004A0B56">
        <w:rPr>
          <w:szCs w:val="28"/>
        </w:rPr>
        <w:t>й</w:t>
      </w:r>
      <w:r w:rsidRPr="004A0B56">
        <w:rPr>
          <w:szCs w:val="28"/>
        </w:rPr>
        <w:t xml:space="preserve"> группе»</w:t>
      </w:r>
    </w:p>
    <w:p w:rsidR="00821D05" w:rsidRPr="004A0B56" w:rsidRDefault="00821D05" w:rsidP="004A0B56">
      <w:pPr>
        <w:pStyle w:val="a5"/>
        <w:numPr>
          <w:ilvl w:val="0"/>
          <w:numId w:val="22"/>
        </w:numPr>
        <w:spacing w:line="276" w:lineRule="auto"/>
        <w:ind w:left="284" w:hanging="284"/>
        <w:rPr>
          <w:szCs w:val="28"/>
        </w:rPr>
      </w:pPr>
      <w:r w:rsidRPr="004A0B56">
        <w:rPr>
          <w:szCs w:val="28"/>
        </w:rPr>
        <w:t>Казакова «Развивайте у дошкольников творчество»</w:t>
      </w:r>
    </w:p>
    <w:p w:rsidR="00821D05" w:rsidRPr="004A0B56" w:rsidRDefault="00821D05" w:rsidP="004A0B56">
      <w:pPr>
        <w:pStyle w:val="a5"/>
        <w:numPr>
          <w:ilvl w:val="0"/>
          <w:numId w:val="22"/>
        </w:numPr>
        <w:spacing w:line="276" w:lineRule="auto"/>
        <w:ind w:left="284" w:hanging="284"/>
        <w:rPr>
          <w:szCs w:val="28"/>
        </w:rPr>
      </w:pPr>
      <w:r w:rsidRPr="004A0B56">
        <w:rPr>
          <w:szCs w:val="28"/>
        </w:rPr>
        <w:t>Г. С. Швайко «Изодеятельность в детском саду»</w:t>
      </w:r>
    </w:p>
    <w:p w:rsidR="00821D05" w:rsidRPr="004A0B56" w:rsidRDefault="00821D05" w:rsidP="004A0B56">
      <w:pPr>
        <w:pStyle w:val="a5"/>
        <w:numPr>
          <w:ilvl w:val="0"/>
          <w:numId w:val="22"/>
        </w:numPr>
        <w:spacing w:line="276" w:lineRule="auto"/>
        <w:ind w:left="284" w:hanging="284"/>
        <w:rPr>
          <w:szCs w:val="28"/>
        </w:rPr>
      </w:pPr>
      <w:r w:rsidRPr="004A0B56">
        <w:rPr>
          <w:szCs w:val="28"/>
        </w:rPr>
        <w:t xml:space="preserve">Волчкова В.Н., Степанова Н.В. «Занятия по ИЗО в </w:t>
      </w:r>
      <w:r w:rsidR="00777867">
        <w:rPr>
          <w:szCs w:val="28"/>
        </w:rPr>
        <w:t>подготовительно</w:t>
      </w:r>
      <w:r w:rsidR="00777867" w:rsidRPr="004A0B56">
        <w:rPr>
          <w:szCs w:val="28"/>
        </w:rPr>
        <w:t>й</w:t>
      </w:r>
      <w:r w:rsidRPr="004A0B56">
        <w:rPr>
          <w:szCs w:val="28"/>
        </w:rPr>
        <w:t xml:space="preserve"> группе»</w:t>
      </w:r>
    </w:p>
    <w:p w:rsidR="003E578C" w:rsidRPr="004A0B56" w:rsidRDefault="003E578C" w:rsidP="004A0B56">
      <w:pPr>
        <w:pStyle w:val="a5"/>
        <w:numPr>
          <w:ilvl w:val="0"/>
          <w:numId w:val="22"/>
        </w:numPr>
        <w:spacing w:line="276" w:lineRule="auto"/>
        <w:ind w:left="284" w:hanging="284"/>
        <w:rPr>
          <w:szCs w:val="28"/>
        </w:rPr>
      </w:pPr>
      <w:r w:rsidRPr="004A0B56">
        <w:rPr>
          <w:szCs w:val="28"/>
        </w:rPr>
        <w:t>Л.В. Куцакова «Конструирование и ручной труд в детском саду»</w:t>
      </w:r>
    </w:p>
    <w:p w:rsidR="004A0B56" w:rsidRPr="004A0B56" w:rsidRDefault="003E578C" w:rsidP="004A0B56">
      <w:pPr>
        <w:pStyle w:val="a5"/>
        <w:numPr>
          <w:ilvl w:val="0"/>
          <w:numId w:val="22"/>
        </w:numPr>
        <w:spacing w:line="276" w:lineRule="auto"/>
        <w:ind w:left="284" w:hanging="284"/>
        <w:rPr>
          <w:szCs w:val="28"/>
        </w:rPr>
      </w:pPr>
      <w:r w:rsidRPr="004A0B56">
        <w:rPr>
          <w:szCs w:val="28"/>
        </w:rPr>
        <w:t>О.В. Дыбина «</w:t>
      </w:r>
      <w:r w:rsidR="004A0B56" w:rsidRPr="004A0B56">
        <w:rPr>
          <w:szCs w:val="28"/>
        </w:rPr>
        <w:t>Творим, изменяем и преобразуем»</w:t>
      </w:r>
    </w:p>
    <w:p w:rsidR="003E578C" w:rsidRPr="004A0B56" w:rsidRDefault="003E578C" w:rsidP="004A0B56">
      <w:pPr>
        <w:pStyle w:val="a5"/>
        <w:numPr>
          <w:ilvl w:val="0"/>
          <w:numId w:val="22"/>
        </w:numPr>
        <w:spacing w:line="276" w:lineRule="auto"/>
        <w:ind w:left="284" w:hanging="284"/>
        <w:rPr>
          <w:szCs w:val="28"/>
        </w:rPr>
      </w:pPr>
      <w:r w:rsidRPr="004A0B56">
        <w:rPr>
          <w:szCs w:val="28"/>
          <w:lang w:eastAsia="ru-RU"/>
        </w:rPr>
        <w:t>«100 игрушек из бумаги»</w:t>
      </w:r>
    </w:p>
    <w:p w:rsidR="003E578C" w:rsidRPr="004A0B56" w:rsidRDefault="003E578C" w:rsidP="004A0B56">
      <w:pPr>
        <w:pStyle w:val="a5"/>
        <w:numPr>
          <w:ilvl w:val="0"/>
          <w:numId w:val="22"/>
        </w:numPr>
        <w:spacing w:line="276" w:lineRule="auto"/>
        <w:ind w:left="284" w:hanging="284"/>
        <w:rPr>
          <w:szCs w:val="28"/>
          <w:lang w:eastAsia="ru-RU"/>
        </w:rPr>
      </w:pPr>
      <w:r w:rsidRPr="004A0B56">
        <w:rPr>
          <w:szCs w:val="28"/>
          <w:lang w:eastAsia="ru-RU"/>
        </w:rPr>
        <w:t>З.В. Лиштван «Конструирование»</w:t>
      </w:r>
    </w:p>
    <w:p w:rsidR="003E578C" w:rsidRPr="004A0B56" w:rsidRDefault="003E578C" w:rsidP="004A0B56">
      <w:pPr>
        <w:pStyle w:val="a5"/>
        <w:numPr>
          <w:ilvl w:val="0"/>
          <w:numId w:val="22"/>
        </w:numPr>
        <w:spacing w:line="276" w:lineRule="auto"/>
        <w:ind w:left="284" w:hanging="284"/>
        <w:rPr>
          <w:szCs w:val="28"/>
        </w:rPr>
      </w:pPr>
      <w:r w:rsidRPr="004A0B56">
        <w:rPr>
          <w:szCs w:val="28"/>
        </w:rPr>
        <w:t>И.А. Лыкова «Изобразительное творчество в детском саду»</w:t>
      </w:r>
    </w:p>
    <w:p w:rsidR="003E578C" w:rsidRPr="004A0B56" w:rsidRDefault="003E578C" w:rsidP="004A0B56">
      <w:pPr>
        <w:pStyle w:val="a5"/>
        <w:numPr>
          <w:ilvl w:val="0"/>
          <w:numId w:val="22"/>
        </w:numPr>
        <w:spacing w:line="276" w:lineRule="auto"/>
        <w:ind w:left="284" w:hanging="284"/>
        <w:rPr>
          <w:szCs w:val="28"/>
        </w:rPr>
      </w:pPr>
      <w:r w:rsidRPr="004A0B56">
        <w:rPr>
          <w:szCs w:val="28"/>
        </w:rPr>
        <w:t>Г.Н. Давыдова «Пластилинография» Москва 2013г.</w:t>
      </w:r>
    </w:p>
    <w:p w:rsidR="003E578C" w:rsidRPr="004A0B56" w:rsidRDefault="003E578C" w:rsidP="004A0B56">
      <w:pPr>
        <w:pStyle w:val="a5"/>
        <w:numPr>
          <w:ilvl w:val="0"/>
          <w:numId w:val="22"/>
        </w:numPr>
        <w:spacing w:line="276" w:lineRule="auto"/>
        <w:ind w:left="284" w:hanging="284"/>
        <w:rPr>
          <w:szCs w:val="28"/>
        </w:rPr>
      </w:pPr>
      <w:r w:rsidRPr="004A0B56">
        <w:rPr>
          <w:szCs w:val="28"/>
        </w:rPr>
        <w:t>Г.Н. Давыдова «Пластилинография» Анималистическая живопись 2015г.</w:t>
      </w:r>
    </w:p>
    <w:p w:rsidR="003E578C" w:rsidRPr="004A0B56" w:rsidRDefault="003E578C" w:rsidP="004A0B56">
      <w:pPr>
        <w:pStyle w:val="a5"/>
        <w:numPr>
          <w:ilvl w:val="0"/>
          <w:numId w:val="22"/>
        </w:numPr>
        <w:spacing w:line="276" w:lineRule="auto"/>
        <w:ind w:left="284" w:hanging="284"/>
        <w:rPr>
          <w:szCs w:val="28"/>
        </w:rPr>
      </w:pPr>
      <w:r w:rsidRPr="004A0B56">
        <w:rPr>
          <w:szCs w:val="28"/>
        </w:rPr>
        <w:t>Г. Н. Давыдова «Пластилинография» Цветочные мотивы. 2011г.</w:t>
      </w:r>
    </w:p>
    <w:p w:rsidR="003E578C" w:rsidRPr="004A0B56" w:rsidRDefault="003E578C" w:rsidP="004A0B56">
      <w:pPr>
        <w:pStyle w:val="a5"/>
        <w:numPr>
          <w:ilvl w:val="0"/>
          <w:numId w:val="22"/>
        </w:numPr>
        <w:spacing w:line="276" w:lineRule="auto"/>
        <w:ind w:left="284" w:hanging="284"/>
        <w:rPr>
          <w:szCs w:val="28"/>
        </w:rPr>
      </w:pPr>
      <w:r w:rsidRPr="004A0B56">
        <w:rPr>
          <w:szCs w:val="28"/>
        </w:rPr>
        <w:t>М. Антипова «Красивые вещи своими руками» Соленое тесто.</w:t>
      </w:r>
    </w:p>
    <w:p w:rsidR="003E578C" w:rsidRPr="004A0B56" w:rsidRDefault="003E578C" w:rsidP="004A0B56">
      <w:pPr>
        <w:pStyle w:val="a5"/>
        <w:numPr>
          <w:ilvl w:val="0"/>
          <w:numId w:val="22"/>
        </w:numPr>
        <w:spacing w:line="276" w:lineRule="auto"/>
        <w:ind w:left="284" w:hanging="284"/>
        <w:rPr>
          <w:szCs w:val="28"/>
        </w:rPr>
      </w:pPr>
      <w:r w:rsidRPr="004A0B56">
        <w:rPr>
          <w:szCs w:val="28"/>
        </w:rPr>
        <w:t>Е.В. Кашникова «Оригинальные техники изобразительной деятельности»</w:t>
      </w:r>
    </w:p>
    <w:p w:rsidR="003E578C" w:rsidRPr="004A0B56" w:rsidRDefault="003E578C" w:rsidP="004A0B56">
      <w:pPr>
        <w:pStyle w:val="a5"/>
        <w:numPr>
          <w:ilvl w:val="0"/>
          <w:numId w:val="22"/>
        </w:numPr>
        <w:spacing w:line="276" w:lineRule="auto"/>
        <w:ind w:left="284" w:hanging="284"/>
        <w:rPr>
          <w:szCs w:val="28"/>
        </w:rPr>
      </w:pPr>
      <w:r w:rsidRPr="004A0B56">
        <w:rPr>
          <w:szCs w:val="28"/>
        </w:rPr>
        <w:lastRenderedPageBreak/>
        <w:t>И.А. Лыкова «Вкусная лепка для детей и взрослых»</w:t>
      </w:r>
    </w:p>
    <w:p w:rsidR="003E578C" w:rsidRPr="004A0B56" w:rsidRDefault="003E578C" w:rsidP="004A0B56">
      <w:pPr>
        <w:pStyle w:val="a5"/>
        <w:numPr>
          <w:ilvl w:val="0"/>
          <w:numId w:val="22"/>
        </w:numPr>
        <w:spacing w:line="276" w:lineRule="auto"/>
        <w:ind w:left="284" w:hanging="284"/>
        <w:rPr>
          <w:szCs w:val="28"/>
        </w:rPr>
      </w:pPr>
      <w:r w:rsidRPr="004A0B56">
        <w:rPr>
          <w:szCs w:val="28"/>
        </w:rPr>
        <w:t>М.Б. Халезова «Лепка в детском саду»</w:t>
      </w:r>
    </w:p>
    <w:p w:rsidR="003E578C" w:rsidRPr="004A0B56" w:rsidRDefault="003E578C" w:rsidP="004A0B56">
      <w:pPr>
        <w:pStyle w:val="a5"/>
        <w:numPr>
          <w:ilvl w:val="0"/>
          <w:numId w:val="22"/>
        </w:numPr>
        <w:spacing w:line="276" w:lineRule="auto"/>
        <w:ind w:left="284" w:hanging="284"/>
        <w:rPr>
          <w:szCs w:val="28"/>
        </w:rPr>
      </w:pPr>
      <w:r w:rsidRPr="004A0B56">
        <w:rPr>
          <w:szCs w:val="28"/>
        </w:rPr>
        <w:t>И.А. Лыкова «Цветные перышки – картины фантазии из пластилина и теста»</w:t>
      </w:r>
    </w:p>
    <w:p w:rsidR="003E578C" w:rsidRPr="004A0B56" w:rsidRDefault="003E578C" w:rsidP="004A0B56">
      <w:pPr>
        <w:pStyle w:val="a5"/>
        <w:numPr>
          <w:ilvl w:val="0"/>
          <w:numId w:val="22"/>
        </w:numPr>
        <w:spacing w:line="276" w:lineRule="auto"/>
        <w:ind w:left="284" w:hanging="284"/>
        <w:rPr>
          <w:szCs w:val="28"/>
        </w:rPr>
      </w:pPr>
      <w:r w:rsidRPr="004A0B56">
        <w:rPr>
          <w:szCs w:val="28"/>
        </w:rPr>
        <w:t>Е.А. Короткова «Рисование, аппликация, конструирование в детском саду»</w:t>
      </w:r>
    </w:p>
    <w:p w:rsidR="003E578C" w:rsidRPr="004A0B56" w:rsidRDefault="003E578C" w:rsidP="004A0B56">
      <w:pPr>
        <w:pStyle w:val="a5"/>
        <w:numPr>
          <w:ilvl w:val="0"/>
          <w:numId w:val="22"/>
        </w:numPr>
        <w:spacing w:line="276" w:lineRule="auto"/>
        <w:ind w:left="284" w:hanging="284"/>
        <w:rPr>
          <w:szCs w:val="28"/>
        </w:rPr>
      </w:pPr>
      <w:r w:rsidRPr="004A0B56">
        <w:rPr>
          <w:szCs w:val="28"/>
        </w:rPr>
        <w:t>А.А. Фатеева «Рисуем без кисточки»</w:t>
      </w:r>
    </w:p>
    <w:p w:rsidR="003E578C" w:rsidRPr="004A0B56" w:rsidRDefault="003E578C" w:rsidP="004A0B56">
      <w:pPr>
        <w:pStyle w:val="a5"/>
        <w:numPr>
          <w:ilvl w:val="0"/>
          <w:numId w:val="22"/>
        </w:numPr>
        <w:spacing w:line="276" w:lineRule="auto"/>
        <w:ind w:left="284" w:hanging="284"/>
        <w:rPr>
          <w:szCs w:val="28"/>
        </w:rPr>
      </w:pPr>
      <w:r w:rsidRPr="004A0B56">
        <w:rPr>
          <w:szCs w:val="28"/>
        </w:rPr>
        <w:t>Г.Н. Давыдова «Нетрадиционные техники рисования в детском саду»</w:t>
      </w:r>
    </w:p>
    <w:p w:rsidR="003E578C" w:rsidRPr="004A0B56" w:rsidRDefault="003E578C" w:rsidP="004A0B56">
      <w:pPr>
        <w:pStyle w:val="a5"/>
        <w:numPr>
          <w:ilvl w:val="0"/>
          <w:numId w:val="22"/>
        </w:numPr>
        <w:spacing w:line="276" w:lineRule="auto"/>
        <w:ind w:left="284" w:hanging="284"/>
        <w:rPr>
          <w:szCs w:val="28"/>
        </w:rPr>
      </w:pPr>
      <w:r w:rsidRPr="004A0B56">
        <w:rPr>
          <w:szCs w:val="28"/>
        </w:rPr>
        <w:t>М. Дрезнина «Семейная палитра»</w:t>
      </w:r>
    </w:p>
    <w:p w:rsidR="003E578C" w:rsidRPr="004A0B56" w:rsidRDefault="003E578C" w:rsidP="004A0B56">
      <w:pPr>
        <w:pStyle w:val="a5"/>
        <w:numPr>
          <w:ilvl w:val="0"/>
          <w:numId w:val="22"/>
        </w:numPr>
        <w:spacing w:line="276" w:lineRule="auto"/>
        <w:ind w:left="284" w:hanging="284"/>
        <w:rPr>
          <w:szCs w:val="28"/>
        </w:rPr>
      </w:pPr>
      <w:r w:rsidRPr="004A0B56">
        <w:rPr>
          <w:szCs w:val="28"/>
        </w:rPr>
        <w:t xml:space="preserve">Хрестоматия 1976 год </w:t>
      </w:r>
    </w:p>
    <w:p w:rsidR="003E578C" w:rsidRPr="004A0B56" w:rsidRDefault="003E578C" w:rsidP="004A0B56">
      <w:pPr>
        <w:pStyle w:val="a5"/>
        <w:numPr>
          <w:ilvl w:val="0"/>
          <w:numId w:val="22"/>
        </w:numPr>
        <w:spacing w:line="276" w:lineRule="auto"/>
        <w:ind w:left="284" w:hanging="284"/>
        <w:rPr>
          <w:szCs w:val="28"/>
        </w:rPr>
      </w:pPr>
      <w:r w:rsidRPr="004A0B56">
        <w:rPr>
          <w:szCs w:val="28"/>
        </w:rPr>
        <w:t>Хрестоматия от 5 - 7 лет</w:t>
      </w:r>
    </w:p>
    <w:p w:rsidR="003E578C" w:rsidRPr="004A0B56" w:rsidRDefault="003E578C" w:rsidP="004A0B56">
      <w:pPr>
        <w:pStyle w:val="a5"/>
        <w:numPr>
          <w:ilvl w:val="0"/>
          <w:numId w:val="22"/>
        </w:numPr>
        <w:spacing w:line="276" w:lineRule="auto"/>
        <w:ind w:left="284" w:hanging="284"/>
        <w:rPr>
          <w:szCs w:val="28"/>
        </w:rPr>
      </w:pPr>
      <w:r w:rsidRPr="004A0B56">
        <w:rPr>
          <w:szCs w:val="28"/>
        </w:rPr>
        <w:t>Хрестоматия от 4 – 5 лет</w:t>
      </w:r>
    </w:p>
    <w:p w:rsidR="003E578C" w:rsidRPr="004A0B56" w:rsidRDefault="003E578C" w:rsidP="004A0B56">
      <w:pPr>
        <w:pStyle w:val="a5"/>
        <w:numPr>
          <w:ilvl w:val="0"/>
          <w:numId w:val="22"/>
        </w:numPr>
        <w:spacing w:line="276" w:lineRule="auto"/>
        <w:ind w:left="284" w:hanging="284"/>
        <w:rPr>
          <w:szCs w:val="28"/>
        </w:rPr>
      </w:pPr>
      <w:r w:rsidRPr="004A0B56">
        <w:rPr>
          <w:szCs w:val="28"/>
        </w:rPr>
        <w:t>О.С. Ушакова «Знакомим дошкольников с художественной литературой»</w:t>
      </w:r>
    </w:p>
    <w:p w:rsidR="00551637" w:rsidRPr="00551637" w:rsidRDefault="00551637" w:rsidP="00551637">
      <w:pPr>
        <w:ind w:firstLine="0"/>
        <w:rPr>
          <w:b/>
          <w:i/>
          <w:szCs w:val="24"/>
        </w:rPr>
      </w:pPr>
    </w:p>
    <w:p w:rsidR="00A428D2" w:rsidRPr="00F50C6C" w:rsidRDefault="00A428D2" w:rsidP="00F50C6C">
      <w:pPr>
        <w:pStyle w:val="a3"/>
        <w:spacing w:line="276" w:lineRule="auto"/>
        <w:jc w:val="center"/>
        <w:rPr>
          <w:rFonts w:ascii="Times New Roman" w:eastAsia="Times New Roman" w:hAnsi="Times New Roman" w:cs="Times New Roman"/>
          <w:b/>
          <w:i/>
          <w:sz w:val="28"/>
          <w:szCs w:val="24"/>
          <w:lang w:eastAsia="ru-RU"/>
        </w:rPr>
      </w:pPr>
      <w:r w:rsidRPr="00F50C6C">
        <w:rPr>
          <w:rFonts w:ascii="Times New Roman" w:eastAsia="Times New Roman" w:hAnsi="Times New Roman" w:cs="Times New Roman"/>
          <w:b/>
          <w:i/>
          <w:sz w:val="28"/>
          <w:szCs w:val="24"/>
          <w:lang w:eastAsia="ru-RU"/>
        </w:rPr>
        <w:t>ОО «Физическая культура»:</w:t>
      </w:r>
    </w:p>
    <w:p w:rsidR="00A428D2" w:rsidRPr="004A0B56" w:rsidRDefault="00A428D2" w:rsidP="004A0B56">
      <w:pPr>
        <w:pStyle w:val="a3"/>
        <w:numPr>
          <w:ilvl w:val="0"/>
          <w:numId w:val="23"/>
        </w:numPr>
        <w:spacing w:line="276" w:lineRule="auto"/>
        <w:ind w:left="284" w:hanging="284"/>
        <w:jc w:val="both"/>
        <w:rPr>
          <w:rFonts w:ascii="Times New Roman" w:eastAsia="Times New Roman" w:hAnsi="Times New Roman" w:cs="Times New Roman"/>
          <w:sz w:val="28"/>
          <w:szCs w:val="28"/>
          <w:lang w:eastAsia="ru-RU"/>
        </w:rPr>
      </w:pPr>
      <w:r w:rsidRPr="004A0B56">
        <w:rPr>
          <w:rFonts w:ascii="Times New Roman" w:eastAsia="Times New Roman" w:hAnsi="Times New Roman" w:cs="Times New Roman"/>
          <w:sz w:val="28"/>
          <w:szCs w:val="28"/>
          <w:lang w:eastAsia="ru-RU"/>
        </w:rPr>
        <w:t xml:space="preserve">«Физкультурные занятия в детском саду» Л.Н. Пензулаева, </w:t>
      </w:r>
    </w:p>
    <w:p w:rsidR="00A428D2" w:rsidRPr="004A0B56" w:rsidRDefault="00E131EB" w:rsidP="004A0B56">
      <w:pPr>
        <w:pStyle w:val="p4"/>
        <w:numPr>
          <w:ilvl w:val="0"/>
          <w:numId w:val="23"/>
        </w:numPr>
        <w:shd w:val="clear" w:color="auto" w:fill="FFFFFF"/>
        <w:spacing w:before="0" w:beforeAutospacing="0" w:after="0" w:afterAutospacing="0" w:line="276" w:lineRule="auto"/>
        <w:ind w:left="284" w:hanging="284"/>
        <w:rPr>
          <w:color w:val="000000" w:themeColor="text1"/>
          <w:sz w:val="28"/>
          <w:szCs w:val="28"/>
        </w:rPr>
      </w:pPr>
      <w:r w:rsidRPr="004A0B56">
        <w:rPr>
          <w:color w:val="000000" w:themeColor="text1"/>
          <w:sz w:val="28"/>
          <w:szCs w:val="28"/>
        </w:rPr>
        <w:t>Карпухина Н. А. «Конспекты в старшей группе. Утренняя гимнастика»-Воронеж, 2009.</w:t>
      </w:r>
    </w:p>
    <w:p w:rsidR="004A0B56" w:rsidRDefault="00E131EB" w:rsidP="00383CF3">
      <w:pPr>
        <w:pStyle w:val="a3"/>
        <w:spacing w:line="276"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p w:rsidR="00A428D2" w:rsidRPr="00F50C6C" w:rsidRDefault="004A0B56" w:rsidP="00383CF3">
      <w:pPr>
        <w:pStyle w:val="a3"/>
        <w:spacing w:line="276"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A428D2" w:rsidRPr="00383CF3">
        <w:rPr>
          <w:rFonts w:ascii="Times New Roman" w:eastAsia="Times New Roman" w:hAnsi="Times New Roman" w:cs="Times New Roman"/>
          <w:sz w:val="28"/>
          <w:szCs w:val="24"/>
          <w:lang w:eastAsia="ru-RU"/>
        </w:rPr>
        <w:t>Чтение художественной литературы является обязательным моментом режима дня, при этом обязательным условием является наличие в книжном уголке группы детской художественной литературы в соответс</w:t>
      </w:r>
      <w:r w:rsidR="00F50C6C">
        <w:rPr>
          <w:rFonts w:ascii="Times New Roman" w:eastAsia="Times New Roman" w:hAnsi="Times New Roman" w:cs="Times New Roman"/>
          <w:sz w:val="28"/>
          <w:szCs w:val="24"/>
          <w:lang w:eastAsia="ru-RU"/>
        </w:rPr>
        <w:t>твии с программным содержанием.</w:t>
      </w:r>
    </w:p>
    <w:p w:rsidR="004A0B56" w:rsidRDefault="004A0B56" w:rsidP="00F50C6C">
      <w:pPr>
        <w:pStyle w:val="a3"/>
        <w:spacing w:line="276" w:lineRule="auto"/>
        <w:ind w:firstLine="709"/>
        <w:jc w:val="both"/>
        <w:rPr>
          <w:rFonts w:ascii="Times New Roman" w:eastAsia="Times New Roman" w:hAnsi="Times New Roman" w:cs="Times New Roman"/>
          <w:b/>
          <w:sz w:val="28"/>
          <w:szCs w:val="24"/>
          <w:lang w:eastAsia="ru-RU"/>
        </w:rPr>
      </w:pPr>
    </w:p>
    <w:p w:rsidR="00A428D2" w:rsidRPr="00F50C6C" w:rsidRDefault="00A428D2" w:rsidP="00F50C6C">
      <w:pPr>
        <w:pStyle w:val="a3"/>
        <w:spacing w:line="276" w:lineRule="auto"/>
        <w:ind w:firstLine="709"/>
        <w:jc w:val="both"/>
        <w:rPr>
          <w:rFonts w:ascii="Times New Roman" w:eastAsia="Times New Roman" w:hAnsi="Times New Roman" w:cs="Times New Roman"/>
          <w:b/>
          <w:sz w:val="28"/>
          <w:szCs w:val="24"/>
          <w:lang w:eastAsia="ru-RU"/>
        </w:rPr>
      </w:pPr>
      <w:r w:rsidRPr="00F50C6C">
        <w:rPr>
          <w:rFonts w:ascii="Times New Roman" w:eastAsia="Times New Roman" w:hAnsi="Times New Roman" w:cs="Times New Roman"/>
          <w:b/>
          <w:sz w:val="28"/>
          <w:szCs w:val="24"/>
          <w:lang w:eastAsia="ru-RU"/>
        </w:rPr>
        <w:t>3.</w:t>
      </w:r>
      <w:r w:rsidR="00F50C6C" w:rsidRPr="00F50C6C">
        <w:rPr>
          <w:rFonts w:ascii="Times New Roman" w:eastAsia="Times New Roman" w:hAnsi="Times New Roman" w:cs="Times New Roman"/>
          <w:b/>
          <w:sz w:val="28"/>
          <w:szCs w:val="24"/>
          <w:lang w:eastAsia="ru-RU"/>
        </w:rPr>
        <w:t xml:space="preserve"> 3</w:t>
      </w:r>
      <w:r w:rsidRPr="00F50C6C">
        <w:rPr>
          <w:rFonts w:ascii="Times New Roman" w:eastAsia="Times New Roman" w:hAnsi="Times New Roman" w:cs="Times New Roman"/>
          <w:b/>
          <w:sz w:val="28"/>
          <w:szCs w:val="24"/>
          <w:lang w:eastAsia="ru-RU"/>
        </w:rPr>
        <w:t>.</w:t>
      </w:r>
      <w:r w:rsidR="00F50C6C" w:rsidRPr="00F50C6C">
        <w:rPr>
          <w:rFonts w:ascii="Times New Roman" w:eastAsia="Times New Roman" w:hAnsi="Times New Roman" w:cs="Times New Roman"/>
          <w:b/>
          <w:sz w:val="28"/>
          <w:szCs w:val="24"/>
          <w:lang w:eastAsia="ru-RU"/>
        </w:rPr>
        <w:t xml:space="preserve"> </w:t>
      </w:r>
      <w:r w:rsidRPr="00F50C6C">
        <w:rPr>
          <w:rFonts w:ascii="Times New Roman" w:eastAsia="Times New Roman" w:hAnsi="Times New Roman" w:cs="Times New Roman"/>
          <w:b/>
          <w:sz w:val="28"/>
          <w:szCs w:val="24"/>
          <w:lang w:eastAsia="ru-RU"/>
        </w:rPr>
        <w:t>Особенности традиционных событий, праздники и мероприятий</w:t>
      </w:r>
    </w:p>
    <w:p w:rsidR="00D6374C" w:rsidRPr="00D6374C" w:rsidRDefault="00D6374C" w:rsidP="00D6374C">
      <w:pPr>
        <w:spacing w:line="276" w:lineRule="auto"/>
        <w:rPr>
          <w:szCs w:val="28"/>
        </w:rPr>
      </w:pPr>
      <w:r w:rsidRPr="00D6374C">
        <w:rPr>
          <w:szCs w:val="28"/>
        </w:rPr>
        <w:t xml:space="preserve">В соответствии с требованиями ФГОС ДО, в программу включен раздел «Культурно -досуговая деятельность», посвященный особенностям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D6374C" w:rsidRPr="00D6374C" w:rsidRDefault="00D6374C" w:rsidP="00D6374C">
      <w:pPr>
        <w:spacing w:line="276" w:lineRule="auto"/>
        <w:rPr>
          <w:szCs w:val="28"/>
        </w:rPr>
      </w:pPr>
      <w:r w:rsidRPr="00D6374C">
        <w:rPr>
          <w:b/>
          <w:i/>
          <w:szCs w:val="28"/>
        </w:rPr>
        <w:t>Отдых.</w:t>
      </w:r>
      <w:r w:rsidRPr="00D6374C">
        <w:rPr>
          <w:szCs w:val="28"/>
        </w:rPr>
        <w:t xml:space="preserve">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 </w:t>
      </w:r>
    </w:p>
    <w:p w:rsidR="00A27503" w:rsidRPr="00A27503" w:rsidRDefault="00A27503" w:rsidP="00A27503">
      <w:pPr>
        <w:pStyle w:val="p4"/>
        <w:shd w:val="clear" w:color="auto" w:fill="FFFFFF"/>
        <w:spacing w:before="0" w:beforeAutospacing="0" w:after="0" w:afterAutospacing="0" w:line="276" w:lineRule="auto"/>
        <w:rPr>
          <w:color w:val="000000" w:themeColor="text1"/>
          <w:sz w:val="28"/>
          <w:szCs w:val="28"/>
          <w:shd w:val="clear" w:color="auto" w:fill="F9F9F9"/>
        </w:rPr>
      </w:pPr>
      <w:r>
        <w:rPr>
          <w:b/>
          <w:i/>
          <w:sz w:val="28"/>
          <w:szCs w:val="28"/>
        </w:rPr>
        <w:t xml:space="preserve">        </w:t>
      </w:r>
      <w:r w:rsidR="00D6374C" w:rsidRPr="00D6374C">
        <w:rPr>
          <w:b/>
          <w:i/>
          <w:sz w:val="28"/>
          <w:szCs w:val="28"/>
        </w:rPr>
        <w:t>Развлечения.</w:t>
      </w:r>
      <w:r w:rsidR="00D6374C" w:rsidRPr="00D6374C">
        <w:rPr>
          <w:sz w:val="28"/>
          <w:szCs w:val="28"/>
        </w:rPr>
        <w:t xml:space="preserve"> Создавать условия для самостоятельной деятельности детей, </w:t>
      </w:r>
      <w:r w:rsidR="00D6374C" w:rsidRPr="00A27503">
        <w:rPr>
          <w:sz w:val="28"/>
          <w:szCs w:val="28"/>
        </w:rPr>
        <w:t xml:space="preserve">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w:t>
      </w:r>
      <w:r w:rsidR="00D6374C" w:rsidRPr="00A27503">
        <w:rPr>
          <w:sz w:val="28"/>
          <w:szCs w:val="28"/>
        </w:rPr>
        <w:lastRenderedPageBreak/>
        <w:t>литературных концертах; спортивных играх и т. д. 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 Тематические и спортивные развлечения: «Разноцветный овощной урожай», «Разноцветный фруктовый урожай», «Весёлый концерт», спортивный досуг</w:t>
      </w:r>
      <w:r w:rsidRPr="00A27503">
        <w:rPr>
          <w:sz w:val="28"/>
          <w:szCs w:val="28"/>
        </w:rPr>
        <w:t>:</w:t>
      </w:r>
      <w:r w:rsidR="00D6374C" w:rsidRPr="00A27503">
        <w:rPr>
          <w:sz w:val="28"/>
          <w:szCs w:val="28"/>
        </w:rPr>
        <w:t xml:space="preserve"> </w:t>
      </w:r>
      <w:r w:rsidRPr="00A27503">
        <w:rPr>
          <w:color w:val="000000" w:themeColor="text1"/>
          <w:sz w:val="28"/>
          <w:szCs w:val="28"/>
          <w:shd w:val="clear" w:color="auto" w:fill="F9F9F9"/>
        </w:rPr>
        <w:t>«Веселые старты», «Подвижные игры», «Зимние состязания»</w:t>
      </w:r>
      <w:r w:rsidR="00D6374C" w:rsidRPr="00A27503">
        <w:rPr>
          <w:sz w:val="28"/>
          <w:szCs w:val="28"/>
        </w:rPr>
        <w:t xml:space="preserve">. </w:t>
      </w:r>
      <w:r w:rsidRPr="00A27503">
        <w:rPr>
          <w:rStyle w:val="ab"/>
          <w:rFonts w:eastAsiaTheme="majorEastAsia"/>
          <w:b w:val="0"/>
          <w:color w:val="000000" w:themeColor="text1"/>
          <w:sz w:val="28"/>
          <w:szCs w:val="28"/>
          <w:bdr w:val="none" w:sz="0" w:space="0" w:color="auto" w:frame="1"/>
          <w:shd w:val="clear" w:color="auto" w:fill="F9F9F9"/>
        </w:rPr>
        <w:t>Театрализованные развлечения:</w:t>
      </w:r>
      <w:r w:rsidRPr="00A27503">
        <w:rPr>
          <w:rStyle w:val="apple-converted-space"/>
          <w:rFonts w:eastAsiaTheme="majorEastAsia"/>
          <w:color w:val="000000" w:themeColor="text1"/>
          <w:sz w:val="28"/>
          <w:szCs w:val="28"/>
          <w:shd w:val="clear" w:color="auto" w:fill="F9F9F9"/>
        </w:rPr>
        <w:t> </w:t>
      </w:r>
      <w:r w:rsidRPr="00A27503">
        <w:rPr>
          <w:color w:val="000000" w:themeColor="text1"/>
          <w:sz w:val="28"/>
          <w:szCs w:val="28"/>
          <w:shd w:val="clear" w:color="auto" w:fill="F9F9F9"/>
        </w:rPr>
        <w:t>использование разных видов театра (пальчикового, настольного, кукольного и т. д.); инсценировка сказок, стихов, других литературных произведений, а также песен.</w:t>
      </w:r>
      <w:r w:rsidRPr="00A27503">
        <w:rPr>
          <w:rStyle w:val="ab"/>
          <w:rFonts w:eastAsiaTheme="majorEastAsia"/>
          <w:b w:val="0"/>
          <w:color w:val="000000" w:themeColor="text1"/>
          <w:sz w:val="28"/>
          <w:szCs w:val="28"/>
          <w:bdr w:val="none" w:sz="0" w:space="0" w:color="auto" w:frame="1"/>
          <w:shd w:val="clear" w:color="auto" w:fill="F9F9F9"/>
        </w:rPr>
        <w:t xml:space="preserve"> Познавательно-тематические вечера: </w:t>
      </w:r>
      <w:r w:rsidRPr="00A27503">
        <w:rPr>
          <w:color w:val="000000" w:themeColor="text1"/>
          <w:sz w:val="28"/>
          <w:szCs w:val="28"/>
          <w:shd w:val="clear" w:color="auto" w:fill="F9F9F9"/>
        </w:rPr>
        <w:t>«Стихи К.И. Чуковского», «Рождество Христово», «Святая Пасха», «Троица», «Об обычаях, обрядах и традициях русского народа», «Народные игры».</w:t>
      </w:r>
      <w:r>
        <w:rPr>
          <w:color w:val="000000" w:themeColor="text1"/>
          <w:sz w:val="28"/>
          <w:szCs w:val="28"/>
          <w:shd w:val="clear" w:color="auto" w:fill="F9F9F9"/>
        </w:rPr>
        <w:t xml:space="preserve"> </w:t>
      </w:r>
      <w:r w:rsidRPr="00A27503">
        <w:rPr>
          <w:rStyle w:val="ab"/>
          <w:rFonts w:eastAsiaTheme="majorEastAsia"/>
          <w:b w:val="0"/>
          <w:color w:val="000000" w:themeColor="text1"/>
          <w:sz w:val="28"/>
          <w:szCs w:val="28"/>
          <w:bdr w:val="none" w:sz="0" w:space="0" w:color="auto" w:frame="1"/>
          <w:shd w:val="clear" w:color="auto" w:fill="F9F9F9"/>
        </w:rPr>
        <w:t>КВН и викторины:</w:t>
      </w:r>
      <w:r w:rsidRPr="00A27503">
        <w:rPr>
          <w:rStyle w:val="apple-converted-space"/>
          <w:rFonts w:eastAsiaTheme="majorEastAsia"/>
          <w:color w:val="000000" w:themeColor="text1"/>
          <w:sz w:val="28"/>
          <w:szCs w:val="28"/>
          <w:shd w:val="clear" w:color="auto" w:fill="F9F9F9"/>
        </w:rPr>
        <w:t> </w:t>
      </w:r>
      <w:r w:rsidRPr="00A27503">
        <w:rPr>
          <w:color w:val="000000" w:themeColor="text1"/>
          <w:sz w:val="28"/>
          <w:szCs w:val="28"/>
          <w:shd w:val="clear" w:color="auto" w:fill="F9F9F9"/>
        </w:rPr>
        <w:t>«Домашнее задание», «Знатоки леса», «Путешествие в страну знаний», «Волшебная книга».</w:t>
      </w:r>
    </w:p>
    <w:p w:rsidR="00A27503" w:rsidRPr="00A27503" w:rsidRDefault="00A27503" w:rsidP="00A27503">
      <w:pPr>
        <w:pStyle w:val="p4"/>
        <w:shd w:val="clear" w:color="auto" w:fill="FFFFFF"/>
        <w:spacing w:before="0" w:beforeAutospacing="0" w:after="0" w:afterAutospacing="0" w:line="276" w:lineRule="auto"/>
        <w:rPr>
          <w:rStyle w:val="apple-converted-space"/>
          <w:rFonts w:eastAsiaTheme="majorEastAsia"/>
          <w:color w:val="000000" w:themeColor="text1"/>
          <w:sz w:val="28"/>
          <w:szCs w:val="28"/>
          <w:shd w:val="clear" w:color="auto" w:fill="F9F9F9"/>
        </w:rPr>
      </w:pPr>
      <w:r w:rsidRPr="00A27503">
        <w:rPr>
          <w:rStyle w:val="ab"/>
          <w:rFonts w:eastAsiaTheme="majorEastAsia"/>
          <w:b w:val="0"/>
          <w:color w:val="000000" w:themeColor="text1"/>
          <w:sz w:val="28"/>
          <w:szCs w:val="28"/>
          <w:bdr w:val="none" w:sz="0" w:space="0" w:color="auto" w:frame="1"/>
          <w:shd w:val="clear" w:color="auto" w:fill="F9F9F9"/>
        </w:rPr>
        <w:t>Русское народное творчество:</w:t>
      </w:r>
      <w:r w:rsidRPr="00A27503">
        <w:rPr>
          <w:rStyle w:val="apple-converted-space"/>
          <w:rFonts w:eastAsiaTheme="majorEastAsia"/>
          <w:color w:val="000000" w:themeColor="text1"/>
          <w:sz w:val="28"/>
          <w:szCs w:val="28"/>
          <w:shd w:val="clear" w:color="auto" w:fill="F9F9F9"/>
        </w:rPr>
        <w:t> пословицы, поговорки, загадки.</w:t>
      </w:r>
    </w:p>
    <w:p w:rsidR="00A27503" w:rsidRPr="00A27503" w:rsidRDefault="00A27503" w:rsidP="00A27503">
      <w:pPr>
        <w:pStyle w:val="p4"/>
        <w:shd w:val="clear" w:color="auto" w:fill="FFFFFF"/>
        <w:spacing w:before="0" w:beforeAutospacing="0" w:after="0" w:afterAutospacing="0" w:line="276" w:lineRule="auto"/>
        <w:rPr>
          <w:color w:val="000000" w:themeColor="text1"/>
          <w:sz w:val="28"/>
          <w:szCs w:val="28"/>
        </w:rPr>
      </w:pPr>
      <w:r w:rsidRPr="00A27503">
        <w:rPr>
          <w:rStyle w:val="ab"/>
          <w:rFonts w:eastAsiaTheme="majorEastAsia"/>
          <w:b w:val="0"/>
          <w:color w:val="000000" w:themeColor="text1"/>
          <w:sz w:val="28"/>
          <w:szCs w:val="28"/>
          <w:bdr w:val="none" w:sz="0" w:space="0" w:color="auto" w:frame="1"/>
          <w:shd w:val="clear" w:color="auto" w:fill="F9F9F9"/>
        </w:rPr>
        <w:t>Музыкальные концерты:</w:t>
      </w:r>
      <w:r w:rsidRPr="00A27503">
        <w:rPr>
          <w:rStyle w:val="apple-converted-space"/>
          <w:rFonts w:eastAsiaTheme="majorEastAsia"/>
          <w:color w:val="000000" w:themeColor="text1"/>
          <w:sz w:val="28"/>
          <w:szCs w:val="28"/>
          <w:shd w:val="clear" w:color="auto" w:fill="F9F9F9"/>
        </w:rPr>
        <w:t> </w:t>
      </w:r>
      <w:r w:rsidRPr="00A27503">
        <w:rPr>
          <w:color w:val="000000" w:themeColor="text1"/>
          <w:sz w:val="28"/>
          <w:szCs w:val="28"/>
          <w:shd w:val="clear" w:color="auto" w:fill="F9F9F9"/>
        </w:rPr>
        <w:t>«Мы любим песни», «Слушаем музыку».</w:t>
      </w:r>
    </w:p>
    <w:p w:rsidR="00D6374C" w:rsidRDefault="00A27503" w:rsidP="00A27503">
      <w:pPr>
        <w:pStyle w:val="a3"/>
        <w:spacing w:line="276" w:lineRule="auto"/>
        <w:jc w:val="both"/>
        <w:rPr>
          <w:rFonts w:ascii="Times New Roman" w:hAnsi="Times New Roman" w:cs="Times New Roman"/>
          <w:sz w:val="28"/>
          <w:szCs w:val="28"/>
        </w:rPr>
      </w:pPr>
      <w:r>
        <w:rPr>
          <w:rFonts w:ascii="Times New Roman" w:eastAsia="Times New Roman" w:hAnsi="Times New Roman" w:cs="Times New Roman"/>
          <w:b/>
          <w:color w:val="000000" w:themeColor="text1"/>
          <w:sz w:val="24"/>
          <w:szCs w:val="24"/>
          <w:shd w:val="clear" w:color="auto" w:fill="F9F9F9"/>
          <w:lang w:eastAsia="ru-RU"/>
        </w:rPr>
        <w:t xml:space="preserve">         </w:t>
      </w:r>
      <w:r w:rsidR="00D6374C" w:rsidRPr="00D6374C">
        <w:rPr>
          <w:sz w:val="28"/>
          <w:szCs w:val="28"/>
        </w:rPr>
        <w:t xml:space="preserve"> </w:t>
      </w:r>
      <w:r w:rsidR="00D6374C" w:rsidRPr="00D6374C">
        <w:rPr>
          <w:rFonts w:ascii="Times New Roman" w:hAnsi="Times New Roman" w:cs="Times New Roman"/>
          <w:b/>
          <w:i/>
          <w:sz w:val="28"/>
          <w:szCs w:val="28"/>
        </w:rPr>
        <w:t>Праздники.</w:t>
      </w:r>
      <w:r w:rsidR="00D6374C" w:rsidRPr="00D6374C">
        <w:rPr>
          <w:rFonts w:ascii="Times New Roman" w:hAnsi="Times New Roman" w:cs="Times New Roman"/>
          <w:sz w:val="28"/>
          <w:szCs w:val="28"/>
        </w:rPr>
        <w:t xml:space="preserve"> 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w:t>
      </w:r>
    </w:p>
    <w:p w:rsidR="00D6374C" w:rsidRPr="00A27503" w:rsidRDefault="00D6374C" w:rsidP="00D6374C">
      <w:pPr>
        <w:pStyle w:val="a3"/>
        <w:spacing w:line="276" w:lineRule="auto"/>
        <w:ind w:firstLine="709"/>
        <w:jc w:val="both"/>
        <w:rPr>
          <w:rFonts w:ascii="Times New Roman" w:eastAsia="Times New Roman" w:hAnsi="Times New Roman" w:cs="Times New Roman"/>
          <w:sz w:val="28"/>
          <w:szCs w:val="28"/>
          <w:lang w:eastAsia="ru-RU"/>
        </w:rPr>
      </w:pPr>
      <w:r w:rsidRPr="00A27503">
        <w:rPr>
          <w:rFonts w:ascii="Times New Roman" w:eastAsia="Times New Roman" w:hAnsi="Times New Roman" w:cs="Times New Roman"/>
          <w:sz w:val="28"/>
          <w:szCs w:val="28"/>
          <w:lang w:eastAsia="ru-RU"/>
        </w:rPr>
        <w:t xml:space="preserve">Традиционные праздники – «Здравствуй осень», «День пожилого человека», «День Матери», «Новый год», «23 февраля», </w:t>
      </w:r>
      <w:r w:rsidR="00A27503" w:rsidRPr="00A27503">
        <w:rPr>
          <w:rFonts w:ascii="Times New Roman" w:hAnsi="Times New Roman" w:cs="Times New Roman"/>
          <w:color w:val="000000" w:themeColor="text1"/>
          <w:sz w:val="28"/>
          <w:szCs w:val="28"/>
          <w:shd w:val="clear" w:color="auto" w:fill="F9F9F9"/>
        </w:rPr>
        <w:t>«Масленица»</w:t>
      </w:r>
      <w:r w:rsidR="00A27503" w:rsidRPr="00A27503">
        <w:rPr>
          <w:rFonts w:ascii="Times New Roman" w:eastAsia="Times New Roman" w:hAnsi="Times New Roman" w:cs="Times New Roman"/>
          <w:sz w:val="28"/>
          <w:szCs w:val="28"/>
          <w:lang w:eastAsia="ru-RU"/>
        </w:rPr>
        <w:t xml:space="preserve"> </w:t>
      </w:r>
      <w:r w:rsidRPr="00A27503">
        <w:rPr>
          <w:rFonts w:ascii="Times New Roman" w:eastAsia="Times New Roman" w:hAnsi="Times New Roman" w:cs="Times New Roman"/>
          <w:sz w:val="28"/>
          <w:szCs w:val="28"/>
          <w:lang w:eastAsia="ru-RU"/>
        </w:rPr>
        <w:t xml:space="preserve">«8 марта», </w:t>
      </w:r>
      <w:r w:rsidR="00A27503" w:rsidRPr="00A27503">
        <w:rPr>
          <w:rFonts w:ascii="Times New Roman" w:hAnsi="Times New Roman" w:cs="Times New Roman"/>
          <w:color w:val="000000" w:themeColor="text1"/>
          <w:sz w:val="28"/>
          <w:szCs w:val="28"/>
          <w:shd w:val="clear" w:color="auto" w:fill="F9F9F9"/>
        </w:rPr>
        <w:t>«Весна»</w:t>
      </w:r>
      <w:r w:rsidR="00A27503">
        <w:rPr>
          <w:rFonts w:ascii="Times New Roman" w:hAnsi="Times New Roman" w:cs="Times New Roman"/>
          <w:color w:val="000000" w:themeColor="text1"/>
          <w:sz w:val="28"/>
          <w:szCs w:val="28"/>
          <w:shd w:val="clear" w:color="auto" w:fill="F9F9F9"/>
        </w:rPr>
        <w:t>,</w:t>
      </w:r>
      <w:r w:rsidR="00A27503" w:rsidRPr="00A27503">
        <w:rPr>
          <w:rFonts w:ascii="Times New Roman" w:eastAsia="Times New Roman" w:hAnsi="Times New Roman" w:cs="Times New Roman"/>
          <w:sz w:val="28"/>
          <w:szCs w:val="28"/>
          <w:lang w:eastAsia="ru-RU"/>
        </w:rPr>
        <w:t xml:space="preserve"> </w:t>
      </w:r>
      <w:r w:rsidRPr="00A27503">
        <w:rPr>
          <w:rFonts w:ascii="Times New Roman" w:eastAsia="Times New Roman" w:hAnsi="Times New Roman" w:cs="Times New Roman"/>
          <w:sz w:val="28"/>
          <w:szCs w:val="28"/>
          <w:lang w:eastAsia="ru-RU"/>
        </w:rPr>
        <w:t>«Праздник птиц»</w:t>
      </w:r>
      <w:r w:rsidR="00A27503">
        <w:rPr>
          <w:rFonts w:ascii="Times New Roman" w:eastAsia="Times New Roman" w:hAnsi="Times New Roman" w:cs="Times New Roman"/>
          <w:sz w:val="28"/>
          <w:szCs w:val="28"/>
          <w:lang w:eastAsia="ru-RU"/>
        </w:rPr>
        <w:t>,</w:t>
      </w:r>
      <w:r w:rsidR="00A27503" w:rsidRPr="00A27503">
        <w:rPr>
          <w:rFonts w:ascii="Times New Roman" w:hAnsi="Times New Roman" w:cs="Times New Roman"/>
          <w:color w:val="000000" w:themeColor="text1"/>
          <w:sz w:val="28"/>
          <w:szCs w:val="28"/>
          <w:shd w:val="clear" w:color="auto" w:fill="F9F9F9"/>
        </w:rPr>
        <w:t xml:space="preserve"> «День Победы», «День города», дни рождений, традиции детского сада.</w:t>
      </w:r>
    </w:p>
    <w:p w:rsidR="00D6374C" w:rsidRPr="00D6374C" w:rsidRDefault="00D6374C" w:rsidP="00D6374C">
      <w:pPr>
        <w:spacing w:line="276" w:lineRule="auto"/>
        <w:rPr>
          <w:szCs w:val="28"/>
        </w:rPr>
      </w:pPr>
      <w:r w:rsidRPr="00D6374C">
        <w:rPr>
          <w:b/>
          <w:i/>
          <w:szCs w:val="28"/>
        </w:rPr>
        <w:t>Самостоятельная деятельность</w:t>
      </w:r>
      <w:r w:rsidRPr="00D6374C">
        <w:rPr>
          <w:szCs w:val="28"/>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 </w:t>
      </w:r>
    </w:p>
    <w:p w:rsidR="001B2FAB" w:rsidRDefault="001B2FAB" w:rsidP="00F50C6C">
      <w:pPr>
        <w:pStyle w:val="p4"/>
        <w:spacing w:before="0" w:beforeAutospacing="0" w:after="0" w:afterAutospacing="0" w:line="276" w:lineRule="auto"/>
        <w:ind w:left="709"/>
        <w:jc w:val="both"/>
        <w:rPr>
          <w:b/>
          <w:color w:val="000000"/>
          <w:sz w:val="28"/>
          <w:szCs w:val="28"/>
        </w:rPr>
      </w:pPr>
    </w:p>
    <w:p w:rsidR="00F50C6C" w:rsidRDefault="00F50C6C" w:rsidP="00F50C6C">
      <w:pPr>
        <w:pStyle w:val="p4"/>
        <w:spacing w:before="0" w:beforeAutospacing="0" w:after="0" w:afterAutospacing="0" w:line="276" w:lineRule="auto"/>
        <w:ind w:left="709"/>
        <w:jc w:val="both"/>
        <w:rPr>
          <w:b/>
          <w:color w:val="000000"/>
          <w:sz w:val="28"/>
          <w:szCs w:val="28"/>
        </w:rPr>
      </w:pPr>
      <w:r w:rsidRPr="00597AD1">
        <w:rPr>
          <w:b/>
          <w:color w:val="000000"/>
          <w:sz w:val="28"/>
          <w:szCs w:val="28"/>
        </w:rPr>
        <w:t>3.</w:t>
      </w:r>
      <w:r>
        <w:rPr>
          <w:b/>
          <w:color w:val="000000"/>
          <w:sz w:val="28"/>
          <w:szCs w:val="28"/>
        </w:rPr>
        <w:t xml:space="preserve"> </w:t>
      </w:r>
      <w:r w:rsidRPr="00597AD1">
        <w:rPr>
          <w:b/>
          <w:color w:val="000000"/>
          <w:sz w:val="28"/>
          <w:szCs w:val="28"/>
        </w:rPr>
        <w:t>4. Развивающая предметно –пространственная среда</w:t>
      </w:r>
    </w:p>
    <w:p w:rsidR="00D6374C" w:rsidRPr="00171CC7" w:rsidRDefault="00D6374C" w:rsidP="00171CC7">
      <w:pPr>
        <w:spacing w:line="276" w:lineRule="auto"/>
        <w:rPr>
          <w:szCs w:val="28"/>
        </w:rPr>
      </w:pPr>
      <w:r w:rsidRPr="00171CC7">
        <w:rPr>
          <w:szCs w:val="28"/>
        </w:rPr>
        <w:t xml:space="preserve">Развивающая предметно-пространственная среда </w:t>
      </w:r>
      <w:r w:rsidR="00171CC7" w:rsidRPr="00171CC7">
        <w:rPr>
          <w:szCs w:val="28"/>
        </w:rPr>
        <w:t>в группе:</w:t>
      </w:r>
    </w:p>
    <w:p w:rsidR="00D6374C" w:rsidRPr="00171CC7" w:rsidRDefault="00D6374C" w:rsidP="00235F6B">
      <w:pPr>
        <w:pStyle w:val="a5"/>
        <w:numPr>
          <w:ilvl w:val="0"/>
          <w:numId w:val="14"/>
        </w:numPr>
        <w:spacing w:line="276" w:lineRule="auto"/>
        <w:ind w:left="567"/>
        <w:rPr>
          <w:szCs w:val="28"/>
        </w:rPr>
      </w:pPr>
      <w:r w:rsidRPr="00171CC7">
        <w:rPr>
          <w:szCs w:val="28"/>
        </w:rPr>
        <w:t>содержательно-насыщенн</w:t>
      </w:r>
      <w:r w:rsidR="00171CC7" w:rsidRPr="00171CC7">
        <w:rPr>
          <w:szCs w:val="28"/>
        </w:rPr>
        <w:t>а</w:t>
      </w:r>
      <w:r w:rsidRPr="00171CC7">
        <w:rPr>
          <w:szCs w:val="28"/>
        </w:rPr>
        <w:t>, развивающ</w:t>
      </w:r>
      <w:r w:rsidR="00171CC7" w:rsidRPr="00171CC7">
        <w:rPr>
          <w:szCs w:val="28"/>
        </w:rPr>
        <w:t>ая</w:t>
      </w:r>
      <w:r w:rsidRPr="00171CC7">
        <w:rPr>
          <w:szCs w:val="28"/>
        </w:rPr>
        <w:t xml:space="preserve">; </w:t>
      </w:r>
    </w:p>
    <w:p w:rsidR="00D6374C" w:rsidRPr="00171CC7" w:rsidRDefault="00D6374C" w:rsidP="00235F6B">
      <w:pPr>
        <w:pStyle w:val="a5"/>
        <w:numPr>
          <w:ilvl w:val="0"/>
          <w:numId w:val="14"/>
        </w:numPr>
        <w:spacing w:line="276" w:lineRule="auto"/>
        <w:ind w:left="567"/>
        <w:rPr>
          <w:szCs w:val="28"/>
        </w:rPr>
      </w:pPr>
      <w:r w:rsidRPr="00171CC7">
        <w:rPr>
          <w:szCs w:val="28"/>
        </w:rPr>
        <w:t>трансформируем</w:t>
      </w:r>
      <w:r w:rsidR="00171CC7" w:rsidRPr="00171CC7">
        <w:rPr>
          <w:szCs w:val="28"/>
        </w:rPr>
        <w:t>ая</w:t>
      </w:r>
      <w:r w:rsidRPr="00171CC7">
        <w:rPr>
          <w:szCs w:val="28"/>
        </w:rPr>
        <w:t>;</w:t>
      </w:r>
    </w:p>
    <w:p w:rsidR="00D6374C" w:rsidRPr="00171CC7" w:rsidRDefault="00D6374C" w:rsidP="00235F6B">
      <w:pPr>
        <w:pStyle w:val="a5"/>
        <w:numPr>
          <w:ilvl w:val="0"/>
          <w:numId w:val="14"/>
        </w:numPr>
        <w:spacing w:line="276" w:lineRule="auto"/>
        <w:ind w:left="567"/>
        <w:rPr>
          <w:szCs w:val="28"/>
        </w:rPr>
      </w:pPr>
      <w:r w:rsidRPr="00171CC7">
        <w:rPr>
          <w:szCs w:val="28"/>
        </w:rPr>
        <w:t>полифункциональн</w:t>
      </w:r>
      <w:r w:rsidR="00171CC7" w:rsidRPr="00171CC7">
        <w:rPr>
          <w:szCs w:val="28"/>
        </w:rPr>
        <w:t>ая</w:t>
      </w:r>
      <w:r w:rsidRPr="00171CC7">
        <w:rPr>
          <w:szCs w:val="28"/>
        </w:rPr>
        <w:t xml:space="preserve">; </w:t>
      </w:r>
    </w:p>
    <w:p w:rsidR="00D6374C" w:rsidRPr="00171CC7" w:rsidRDefault="00D6374C" w:rsidP="00235F6B">
      <w:pPr>
        <w:pStyle w:val="a5"/>
        <w:numPr>
          <w:ilvl w:val="0"/>
          <w:numId w:val="14"/>
        </w:numPr>
        <w:spacing w:line="276" w:lineRule="auto"/>
        <w:ind w:left="567"/>
        <w:rPr>
          <w:szCs w:val="28"/>
        </w:rPr>
      </w:pPr>
      <w:r w:rsidRPr="00171CC7">
        <w:rPr>
          <w:szCs w:val="28"/>
        </w:rPr>
        <w:t>вариативн</w:t>
      </w:r>
      <w:r w:rsidR="00171CC7" w:rsidRPr="00171CC7">
        <w:rPr>
          <w:szCs w:val="28"/>
        </w:rPr>
        <w:t>ая</w:t>
      </w:r>
      <w:r w:rsidRPr="00171CC7">
        <w:rPr>
          <w:szCs w:val="28"/>
        </w:rPr>
        <w:t xml:space="preserve">; </w:t>
      </w:r>
    </w:p>
    <w:p w:rsidR="00D6374C" w:rsidRPr="00171CC7" w:rsidRDefault="00D6374C" w:rsidP="00235F6B">
      <w:pPr>
        <w:pStyle w:val="a5"/>
        <w:numPr>
          <w:ilvl w:val="0"/>
          <w:numId w:val="14"/>
        </w:numPr>
        <w:spacing w:line="276" w:lineRule="auto"/>
        <w:ind w:left="567"/>
        <w:rPr>
          <w:szCs w:val="28"/>
        </w:rPr>
      </w:pPr>
      <w:r w:rsidRPr="00171CC7">
        <w:rPr>
          <w:szCs w:val="28"/>
        </w:rPr>
        <w:t>доступн</w:t>
      </w:r>
      <w:r w:rsidR="00171CC7" w:rsidRPr="00171CC7">
        <w:rPr>
          <w:szCs w:val="28"/>
        </w:rPr>
        <w:t>ая</w:t>
      </w:r>
      <w:r w:rsidRPr="00171CC7">
        <w:rPr>
          <w:szCs w:val="28"/>
        </w:rPr>
        <w:t xml:space="preserve">; </w:t>
      </w:r>
    </w:p>
    <w:p w:rsidR="00D6374C" w:rsidRPr="00171CC7" w:rsidRDefault="00D6374C" w:rsidP="00235F6B">
      <w:pPr>
        <w:pStyle w:val="a5"/>
        <w:numPr>
          <w:ilvl w:val="0"/>
          <w:numId w:val="14"/>
        </w:numPr>
        <w:spacing w:line="276" w:lineRule="auto"/>
        <w:ind w:left="567"/>
        <w:rPr>
          <w:szCs w:val="28"/>
        </w:rPr>
      </w:pPr>
      <w:r w:rsidRPr="00171CC7">
        <w:rPr>
          <w:szCs w:val="28"/>
        </w:rPr>
        <w:t>безопасн</w:t>
      </w:r>
      <w:r w:rsidR="00171CC7" w:rsidRPr="00171CC7">
        <w:rPr>
          <w:szCs w:val="28"/>
        </w:rPr>
        <w:t>ая</w:t>
      </w:r>
      <w:r w:rsidRPr="00171CC7">
        <w:rPr>
          <w:szCs w:val="28"/>
        </w:rPr>
        <w:t xml:space="preserve">; </w:t>
      </w:r>
    </w:p>
    <w:p w:rsidR="00D6374C" w:rsidRPr="00171CC7" w:rsidRDefault="00D6374C" w:rsidP="00235F6B">
      <w:pPr>
        <w:pStyle w:val="a5"/>
        <w:numPr>
          <w:ilvl w:val="0"/>
          <w:numId w:val="14"/>
        </w:numPr>
        <w:spacing w:line="276" w:lineRule="auto"/>
        <w:ind w:left="567"/>
        <w:rPr>
          <w:szCs w:val="28"/>
        </w:rPr>
      </w:pPr>
      <w:r w:rsidRPr="00171CC7">
        <w:rPr>
          <w:szCs w:val="28"/>
        </w:rPr>
        <w:lastRenderedPageBreak/>
        <w:t>здоровьесберегающ</w:t>
      </w:r>
      <w:r w:rsidR="00171CC7" w:rsidRPr="00171CC7">
        <w:rPr>
          <w:szCs w:val="28"/>
        </w:rPr>
        <w:t>ая</w:t>
      </w:r>
      <w:r w:rsidRPr="00171CC7">
        <w:rPr>
          <w:szCs w:val="28"/>
        </w:rPr>
        <w:t>;</w:t>
      </w:r>
    </w:p>
    <w:p w:rsidR="00D6374C" w:rsidRPr="00171CC7" w:rsidRDefault="00D6374C" w:rsidP="00235F6B">
      <w:pPr>
        <w:pStyle w:val="a5"/>
        <w:numPr>
          <w:ilvl w:val="0"/>
          <w:numId w:val="14"/>
        </w:numPr>
        <w:spacing w:line="276" w:lineRule="auto"/>
        <w:ind w:left="567"/>
        <w:rPr>
          <w:szCs w:val="28"/>
        </w:rPr>
      </w:pPr>
      <w:r w:rsidRPr="00171CC7">
        <w:rPr>
          <w:szCs w:val="28"/>
        </w:rPr>
        <w:t>эстетически-привлекательн</w:t>
      </w:r>
      <w:r w:rsidR="00171CC7" w:rsidRPr="00171CC7">
        <w:rPr>
          <w:szCs w:val="28"/>
        </w:rPr>
        <w:t>а</w:t>
      </w:r>
      <w:r w:rsidRPr="00171CC7">
        <w:rPr>
          <w:szCs w:val="28"/>
        </w:rPr>
        <w:t>.</w:t>
      </w:r>
    </w:p>
    <w:p w:rsidR="00D6374C" w:rsidRPr="00171CC7" w:rsidRDefault="00D6374C" w:rsidP="00171CC7">
      <w:pPr>
        <w:spacing w:line="276" w:lineRule="auto"/>
        <w:rPr>
          <w:szCs w:val="28"/>
        </w:rPr>
      </w:pPr>
      <w:r w:rsidRPr="00171CC7">
        <w:rPr>
          <w:szCs w:val="28"/>
        </w:rPr>
        <w:t xml:space="preserve">Оборудование </w:t>
      </w:r>
      <w:r w:rsidR="00171CC7" w:rsidRPr="00171CC7">
        <w:rPr>
          <w:szCs w:val="28"/>
        </w:rPr>
        <w:t>в группе</w:t>
      </w:r>
      <w:r w:rsidRPr="00171CC7">
        <w:rPr>
          <w:szCs w:val="28"/>
        </w:rPr>
        <w:t xml:space="preserve"> безопасн</w:t>
      </w:r>
      <w:r w:rsidR="00171CC7" w:rsidRPr="00171CC7">
        <w:rPr>
          <w:szCs w:val="28"/>
        </w:rPr>
        <w:t>о</w:t>
      </w:r>
      <w:r w:rsidRPr="00171CC7">
        <w:rPr>
          <w:szCs w:val="28"/>
        </w:rPr>
        <w:t>, эстетически привлекательн</w:t>
      </w:r>
      <w:r w:rsidR="00171CC7" w:rsidRPr="00171CC7">
        <w:rPr>
          <w:szCs w:val="28"/>
        </w:rPr>
        <w:t>о</w:t>
      </w:r>
      <w:r w:rsidRPr="00171CC7">
        <w:rPr>
          <w:szCs w:val="28"/>
        </w:rPr>
        <w:t xml:space="preserve"> и развивающ</w:t>
      </w:r>
      <w:r w:rsidR="00171CC7" w:rsidRPr="00171CC7">
        <w:rPr>
          <w:szCs w:val="28"/>
        </w:rPr>
        <w:t>ее</w:t>
      </w:r>
      <w:r w:rsidRPr="00171CC7">
        <w:rPr>
          <w:szCs w:val="28"/>
        </w:rPr>
        <w:t>. Мебель должна соответств</w:t>
      </w:r>
      <w:r w:rsidR="00171CC7" w:rsidRPr="00171CC7">
        <w:rPr>
          <w:szCs w:val="28"/>
        </w:rPr>
        <w:t>ует</w:t>
      </w:r>
      <w:r w:rsidRPr="00171CC7">
        <w:rPr>
          <w:szCs w:val="28"/>
        </w:rPr>
        <w:t xml:space="preserve"> росту и возрасту детей, игрушки — обеспечива</w:t>
      </w:r>
      <w:r w:rsidR="00171CC7" w:rsidRPr="00171CC7">
        <w:rPr>
          <w:szCs w:val="28"/>
        </w:rPr>
        <w:t>ют</w:t>
      </w:r>
      <w:r w:rsidR="00E131EB">
        <w:rPr>
          <w:szCs w:val="28"/>
        </w:rPr>
        <w:t xml:space="preserve"> макси</w:t>
      </w:r>
      <w:r w:rsidRPr="00171CC7">
        <w:rPr>
          <w:szCs w:val="28"/>
        </w:rPr>
        <w:t>мальный для данного возраста развивающий эффект. Развивающая предметно-пространственная среда насыщенн</w:t>
      </w:r>
      <w:r w:rsidR="00171CC7" w:rsidRPr="00171CC7">
        <w:rPr>
          <w:szCs w:val="28"/>
        </w:rPr>
        <w:t>а</w:t>
      </w:r>
      <w:r w:rsidRPr="00171CC7">
        <w:rPr>
          <w:szCs w:val="28"/>
        </w:rPr>
        <w:t>, пригодной для совместной деятельности взрослого и ребенка и самостоятельной деятельности детей, отвечающей потребностям детского возраста. Пространство группы организов</w:t>
      </w:r>
      <w:r w:rsidR="00171CC7" w:rsidRPr="00171CC7">
        <w:rPr>
          <w:szCs w:val="28"/>
        </w:rPr>
        <w:t>анно</w:t>
      </w:r>
      <w:r w:rsidRPr="00171CC7">
        <w:rPr>
          <w:szCs w:val="28"/>
        </w:rPr>
        <w:t xml:space="preserve">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уголков меня</w:t>
      </w:r>
      <w:r w:rsidR="00171CC7" w:rsidRPr="00171CC7">
        <w:rPr>
          <w:szCs w:val="28"/>
        </w:rPr>
        <w:t>ется</w:t>
      </w:r>
      <w:r w:rsidRPr="00171CC7">
        <w:rPr>
          <w:szCs w:val="28"/>
        </w:rPr>
        <w:t xml:space="preserve"> в соответствии с тематическим планированием образовательного процесса.</w:t>
      </w:r>
    </w:p>
    <w:p w:rsidR="00D6374C" w:rsidRPr="000007AD" w:rsidRDefault="00D6374C" w:rsidP="00F50C6C">
      <w:pPr>
        <w:pStyle w:val="p4"/>
        <w:spacing w:before="0" w:beforeAutospacing="0" w:after="0" w:afterAutospacing="0" w:line="276" w:lineRule="auto"/>
        <w:ind w:left="709"/>
        <w:jc w:val="both"/>
        <w:rPr>
          <w:color w:val="000000" w:themeColor="text1"/>
          <w:sz w:val="28"/>
          <w:szCs w:val="28"/>
          <w:shd w:val="clear" w:color="auto" w:fill="F9F9F9"/>
        </w:rPr>
      </w:pPr>
    </w:p>
    <w:tbl>
      <w:tblPr>
        <w:tblStyle w:val="a4"/>
        <w:tblpPr w:leftFromText="180" w:rightFromText="180" w:vertAnchor="text" w:horzAnchor="margin" w:tblpX="-459" w:tblpY="170"/>
        <w:tblW w:w="10456" w:type="dxa"/>
        <w:tblLook w:val="04A0" w:firstRow="1" w:lastRow="0" w:firstColumn="1" w:lastColumn="0" w:noHBand="0" w:noVBand="1"/>
      </w:tblPr>
      <w:tblGrid>
        <w:gridCol w:w="2365"/>
        <w:gridCol w:w="8091"/>
      </w:tblGrid>
      <w:tr w:rsidR="00F50C6C" w:rsidRPr="000007AD" w:rsidTr="00560E62">
        <w:tc>
          <w:tcPr>
            <w:tcW w:w="2093" w:type="dxa"/>
          </w:tcPr>
          <w:p w:rsidR="00F50C6C" w:rsidRPr="000007AD" w:rsidRDefault="00F50C6C" w:rsidP="00560E62">
            <w:pPr>
              <w:pStyle w:val="p4"/>
              <w:spacing w:before="0" w:beforeAutospacing="0" w:after="0" w:afterAutospacing="0" w:line="276" w:lineRule="auto"/>
              <w:jc w:val="both"/>
              <w:rPr>
                <w:color w:val="000000"/>
                <w:sz w:val="28"/>
                <w:szCs w:val="28"/>
              </w:rPr>
            </w:pPr>
            <w:r w:rsidRPr="000007AD">
              <w:rPr>
                <w:color w:val="000000"/>
                <w:sz w:val="28"/>
                <w:szCs w:val="28"/>
              </w:rPr>
              <w:t>Социально – коммуникативное развитие</w:t>
            </w:r>
          </w:p>
        </w:tc>
        <w:tc>
          <w:tcPr>
            <w:tcW w:w="8363" w:type="dxa"/>
          </w:tcPr>
          <w:p w:rsidR="00F50C6C" w:rsidRPr="00A27503" w:rsidRDefault="00FC4528" w:rsidP="00560E62">
            <w:pPr>
              <w:pStyle w:val="p4"/>
              <w:spacing w:before="0" w:beforeAutospacing="0" w:after="0" w:afterAutospacing="0" w:line="276" w:lineRule="auto"/>
              <w:jc w:val="both"/>
              <w:rPr>
                <w:color w:val="000000"/>
                <w:sz w:val="28"/>
                <w:szCs w:val="28"/>
              </w:rPr>
            </w:pPr>
            <w:r>
              <w:rPr>
                <w:color w:val="000000"/>
                <w:sz w:val="28"/>
                <w:szCs w:val="28"/>
              </w:rPr>
              <w:t xml:space="preserve">   </w:t>
            </w:r>
            <w:r w:rsidR="00F50C6C" w:rsidRPr="00A27503">
              <w:rPr>
                <w:color w:val="000000"/>
                <w:sz w:val="28"/>
                <w:szCs w:val="28"/>
              </w:rPr>
              <w:t>Для сюжетно-ролевых игр: «Больница», «Магазин», «Салон красоты», «Дом», «Строительство»</w:t>
            </w:r>
          </w:p>
          <w:p w:rsidR="00F50C6C" w:rsidRPr="00A27503" w:rsidRDefault="00FC4528" w:rsidP="00560E62">
            <w:pPr>
              <w:pStyle w:val="p4"/>
              <w:spacing w:before="0" w:beforeAutospacing="0" w:after="0" w:afterAutospacing="0" w:line="276" w:lineRule="auto"/>
              <w:jc w:val="both"/>
              <w:rPr>
                <w:color w:val="000000"/>
                <w:sz w:val="28"/>
                <w:szCs w:val="28"/>
                <w:shd w:val="clear" w:color="auto" w:fill="FFFFFF"/>
              </w:rPr>
            </w:pPr>
            <w:r>
              <w:rPr>
                <w:color w:val="000000"/>
                <w:sz w:val="28"/>
                <w:szCs w:val="28"/>
                <w:shd w:val="clear" w:color="auto" w:fill="FFFFFF"/>
              </w:rPr>
              <w:t xml:space="preserve">   </w:t>
            </w:r>
            <w:r w:rsidR="00F50C6C" w:rsidRPr="00A27503">
              <w:rPr>
                <w:color w:val="000000"/>
                <w:sz w:val="28"/>
                <w:szCs w:val="28"/>
                <w:shd w:val="clear" w:color="auto" w:fill="FFFFFF"/>
              </w:rPr>
              <w:t>Уголок «</w:t>
            </w:r>
            <w:r w:rsidR="00F50C6C" w:rsidRPr="00A27503">
              <w:rPr>
                <w:rStyle w:val="c11"/>
                <w:rFonts w:eastAsiaTheme="majorEastAsia"/>
                <w:bCs/>
                <w:color w:val="000000"/>
                <w:sz w:val="28"/>
                <w:szCs w:val="28"/>
                <w:shd w:val="clear" w:color="auto" w:fill="FFFFFF"/>
              </w:rPr>
              <w:t>Основ безопасного поведения в быту, социуме, природе».</w:t>
            </w:r>
            <w:r w:rsidR="00F50C6C" w:rsidRPr="00A27503">
              <w:rPr>
                <w:rStyle w:val="c0"/>
                <w:color w:val="000000"/>
                <w:sz w:val="28"/>
                <w:szCs w:val="28"/>
              </w:rPr>
              <w:t> </w:t>
            </w:r>
            <w:r w:rsidR="00F50C6C" w:rsidRPr="00A27503">
              <w:rPr>
                <w:color w:val="000000"/>
                <w:sz w:val="28"/>
                <w:szCs w:val="28"/>
                <w:shd w:val="clear" w:color="auto" w:fill="FFFFFF"/>
              </w:rPr>
              <w:t>Макет перекрёстка, светофор, набор дорожных знаков, дидактические игры по ПДД и пожарной и электробезопасности.</w:t>
            </w:r>
          </w:p>
          <w:p w:rsidR="00E131EB" w:rsidRPr="00A27503" w:rsidRDefault="00FC4528" w:rsidP="00560E62">
            <w:pPr>
              <w:pStyle w:val="p4"/>
              <w:spacing w:before="0" w:beforeAutospacing="0" w:after="0" w:afterAutospacing="0" w:line="276" w:lineRule="auto"/>
              <w:rPr>
                <w:color w:val="000000"/>
                <w:sz w:val="28"/>
                <w:szCs w:val="28"/>
              </w:rPr>
            </w:pPr>
            <w:r>
              <w:rPr>
                <w:sz w:val="28"/>
                <w:szCs w:val="28"/>
                <w:shd w:val="clear" w:color="auto" w:fill="FFFFFF"/>
              </w:rPr>
              <w:t xml:space="preserve">    </w:t>
            </w:r>
            <w:r w:rsidR="00F50C6C" w:rsidRPr="00A27503">
              <w:rPr>
                <w:sz w:val="28"/>
                <w:szCs w:val="28"/>
                <w:shd w:val="clear" w:color="auto" w:fill="FFFFFF"/>
              </w:rPr>
              <w:t xml:space="preserve">Наборы кухонной мебели и посуды, игровой материал, дидактические игры, </w:t>
            </w:r>
            <w:r w:rsidR="00F50C6C" w:rsidRPr="00A27503">
              <w:rPr>
                <w:sz w:val="28"/>
                <w:szCs w:val="28"/>
              </w:rPr>
              <w:t>настольно-печатные игры, атрибуты к играм с правилами. </w:t>
            </w:r>
            <w:r w:rsidR="00E131EB" w:rsidRPr="00A27503">
              <w:rPr>
                <w:color w:val="000000"/>
                <w:sz w:val="28"/>
                <w:szCs w:val="28"/>
              </w:rPr>
              <w:t xml:space="preserve"> </w:t>
            </w:r>
          </w:p>
          <w:p w:rsidR="00FC4528" w:rsidRDefault="00FC4528" w:rsidP="00560E62">
            <w:pPr>
              <w:pStyle w:val="p4"/>
              <w:spacing w:before="0" w:beforeAutospacing="0" w:after="0" w:afterAutospacing="0" w:line="276" w:lineRule="auto"/>
              <w:rPr>
                <w:color w:val="000000"/>
                <w:sz w:val="28"/>
                <w:szCs w:val="28"/>
                <w:shd w:val="clear" w:color="auto" w:fill="FFFFFF"/>
              </w:rPr>
            </w:pPr>
            <w:r>
              <w:rPr>
                <w:color w:val="000000"/>
                <w:sz w:val="28"/>
                <w:szCs w:val="28"/>
              </w:rPr>
              <w:t xml:space="preserve">   </w:t>
            </w:r>
            <w:r w:rsidR="00E131EB" w:rsidRPr="00A27503">
              <w:rPr>
                <w:color w:val="000000"/>
                <w:sz w:val="28"/>
                <w:szCs w:val="28"/>
              </w:rPr>
              <w:t xml:space="preserve">Патриотические уголки: </w:t>
            </w:r>
            <w:r w:rsidR="00E131EB" w:rsidRPr="00A27503">
              <w:rPr>
                <w:color w:val="000000"/>
                <w:sz w:val="28"/>
                <w:szCs w:val="28"/>
                <w:shd w:val="clear" w:color="auto" w:fill="FFFFFF"/>
              </w:rPr>
              <w:t xml:space="preserve">герб и флаг России, слова гимна, фото столицы, родного города, Репродукции картин. Карты, глобус. </w:t>
            </w:r>
          </w:p>
          <w:p w:rsidR="00F50C6C" w:rsidRPr="00A27503" w:rsidRDefault="00FC4528" w:rsidP="00560E62">
            <w:pPr>
              <w:pStyle w:val="p4"/>
              <w:spacing w:before="0" w:beforeAutospacing="0" w:after="0" w:afterAutospacing="0" w:line="276" w:lineRule="auto"/>
              <w:rPr>
                <w:color w:val="000000"/>
                <w:sz w:val="28"/>
                <w:szCs w:val="28"/>
                <w:shd w:val="clear" w:color="auto" w:fill="FFFFFF"/>
              </w:rPr>
            </w:pPr>
            <w:r>
              <w:rPr>
                <w:color w:val="000000"/>
                <w:sz w:val="28"/>
                <w:szCs w:val="28"/>
                <w:shd w:val="clear" w:color="auto" w:fill="FFFFFF"/>
              </w:rPr>
              <w:t xml:space="preserve">   </w:t>
            </w:r>
            <w:r w:rsidR="00E131EB" w:rsidRPr="00A27503">
              <w:rPr>
                <w:color w:val="000000"/>
                <w:sz w:val="28"/>
                <w:szCs w:val="28"/>
                <w:shd w:val="clear" w:color="auto" w:fill="FFFFFF"/>
              </w:rPr>
              <w:t>Фотоальбомы с н</w:t>
            </w:r>
            <w:r w:rsidR="00A27503">
              <w:rPr>
                <w:color w:val="000000"/>
                <w:sz w:val="28"/>
                <w:szCs w:val="28"/>
                <w:shd w:val="clear" w:color="auto" w:fill="FFFFFF"/>
              </w:rPr>
              <w:t>ародными костюмами, литература.</w:t>
            </w:r>
          </w:p>
        </w:tc>
      </w:tr>
      <w:tr w:rsidR="00F50C6C" w:rsidRPr="000007AD" w:rsidTr="00560E62">
        <w:tc>
          <w:tcPr>
            <w:tcW w:w="2093" w:type="dxa"/>
          </w:tcPr>
          <w:p w:rsidR="00F50C6C" w:rsidRPr="000007AD" w:rsidRDefault="00F50C6C" w:rsidP="00560E62">
            <w:pPr>
              <w:pStyle w:val="p4"/>
              <w:spacing w:before="0" w:beforeAutospacing="0" w:after="0" w:afterAutospacing="0" w:line="276" w:lineRule="auto"/>
              <w:jc w:val="both"/>
              <w:rPr>
                <w:color w:val="000000"/>
                <w:sz w:val="28"/>
                <w:szCs w:val="28"/>
              </w:rPr>
            </w:pPr>
            <w:r w:rsidRPr="000007AD">
              <w:rPr>
                <w:rFonts w:eastAsia="Calibri"/>
                <w:sz w:val="28"/>
                <w:szCs w:val="28"/>
              </w:rPr>
              <w:t>Познавательное развитие</w:t>
            </w:r>
          </w:p>
        </w:tc>
        <w:tc>
          <w:tcPr>
            <w:tcW w:w="8363" w:type="dxa"/>
          </w:tcPr>
          <w:p w:rsidR="00F50C6C" w:rsidRPr="00FC4528" w:rsidRDefault="00F50C6C" w:rsidP="00560E62">
            <w:pPr>
              <w:spacing w:line="276" w:lineRule="auto"/>
              <w:ind w:firstLine="0"/>
              <w:rPr>
                <w:szCs w:val="28"/>
              </w:rPr>
            </w:pPr>
            <w:r w:rsidRPr="00FC4528">
              <w:rPr>
                <w:szCs w:val="28"/>
              </w:rPr>
              <w:t>Игры «Большой маленький», «Волшебный круг», конструктор «Мозаика», «Логические блоки Дьенеша», «Сложи картинку», «Счетные палочки Кюизенера», вкладыши,</w:t>
            </w:r>
            <w:r w:rsidR="00FC4528" w:rsidRPr="00FC4528">
              <w:rPr>
                <w:szCs w:val="28"/>
              </w:rPr>
              <w:t xml:space="preserve"> плакат «Цифры», «Сложи узор»,   настольная игра «Валеология, или Здоровый малыш. Часть 1, 2»</w:t>
            </w:r>
            <w:r w:rsidRPr="00FC4528">
              <w:rPr>
                <w:szCs w:val="28"/>
              </w:rPr>
              <w:t xml:space="preserve"> шнуровка, игры на развитие сенсомоторных навынов;</w:t>
            </w:r>
          </w:p>
          <w:p w:rsidR="00F50C6C" w:rsidRPr="00FC4528" w:rsidRDefault="00F50C6C" w:rsidP="00560E62">
            <w:pPr>
              <w:spacing w:line="276" w:lineRule="auto"/>
              <w:ind w:firstLine="0"/>
              <w:rPr>
                <w:szCs w:val="28"/>
              </w:rPr>
            </w:pPr>
            <w:r w:rsidRPr="00FC4528">
              <w:rPr>
                <w:szCs w:val="28"/>
              </w:rPr>
              <w:t>Настольно-печатные игры: «Ассоциация» (лото), «Времена года», «Живое — неживое», «Животные и их детеныши», «Зоологиче</w:t>
            </w:r>
            <w:r w:rsidRPr="00FC4528">
              <w:rPr>
                <w:szCs w:val="28"/>
              </w:rPr>
              <w:softHyphen/>
            </w:r>
            <w:r w:rsidR="00FC4528" w:rsidRPr="00FC4528">
              <w:rPr>
                <w:szCs w:val="28"/>
              </w:rPr>
              <w:t xml:space="preserve">ское лото», «У кого какая шуба», «Кто где живет в </w:t>
            </w:r>
            <w:r w:rsidR="00FC4528" w:rsidRPr="00FC4528">
              <w:rPr>
                <w:szCs w:val="28"/>
              </w:rPr>
              <w:lastRenderedPageBreak/>
              <w:t>воде», «Летает — ползает — прыгает», «Логопедическое лото», «Назови одним словом», «Найди различия», «Наша Родина», «Подбери узор», разрезные сюжетные картинки «Угадай по листику дерево», «Фруктовая мозаика»</w:t>
            </w:r>
            <w:r w:rsidRPr="00FC4528">
              <w:rPr>
                <w:szCs w:val="28"/>
              </w:rPr>
              <w:t xml:space="preserve"> игры на темы «Овощи», «Фрукты», «Ягоды» и т. п.;</w:t>
            </w:r>
          </w:p>
          <w:p w:rsidR="00F50C6C" w:rsidRPr="00FC4528" w:rsidRDefault="00F50C6C" w:rsidP="00560E62">
            <w:pPr>
              <w:spacing w:line="276" w:lineRule="auto"/>
              <w:ind w:firstLine="0"/>
              <w:rPr>
                <w:szCs w:val="28"/>
              </w:rPr>
            </w:pPr>
            <w:r w:rsidRPr="00FC4528">
              <w:rPr>
                <w:szCs w:val="28"/>
              </w:rPr>
              <w:t xml:space="preserve">Конструктор (деревянный, пластмассовый, напольный); календарь природы, погоды, </w:t>
            </w:r>
            <w:r w:rsidR="00FC4528" w:rsidRPr="00FC4528">
              <w:rPr>
                <w:szCs w:val="28"/>
              </w:rPr>
              <w:t xml:space="preserve"> карты, атлас, глобусы;  куклы в национальных костюмах;</w:t>
            </w:r>
          </w:p>
          <w:p w:rsidR="00F50C6C" w:rsidRPr="00FC4528" w:rsidRDefault="00F50C6C" w:rsidP="00560E62">
            <w:pPr>
              <w:spacing w:line="276" w:lineRule="auto"/>
              <w:ind w:firstLine="0"/>
              <w:rPr>
                <w:szCs w:val="28"/>
              </w:rPr>
            </w:pPr>
            <w:r w:rsidRPr="00FC4528">
              <w:rPr>
                <w:szCs w:val="28"/>
              </w:rPr>
              <w:t xml:space="preserve"> Халатики, нарукавники; природный материал, емкости разной вместимости, лупа, компас, разноцветные пластмассовые пластины;</w:t>
            </w:r>
          </w:p>
          <w:p w:rsidR="00E131EB" w:rsidRPr="00FC4528" w:rsidRDefault="00FC4528" w:rsidP="00560E62">
            <w:pPr>
              <w:spacing w:line="276" w:lineRule="auto"/>
              <w:ind w:firstLine="0"/>
              <w:rPr>
                <w:szCs w:val="28"/>
              </w:rPr>
            </w:pPr>
            <w:r w:rsidRPr="00FC4528">
              <w:rPr>
                <w:szCs w:val="28"/>
              </w:rPr>
              <w:t>Плакаты по темам и т.д.</w:t>
            </w:r>
          </w:p>
        </w:tc>
      </w:tr>
      <w:tr w:rsidR="00F50C6C" w:rsidRPr="000007AD" w:rsidTr="00560E62">
        <w:tc>
          <w:tcPr>
            <w:tcW w:w="2093" w:type="dxa"/>
          </w:tcPr>
          <w:p w:rsidR="00F50C6C" w:rsidRPr="000007AD" w:rsidRDefault="00F50C6C" w:rsidP="00560E62">
            <w:pPr>
              <w:pStyle w:val="p4"/>
              <w:spacing w:before="0" w:beforeAutospacing="0" w:after="0" w:afterAutospacing="0" w:line="276" w:lineRule="auto"/>
              <w:jc w:val="both"/>
              <w:rPr>
                <w:color w:val="000000"/>
                <w:sz w:val="28"/>
                <w:szCs w:val="28"/>
              </w:rPr>
            </w:pPr>
            <w:r w:rsidRPr="000007AD">
              <w:rPr>
                <w:color w:val="000000"/>
                <w:sz w:val="28"/>
                <w:szCs w:val="28"/>
              </w:rPr>
              <w:lastRenderedPageBreak/>
              <w:t>Речевое развитие</w:t>
            </w:r>
          </w:p>
        </w:tc>
        <w:tc>
          <w:tcPr>
            <w:tcW w:w="8363" w:type="dxa"/>
          </w:tcPr>
          <w:p w:rsidR="00F50C6C" w:rsidRPr="00FC4528" w:rsidRDefault="00F50C6C" w:rsidP="00560E62">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shd w:val="clear" w:color="auto" w:fill="FFFFFF"/>
              </w:rPr>
              <w:t>Картотека предметных картинок</w:t>
            </w:r>
            <w:r w:rsidR="00FC4528" w:rsidRPr="00FC4528">
              <w:rPr>
                <w:color w:val="000000" w:themeColor="text1"/>
                <w:sz w:val="28"/>
                <w:szCs w:val="28"/>
                <w:shd w:val="clear" w:color="auto" w:fill="FFFFFF"/>
              </w:rPr>
              <w:t xml:space="preserve"> для автоматизации и дифференциации звуков</w:t>
            </w:r>
            <w:r w:rsidRPr="00FC4528">
              <w:rPr>
                <w:color w:val="000000" w:themeColor="text1"/>
                <w:sz w:val="28"/>
                <w:szCs w:val="28"/>
                <w:shd w:val="clear" w:color="auto" w:fill="FFFFFF"/>
              </w:rPr>
              <w:t xml:space="preserve">, </w:t>
            </w:r>
            <w:r w:rsidRPr="00FC4528">
              <w:rPr>
                <w:color w:val="000000" w:themeColor="text1"/>
                <w:sz w:val="28"/>
                <w:szCs w:val="28"/>
              </w:rPr>
              <w:t>Материалы для звукового, слогового анализа слов, анализа предложений.</w:t>
            </w:r>
          </w:p>
          <w:p w:rsidR="00F50C6C" w:rsidRPr="00FC4528" w:rsidRDefault="00FC4528" w:rsidP="00560E62">
            <w:pPr>
              <w:pStyle w:val="af4"/>
              <w:shd w:val="clear" w:color="auto" w:fill="FFFFFF"/>
              <w:spacing w:before="0" w:beforeAutospacing="0" w:after="0" w:afterAutospacing="0" w:line="276" w:lineRule="auto"/>
              <w:rPr>
                <w:color w:val="000000" w:themeColor="text1"/>
                <w:sz w:val="28"/>
                <w:szCs w:val="28"/>
              </w:rPr>
            </w:pPr>
            <w:r w:rsidRPr="00FC4528">
              <w:rPr>
                <w:color w:val="000000" w:themeColor="text1"/>
                <w:sz w:val="28"/>
                <w:szCs w:val="28"/>
              </w:rPr>
              <w:t xml:space="preserve">Дидактический игры. Дидактический игры (на составление слов из слогов, составление простого предложения, на умение </w:t>
            </w:r>
            <w:r>
              <w:rPr>
                <w:color w:val="000000" w:themeColor="text1"/>
                <w:sz w:val="28"/>
                <w:szCs w:val="28"/>
              </w:rPr>
              <w:t>находить место звука в слове).</w:t>
            </w:r>
          </w:p>
          <w:p w:rsidR="00F50C6C" w:rsidRPr="00FC4528" w:rsidRDefault="00F50C6C" w:rsidP="00560E62">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Книги для чтения.</w:t>
            </w:r>
          </w:p>
          <w:p w:rsidR="00F50C6C" w:rsidRPr="00FC4528" w:rsidRDefault="00F50C6C" w:rsidP="00560E62">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Пособия для развития мелкой моторики</w:t>
            </w:r>
            <w:r w:rsidR="00FC4528" w:rsidRPr="00FC4528">
              <w:rPr>
                <w:color w:val="000000" w:themeColor="text1"/>
                <w:sz w:val="28"/>
                <w:szCs w:val="28"/>
              </w:rPr>
              <w:t>: прописи, шнуровки, пальчиковые игры. Зеркало.</w:t>
            </w:r>
          </w:p>
          <w:p w:rsidR="00F50C6C" w:rsidRPr="00FC4528" w:rsidRDefault="00F50C6C" w:rsidP="00560E62">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Игры для развития дыхания.</w:t>
            </w:r>
          </w:p>
          <w:p w:rsidR="00FC4528" w:rsidRPr="00FC4528" w:rsidRDefault="00F50C6C" w:rsidP="00560E62">
            <w:pPr>
              <w:pStyle w:val="af4"/>
              <w:shd w:val="clear" w:color="auto" w:fill="FFFFFF"/>
              <w:spacing w:before="0" w:beforeAutospacing="0" w:after="0" w:afterAutospacing="0" w:line="276" w:lineRule="auto"/>
              <w:rPr>
                <w:color w:val="000000" w:themeColor="text1"/>
                <w:sz w:val="28"/>
                <w:szCs w:val="28"/>
              </w:rPr>
            </w:pPr>
            <w:r w:rsidRPr="00FC4528">
              <w:rPr>
                <w:color w:val="000000" w:themeColor="text1"/>
                <w:sz w:val="28"/>
                <w:szCs w:val="28"/>
              </w:rPr>
              <w:t xml:space="preserve">Альбомы или подборка иллюстраций по лексическим темам.   </w:t>
            </w:r>
            <w:r w:rsidR="00FC4528" w:rsidRPr="00FC4528">
              <w:rPr>
                <w:color w:val="000000" w:themeColor="text1"/>
                <w:sz w:val="28"/>
                <w:szCs w:val="28"/>
              </w:rPr>
              <w:t xml:space="preserve"> Лото, домино по изучаемым лексическим темам, комплекты дидактических и настольных игр.</w:t>
            </w:r>
          </w:p>
          <w:p w:rsidR="00F50C6C" w:rsidRPr="00FC4528" w:rsidRDefault="00F50C6C" w:rsidP="00560E62">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Игры по развитию связной речи детей.</w:t>
            </w:r>
          </w:p>
          <w:p w:rsidR="00F50C6C" w:rsidRPr="00FC4528" w:rsidRDefault="00F50C6C" w:rsidP="00560E62">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Большая и маленькая ширмы.</w:t>
            </w:r>
          </w:p>
          <w:p w:rsidR="00F50C6C" w:rsidRPr="00FC4528" w:rsidRDefault="00F50C6C" w:rsidP="00560E62">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Костюмы, маски, атрибуты для постановки сказок.</w:t>
            </w:r>
          </w:p>
          <w:p w:rsidR="00F50C6C" w:rsidRPr="00FC4528" w:rsidRDefault="00F50C6C" w:rsidP="00560E62">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Куклы и игрушки для различных видов театра (кукольный, настольный, пальчиковый, магнитный, для фланелеграфа)</w:t>
            </w:r>
          </w:p>
          <w:p w:rsidR="00F50C6C" w:rsidRPr="00FC4528" w:rsidRDefault="00F50C6C" w:rsidP="00560E62">
            <w:pPr>
              <w:pStyle w:val="af4"/>
              <w:shd w:val="clear" w:color="auto" w:fill="FFFFFF"/>
              <w:spacing w:before="0" w:beforeAutospacing="0" w:after="0" w:afterAutospacing="0" w:line="276" w:lineRule="auto"/>
              <w:jc w:val="both"/>
              <w:rPr>
                <w:color w:val="000000" w:themeColor="text1"/>
                <w:sz w:val="28"/>
                <w:szCs w:val="28"/>
              </w:rPr>
            </w:pPr>
            <w:r w:rsidRPr="00FC4528">
              <w:rPr>
                <w:color w:val="000000" w:themeColor="text1"/>
                <w:sz w:val="28"/>
                <w:szCs w:val="28"/>
              </w:rPr>
              <w:t>Аудиокассеты с записью музыки, сказок.</w:t>
            </w:r>
          </w:p>
          <w:p w:rsidR="00E131EB" w:rsidRPr="00FC4528" w:rsidRDefault="00E131EB" w:rsidP="00560E62">
            <w:pPr>
              <w:pStyle w:val="af4"/>
              <w:shd w:val="clear" w:color="auto" w:fill="FFFFFF"/>
              <w:spacing w:before="0" w:beforeAutospacing="0" w:after="0" w:afterAutospacing="0" w:line="276" w:lineRule="auto"/>
              <w:rPr>
                <w:color w:val="000000" w:themeColor="text1"/>
                <w:sz w:val="28"/>
                <w:szCs w:val="28"/>
              </w:rPr>
            </w:pPr>
            <w:r w:rsidRPr="00FC4528">
              <w:rPr>
                <w:color w:val="000000" w:themeColor="text1"/>
                <w:sz w:val="28"/>
                <w:szCs w:val="28"/>
              </w:rPr>
              <w:t>Книг</w:t>
            </w:r>
            <w:r w:rsidR="00FC4528" w:rsidRPr="00FC4528">
              <w:rPr>
                <w:color w:val="000000" w:themeColor="text1"/>
                <w:sz w:val="28"/>
                <w:szCs w:val="28"/>
              </w:rPr>
              <w:t>и раскраски по изучаемым темам.</w:t>
            </w:r>
          </w:p>
        </w:tc>
      </w:tr>
      <w:tr w:rsidR="00F50C6C" w:rsidRPr="000007AD" w:rsidTr="00560E62">
        <w:tc>
          <w:tcPr>
            <w:tcW w:w="2093" w:type="dxa"/>
          </w:tcPr>
          <w:p w:rsidR="00F50C6C" w:rsidRPr="000007AD" w:rsidRDefault="00F50C6C" w:rsidP="00560E62">
            <w:pPr>
              <w:pStyle w:val="p4"/>
              <w:spacing w:before="0" w:beforeAutospacing="0" w:after="0" w:afterAutospacing="0" w:line="276" w:lineRule="auto"/>
              <w:jc w:val="both"/>
              <w:rPr>
                <w:color w:val="000000"/>
                <w:sz w:val="28"/>
                <w:szCs w:val="28"/>
              </w:rPr>
            </w:pPr>
            <w:r w:rsidRPr="000007AD">
              <w:rPr>
                <w:color w:val="000000"/>
                <w:sz w:val="28"/>
                <w:szCs w:val="28"/>
              </w:rPr>
              <w:t>Художественно –эстетическое развитие</w:t>
            </w:r>
          </w:p>
        </w:tc>
        <w:tc>
          <w:tcPr>
            <w:tcW w:w="8363" w:type="dxa"/>
          </w:tcPr>
          <w:p w:rsidR="00F50C6C" w:rsidRPr="000D1EB5" w:rsidRDefault="00F50C6C" w:rsidP="00560E62">
            <w:pPr>
              <w:pStyle w:val="p4"/>
              <w:spacing w:before="0" w:beforeAutospacing="0" w:after="0" w:afterAutospacing="0" w:line="276" w:lineRule="auto"/>
              <w:jc w:val="both"/>
              <w:rPr>
                <w:color w:val="000000"/>
                <w:sz w:val="28"/>
                <w:szCs w:val="28"/>
              </w:rPr>
            </w:pPr>
            <w:r w:rsidRPr="000D1EB5">
              <w:rPr>
                <w:color w:val="000000"/>
                <w:sz w:val="28"/>
                <w:szCs w:val="28"/>
              </w:rPr>
              <w:t xml:space="preserve">Наборы цветных карандашей, фломастеров, </w:t>
            </w:r>
            <w:r w:rsidR="000B15D6" w:rsidRPr="000D1EB5">
              <w:rPr>
                <w:color w:val="000000"/>
                <w:sz w:val="28"/>
                <w:szCs w:val="28"/>
              </w:rPr>
              <w:t xml:space="preserve">восковых </w:t>
            </w:r>
            <w:r w:rsidRPr="000D1EB5">
              <w:rPr>
                <w:color w:val="000000"/>
                <w:sz w:val="28"/>
                <w:szCs w:val="28"/>
              </w:rPr>
              <w:t xml:space="preserve">мелков, гуашь, кисти, банки для промывания кистей, салфетки из ткани, подставки для кистей, бумага различной плотности, </w:t>
            </w:r>
            <w:r w:rsidR="00FC4528" w:rsidRPr="000D1EB5">
              <w:rPr>
                <w:color w:val="000000"/>
                <w:sz w:val="28"/>
                <w:szCs w:val="28"/>
              </w:rPr>
              <w:t xml:space="preserve">палитра, </w:t>
            </w:r>
            <w:r w:rsidRPr="000D1EB5">
              <w:rPr>
                <w:color w:val="000000"/>
                <w:sz w:val="28"/>
                <w:szCs w:val="28"/>
              </w:rPr>
              <w:t>глина, пластилин, доски, стеки разных форм, клей, пластины, на которые дети кладут фигуры и промазывают клеем, конструкторы, крупные и мелк</w:t>
            </w:r>
            <w:r w:rsidR="000D1EB5" w:rsidRPr="000D1EB5">
              <w:rPr>
                <w:color w:val="000000"/>
                <w:sz w:val="28"/>
                <w:szCs w:val="28"/>
              </w:rPr>
              <w:t>ие, деревянные и пластмассовые,</w:t>
            </w:r>
          </w:p>
          <w:p w:rsidR="00E131EB" w:rsidRPr="000D1EB5" w:rsidRDefault="00E131EB" w:rsidP="00560E62">
            <w:pPr>
              <w:pStyle w:val="p4"/>
              <w:spacing w:before="0" w:beforeAutospacing="0" w:after="0" w:afterAutospacing="0" w:line="276" w:lineRule="auto"/>
              <w:jc w:val="both"/>
              <w:rPr>
                <w:color w:val="000000"/>
                <w:sz w:val="28"/>
                <w:szCs w:val="28"/>
              </w:rPr>
            </w:pPr>
            <w:r w:rsidRPr="000D1EB5">
              <w:rPr>
                <w:color w:val="000000"/>
                <w:sz w:val="28"/>
                <w:szCs w:val="28"/>
              </w:rPr>
              <w:t xml:space="preserve">ножницы с тупыми концами, подборки из природного материала, </w:t>
            </w:r>
            <w:r w:rsidRPr="000D1EB5">
              <w:rPr>
                <w:color w:val="000000"/>
                <w:sz w:val="28"/>
                <w:szCs w:val="28"/>
              </w:rPr>
              <w:lastRenderedPageBreak/>
              <w:t>бросового.</w:t>
            </w:r>
          </w:p>
        </w:tc>
      </w:tr>
      <w:tr w:rsidR="00F50C6C" w:rsidRPr="000007AD" w:rsidTr="00560E62">
        <w:tc>
          <w:tcPr>
            <w:tcW w:w="2093" w:type="dxa"/>
          </w:tcPr>
          <w:p w:rsidR="00F50C6C" w:rsidRPr="000007AD" w:rsidRDefault="00F50C6C" w:rsidP="00560E62">
            <w:pPr>
              <w:pStyle w:val="p4"/>
              <w:spacing w:before="0" w:beforeAutospacing="0" w:after="0" w:afterAutospacing="0" w:line="276" w:lineRule="auto"/>
              <w:jc w:val="both"/>
              <w:rPr>
                <w:color w:val="000000"/>
                <w:sz w:val="28"/>
                <w:szCs w:val="28"/>
              </w:rPr>
            </w:pPr>
            <w:r w:rsidRPr="000007AD">
              <w:rPr>
                <w:color w:val="000000"/>
                <w:sz w:val="28"/>
                <w:szCs w:val="28"/>
              </w:rPr>
              <w:lastRenderedPageBreak/>
              <w:t>Физическое развитие</w:t>
            </w:r>
          </w:p>
        </w:tc>
        <w:tc>
          <w:tcPr>
            <w:tcW w:w="8363" w:type="dxa"/>
          </w:tcPr>
          <w:p w:rsidR="00F50C6C" w:rsidRPr="000D1EB5" w:rsidRDefault="00F50C6C" w:rsidP="00560E62">
            <w:pPr>
              <w:spacing w:line="276" w:lineRule="auto"/>
              <w:ind w:firstLine="0"/>
              <w:jc w:val="left"/>
              <w:rPr>
                <w:szCs w:val="28"/>
              </w:rPr>
            </w:pPr>
            <w:r w:rsidRPr="000D1EB5">
              <w:rPr>
                <w:szCs w:val="28"/>
              </w:rPr>
              <w:t xml:space="preserve">Кегли, </w:t>
            </w:r>
            <w:r w:rsidR="000D1EB5" w:rsidRPr="000D1EB5">
              <w:rPr>
                <w:szCs w:val="28"/>
              </w:rPr>
              <w:t xml:space="preserve">скакалки, </w:t>
            </w:r>
            <w:r w:rsidRPr="000D1EB5">
              <w:rPr>
                <w:szCs w:val="28"/>
              </w:rPr>
              <w:t>обручи, мячи разных размеров (резиновые, пластмассовые, тряпичные), кубики, ленты, флажки, веревочки; игра «Поймай рыбку», массажные мячи, коврики для профилактики плоскостопия; мишени для метания, «Кольцеброс»;</w:t>
            </w:r>
          </w:p>
          <w:p w:rsidR="00F50C6C" w:rsidRPr="000D1EB5" w:rsidRDefault="00F50C6C" w:rsidP="00560E62">
            <w:pPr>
              <w:spacing w:line="276" w:lineRule="auto"/>
              <w:ind w:firstLine="0"/>
              <w:jc w:val="left"/>
              <w:rPr>
                <w:szCs w:val="28"/>
              </w:rPr>
            </w:pPr>
            <w:r w:rsidRPr="000D1EB5">
              <w:rPr>
                <w:szCs w:val="28"/>
              </w:rPr>
              <w:t>Настольно-печатная игра «Виды спорта»;</w:t>
            </w:r>
          </w:p>
          <w:p w:rsidR="00F50C6C" w:rsidRPr="000D1EB5" w:rsidRDefault="00F50C6C" w:rsidP="00560E62">
            <w:pPr>
              <w:spacing w:line="276" w:lineRule="auto"/>
              <w:ind w:firstLine="0"/>
              <w:jc w:val="left"/>
              <w:rPr>
                <w:szCs w:val="28"/>
              </w:rPr>
            </w:pPr>
            <w:r w:rsidRPr="000D1EB5">
              <w:rPr>
                <w:szCs w:val="28"/>
              </w:rPr>
              <w:t>Схемы комплекса утренней гимнастик</w:t>
            </w:r>
            <w:r w:rsidR="000B15D6" w:rsidRPr="000D1EB5">
              <w:rPr>
                <w:szCs w:val="28"/>
              </w:rPr>
              <w:t>и, гимнастика для глаз (схема).</w:t>
            </w:r>
          </w:p>
          <w:p w:rsidR="00E131EB" w:rsidRPr="000D1EB5" w:rsidRDefault="000D1EB5" w:rsidP="00560E62">
            <w:pPr>
              <w:spacing w:line="276" w:lineRule="auto"/>
              <w:ind w:firstLine="0"/>
              <w:jc w:val="left"/>
              <w:rPr>
                <w:szCs w:val="28"/>
              </w:rPr>
            </w:pPr>
            <w:r w:rsidRPr="000D1EB5">
              <w:rPr>
                <w:szCs w:val="28"/>
              </w:rPr>
              <w:t>И</w:t>
            </w:r>
            <w:r w:rsidR="00E131EB" w:rsidRPr="000D1EB5">
              <w:rPr>
                <w:szCs w:val="28"/>
              </w:rPr>
              <w:t>ллюстративный материал «Виды спорта», «Олимпиада» и т.д.</w:t>
            </w:r>
          </w:p>
        </w:tc>
      </w:tr>
    </w:tbl>
    <w:p w:rsidR="000B15D6" w:rsidRPr="000B15D6" w:rsidRDefault="000B15D6" w:rsidP="00560E62">
      <w:pPr>
        <w:pStyle w:val="a3"/>
        <w:spacing w:line="276" w:lineRule="auto"/>
        <w:rPr>
          <w:rFonts w:ascii="Times New Roman" w:eastAsia="Times New Roman" w:hAnsi="Times New Roman" w:cs="Times New Roman"/>
          <w:b/>
          <w:sz w:val="28"/>
          <w:szCs w:val="24"/>
          <w:lang w:eastAsia="ru-RU"/>
        </w:rPr>
      </w:pPr>
      <w:r w:rsidRPr="000B15D6">
        <w:rPr>
          <w:rFonts w:ascii="Times New Roman" w:eastAsia="Times New Roman" w:hAnsi="Times New Roman" w:cs="Times New Roman"/>
          <w:b/>
          <w:sz w:val="28"/>
          <w:szCs w:val="24"/>
          <w:lang w:eastAsia="ru-RU"/>
        </w:rPr>
        <w:t xml:space="preserve">3. 5. </w:t>
      </w:r>
      <w:r>
        <w:rPr>
          <w:rFonts w:ascii="Times New Roman" w:eastAsia="Times New Roman" w:hAnsi="Times New Roman" w:cs="Times New Roman"/>
          <w:b/>
          <w:sz w:val="28"/>
          <w:szCs w:val="24"/>
          <w:lang w:eastAsia="ru-RU"/>
        </w:rPr>
        <w:t>Материально-</w:t>
      </w:r>
      <w:r w:rsidRPr="000B15D6">
        <w:rPr>
          <w:rFonts w:ascii="Times New Roman" w:eastAsia="Times New Roman" w:hAnsi="Times New Roman" w:cs="Times New Roman"/>
          <w:b/>
          <w:sz w:val="28"/>
          <w:szCs w:val="24"/>
          <w:lang w:eastAsia="ru-RU"/>
        </w:rPr>
        <w:t xml:space="preserve">техническое обеспечение </w:t>
      </w:r>
      <w:r>
        <w:rPr>
          <w:rFonts w:ascii="Times New Roman" w:eastAsia="Times New Roman" w:hAnsi="Times New Roman" w:cs="Times New Roman"/>
          <w:b/>
          <w:sz w:val="28"/>
          <w:szCs w:val="24"/>
          <w:lang w:eastAsia="ru-RU"/>
        </w:rPr>
        <w:t>программы</w:t>
      </w:r>
    </w:p>
    <w:p w:rsidR="00171CC7" w:rsidRPr="00341D0D" w:rsidRDefault="000B15D6" w:rsidP="00560E62">
      <w:pPr>
        <w:spacing w:line="276" w:lineRule="auto"/>
        <w:rPr>
          <w:szCs w:val="28"/>
        </w:rPr>
      </w:pPr>
      <w:r w:rsidRPr="00341D0D">
        <w:rPr>
          <w:szCs w:val="28"/>
        </w:rPr>
        <w:t>Столы и стулья по возрасту, детские кровати и шкафчики (по количеству воспитанников); музыкальный проигрыватель, детская игровая мебель (мягкая мебель, мягкие конструкторы, театральные ширмы, «парикмахерские», «магазины», сенсорные столы, магнитные доски и т.д.), методические пособия и литература.</w:t>
      </w:r>
    </w:p>
    <w:p w:rsidR="00A428D2" w:rsidRPr="000B15D6" w:rsidRDefault="00A428D2" w:rsidP="000B15D6">
      <w:pPr>
        <w:pStyle w:val="a3"/>
        <w:spacing w:line="276" w:lineRule="auto"/>
        <w:ind w:firstLine="709"/>
        <w:jc w:val="both"/>
        <w:rPr>
          <w:rFonts w:ascii="Times New Roman" w:eastAsia="Times New Roman" w:hAnsi="Times New Roman" w:cs="Times New Roman"/>
          <w:b/>
          <w:sz w:val="28"/>
          <w:szCs w:val="24"/>
          <w:lang w:eastAsia="ru-RU"/>
        </w:rPr>
      </w:pPr>
      <w:r w:rsidRPr="000B15D6">
        <w:rPr>
          <w:rFonts w:ascii="Times New Roman" w:eastAsia="Times New Roman" w:hAnsi="Times New Roman" w:cs="Times New Roman"/>
          <w:b/>
          <w:sz w:val="28"/>
          <w:szCs w:val="24"/>
          <w:lang w:eastAsia="ru-RU"/>
        </w:rPr>
        <w:t>3.6.</w:t>
      </w:r>
      <w:r w:rsidR="00171CC7">
        <w:rPr>
          <w:rFonts w:ascii="Times New Roman" w:eastAsia="Times New Roman" w:hAnsi="Times New Roman" w:cs="Times New Roman"/>
          <w:b/>
          <w:sz w:val="28"/>
          <w:szCs w:val="24"/>
          <w:lang w:eastAsia="ru-RU"/>
        </w:rPr>
        <w:t xml:space="preserve"> </w:t>
      </w:r>
      <w:r w:rsidRPr="000B15D6">
        <w:rPr>
          <w:rFonts w:ascii="Times New Roman" w:eastAsia="Times New Roman" w:hAnsi="Times New Roman" w:cs="Times New Roman"/>
          <w:b/>
          <w:sz w:val="28"/>
          <w:szCs w:val="24"/>
          <w:lang w:eastAsia="ru-RU"/>
        </w:rPr>
        <w:t>Диагностика освоения детьми по ООП</w:t>
      </w:r>
    </w:p>
    <w:p w:rsidR="00A428D2" w:rsidRPr="00CB360F" w:rsidRDefault="00A428D2" w:rsidP="00CB360F">
      <w:pPr>
        <w:spacing w:line="276" w:lineRule="auto"/>
        <w:ind w:right="-6"/>
        <w:contextualSpacing/>
        <w:jc w:val="left"/>
        <w:rPr>
          <w:szCs w:val="28"/>
        </w:rPr>
      </w:pPr>
      <w:r w:rsidRPr="000B15D6">
        <w:rPr>
          <w:szCs w:val="24"/>
        </w:rPr>
        <w:t xml:space="preserve"> </w:t>
      </w:r>
      <w:r w:rsidRPr="00CB360F">
        <w:rPr>
          <w:szCs w:val="28"/>
        </w:rPr>
        <w:t xml:space="preserve">Обследование индивидуального развития ребенка проводится  </w:t>
      </w:r>
      <w:r w:rsidR="00CB360F" w:rsidRPr="00CB360F">
        <w:rPr>
          <w:szCs w:val="28"/>
        </w:rPr>
        <w:t>два</w:t>
      </w:r>
      <w:r w:rsidRPr="00CB360F">
        <w:rPr>
          <w:szCs w:val="28"/>
        </w:rPr>
        <w:t xml:space="preserve"> раз в год.</w:t>
      </w:r>
    </w:p>
    <w:p w:rsidR="00CB360F" w:rsidRPr="00CB360F" w:rsidRDefault="00CB360F" w:rsidP="00CB360F">
      <w:pPr>
        <w:spacing w:line="276" w:lineRule="auto"/>
        <w:rPr>
          <w:szCs w:val="28"/>
        </w:rPr>
      </w:pPr>
      <w:r w:rsidRPr="00CB360F">
        <w:rPr>
          <w:szCs w:val="28"/>
        </w:rPr>
        <w:t xml:space="preserve">Педагогическая диагностика проводится на основе наблюдение за активностью детей, происходит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w:t>
      </w:r>
    </w:p>
    <w:p w:rsidR="00CB360F" w:rsidRPr="00CB360F" w:rsidRDefault="00CB360F" w:rsidP="00235F6B">
      <w:pPr>
        <w:pStyle w:val="a5"/>
        <w:numPr>
          <w:ilvl w:val="0"/>
          <w:numId w:val="15"/>
        </w:numPr>
        <w:spacing w:line="276" w:lineRule="auto"/>
        <w:rPr>
          <w:szCs w:val="28"/>
        </w:rPr>
      </w:pPr>
      <w:r w:rsidRPr="00CB360F">
        <w:rPr>
          <w:szCs w:val="28"/>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CB360F" w:rsidRPr="00CB360F" w:rsidRDefault="00CB360F" w:rsidP="00235F6B">
      <w:pPr>
        <w:pStyle w:val="a5"/>
        <w:numPr>
          <w:ilvl w:val="0"/>
          <w:numId w:val="15"/>
        </w:numPr>
        <w:spacing w:line="276" w:lineRule="auto"/>
        <w:rPr>
          <w:szCs w:val="28"/>
        </w:rPr>
      </w:pPr>
      <w:r w:rsidRPr="00CB360F">
        <w:rPr>
          <w:szCs w:val="28"/>
        </w:rPr>
        <w:t xml:space="preserve">игровой деятельности; </w:t>
      </w:r>
    </w:p>
    <w:p w:rsidR="00CB360F" w:rsidRPr="00CB360F" w:rsidRDefault="00CB360F" w:rsidP="00235F6B">
      <w:pPr>
        <w:pStyle w:val="a5"/>
        <w:numPr>
          <w:ilvl w:val="0"/>
          <w:numId w:val="15"/>
        </w:numPr>
        <w:spacing w:line="276" w:lineRule="auto"/>
        <w:rPr>
          <w:szCs w:val="28"/>
        </w:rPr>
      </w:pPr>
      <w:r w:rsidRPr="00CB360F">
        <w:rPr>
          <w:szCs w:val="28"/>
        </w:rPr>
        <w:t xml:space="preserve">познавательной деятельности (как идет развитие детских способностей, познавательной активности); </w:t>
      </w:r>
    </w:p>
    <w:p w:rsidR="00CB360F" w:rsidRPr="00CB360F" w:rsidRDefault="00CB360F" w:rsidP="00235F6B">
      <w:pPr>
        <w:pStyle w:val="a5"/>
        <w:numPr>
          <w:ilvl w:val="0"/>
          <w:numId w:val="15"/>
        </w:numPr>
        <w:spacing w:line="276" w:lineRule="auto"/>
        <w:rPr>
          <w:szCs w:val="28"/>
        </w:rPr>
      </w:pPr>
      <w:r w:rsidRPr="00CB360F">
        <w:rPr>
          <w:szCs w:val="28"/>
        </w:rPr>
        <w:t xml:space="preserve">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CB360F" w:rsidRPr="00CB360F" w:rsidRDefault="00CB360F" w:rsidP="00235F6B">
      <w:pPr>
        <w:pStyle w:val="a5"/>
        <w:numPr>
          <w:ilvl w:val="0"/>
          <w:numId w:val="15"/>
        </w:numPr>
        <w:spacing w:line="276" w:lineRule="auto"/>
        <w:rPr>
          <w:szCs w:val="28"/>
        </w:rPr>
      </w:pPr>
      <w:r w:rsidRPr="00CB360F">
        <w:rPr>
          <w:szCs w:val="28"/>
        </w:rPr>
        <w:t xml:space="preserve">художественной деятельности; </w:t>
      </w:r>
    </w:p>
    <w:p w:rsidR="00CB360F" w:rsidRPr="00CB360F" w:rsidRDefault="00CB360F" w:rsidP="00235F6B">
      <w:pPr>
        <w:pStyle w:val="a5"/>
        <w:numPr>
          <w:ilvl w:val="0"/>
          <w:numId w:val="15"/>
        </w:numPr>
        <w:spacing w:line="276" w:lineRule="auto"/>
        <w:rPr>
          <w:szCs w:val="28"/>
        </w:rPr>
      </w:pPr>
      <w:r w:rsidRPr="00CB360F">
        <w:rPr>
          <w:szCs w:val="28"/>
        </w:rPr>
        <w:t xml:space="preserve">физического развития. </w:t>
      </w:r>
    </w:p>
    <w:p w:rsidR="00A428D2" w:rsidRPr="00CB360F" w:rsidRDefault="00A428D2" w:rsidP="00CB360F">
      <w:pPr>
        <w:pStyle w:val="a3"/>
        <w:spacing w:line="276" w:lineRule="auto"/>
        <w:jc w:val="both"/>
        <w:rPr>
          <w:rFonts w:ascii="Times New Roman" w:eastAsia="Times New Roman" w:hAnsi="Times New Roman" w:cs="Times New Roman"/>
          <w:b/>
          <w:bCs/>
          <w:iCs/>
          <w:sz w:val="28"/>
          <w:szCs w:val="28"/>
          <w:lang w:eastAsia="ru-RU"/>
        </w:rPr>
      </w:pPr>
      <w:r w:rsidRPr="00CB360F">
        <w:rPr>
          <w:rFonts w:ascii="Times New Roman" w:hAnsi="Times New Roman" w:cs="Times New Roman"/>
          <w:sz w:val="28"/>
          <w:szCs w:val="28"/>
        </w:rPr>
        <w:t>Карта развития заполняется совместно двумя педагогами, работающими в группе, и представляет собой их согласованную оценку поведения, деятельности, осведомленности ребенка. Заполнение карты не требует присутствия ребенка.</w:t>
      </w:r>
    </w:p>
    <w:p w:rsidR="00A428D2" w:rsidRPr="00CB360F" w:rsidRDefault="00A428D2" w:rsidP="00CB360F">
      <w:pPr>
        <w:pStyle w:val="msonormalcxspmiddle"/>
        <w:spacing w:before="0" w:beforeAutospacing="0" w:after="0" w:afterAutospacing="0" w:line="276" w:lineRule="auto"/>
        <w:ind w:right="-6" w:firstLine="709"/>
        <w:contextualSpacing/>
        <w:rPr>
          <w:sz w:val="28"/>
          <w:szCs w:val="28"/>
        </w:rPr>
      </w:pPr>
      <w:r w:rsidRPr="00CB360F">
        <w:rPr>
          <w:b/>
          <w:sz w:val="28"/>
          <w:szCs w:val="28"/>
        </w:rPr>
        <w:lastRenderedPageBreak/>
        <w:t xml:space="preserve">Высокие результаты </w:t>
      </w:r>
      <w:r w:rsidRPr="00CB360F">
        <w:rPr>
          <w:sz w:val="28"/>
          <w:szCs w:val="28"/>
        </w:rPr>
        <w:t xml:space="preserve">являются показателем благополучного развития ребенка и успешной образовательной работы с ним (с учетом оговоренных выше факторов). </w:t>
      </w:r>
    </w:p>
    <w:p w:rsidR="00A428D2" w:rsidRPr="00CB360F" w:rsidRDefault="00A428D2" w:rsidP="00CB360F">
      <w:pPr>
        <w:pStyle w:val="msonormalcxspmiddle"/>
        <w:spacing w:before="0" w:beforeAutospacing="0" w:after="0" w:afterAutospacing="0" w:line="276" w:lineRule="auto"/>
        <w:ind w:right="-6" w:firstLine="709"/>
        <w:contextualSpacing/>
        <w:rPr>
          <w:sz w:val="28"/>
          <w:szCs w:val="28"/>
        </w:rPr>
      </w:pPr>
      <w:r w:rsidRPr="00CB360F">
        <w:rPr>
          <w:b/>
          <w:sz w:val="28"/>
          <w:szCs w:val="28"/>
        </w:rPr>
        <w:t>Средние результаты</w:t>
      </w:r>
      <w:r w:rsidRPr="00CB360F">
        <w:rPr>
          <w:sz w:val="28"/>
          <w:szCs w:val="28"/>
        </w:rPr>
        <w:t xml:space="preserve"> позволяют говорить о том, что стоит обратить внимание на особенности образовательной работы с данным ребенком и учесть особенности его индивидуального развития. </w:t>
      </w:r>
    </w:p>
    <w:p w:rsidR="00A428D2" w:rsidRPr="00CB360F" w:rsidRDefault="00A428D2" w:rsidP="00CB360F">
      <w:pPr>
        <w:pStyle w:val="msonormalcxspmiddle"/>
        <w:spacing w:before="0" w:beforeAutospacing="0" w:after="0" w:afterAutospacing="0" w:line="276" w:lineRule="auto"/>
        <w:ind w:right="-6" w:firstLine="709"/>
        <w:contextualSpacing/>
        <w:rPr>
          <w:sz w:val="28"/>
          <w:szCs w:val="28"/>
        </w:rPr>
      </w:pPr>
      <w:r w:rsidRPr="00CB360F">
        <w:rPr>
          <w:b/>
          <w:sz w:val="28"/>
          <w:szCs w:val="28"/>
        </w:rPr>
        <w:t>Низкие показатели</w:t>
      </w:r>
      <w:r w:rsidRPr="00CB360F">
        <w:rPr>
          <w:sz w:val="28"/>
          <w:szCs w:val="28"/>
        </w:rPr>
        <w:t>, полученные в результате проведения данной диагностики, требуют тщательного, всестороннего анализа педагогической ситуации и целенаправленного психолого-педаго</w:t>
      </w:r>
      <w:r w:rsidR="00F253CA" w:rsidRPr="00CB360F">
        <w:rPr>
          <w:sz w:val="28"/>
          <w:szCs w:val="28"/>
        </w:rPr>
        <w:t>гического обследования ребенка.</w:t>
      </w:r>
    </w:p>
    <w:p w:rsidR="00CB360F" w:rsidRPr="00CB360F" w:rsidRDefault="00CB360F" w:rsidP="00CB360F">
      <w:pPr>
        <w:spacing w:line="276" w:lineRule="auto"/>
        <w:rPr>
          <w:szCs w:val="28"/>
        </w:rPr>
      </w:pPr>
      <w:r w:rsidRPr="00CB360F">
        <w:rPr>
          <w:szCs w:val="28"/>
        </w:rPr>
        <w:t>Результаты педагогической диагностики используются исключительно для решения следующих образовательных задач:</w:t>
      </w:r>
    </w:p>
    <w:p w:rsidR="00CB360F" w:rsidRPr="00CB360F" w:rsidRDefault="00CB360F" w:rsidP="00CB360F">
      <w:pPr>
        <w:spacing w:line="276" w:lineRule="auto"/>
        <w:rPr>
          <w:szCs w:val="28"/>
        </w:rPr>
      </w:pPr>
      <w:r w:rsidRPr="00CB360F">
        <w:rPr>
          <w:szCs w:val="28"/>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B360F" w:rsidRPr="00CB360F" w:rsidRDefault="00CB360F" w:rsidP="00CB360F">
      <w:pPr>
        <w:spacing w:line="276" w:lineRule="auto"/>
        <w:rPr>
          <w:szCs w:val="28"/>
        </w:rPr>
      </w:pPr>
      <w:r w:rsidRPr="00CB360F">
        <w:rPr>
          <w:szCs w:val="28"/>
        </w:rPr>
        <w:t xml:space="preserve">2) оптимизации работы с группой детей. </w:t>
      </w:r>
    </w:p>
    <w:p w:rsidR="00ED1FA7" w:rsidRPr="00560E62" w:rsidRDefault="00CB360F" w:rsidP="00560E62">
      <w:pPr>
        <w:spacing w:line="276" w:lineRule="auto"/>
        <w:rPr>
          <w:szCs w:val="28"/>
        </w:rPr>
      </w:pPr>
      <w:r w:rsidRPr="00CB360F">
        <w:rPr>
          <w:szCs w:val="28"/>
        </w:rPr>
        <w:t>В ходе образовательной деятельности педагоги создают диагностические ситуации, чтобы оценить индивидуальную динамику детей и скорректировать сво</w:t>
      </w:r>
      <w:r w:rsidR="00560E62">
        <w:rPr>
          <w:szCs w:val="28"/>
        </w:rPr>
        <w:t xml:space="preserve">и действия. </w:t>
      </w:r>
    </w:p>
    <w:p w:rsidR="00F608CA" w:rsidRPr="000D1EB5" w:rsidRDefault="00E131EB" w:rsidP="000D1EB5">
      <w:pPr>
        <w:spacing w:line="360" w:lineRule="auto"/>
        <w:jc w:val="center"/>
        <w:rPr>
          <w:b/>
          <w:i/>
          <w:color w:val="000000" w:themeColor="text1"/>
          <w:szCs w:val="24"/>
        </w:rPr>
      </w:pPr>
      <w:r w:rsidRPr="000D1EB5">
        <w:rPr>
          <w:b/>
          <w:i/>
          <w:color w:val="000000" w:themeColor="text1"/>
          <w:szCs w:val="24"/>
        </w:rPr>
        <w:t>Диагностическое обследование детей на конец учебного года в с</w:t>
      </w:r>
      <w:r w:rsidR="00A80F53">
        <w:rPr>
          <w:b/>
          <w:i/>
          <w:color w:val="000000" w:themeColor="text1"/>
          <w:szCs w:val="24"/>
        </w:rPr>
        <w:t>тарше</w:t>
      </w:r>
      <w:r w:rsidRPr="000D1EB5">
        <w:rPr>
          <w:b/>
          <w:i/>
          <w:color w:val="000000" w:themeColor="text1"/>
          <w:szCs w:val="24"/>
        </w:rPr>
        <w:t xml:space="preserve">й группе </w:t>
      </w:r>
      <w:r w:rsidR="00F608CA" w:rsidRPr="000D1EB5">
        <w:rPr>
          <w:b/>
          <w:i/>
          <w:color w:val="000000" w:themeColor="text1"/>
          <w:szCs w:val="24"/>
        </w:rPr>
        <w:t>по образовательным областям</w:t>
      </w:r>
    </w:p>
    <w:tbl>
      <w:tblPr>
        <w:tblStyle w:val="a4"/>
        <w:tblW w:w="10490" w:type="dxa"/>
        <w:tblInd w:w="-714" w:type="dxa"/>
        <w:tblLook w:val="04A0" w:firstRow="1" w:lastRow="0" w:firstColumn="1" w:lastColumn="0" w:noHBand="0" w:noVBand="1"/>
      </w:tblPr>
      <w:tblGrid>
        <w:gridCol w:w="5528"/>
        <w:gridCol w:w="2552"/>
        <w:gridCol w:w="2410"/>
      </w:tblGrid>
      <w:tr w:rsidR="00F608CA" w:rsidRPr="000D1EB5" w:rsidTr="000D1EB5">
        <w:tc>
          <w:tcPr>
            <w:tcW w:w="5528" w:type="dxa"/>
          </w:tcPr>
          <w:p w:rsidR="00F608CA" w:rsidRPr="000D1EB5" w:rsidRDefault="00F608CA" w:rsidP="000D1EB5">
            <w:pPr>
              <w:ind w:firstLine="0"/>
              <w:jc w:val="center"/>
              <w:rPr>
                <w:b/>
                <w:color w:val="FF0000"/>
                <w:szCs w:val="28"/>
              </w:rPr>
            </w:pPr>
            <w:r w:rsidRPr="000D1EB5">
              <w:rPr>
                <w:b/>
                <w:color w:val="002060"/>
                <w:szCs w:val="28"/>
              </w:rPr>
              <w:t>Области развития по ФГОС</w:t>
            </w:r>
          </w:p>
        </w:tc>
        <w:tc>
          <w:tcPr>
            <w:tcW w:w="2552" w:type="dxa"/>
          </w:tcPr>
          <w:p w:rsidR="00F608CA" w:rsidRPr="000D1EB5" w:rsidRDefault="00F608CA" w:rsidP="000D1EB5">
            <w:pPr>
              <w:ind w:firstLine="0"/>
              <w:jc w:val="center"/>
              <w:rPr>
                <w:b/>
                <w:color w:val="FF0000"/>
                <w:szCs w:val="28"/>
              </w:rPr>
            </w:pPr>
            <w:r w:rsidRPr="000D1EB5">
              <w:rPr>
                <w:b/>
                <w:color w:val="FF0000"/>
                <w:szCs w:val="28"/>
              </w:rPr>
              <w:t>В стадии формирования</w:t>
            </w:r>
          </w:p>
        </w:tc>
        <w:tc>
          <w:tcPr>
            <w:tcW w:w="2410" w:type="dxa"/>
          </w:tcPr>
          <w:p w:rsidR="00F608CA" w:rsidRPr="000D1EB5" w:rsidRDefault="00F608CA" w:rsidP="000D1EB5">
            <w:pPr>
              <w:ind w:firstLine="0"/>
              <w:jc w:val="center"/>
              <w:rPr>
                <w:b/>
                <w:color w:val="FF0000"/>
                <w:szCs w:val="28"/>
              </w:rPr>
            </w:pPr>
            <w:r w:rsidRPr="000D1EB5">
              <w:rPr>
                <w:b/>
                <w:color w:val="FF0000"/>
                <w:szCs w:val="28"/>
              </w:rPr>
              <w:t>Сформировано</w:t>
            </w:r>
          </w:p>
        </w:tc>
      </w:tr>
      <w:tr w:rsidR="00F608CA" w:rsidRPr="000D1EB5" w:rsidTr="000D1EB5">
        <w:tc>
          <w:tcPr>
            <w:tcW w:w="5528" w:type="dxa"/>
          </w:tcPr>
          <w:p w:rsidR="00F608CA" w:rsidRPr="000D1EB5" w:rsidRDefault="00F608CA" w:rsidP="000D1EB5">
            <w:pPr>
              <w:spacing w:line="360" w:lineRule="auto"/>
              <w:ind w:firstLine="0"/>
              <w:jc w:val="center"/>
              <w:rPr>
                <w:b/>
                <w:szCs w:val="28"/>
              </w:rPr>
            </w:pPr>
            <w:r w:rsidRPr="000D1EB5">
              <w:rPr>
                <w:b/>
                <w:szCs w:val="28"/>
              </w:rPr>
              <w:t>Социально – коммуникативное развитие</w:t>
            </w:r>
          </w:p>
        </w:tc>
        <w:tc>
          <w:tcPr>
            <w:tcW w:w="2552" w:type="dxa"/>
          </w:tcPr>
          <w:p w:rsidR="00F608CA" w:rsidRPr="000D1EB5" w:rsidRDefault="00F608CA" w:rsidP="00194AC9">
            <w:pPr>
              <w:spacing w:line="360" w:lineRule="auto"/>
              <w:ind w:firstLine="0"/>
              <w:jc w:val="center"/>
              <w:rPr>
                <w:b/>
                <w:color w:val="002060"/>
                <w:szCs w:val="28"/>
              </w:rPr>
            </w:pPr>
            <w:r w:rsidRPr="000D1EB5">
              <w:rPr>
                <w:b/>
                <w:color w:val="002060"/>
                <w:szCs w:val="28"/>
              </w:rPr>
              <w:t>1</w:t>
            </w:r>
            <w:r w:rsidR="00194AC9">
              <w:rPr>
                <w:b/>
                <w:color w:val="002060"/>
                <w:szCs w:val="28"/>
              </w:rPr>
              <w:t>3</w:t>
            </w:r>
            <w:r w:rsidRPr="000D1EB5">
              <w:rPr>
                <w:b/>
                <w:color w:val="002060"/>
                <w:szCs w:val="28"/>
              </w:rPr>
              <w:t>%</w:t>
            </w:r>
          </w:p>
        </w:tc>
        <w:tc>
          <w:tcPr>
            <w:tcW w:w="2410" w:type="dxa"/>
          </w:tcPr>
          <w:p w:rsidR="00F608CA" w:rsidRPr="000D1EB5" w:rsidRDefault="00194AC9" w:rsidP="000D1EB5">
            <w:pPr>
              <w:spacing w:line="360" w:lineRule="auto"/>
              <w:ind w:firstLine="0"/>
              <w:jc w:val="center"/>
              <w:rPr>
                <w:b/>
                <w:color w:val="002060"/>
                <w:szCs w:val="28"/>
              </w:rPr>
            </w:pPr>
            <w:r>
              <w:rPr>
                <w:b/>
                <w:color w:val="002060"/>
                <w:szCs w:val="28"/>
              </w:rPr>
              <w:t>87</w:t>
            </w:r>
            <w:r w:rsidR="00F608CA" w:rsidRPr="000D1EB5">
              <w:rPr>
                <w:b/>
                <w:color w:val="002060"/>
                <w:szCs w:val="28"/>
              </w:rPr>
              <w:t>%</w:t>
            </w:r>
          </w:p>
        </w:tc>
      </w:tr>
      <w:tr w:rsidR="00F608CA" w:rsidRPr="000D1EB5" w:rsidTr="000D1EB5">
        <w:tc>
          <w:tcPr>
            <w:tcW w:w="5528" w:type="dxa"/>
          </w:tcPr>
          <w:p w:rsidR="00F608CA" w:rsidRPr="000D1EB5" w:rsidRDefault="00F608CA" w:rsidP="000D1EB5">
            <w:pPr>
              <w:spacing w:line="360" w:lineRule="auto"/>
              <w:ind w:firstLine="0"/>
              <w:jc w:val="center"/>
              <w:rPr>
                <w:b/>
                <w:szCs w:val="28"/>
              </w:rPr>
            </w:pPr>
            <w:r w:rsidRPr="000D1EB5">
              <w:rPr>
                <w:b/>
                <w:szCs w:val="28"/>
              </w:rPr>
              <w:t>Познавательное развитие</w:t>
            </w:r>
          </w:p>
        </w:tc>
        <w:tc>
          <w:tcPr>
            <w:tcW w:w="2552" w:type="dxa"/>
          </w:tcPr>
          <w:p w:rsidR="00F608CA" w:rsidRPr="000D1EB5" w:rsidRDefault="00F608CA" w:rsidP="00194AC9">
            <w:pPr>
              <w:spacing w:line="360" w:lineRule="auto"/>
              <w:ind w:firstLine="0"/>
              <w:jc w:val="center"/>
              <w:rPr>
                <w:b/>
                <w:color w:val="002060"/>
                <w:szCs w:val="28"/>
              </w:rPr>
            </w:pPr>
            <w:r w:rsidRPr="000D1EB5">
              <w:rPr>
                <w:b/>
                <w:color w:val="002060"/>
                <w:szCs w:val="28"/>
              </w:rPr>
              <w:t>1</w:t>
            </w:r>
            <w:r w:rsidR="00194AC9">
              <w:rPr>
                <w:b/>
                <w:color w:val="002060"/>
                <w:szCs w:val="28"/>
              </w:rPr>
              <w:t>3</w:t>
            </w:r>
            <w:r w:rsidRPr="000D1EB5">
              <w:rPr>
                <w:b/>
                <w:color w:val="002060"/>
                <w:szCs w:val="28"/>
              </w:rPr>
              <w:t>%</w:t>
            </w:r>
          </w:p>
        </w:tc>
        <w:tc>
          <w:tcPr>
            <w:tcW w:w="2410" w:type="dxa"/>
          </w:tcPr>
          <w:p w:rsidR="00F608CA" w:rsidRPr="000D1EB5" w:rsidRDefault="00F608CA" w:rsidP="00194AC9">
            <w:pPr>
              <w:spacing w:line="360" w:lineRule="auto"/>
              <w:ind w:firstLine="0"/>
              <w:jc w:val="center"/>
              <w:rPr>
                <w:b/>
                <w:color w:val="002060"/>
                <w:szCs w:val="28"/>
              </w:rPr>
            </w:pPr>
            <w:r w:rsidRPr="000D1EB5">
              <w:rPr>
                <w:b/>
                <w:color w:val="002060"/>
                <w:szCs w:val="28"/>
              </w:rPr>
              <w:t>8</w:t>
            </w:r>
            <w:r w:rsidR="00194AC9">
              <w:rPr>
                <w:b/>
                <w:color w:val="002060"/>
                <w:szCs w:val="28"/>
              </w:rPr>
              <w:t>7</w:t>
            </w:r>
            <w:r w:rsidRPr="000D1EB5">
              <w:rPr>
                <w:b/>
                <w:color w:val="002060"/>
                <w:szCs w:val="28"/>
              </w:rPr>
              <w:t>%</w:t>
            </w:r>
          </w:p>
        </w:tc>
      </w:tr>
      <w:tr w:rsidR="00F608CA" w:rsidRPr="000D1EB5" w:rsidTr="000D1EB5">
        <w:tc>
          <w:tcPr>
            <w:tcW w:w="5528" w:type="dxa"/>
          </w:tcPr>
          <w:p w:rsidR="00F608CA" w:rsidRPr="000D1EB5" w:rsidRDefault="00F608CA" w:rsidP="000D1EB5">
            <w:pPr>
              <w:spacing w:line="360" w:lineRule="auto"/>
              <w:ind w:firstLine="0"/>
              <w:jc w:val="center"/>
              <w:rPr>
                <w:b/>
                <w:szCs w:val="28"/>
              </w:rPr>
            </w:pPr>
            <w:r w:rsidRPr="000D1EB5">
              <w:rPr>
                <w:b/>
                <w:szCs w:val="28"/>
              </w:rPr>
              <w:t>Речевое развитие</w:t>
            </w:r>
          </w:p>
        </w:tc>
        <w:tc>
          <w:tcPr>
            <w:tcW w:w="2552" w:type="dxa"/>
          </w:tcPr>
          <w:p w:rsidR="00F608CA" w:rsidRPr="000D1EB5" w:rsidRDefault="00194AC9" w:rsidP="000D1EB5">
            <w:pPr>
              <w:spacing w:line="360" w:lineRule="auto"/>
              <w:ind w:firstLine="0"/>
              <w:jc w:val="center"/>
              <w:rPr>
                <w:b/>
                <w:color w:val="002060"/>
                <w:szCs w:val="28"/>
              </w:rPr>
            </w:pPr>
            <w:r>
              <w:rPr>
                <w:b/>
                <w:color w:val="002060"/>
                <w:szCs w:val="28"/>
              </w:rPr>
              <w:t>20</w:t>
            </w:r>
            <w:r w:rsidR="00F608CA" w:rsidRPr="000D1EB5">
              <w:rPr>
                <w:b/>
                <w:color w:val="002060"/>
                <w:szCs w:val="28"/>
              </w:rPr>
              <w:t>%</w:t>
            </w:r>
          </w:p>
        </w:tc>
        <w:tc>
          <w:tcPr>
            <w:tcW w:w="2410" w:type="dxa"/>
          </w:tcPr>
          <w:p w:rsidR="00F608CA" w:rsidRPr="000D1EB5" w:rsidRDefault="00194AC9" w:rsidP="000D1EB5">
            <w:pPr>
              <w:spacing w:line="360" w:lineRule="auto"/>
              <w:ind w:firstLine="0"/>
              <w:jc w:val="center"/>
              <w:rPr>
                <w:b/>
                <w:color w:val="002060"/>
                <w:szCs w:val="28"/>
              </w:rPr>
            </w:pPr>
            <w:r>
              <w:rPr>
                <w:b/>
                <w:color w:val="002060"/>
                <w:szCs w:val="28"/>
              </w:rPr>
              <w:t>80</w:t>
            </w:r>
            <w:r w:rsidR="00F608CA" w:rsidRPr="000D1EB5">
              <w:rPr>
                <w:b/>
                <w:color w:val="002060"/>
                <w:szCs w:val="28"/>
              </w:rPr>
              <w:t>%</w:t>
            </w:r>
          </w:p>
        </w:tc>
      </w:tr>
      <w:tr w:rsidR="00F608CA" w:rsidRPr="000D1EB5" w:rsidTr="000D1EB5">
        <w:tc>
          <w:tcPr>
            <w:tcW w:w="5528" w:type="dxa"/>
          </w:tcPr>
          <w:p w:rsidR="00F608CA" w:rsidRPr="000D1EB5" w:rsidRDefault="00F608CA" w:rsidP="000D1EB5">
            <w:pPr>
              <w:spacing w:line="360" w:lineRule="auto"/>
              <w:ind w:firstLine="0"/>
              <w:jc w:val="center"/>
              <w:rPr>
                <w:b/>
                <w:szCs w:val="28"/>
              </w:rPr>
            </w:pPr>
            <w:r w:rsidRPr="000D1EB5">
              <w:rPr>
                <w:b/>
                <w:szCs w:val="28"/>
              </w:rPr>
              <w:t>Художественно-эстетическое развитие</w:t>
            </w:r>
          </w:p>
        </w:tc>
        <w:tc>
          <w:tcPr>
            <w:tcW w:w="2552" w:type="dxa"/>
          </w:tcPr>
          <w:p w:rsidR="00F608CA" w:rsidRPr="000D1EB5" w:rsidRDefault="00F608CA" w:rsidP="00194AC9">
            <w:pPr>
              <w:spacing w:line="360" w:lineRule="auto"/>
              <w:ind w:firstLine="0"/>
              <w:jc w:val="center"/>
              <w:rPr>
                <w:b/>
                <w:color w:val="002060"/>
                <w:szCs w:val="28"/>
              </w:rPr>
            </w:pPr>
            <w:r w:rsidRPr="000D1EB5">
              <w:rPr>
                <w:b/>
                <w:color w:val="002060"/>
                <w:szCs w:val="28"/>
              </w:rPr>
              <w:t>2</w:t>
            </w:r>
            <w:r w:rsidR="00194AC9">
              <w:rPr>
                <w:b/>
                <w:color w:val="002060"/>
                <w:szCs w:val="28"/>
              </w:rPr>
              <w:t>8</w:t>
            </w:r>
            <w:r w:rsidRPr="000D1EB5">
              <w:rPr>
                <w:b/>
                <w:color w:val="002060"/>
                <w:szCs w:val="28"/>
              </w:rPr>
              <w:t>%</w:t>
            </w:r>
          </w:p>
        </w:tc>
        <w:tc>
          <w:tcPr>
            <w:tcW w:w="2410" w:type="dxa"/>
          </w:tcPr>
          <w:p w:rsidR="00F608CA" w:rsidRPr="000D1EB5" w:rsidRDefault="00F608CA" w:rsidP="00194AC9">
            <w:pPr>
              <w:spacing w:line="360" w:lineRule="auto"/>
              <w:ind w:firstLine="0"/>
              <w:jc w:val="center"/>
              <w:rPr>
                <w:b/>
                <w:color w:val="002060"/>
                <w:szCs w:val="28"/>
              </w:rPr>
            </w:pPr>
            <w:r w:rsidRPr="000D1EB5">
              <w:rPr>
                <w:b/>
                <w:color w:val="002060"/>
                <w:szCs w:val="28"/>
              </w:rPr>
              <w:t>7</w:t>
            </w:r>
            <w:r w:rsidR="00194AC9">
              <w:rPr>
                <w:b/>
                <w:color w:val="002060"/>
                <w:szCs w:val="28"/>
              </w:rPr>
              <w:t>2</w:t>
            </w:r>
            <w:r w:rsidRPr="000D1EB5">
              <w:rPr>
                <w:b/>
                <w:color w:val="002060"/>
                <w:szCs w:val="28"/>
              </w:rPr>
              <w:t>%</w:t>
            </w:r>
          </w:p>
        </w:tc>
      </w:tr>
      <w:tr w:rsidR="00F608CA" w:rsidRPr="000D1EB5" w:rsidTr="000D1EB5">
        <w:tc>
          <w:tcPr>
            <w:tcW w:w="5528" w:type="dxa"/>
          </w:tcPr>
          <w:p w:rsidR="00F608CA" w:rsidRPr="000D1EB5" w:rsidRDefault="00F608CA" w:rsidP="000D1EB5">
            <w:pPr>
              <w:spacing w:line="360" w:lineRule="auto"/>
              <w:ind w:firstLine="0"/>
              <w:jc w:val="center"/>
              <w:rPr>
                <w:b/>
                <w:szCs w:val="28"/>
              </w:rPr>
            </w:pPr>
            <w:r w:rsidRPr="000D1EB5">
              <w:rPr>
                <w:b/>
                <w:szCs w:val="28"/>
              </w:rPr>
              <w:t>Физическое развитие</w:t>
            </w:r>
          </w:p>
        </w:tc>
        <w:tc>
          <w:tcPr>
            <w:tcW w:w="2552" w:type="dxa"/>
          </w:tcPr>
          <w:p w:rsidR="00F608CA" w:rsidRPr="000D1EB5" w:rsidRDefault="00194AC9" w:rsidP="000D1EB5">
            <w:pPr>
              <w:spacing w:line="360" w:lineRule="auto"/>
              <w:ind w:firstLine="0"/>
              <w:jc w:val="center"/>
              <w:rPr>
                <w:b/>
                <w:color w:val="002060"/>
                <w:szCs w:val="28"/>
              </w:rPr>
            </w:pPr>
            <w:r>
              <w:rPr>
                <w:b/>
                <w:color w:val="002060"/>
                <w:szCs w:val="28"/>
              </w:rPr>
              <w:t>29</w:t>
            </w:r>
            <w:r w:rsidR="00F608CA" w:rsidRPr="000D1EB5">
              <w:rPr>
                <w:b/>
                <w:color w:val="002060"/>
                <w:szCs w:val="28"/>
              </w:rPr>
              <w:t>%</w:t>
            </w:r>
          </w:p>
        </w:tc>
        <w:tc>
          <w:tcPr>
            <w:tcW w:w="2410" w:type="dxa"/>
          </w:tcPr>
          <w:p w:rsidR="00F608CA" w:rsidRPr="000D1EB5" w:rsidRDefault="00194AC9" w:rsidP="000D1EB5">
            <w:pPr>
              <w:spacing w:line="360" w:lineRule="auto"/>
              <w:ind w:firstLine="0"/>
              <w:jc w:val="center"/>
              <w:rPr>
                <w:b/>
                <w:color w:val="002060"/>
                <w:szCs w:val="28"/>
              </w:rPr>
            </w:pPr>
            <w:r>
              <w:rPr>
                <w:b/>
                <w:color w:val="002060"/>
                <w:szCs w:val="28"/>
              </w:rPr>
              <w:t>71</w:t>
            </w:r>
            <w:r w:rsidR="00F608CA" w:rsidRPr="000D1EB5">
              <w:rPr>
                <w:b/>
                <w:color w:val="002060"/>
                <w:szCs w:val="28"/>
              </w:rPr>
              <w:t>%</w:t>
            </w:r>
          </w:p>
        </w:tc>
      </w:tr>
      <w:tr w:rsidR="00F608CA" w:rsidRPr="000D1EB5" w:rsidTr="000D1EB5">
        <w:tc>
          <w:tcPr>
            <w:tcW w:w="5528" w:type="dxa"/>
          </w:tcPr>
          <w:p w:rsidR="00F608CA" w:rsidRPr="000D1EB5" w:rsidRDefault="00F608CA" w:rsidP="000D1EB5">
            <w:pPr>
              <w:spacing w:line="360" w:lineRule="auto"/>
              <w:ind w:firstLine="0"/>
              <w:jc w:val="center"/>
              <w:rPr>
                <w:b/>
                <w:szCs w:val="28"/>
              </w:rPr>
            </w:pPr>
            <w:r w:rsidRPr="000D1EB5">
              <w:rPr>
                <w:b/>
                <w:color w:val="002060"/>
                <w:szCs w:val="28"/>
              </w:rPr>
              <w:t>Общий итог</w:t>
            </w:r>
          </w:p>
        </w:tc>
        <w:tc>
          <w:tcPr>
            <w:tcW w:w="2552" w:type="dxa"/>
          </w:tcPr>
          <w:p w:rsidR="00F608CA" w:rsidRPr="000D1EB5" w:rsidRDefault="00194AC9" w:rsidP="000D1EB5">
            <w:pPr>
              <w:spacing w:line="360" w:lineRule="auto"/>
              <w:ind w:firstLine="0"/>
              <w:jc w:val="center"/>
              <w:rPr>
                <w:b/>
                <w:color w:val="FF0000"/>
                <w:szCs w:val="28"/>
              </w:rPr>
            </w:pPr>
            <w:r>
              <w:rPr>
                <w:b/>
                <w:color w:val="FF0000"/>
                <w:szCs w:val="28"/>
              </w:rPr>
              <w:t>21</w:t>
            </w:r>
            <w:r w:rsidR="00F608CA" w:rsidRPr="000D1EB5">
              <w:rPr>
                <w:b/>
                <w:color w:val="FF0000"/>
                <w:szCs w:val="28"/>
              </w:rPr>
              <w:t>%</w:t>
            </w:r>
          </w:p>
        </w:tc>
        <w:tc>
          <w:tcPr>
            <w:tcW w:w="2410" w:type="dxa"/>
          </w:tcPr>
          <w:p w:rsidR="00F608CA" w:rsidRPr="000D1EB5" w:rsidRDefault="00194AC9" w:rsidP="000D1EB5">
            <w:pPr>
              <w:spacing w:line="360" w:lineRule="auto"/>
              <w:ind w:firstLine="0"/>
              <w:jc w:val="center"/>
              <w:rPr>
                <w:b/>
                <w:color w:val="FF0000"/>
                <w:szCs w:val="28"/>
              </w:rPr>
            </w:pPr>
            <w:r>
              <w:rPr>
                <w:b/>
                <w:color w:val="FF0000"/>
                <w:szCs w:val="28"/>
              </w:rPr>
              <w:t>79</w:t>
            </w:r>
            <w:r w:rsidR="00F608CA" w:rsidRPr="000D1EB5">
              <w:rPr>
                <w:b/>
                <w:color w:val="FF0000"/>
                <w:szCs w:val="28"/>
              </w:rPr>
              <w:t>%</w:t>
            </w:r>
          </w:p>
        </w:tc>
      </w:tr>
    </w:tbl>
    <w:p w:rsidR="006C2873" w:rsidRDefault="006C2873" w:rsidP="00CB360F">
      <w:pPr>
        <w:spacing w:line="276" w:lineRule="auto"/>
        <w:ind w:left="-426"/>
        <w:rPr>
          <w:b/>
          <w:color w:val="000000" w:themeColor="text1"/>
          <w:sz w:val="24"/>
          <w:szCs w:val="24"/>
        </w:rPr>
      </w:pPr>
    </w:p>
    <w:p w:rsidR="00A428D2" w:rsidRDefault="00F608CA" w:rsidP="000D1EB5">
      <w:pPr>
        <w:spacing w:line="276" w:lineRule="auto"/>
        <w:ind w:left="-426"/>
        <w:jc w:val="center"/>
        <w:rPr>
          <w:b/>
          <w:i/>
          <w:szCs w:val="28"/>
        </w:rPr>
      </w:pPr>
      <w:r>
        <w:rPr>
          <w:b/>
          <w:i/>
          <w:szCs w:val="28"/>
        </w:rPr>
        <w:t>Диагностика</w:t>
      </w:r>
      <w:r w:rsidR="00DE2F13">
        <w:rPr>
          <w:b/>
          <w:i/>
          <w:szCs w:val="28"/>
        </w:rPr>
        <w:t xml:space="preserve"> </w:t>
      </w:r>
      <w:r>
        <w:rPr>
          <w:b/>
          <w:i/>
          <w:szCs w:val="28"/>
        </w:rPr>
        <w:t xml:space="preserve">педагогов </w:t>
      </w:r>
      <w:r w:rsidR="00DE2F13">
        <w:rPr>
          <w:b/>
          <w:i/>
          <w:szCs w:val="28"/>
        </w:rPr>
        <w:t xml:space="preserve">по самообразованию </w:t>
      </w:r>
      <w:r w:rsidR="006C2873">
        <w:rPr>
          <w:b/>
          <w:i/>
          <w:szCs w:val="28"/>
        </w:rPr>
        <w:t>на конец учебного 20</w:t>
      </w:r>
      <w:r w:rsidR="00A80F53">
        <w:rPr>
          <w:b/>
          <w:i/>
          <w:szCs w:val="28"/>
        </w:rPr>
        <w:t>19</w:t>
      </w:r>
      <w:r w:rsidR="006C2873">
        <w:rPr>
          <w:b/>
          <w:i/>
          <w:szCs w:val="28"/>
        </w:rPr>
        <w:t>-20</w:t>
      </w:r>
      <w:r w:rsidR="00A80F53">
        <w:rPr>
          <w:b/>
          <w:i/>
          <w:szCs w:val="28"/>
        </w:rPr>
        <w:t>20</w:t>
      </w:r>
      <w:r w:rsidR="006C2873">
        <w:rPr>
          <w:b/>
          <w:i/>
          <w:szCs w:val="28"/>
        </w:rPr>
        <w:t xml:space="preserve"> года </w:t>
      </w:r>
      <w:r>
        <w:rPr>
          <w:b/>
          <w:i/>
          <w:szCs w:val="28"/>
        </w:rPr>
        <w:t>п</w:t>
      </w:r>
      <w:r w:rsidR="006C2873">
        <w:rPr>
          <w:b/>
          <w:i/>
          <w:szCs w:val="28"/>
        </w:rPr>
        <w:t>оказала:</w:t>
      </w:r>
    </w:p>
    <w:p w:rsidR="006C2873" w:rsidRPr="00011530" w:rsidRDefault="006C2873" w:rsidP="000D1EB5">
      <w:pPr>
        <w:pStyle w:val="a3"/>
        <w:numPr>
          <w:ilvl w:val="0"/>
          <w:numId w:val="24"/>
        </w:numPr>
        <w:spacing w:line="276" w:lineRule="auto"/>
        <w:ind w:left="142" w:right="-1" w:hanging="284"/>
        <w:rPr>
          <w:rFonts w:ascii="Times New Roman" w:hAnsi="Times New Roman" w:cs="Times New Roman"/>
          <w:sz w:val="28"/>
          <w:szCs w:val="28"/>
        </w:rPr>
      </w:pPr>
      <w:r w:rsidRPr="00011530">
        <w:rPr>
          <w:rFonts w:ascii="Times New Roman" w:hAnsi="Times New Roman" w:cs="Times New Roman"/>
          <w:sz w:val="28"/>
          <w:szCs w:val="28"/>
        </w:rPr>
        <w:t>«Развитие диалогической речи детей средствами дидактических игр»</w:t>
      </w:r>
      <w:r>
        <w:rPr>
          <w:rFonts w:ascii="Times New Roman" w:hAnsi="Times New Roman" w:cs="Times New Roman"/>
          <w:sz w:val="28"/>
          <w:szCs w:val="28"/>
        </w:rPr>
        <w:t xml:space="preserve"> - </w:t>
      </w:r>
      <w:r w:rsidRPr="000D1EB5">
        <w:rPr>
          <w:rFonts w:ascii="Times New Roman" w:hAnsi="Times New Roman" w:cs="Times New Roman"/>
          <w:b/>
          <w:color w:val="FF0000"/>
          <w:sz w:val="28"/>
          <w:szCs w:val="28"/>
        </w:rPr>
        <w:t>8</w:t>
      </w:r>
      <w:r w:rsidR="00194AC9">
        <w:rPr>
          <w:rFonts w:ascii="Times New Roman" w:hAnsi="Times New Roman" w:cs="Times New Roman"/>
          <w:b/>
          <w:color w:val="FF0000"/>
          <w:sz w:val="28"/>
          <w:szCs w:val="28"/>
        </w:rPr>
        <w:t>0</w:t>
      </w:r>
      <w:r w:rsidRPr="000D1EB5">
        <w:rPr>
          <w:rFonts w:ascii="Times New Roman" w:hAnsi="Times New Roman" w:cs="Times New Roman"/>
          <w:b/>
          <w:color w:val="FF0000"/>
          <w:sz w:val="28"/>
          <w:szCs w:val="28"/>
        </w:rPr>
        <w:t>%</w:t>
      </w:r>
    </w:p>
    <w:p w:rsidR="006C2873" w:rsidRPr="000D1EB5" w:rsidRDefault="006C2873" w:rsidP="000D1EB5">
      <w:pPr>
        <w:pStyle w:val="a5"/>
        <w:numPr>
          <w:ilvl w:val="0"/>
          <w:numId w:val="24"/>
        </w:numPr>
        <w:tabs>
          <w:tab w:val="left" w:pos="1134"/>
        </w:tabs>
        <w:spacing w:line="276" w:lineRule="auto"/>
        <w:ind w:left="142" w:hanging="284"/>
        <w:jc w:val="left"/>
        <w:rPr>
          <w:b/>
          <w:spacing w:val="-15"/>
          <w:szCs w:val="28"/>
        </w:rPr>
      </w:pPr>
      <w:r w:rsidRPr="0085319D">
        <w:rPr>
          <w:szCs w:val="28"/>
        </w:rPr>
        <w:t>«Развитие познавательной активности дошкольников средствами дидактических игр и упражнений по формированию элементарны</w:t>
      </w:r>
      <w:r>
        <w:rPr>
          <w:szCs w:val="28"/>
        </w:rPr>
        <w:t xml:space="preserve">х математических представлений» - </w:t>
      </w:r>
      <w:r w:rsidRPr="000D1EB5">
        <w:rPr>
          <w:b/>
          <w:color w:val="FF0000"/>
          <w:szCs w:val="28"/>
        </w:rPr>
        <w:t>8</w:t>
      </w:r>
      <w:r w:rsidR="00194AC9">
        <w:rPr>
          <w:b/>
          <w:color w:val="FF0000"/>
          <w:szCs w:val="28"/>
        </w:rPr>
        <w:t>7</w:t>
      </w:r>
      <w:r w:rsidRPr="000D1EB5">
        <w:rPr>
          <w:b/>
          <w:color w:val="FF0000"/>
          <w:szCs w:val="28"/>
        </w:rPr>
        <w:t>%</w:t>
      </w:r>
    </w:p>
    <w:p w:rsidR="00FC7FE6" w:rsidRDefault="00FC7FE6" w:rsidP="00560E62">
      <w:pPr>
        <w:ind w:firstLine="0"/>
        <w:jc w:val="left"/>
      </w:pPr>
    </w:p>
    <w:sectPr w:rsidR="00FC7FE6" w:rsidSect="00290079">
      <w:type w:val="continuous"/>
      <w:pgSz w:w="11906" w:h="16838"/>
      <w:pgMar w:top="1134" w:right="849"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EF1" w:rsidRDefault="008F0EF1" w:rsidP="00C22616">
      <w:r>
        <w:separator/>
      </w:r>
    </w:p>
  </w:endnote>
  <w:endnote w:type="continuationSeparator" w:id="0">
    <w:p w:rsidR="008F0EF1" w:rsidRDefault="008F0EF1" w:rsidP="00C2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Yu Gothic UI"/>
    <w:panose1 w:val="00000000000000000000"/>
    <w:charset w:val="80"/>
    <w:family w:val="roman"/>
    <w:notTrueType/>
    <w:pitch w:val="default"/>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EF1" w:rsidRDefault="008F0EF1" w:rsidP="00C22616">
      <w:r>
        <w:separator/>
      </w:r>
    </w:p>
  </w:footnote>
  <w:footnote w:type="continuationSeparator" w:id="0">
    <w:p w:rsidR="008F0EF1" w:rsidRDefault="008F0EF1" w:rsidP="00C22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9"/>
    <w:lvl w:ilvl="0">
      <w:start w:val="1"/>
      <w:numFmt w:val="bullet"/>
      <w:lvlText w:val=""/>
      <w:lvlJc w:val="left"/>
      <w:pPr>
        <w:tabs>
          <w:tab w:val="num" w:pos="1425"/>
        </w:tabs>
        <w:ind w:left="1425" w:hanging="360"/>
      </w:pPr>
      <w:rPr>
        <w:rFonts w:ascii="Symbol" w:hAnsi="Symbol"/>
      </w:rPr>
    </w:lvl>
  </w:abstractNum>
  <w:abstractNum w:abstractNumId="1" w15:restartNumberingAfterBreak="0">
    <w:nsid w:val="00000007"/>
    <w:multiLevelType w:val="multilevel"/>
    <w:tmpl w:val="00000007"/>
    <w:name w:val="WW8Num7"/>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A"/>
    <w:multiLevelType w:val="multilevel"/>
    <w:tmpl w:val="0000000A"/>
    <w:name w:val="WW8Num10"/>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B"/>
    <w:multiLevelType w:val="multilevel"/>
    <w:tmpl w:val="0000000B"/>
    <w:name w:val="WW8Num1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D"/>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E"/>
    <w:multiLevelType w:val="multilevel"/>
    <w:tmpl w:val="0000000E"/>
    <w:name w:val="WW8Num14"/>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0F"/>
    <w:multiLevelType w:val="multilevel"/>
    <w:tmpl w:val="0000000F"/>
    <w:name w:val="WW8Num15"/>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0000012"/>
    <w:multiLevelType w:val="multilevel"/>
    <w:tmpl w:val="00000012"/>
    <w:name w:val="WW8Num18"/>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15:restartNumberingAfterBreak="0">
    <w:nsid w:val="00000013"/>
    <w:multiLevelType w:val="multilevel"/>
    <w:tmpl w:val="00000013"/>
    <w:name w:val="WW8Num19"/>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00000015"/>
    <w:multiLevelType w:val="multilevel"/>
    <w:tmpl w:val="00000015"/>
    <w:name w:val="WW8Num21"/>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15:restartNumberingAfterBreak="0">
    <w:nsid w:val="00000017"/>
    <w:multiLevelType w:val="multilevel"/>
    <w:tmpl w:val="00000017"/>
    <w:name w:val="WW8Num23"/>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15:restartNumberingAfterBreak="0">
    <w:nsid w:val="00000018"/>
    <w:multiLevelType w:val="multilevel"/>
    <w:tmpl w:val="00000018"/>
    <w:name w:val="WW8Num24"/>
    <w:lvl w:ilvl="0">
      <w:start w:val="1"/>
      <w:numFmt w:val="bullet"/>
      <w:lvlText w:val="•"/>
      <w:lvlJc w:val="left"/>
      <w:pPr>
        <w:tabs>
          <w:tab w:val="num" w:pos="708"/>
        </w:tabs>
        <w:ind w:left="0" w:firstLine="0"/>
      </w:pPr>
      <w:rPr>
        <w:rFonts w:ascii="Liberation Serif" w:hAnsi="Liberation Serif" w:cs="Liberation Serif"/>
        <w:color w:val="auto"/>
        <w:spacing w:val="-15"/>
        <w:sz w:val="28"/>
        <w:szCs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15:restartNumberingAfterBreak="0">
    <w:nsid w:val="00000019"/>
    <w:multiLevelType w:val="multilevel"/>
    <w:tmpl w:val="00000019"/>
    <w:name w:val="WW8Num25"/>
    <w:lvl w:ilvl="0">
      <w:start w:val="1"/>
      <w:numFmt w:val="bullet"/>
      <w:lvlText w:val="•"/>
      <w:lvlJc w:val="left"/>
      <w:pPr>
        <w:tabs>
          <w:tab w:val="num" w:pos="0"/>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0000001B"/>
    <w:multiLevelType w:val="multilevel"/>
    <w:tmpl w:val="0000001B"/>
    <w:name w:val="WW8Num27"/>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15:restartNumberingAfterBreak="0">
    <w:nsid w:val="0000001D"/>
    <w:multiLevelType w:val="multilevel"/>
    <w:tmpl w:val="0000001D"/>
    <w:name w:val="WW8Num29"/>
    <w:lvl w:ilvl="0">
      <w:start w:val="1"/>
      <w:numFmt w:val="decimal"/>
      <w:lvlText w:val="%1."/>
      <w:lvlJc w:val="left"/>
      <w:pPr>
        <w:tabs>
          <w:tab w:val="num" w:pos="0"/>
        </w:tabs>
        <w:ind w:left="720" w:hanging="360"/>
      </w:pPr>
      <w:rPr>
        <w:rFonts w:hint="default"/>
        <w:b/>
        <w:bCs/>
        <w:color w:val="000000"/>
        <w:spacing w:val="-15"/>
      </w:rPr>
    </w:lvl>
    <w:lvl w:ilvl="1">
      <w:start w:val="1"/>
      <w:numFmt w:val="decimal"/>
      <w:lvlText w:val="%1.%2."/>
      <w:lvlJc w:val="left"/>
      <w:pPr>
        <w:tabs>
          <w:tab w:val="num" w:pos="0"/>
        </w:tabs>
        <w:ind w:left="1429" w:hanging="720"/>
      </w:pPr>
      <w:rPr>
        <w:rFonts w:hint="default"/>
        <w:b/>
        <w:bCs/>
        <w:spacing w:val="-15"/>
        <w:sz w:val="32"/>
        <w:szCs w:val="32"/>
      </w:rPr>
    </w:lvl>
    <w:lvl w:ilvl="2">
      <w:start w:val="1"/>
      <w:numFmt w:val="decimal"/>
      <w:lvlText w:val="%1.%2.%3."/>
      <w:lvlJc w:val="left"/>
      <w:pPr>
        <w:tabs>
          <w:tab w:val="num" w:pos="0"/>
        </w:tabs>
        <w:ind w:left="1778" w:hanging="720"/>
      </w:pPr>
      <w:rPr>
        <w:rFonts w:hint="default"/>
        <w:b/>
        <w:bCs/>
        <w:spacing w:val="-15"/>
        <w:sz w:val="32"/>
        <w:szCs w:val="32"/>
      </w:rPr>
    </w:lvl>
    <w:lvl w:ilvl="3">
      <w:start w:val="1"/>
      <w:numFmt w:val="decimal"/>
      <w:lvlText w:val="%1.%2.%3.%4."/>
      <w:lvlJc w:val="left"/>
      <w:pPr>
        <w:tabs>
          <w:tab w:val="num" w:pos="0"/>
        </w:tabs>
        <w:ind w:left="2487" w:hanging="1080"/>
      </w:pPr>
      <w:rPr>
        <w:rFonts w:hint="default"/>
        <w:b/>
        <w:bCs/>
        <w:spacing w:val="-15"/>
        <w:sz w:val="32"/>
        <w:szCs w:val="32"/>
      </w:rPr>
    </w:lvl>
    <w:lvl w:ilvl="4">
      <w:start w:val="1"/>
      <w:numFmt w:val="decimal"/>
      <w:lvlText w:val="%1.%2.%3.%4.%5."/>
      <w:lvlJc w:val="left"/>
      <w:pPr>
        <w:tabs>
          <w:tab w:val="num" w:pos="0"/>
        </w:tabs>
        <w:ind w:left="2836" w:hanging="1080"/>
      </w:pPr>
      <w:rPr>
        <w:rFonts w:hint="default"/>
        <w:b/>
        <w:bCs/>
        <w:spacing w:val="-15"/>
        <w:sz w:val="32"/>
        <w:szCs w:val="32"/>
      </w:rPr>
    </w:lvl>
    <w:lvl w:ilvl="5">
      <w:start w:val="1"/>
      <w:numFmt w:val="decimal"/>
      <w:lvlText w:val="%1.%2.%3.%4.%5.%6."/>
      <w:lvlJc w:val="left"/>
      <w:pPr>
        <w:tabs>
          <w:tab w:val="num" w:pos="0"/>
        </w:tabs>
        <w:ind w:left="3545" w:hanging="1440"/>
      </w:pPr>
      <w:rPr>
        <w:rFonts w:hint="default"/>
        <w:b/>
        <w:bCs/>
        <w:spacing w:val="-15"/>
        <w:sz w:val="32"/>
        <w:szCs w:val="32"/>
      </w:rPr>
    </w:lvl>
    <w:lvl w:ilvl="6">
      <w:start w:val="1"/>
      <w:numFmt w:val="decimal"/>
      <w:lvlText w:val="%1.%2.%3.%4.%5.%6.%7."/>
      <w:lvlJc w:val="left"/>
      <w:pPr>
        <w:tabs>
          <w:tab w:val="num" w:pos="0"/>
        </w:tabs>
        <w:ind w:left="4254" w:hanging="1800"/>
      </w:pPr>
      <w:rPr>
        <w:rFonts w:hint="default"/>
        <w:b/>
        <w:bCs/>
        <w:spacing w:val="-15"/>
        <w:sz w:val="32"/>
        <w:szCs w:val="32"/>
      </w:rPr>
    </w:lvl>
    <w:lvl w:ilvl="7">
      <w:start w:val="1"/>
      <w:numFmt w:val="decimal"/>
      <w:lvlText w:val="%1.%2.%3.%4.%5.%6.%7.%8."/>
      <w:lvlJc w:val="left"/>
      <w:pPr>
        <w:tabs>
          <w:tab w:val="num" w:pos="0"/>
        </w:tabs>
        <w:ind w:left="4603" w:hanging="1800"/>
      </w:pPr>
      <w:rPr>
        <w:rFonts w:hint="default"/>
        <w:b/>
        <w:bCs/>
        <w:spacing w:val="-15"/>
        <w:sz w:val="32"/>
        <w:szCs w:val="32"/>
      </w:rPr>
    </w:lvl>
    <w:lvl w:ilvl="8">
      <w:start w:val="1"/>
      <w:numFmt w:val="decimal"/>
      <w:lvlText w:val="%1.%2.%3.%4.%5.%6.%7.%8.%9."/>
      <w:lvlJc w:val="left"/>
      <w:pPr>
        <w:tabs>
          <w:tab w:val="num" w:pos="0"/>
        </w:tabs>
        <w:ind w:left="5312" w:hanging="2160"/>
      </w:pPr>
      <w:rPr>
        <w:rFonts w:hint="default"/>
        <w:b/>
        <w:bCs/>
        <w:spacing w:val="-15"/>
        <w:sz w:val="32"/>
        <w:szCs w:val="32"/>
      </w:rPr>
    </w:lvl>
  </w:abstractNum>
  <w:abstractNum w:abstractNumId="15" w15:restartNumberingAfterBreak="0">
    <w:nsid w:val="0000001E"/>
    <w:multiLevelType w:val="multilevel"/>
    <w:tmpl w:val="0000001E"/>
    <w:name w:val="WW8Num30"/>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6" w15:restartNumberingAfterBreak="0">
    <w:nsid w:val="0000001F"/>
    <w:multiLevelType w:val="multilevel"/>
    <w:tmpl w:val="0000001F"/>
    <w:name w:val="WW8Num3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7" w15:restartNumberingAfterBreak="0">
    <w:nsid w:val="00000022"/>
    <w:multiLevelType w:val="multilevel"/>
    <w:tmpl w:val="00000022"/>
    <w:name w:val="WW8Num34"/>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15:restartNumberingAfterBreak="0">
    <w:nsid w:val="00000023"/>
    <w:multiLevelType w:val="multilevel"/>
    <w:tmpl w:val="00000023"/>
    <w:name w:val="WW8Num35"/>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9" w15:restartNumberingAfterBreak="0">
    <w:nsid w:val="00000024"/>
    <w:multiLevelType w:val="multilevel"/>
    <w:tmpl w:val="00000024"/>
    <w:name w:val="WW8Num36"/>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0" w15:restartNumberingAfterBreak="0">
    <w:nsid w:val="00000025"/>
    <w:multiLevelType w:val="multilevel"/>
    <w:tmpl w:val="00000025"/>
    <w:name w:val="WW8Num37"/>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1" w15:restartNumberingAfterBreak="0">
    <w:nsid w:val="00000026"/>
    <w:multiLevelType w:val="multilevel"/>
    <w:tmpl w:val="00000026"/>
    <w:name w:val="WW8Num38"/>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2" w15:restartNumberingAfterBreak="0">
    <w:nsid w:val="00000027"/>
    <w:multiLevelType w:val="multilevel"/>
    <w:tmpl w:val="00000027"/>
    <w:name w:val="WW8Num39"/>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3" w15:restartNumberingAfterBreak="0">
    <w:nsid w:val="00000028"/>
    <w:multiLevelType w:val="multilevel"/>
    <w:tmpl w:val="00000028"/>
    <w:name w:val="WW8Num40"/>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4" w15:restartNumberingAfterBreak="0">
    <w:nsid w:val="00000029"/>
    <w:multiLevelType w:val="multilevel"/>
    <w:tmpl w:val="00000029"/>
    <w:name w:val="WW8Num4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5" w15:restartNumberingAfterBreak="0">
    <w:nsid w:val="0000002A"/>
    <w:multiLevelType w:val="multilevel"/>
    <w:tmpl w:val="0000002A"/>
    <w:name w:val="WW8Num42"/>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6" w15:restartNumberingAfterBreak="0">
    <w:nsid w:val="0000002B"/>
    <w:multiLevelType w:val="multilevel"/>
    <w:tmpl w:val="0000002B"/>
    <w:name w:val="WW8Num43"/>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15:restartNumberingAfterBreak="0">
    <w:nsid w:val="0000002C"/>
    <w:multiLevelType w:val="multilevel"/>
    <w:tmpl w:val="0000002C"/>
    <w:name w:val="WW8Num44"/>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15:restartNumberingAfterBreak="0">
    <w:nsid w:val="0000002D"/>
    <w:multiLevelType w:val="multilevel"/>
    <w:tmpl w:val="0000002D"/>
    <w:name w:val="WW8Num45"/>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9" w15:restartNumberingAfterBreak="0">
    <w:nsid w:val="00000031"/>
    <w:multiLevelType w:val="multilevel"/>
    <w:tmpl w:val="00000031"/>
    <w:name w:val="WW8Num49"/>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15:restartNumberingAfterBreak="0">
    <w:nsid w:val="00000033"/>
    <w:multiLevelType w:val="multilevel"/>
    <w:tmpl w:val="00000033"/>
    <w:name w:val="WW8Num51"/>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00000034"/>
    <w:multiLevelType w:val="multilevel"/>
    <w:tmpl w:val="00000034"/>
    <w:name w:val="WW8Num52"/>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15:restartNumberingAfterBreak="0">
    <w:nsid w:val="00000035"/>
    <w:multiLevelType w:val="multilevel"/>
    <w:tmpl w:val="00000035"/>
    <w:name w:val="WW8Num53"/>
    <w:lvl w:ilvl="0">
      <w:start w:val="1"/>
      <w:numFmt w:val="bullet"/>
      <w:lvlText w:val="•"/>
      <w:lvlJc w:val="left"/>
      <w:pPr>
        <w:tabs>
          <w:tab w:val="num" w:pos="708"/>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15:restartNumberingAfterBreak="0">
    <w:nsid w:val="00000036"/>
    <w:multiLevelType w:val="multilevel"/>
    <w:tmpl w:val="00000036"/>
    <w:name w:val="WW8Num54"/>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4" w15:restartNumberingAfterBreak="0">
    <w:nsid w:val="00000037"/>
    <w:multiLevelType w:val="multilevel"/>
    <w:tmpl w:val="00000037"/>
    <w:name w:val="WW8Num55"/>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5" w15:restartNumberingAfterBreak="0">
    <w:nsid w:val="00000038"/>
    <w:multiLevelType w:val="multilevel"/>
    <w:tmpl w:val="00000038"/>
    <w:name w:val="WW8Num56"/>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6" w15:restartNumberingAfterBreak="0">
    <w:nsid w:val="0000003B"/>
    <w:multiLevelType w:val="multilevel"/>
    <w:tmpl w:val="0000003B"/>
    <w:name w:val="WW8Num59"/>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7" w15:restartNumberingAfterBreak="0">
    <w:nsid w:val="0000003E"/>
    <w:multiLevelType w:val="multilevel"/>
    <w:tmpl w:val="0000003E"/>
    <w:name w:val="WW8Num62"/>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8" w15:restartNumberingAfterBreak="0">
    <w:nsid w:val="0000003F"/>
    <w:multiLevelType w:val="multilevel"/>
    <w:tmpl w:val="0000003F"/>
    <w:name w:val="WW8Num63"/>
    <w:lvl w:ilvl="0">
      <w:start w:val="1"/>
      <w:numFmt w:val="bullet"/>
      <w:lvlText w:val="•"/>
      <w:lvlJc w:val="left"/>
      <w:pPr>
        <w:tabs>
          <w:tab w:val="num" w:pos="708"/>
        </w:tabs>
        <w:ind w:left="0" w:firstLine="0"/>
      </w:pPr>
      <w:rPr>
        <w:rFonts w:ascii="Liberation Serif" w:hAnsi="Liberation Serif" w:cs="Liberation Serif"/>
        <w:spacing w:val="-15"/>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9" w15:restartNumberingAfterBreak="0">
    <w:nsid w:val="0FD52301"/>
    <w:multiLevelType w:val="hybridMultilevel"/>
    <w:tmpl w:val="4B3CCDE0"/>
    <w:lvl w:ilvl="0" w:tplc="9796FBA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13A42473"/>
    <w:multiLevelType w:val="hybridMultilevel"/>
    <w:tmpl w:val="09FC65E4"/>
    <w:lvl w:ilvl="0" w:tplc="6378570A">
      <w:start w:val="1"/>
      <w:numFmt w:val="decimal"/>
      <w:lvlText w:val="%1)"/>
      <w:lvlJc w:val="left"/>
      <w:pPr>
        <w:ind w:left="1718" w:hanging="708"/>
      </w:pPr>
      <w:rPr>
        <w:rFonts w:ascii="Times New Roman" w:eastAsia="Times New Roman" w:hAnsi="Times New Roman" w:cs="Times New Roman" w:hint="default"/>
        <w:spacing w:val="0"/>
        <w:w w:val="100"/>
        <w:sz w:val="28"/>
        <w:szCs w:val="28"/>
        <w:lang w:val="ru-RU" w:eastAsia="en-US" w:bidi="ar-SA"/>
      </w:rPr>
    </w:lvl>
    <w:lvl w:ilvl="1" w:tplc="75B8B762">
      <w:numFmt w:val="bullet"/>
      <w:lvlText w:val="•"/>
      <w:lvlJc w:val="left"/>
      <w:pPr>
        <w:ind w:left="2548" w:hanging="708"/>
      </w:pPr>
      <w:rPr>
        <w:rFonts w:hint="default"/>
        <w:lang w:val="ru-RU" w:eastAsia="en-US" w:bidi="ar-SA"/>
      </w:rPr>
    </w:lvl>
    <w:lvl w:ilvl="2" w:tplc="BA0256EA">
      <w:numFmt w:val="bullet"/>
      <w:lvlText w:val="•"/>
      <w:lvlJc w:val="left"/>
      <w:pPr>
        <w:ind w:left="3376" w:hanging="708"/>
      </w:pPr>
      <w:rPr>
        <w:rFonts w:hint="default"/>
        <w:lang w:val="ru-RU" w:eastAsia="en-US" w:bidi="ar-SA"/>
      </w:rPr>
    </w:lvl>
    <w:lvl w:ilvl="3" w:tplc="CA0CE08E">
      <w:numFmt w:val="bullet"/>
      <w:lvlText w:val="•"/>
      <w:lvlJc w:val="left"/>
      <w:pPr>
        <w:ind w:left="4205" w:hanging="708"/>
      </w:pPr>
      <w:rPr>
        <w:rFonts w:hint="default"/>
        <w:lang w:val="ru-RU" w:eastAsia="en-US" w:bidi="ar-SA"/>
      </w:rPr>
    </w:lvl>
    <w:lvl w:ilvl="4" w:tplc="2B721CB0">
      <w:numFmt w:val="bullet"/>
      <w:lvlText w:val="•"/>
      <w:lvlJc w:val="left"/>
      <w:pPr>
        <w:ind w:left="5033" w:hanging="708"/>
      </w:pPr>
      <w:rPr>
        <w:rFonts w:hint="default"/>
        <w:lang w:val="ru-RU" w:eastAsia="en-US" w:bidi="ar-SA"/>
      </w:rPr>
    </w:lvl>
    <w:lvl w:ilvl="5" w:tplc="FDBE2C04">
      <w:numFmt w:val="bullet"/>
      <w:lvlText w:val="•"/>
      <w:lvlJc w:val="left"/>
      <w:pPr>
        <w:ind w:left="5862" w:hanging="708"/>
      </w:pPr>
      <w:rPr>
        <w:rFonts w:hint="default"/>
        <w:lang w:val="ru-RU" w:eastAsia="en-US" w:bidi="ar-SA"/>
      </w:rPr>
    </w:lvl>
    <w:lvl w:ilvl="6" w:tplc="0D20F7D8">
      <w:numFmt w:val="bullet"/>
      <w:lvlText w:val="•"/>
      <w:lvlJc w:val="left"/>
      <w:pPr>
        <w:ind w:left="6690" w:hanging="708"/>
      </w:pPr>
      <w:rPr>
        <w:rFonts w:hint="default"/>
        <w:lang w:val="ru-RU" w:eastAsia="en-US" w:bidi="ar-SA"/>
      </w:rPr>
    </w:lvl>
    <w:lvl w:ilvl="7" w:tplc="AC56DD6C">
      <w:numFmt w:val="bullet"/>
      <w:lvlText w:val="•"/>
      <w:lvlJc w:val="left"/>
      <w:pPr>
        <w:ind w:left="7518" w:hanging="708"/>
      </w:pPr>
      <w:rPr>
        <w:rFonts w:hint="default"/>
        <w:lang w:val="ru-RU" w:eastAsia="en-US" w:bidi="ar-SA"/>
      </w:rPr>
    </w:lvl>
    <w:lvl w:ilvl="8" w:tplc="23328DE0">
      <w:numFmt w:val="bullet"/>
      <w:lvlText w:val="•"/>
      <w:lvlJc w:val="left"/>
      <w:pPr>
        <w:ind w:left="8347" w:hanging="708"/>
      </w:pPr>
      <w:rPr>
        <w:rFonts w:hint="default"/>
        <w:lang w:val="ru-RU" w:eastAsia="en-US" w:bidi="ar-SA"/>
      </w:rPr>
    </w:lvl>
  </w:abstractNum>
  <w:abstractNum w:abstractNumId="41" w15:restartNumberingAfterBreak="0">
    <w:nsid w:val="1C366B96"/>
    <w:multiLevelType w:val="hybridMultilevel"/>
    <w:tmpl w:val="4B2E8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2890937"/>
    <w:multiLevelType w:val="hybridMultilevel"/>
    <w:tmpl w:val="53B25FEA"/>
    <w:lvl w:ilvl="0" w:tplc="2D009F6E">
      <w:numFmt w:val="bullet"/>
      <w:lvlText w:val="–"/>
      <w:lvlJc w:val="left"/>
      <w:pPr>
        <w:ind w:left="302" w:hanging="231"/>
      </w:pPr>
      <w:rPr>
        <w:rFonts w:ascii="Times New Roman" w:eastAsia="Times New Roman" w:hAnsi="Times New Roman" w:cs="Times New Roman" w:hint="default"/>
        <w:w w:val="100"/>
        <w:sz w:val="28"/>
        <w:szCs w:val="28"/>
        <w:lang w:val="ru-RU" w:eastAsia="en-US" w:bidi="ar-SA"/>
      </w:rPr>
    </w:lvl>
    <w:lvl w:ilvl="1" w:tplc="C9322D7C">
      <w:numFmt w:val="bullet"/>
      <w:lvlText w:val="•"/>
      <w:lvlJc w:val="left"/>
      <w:pPr>
        <w:ind w:left="1270" w:hanging="231"/>
      </w:pPr>
      <w:rPr>
        <w:rFonts w:hint="default"/>
        <w:lang w:val="ru-RU" w:eastAsia="en-US" w:bidi="ar-SA"/>
      </w:rPr>
    </w:lvl>
    <w:lvl w:ilvl="2" w:tplc="713C81E8">
      <w:numFmt w:val="bullet"/>
      <w:lvlText w:val="•"/>
      <w:lvlJc w:val="left"/>
      <w:pPr>
        <w:ind w:left="2240" w:hanging="231"/>
      </w:pPr>
      <w:rPr>
        <w:rFonts w:hint="default"/>
        <w:lang w:val="ru-RU" w:eastAsia="en-US" w:bidi="ar-SA"/>
      </w:rPr>
    </w:lvl>
    <w:lvl w:ilvl="3" w:tplc="114627C2">
      <w:numFmt w:val="bullet"/>
      <w:lvlText w:val="•"/>
      <w:lvlJc w:val="left"/>
      <w:pPr>
        <w:ind w:left="3211" w:hanging="231"/>
      </w:pPr>
      <w:rPr>
        <w:rFonts w:hint="default"/>
        <w:lang w:val="ru-RU" w:eastAsia="en-US" w:bidi="ar-SA"/>
      </w:rPr>
    </w:lvl>
    <w:lvl w:ilvl="4" w:tplc="CAAA6882">
      <w:numFmt w:val="bullet"/>
      <w:lvlText w:val="•"/>
      <w:lvlJc w:val="left"/>
      <w:pPr>
        <w:ind w:left="4181" w:hanging="231"/>
      </w:pPr>
      <w:rPr>
        <w:rFonts w:hint="default"/>
        <w:lang w:val="ru-RU" w:eastAsia="en-US" w:bidi="ar-SA"/>
      </w:rPr>
    </w:lvl>
    <w:lvl w:ilvl="5" w:tplc="9F365394">
      <w:numFmt w:val="bullet"/>
      <w:lvlText w:val="•"/>
      <w:lvlJc w:val="left"/>
      <w:pPr>
        <w:ind w:left="5152" w:hanging="231"/>
      </w:pPr>
      <w:rPr>
        <w:rFonts w:hint="default"/>
        <w:lang w:val="ru-RU" w:eastAsia="en-US" w:bidi="ar-SA"/>
      </w:rPr>
    </w:lvl>
    <w:lvl w:ilvl="6" w:tplc="D826E0E4">
      <w:numFmt w:val="bullet"/>
      <w:lvlText w:val="•"/>
      <w:lvlJc w:val="left"/>
      <w:pPr>
        <w:ind w:left="6122" w:hanging="231"/>
      </w:pPr>
      <w:rPr>
        <w:rFonts w:hint="default"/>
        <w:lang w:val="ru-RU" w:eastAsia="en-US" w:bidi="ar-SA"/>
      </w:rPr>
    </w:lvl>
    <w:lvl w:ilvl="7" w:tplc="1A582830">
      <w:numFmt w:val="bullet"/>
      <w:lvlText w:val="•"/>
      <w:lvlJc w:val="left"/>
      <w:pPr>
        <w:ind w:left="7092" w:hanging="231"/>
      </w:pPr>
      <w:rPr>
        <w:rFonts w:hint="default"/>
        <w:lang w:val="ru-RU" w:eastAsia="en-US" w:bidi="ar-SA"/>
      </w:rPr>
    </w:lvl>
    <w:lvl w:ilvl="8" w:tplc="06207E30">
      <w:numFmt w:val="bullet"/>
      <w:lvlText w:val="•"/>
      <w:lvlJc w:val="left"/>
      <w:pPr>
        <w:ind w:left="8063" w:hanging="231"/>
      </w:pPr>
      <w:rPr>
        <w:rFonts w:hint="default"/>
        <w:lang w:val="ru-RU" w:eastAsia="en-US" w:bidi="ar-SA"/>
      </w:rPr>
    </w:lvl>
  </w:abstractNum>
  <w:abstractNum w:abstractNumId="43" w15:restartNumberingAfterBreak="0">
    <w:nsid w:val="28DF2D3B"/>
    <w:multiLevelType w:val="hybridMultilevel"/>
    <w:tmpl w:val="E7E837E2"/>
    <w:lvl w:ilvl="0" w:tplc="2410F1D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2E901060"/>
    <w:multiLevelType w:val="hybridMultilevel"/>
    <w:tmpl w:val="F09EA4FC"/>
    <w:lvl w:ilvl="0" w:tplc="03DC5F66">
      <w:numFmt w:val="bullet"/>
      <w:lvlText w:val="-"/>
      <w:lvlJc w:val="left"/>
      <w:pPr>
        <w:ind w:left="302" w:hanging="1100"/>
      </w:pPr>
      <w:rPr>
        <w:rFonts w:ascii="Times New Roman" w:eastAsia="Times New Roman" w:hAnsi="Times New Roman" w:cs="Times New Roman" w:hint="default"/>
        <w:w w:val="100"/>
        <w:sz w:val="28"/>
        <w:szCs w:val="28"/>
        <w:lang w:val="ru-RU" w:eastAsia="en-US" w:bidi="ar-SA"/>
      </w:rPr>
    </w:lvl>
    <w:lvl w:ilvl="1" w:tplc="4DAC21FE">
      <w:numFmt w:val="bullet"/>
      <w:lvlText w:val="-"/>
      <w:lvlJc w:val="left"/>
      <w:pPr>
        <w:ind w:left="302" w:hanging="708"/>
      </w:pPr>
      <w:rPr>
        <w:rFonts w:ascii="Times New Roman" w:eastAsia="Times New Roman" w:hAnsi="Times New Roman" w:cs="Times New Roman" w:hint="default"/>
        <w:w w:val="100"/>
        <w:sz w:val="28"/>
        <w:szCs w:val="28"/>
        <w:lang w:val="ru-RU" w:eastAsia="en-US" w:bidi="ar-SA"/>
      </w:rPr>
    </w:lvl>
    <w:lvl w:ilvl="2" w:tplc="8EC82D06">
      <w:numFmt w:val="bullet"/>
      <w:lvlText w:val="•"/>
      <w:lvlJc w:val="left"/>
      <w:pPr>
        <w:ind w:left="2240" w:hanging="708"/>
      </w:pPr>
      <w:rPr>
        <w:rFonts w:hint="default"/>
        <w:lang w:val="ru-RU" w:eastAsia="en-US" w:bidi="ar-SA"/>
      </w:rPr>
    </w:lvl>
    <w:lvl w:ilvl="3" w:tplc="A232EBC6">
      <w:numFmt w:val="bullet"/>
      <w:lvlText w:val="•"/>
      <w:lvlJc w:val="left"/>
      <w:pPr>
        <w:ind w:left="3211" w:hanging="708"/>
      </w:pPr>
      <w:rPr>
        <w:rFonts w:hint="default"/>
        <w:lang w:val="ru-RU" w:eastAsia="en-US" w:bidi="ar-SA"/>
      </w:rPr>
    </w:lvl>
    <w:lvl w:ilvl="4" w:tplc="9846222E">
      <w:numFmt w:val="bullet"/>
      <w:lvlText w:val="•"/>
      <w:lvlJc w:val="left"/>
      <w:pPr>
        <w:ind w:left="4181" w:hanging="708"/>
      </w:pPr>
      <w:rPr>
        <w:rFonts w:hint="default"/>
        <w:lang w:val="ru-RU" w:eastAsia="en-US" w:bidi="ar-SA"/>
      </w:rPr>
    </w:lvl>
    <w:lvl w:ilvl="5" w:tplc="8D50A3BC">
      <w:numFmt w:val="bullet"/>
      <w:lvlText w:val="•"/>
      <w:lvlJc w:val="left"/>
      <w:pPr>
        <w:ind w:left="5152" w:hanging="708"/>
      </w:pPr>
      <w:rPr>
        <w:rFonts w:hint="default"/>
        <w:lang w:val="ru-RU" w:eastAsia="en-US" w:bidi="ar-SA"/>
      </w:rPr>
    </w:lvl>
    <w:lvl w:ilvl="6" w:tplc="FA8C5CEC">
      <w:numFmt w:val="bullet"/>
      <w:lvlText w:val="•"/>
      <w:lvlJc w:val="left"/>
      <w:pPr>
        <w:ind w:left="6122" w:hanging="708"/>
      </w:pPr>
      <w:rPr>
        <w:rFonts w:hint="default"/>
        <w:lang w:val="ru-RU" w:eastAsia="en-US" w:bidi="ar-SA"/>
      </w:rPr>
    </w:lvl>
    <w:lvl w:ilvl="7" w:tplc="5CD60EC0">
      <w:numFmt w:val="bullet"/>
      <w:lvlText w:val="•"/>
      <w:lvlJc w:val="left"/>
      <w:pPr>
        <w:ind w:left="7092" w:hanging="708"/>
      </w:pPr>
      <w:rPr>
        <w:rFonts w:hint="default"/>
        <w:lang w:val="ru-RU" w:eastAsia="en-US" w:bidi="ar-SA"/>
      </w:rPr>
    </w:lvl>
    <w:lvl w:ilvl="8" w:tplc="2A5EDB54">
      <w:numFmt w:val="bullet"/>
      <w:lvlText w:val="•"/>
      <w:lvlJc w:val="left"/>
      <w:pPr>
        <w:ind w:left="8063" w:hanging="708"/>
      </w:pPr>
      <w:rPr>
        <w:rFonts w:hint="default"/>
        <w:lang w:val="ru-RU" w:eastAsia="en-US" w:bidi="ar-SA"/>
      </w:rPr>
    </w:lvl>
  </w:abstractNum>
  <w:abstractNum w:abstractNumId="45" w15:restartNumberingAfterBreak="0">
    <w:nsid w:val="317F1229"/>
    <w:multiLevelType w:val="hybridMultilevel"/>
    <w:tmpl w:val="D5DE508A"/>
    <w:lvl w:ilvl="0" w:tplc="9796FBA2">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3A9D53D0"/>
    <w:multiLevelType w:val="hybridMultilevel"/>
    <w:tmpl w:val="5116496E"/>
    <w:lvl w:ilvl="0" w:tplc="645A2644">
      <w:numFmt w:val="bullet"/>
      <w:lvlText w:val="–"/>
      <w:lvlJc w:val="left"/>
      <w:pPr>
        <w:ind w:left="302" w:hanging="372"/>
      </w:pPr>
      <w:rPr>
        <w:rFonts w:ascii="Times New Roman" w:eastAsia="Times New Roman" w:hAnsi="Times New Roman" w:cs="Times New Roman" w:hint="default"/>
        <w:w w:val="100"/>
        <w:sz w:val="28"/>
        <w:szCs w:val="28"/>
        <w:lang w:val="ru-RU" w:eastAsia="en-US" w:bidi="ar-SA"/>
      </w:rPr>
    </w:lvl>
    <w:lvl w:ilvl="1" w:tplc="562E9668">
      <w:numFmt w:val="bullet"/>
      <w:lvlText w:val="•"/>
      <w:lvlJc w:val="left"/>
      <w:pPr>
        <w:ind w:left="1270" w:hanging="372"/>
      </w:pPr>
      <w:rPr>
        <w:rFonts w:hint="default"/>
        <w:lang w:val="ru-RU" w:eastAsia="en-US" w:bidi="ar-SA"/>
      </w:rPr>
    </w:lvl>
    <w:lvl w:ilvl="2" w:tplc="7BC47D58">
      <w:numFmt w:val="bullet"/>
      <w:lvlText w:val="•"/>
      <w:lvlJc w:val="left"/>
      <w:pPr>
        <w:ind w:left="2240" w:hanging="372"/>
      </w:pPr>
      <w:rPr>
        <w:rFonts w:hint="default"/>
        <w:lang w:val="ru-RU" w:eastAsia="en-US" w:bidi="ar-SA"/>
      </w:rPr>
    </w:lvl>
    <w:lvl w:ilvl="3" w:tplc="40320D4A">
      <w:numFmt w:val="bullet"/>
      <w:lvlText w:val="•"/>
      <w:lvlJc w:val="left"/>
      <w:pPr>
        <w:ind w:left="3211" w:hanging="372"/>
      </w:pPr>
      <w:rPr>
        <w:rFonts w:hint="default"/>
        <w:lang w:val="ru-RU" w:eastAsia="en-US" w:bidi="ar-SA"/>
      </w:rPr>
    </w:lvl>
    <w:lvl w:ilvl="4" w:tplc="53AC7078">
      <w:numFmt w:val="bullet"/>
      <w:lvlText w:val="•"/>
      <w:lvlJc w:val="left"/>
      <w:pPr>
        <w:ind w:left="4181" w:hanging="372"/>
      </w:pPr>
      <w:rPr>
        <w:rFonts w:hint="default"/>
        <w:lang w:val="ru-RU" w:eastAsia="en-US" w:bidi="ar-SA"/>
      </w:rPr>
    </w:lvl>
    <w:lvl w:ilvl="5" w:tplc="183CF4CC">
      <w:numFmt w:val="bullet"/>
      <w:lvlText w:val="•"/>
      <w:lvlJc w:val="left"/>
      <w:pPr>
        <w:ind w:left="5152" w:hanging="372"/>
      </w:pPr>
      <w:rPr>
        <w:rFonts w:hint="default"/>
        <w:lang w:val="ru-RU" w:eastAsia="en-US" w:bidi="ar-SA"/>
      </w:rPr>
    </w:lvl>
    <w:lvl w:ilvl="6" w:tplc="C1B23BB0">
      <w:numFmt w:val="bullet"/>
      <w:lvlText w:val="•"/>
      <w:lvlJc w:val="left"/>
      <w:pPr>
        <w:ind w:left="6122" w:hanging="372"/>
      </w:pPr>
      <w:rPr>
        <w:rFonts w:hint="default"/>
        <w:lang w:val="ru-RU" w:eastAsia="en-US" w:bidi="ar-SA"/>
      </w:rPr>
    </w:lvl>
    <w:lvl w:ilvl="7" w:tplc="5590F1C8">
      <w:numFmt w:val="bullet"/>
      <w:lvlText w:val="•"/>
      <w:lvlJc w:val="left"/>
      <w:pPr>
        <w:ind w:left="7092" w:hanging="372"/>
      </w:pPr>
      <w:rPr>
        <w:rFonts w:hint="default"/>
        <w:lang w:val="ru-RU" w:eastAsia="en-US" w:bidi="ar-SA"/>
      </w:rPr>
    </w:lvl>
    <w:lvl w:ilvl="8" w:tplc="211C8EEE">
      <w:numFmt w:val="bullet"/>
      <w:lvlText w:val="•"/>
      <w:lvlJc w:val="left"/>
      <w:pPr>
        <w:ind w:left="8063" w:hanging="372"/>
      </w:pPr>
      <w:rPr>
        <w:rFonts w:hint="default"/>
        <w:lang w:val="ru-RU" w:eastAsia="en-US" w:bidi="ar-SA"/>
      </w:rPr>
    </w:lvl>
  </w:abstractNum>
  <w:abstractNum w:abstractNumId="47" w15:restartNumberingAfterBreak="0">
    <w:nsid w:val="3EB73DA0"/>
    <w:multiLevelType w:val="hybridMultilevel"/>
    <w:tmpl w:val="AF70DF36"/>
    <w:lvl w:ilvl="0" w:tplc="9796FB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5342CC4"/>
    <w:multiLevelType w:val="hybridMultilevel"/>
    <w:tmpl w:val="99280DA8"/>
    <w:lvl w:ilvl="0" w:tplc="AB208C1C">
      <w:numFmt w:val="none"/>
      <w:lvlText w:val=""/>
      <w:lvlJc w:val="left"/>
      <w:pPr>
        <w:ind w:left="720" w:hanging="360"/>
      </w:pPr>
      <w:rPr>
        <w:rFonts w:cs="Times New Roman"/>
      </w:rPr>
    </w:lvl>
    <w:lvl w:ilvl="1" w:tplc="4E26772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497E3CA5"/>
    <w:multiLevelType w:val="hybridMultilevel"/>
    <w:tmpl w:val="73667CE8"/>
    <w:lvl w:ilvl="0" w:tplc="9796FBA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A8B0E23"/>
    <w:multiLevelType w:val="hybridMultilevel"/>
    <w:tmpl w:val="2722B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B6B117F"/>
    <w:multiLevelType w:val="hybridMultilevel"/>
    <w:tmpl w:val="CBF88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4D7F471F"/>
    <w:multiLevelType w:val="hybridMultilevel"/>
    <w:tmpl w:val="79DC7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E4F6656"/>
    <w:multiLevelType w:val="hybridMultilevel"/>
    <w:tmpl w:val="7160D1DC"/>
    <w:lvl w:ilvl="0" w:tplc="9796FBA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15:restartNumberingAfterBreak="0">
    <w:nsid w:val="51211DAF"/>
    <w:multiLevelType w:val="hybridMultilevel"/>
    <w:tmpl w:val="F216FF88"/>
    <w:lvl w:ilvl="0" w:tplc="2410F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9265892"/>
    <w:multiLevelType w:val="hybridMultilevel"/>
    <w:tmpl w:val="5972D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6" w15:restartNumberingAfterBreak="0">
    <w:nsid w:val="59974A6E"/>
    <w:multiLevelType w:val="hybridMultilevel"/>
    <w:tmpl w:val="26DC2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E4410D7"/>
    <w:multiLevelType w:val="hybridMultilevel"/>
    <w:tmpl w:val="6ACCAF92"/>
    <w:lvl w:ilvl="0" w:tplc="9796FBA2">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15:restartNumberingAfterBreak="0">
    <w:nsid w:val="65A47E8C"/>
    <w:multiLevelType w:val="hybridMultilevel"/>
    <w:tmpl w:val="09FC65E4"/>
    <w:lvl w:ilvl="0" w:tplc="6378570A">
      <w:start w:val="1"/>
      <w:numFmt w:val="decimal"/>
      <w:lvlText w:val="%1)"/>
      <w:lvlJc w:val="left"/>
      <w:pPr>
        <w:ind w:left="1718" w:hanging="708"/>
      </w:pPr>
      <w:rPr>
        <w:rFonts w:ascii="Times New Roman" w:eastAsia="Times New Roman" w:hAnsi="Times New Roman" w:cs="Times New Roman" w:hint="default"/>
        <w:spacing w:val="0"/>
        <w:w w:val="100"/>
        <w:sz w:val="28"/>
        <w:szCs w:val="28"/>
        <w:lang w:val="ru-RU" w:eastAsia="en-US" w:bidi="ar-SA"/>
      </w:rPr>
    </w:lvl>
    <w:lvl w:ilvl="1" w:tplc="75B8B762">
      <w:numFmt w:val="bullet"/>
      <w:lvlText w:val="•"/>
      <w:lvlJc w:val="left"/>
      <w:pPr>
        <w:ind w:left="2548" w:hanging="708"/>
      </w:pPr>
      <w:rPr>
        <w:rFonts w:hint="default"/>
        <w:lang w:val="ru-RU" w:eastAsia="en-US" w:bidi="ar-SA"/>
      </w:rPr>
    </w:lvl>
    <w:lvl w:ilvl="2" w:tplc="BA0256EA">
      <w:numFmt w:val="bullet"/>
      <w:lvlText w:val="•"/>
      <w:lvlJc w:val="left"/>
      <w:pPr>
        <w:ind w:left="3376" w:hanging="708"/>
      </w:pPr>
      <w:rPr>
        <w:rFonts w:hint="default"/>
        <w:lang w:val="ru-RU" w:eastAsia="en-US" w:bidi="ar-SA"/>
      </w:rPr>
    </w:lvl>
    <w:lvl w:ilvl="3" w:tplc="CA0CE08E">
      <w:numFmt w:val="bullet"/>
      <w:lvlText w:val="•"/>
      <w:lvlJc w:val="left"/>
      <w:pPr>
        <w:ind w:left="4205" w:hanging="708"/>
      </w:pPr>
      <w:rPr>
        <w:rFonts w:hint="default"/>
        <w:lang w:val="ru-RU" w:eastAsia="en-US" w:bidi="ar-SA"/>
      </w:rPr>
    </w:lvl>
    <w:lvl w:ilvl="4" w:tplc="2B721CB0">
      <w:numFmt w:val="bullet"/>
      <w:lvlText w:val="•"/>
      <w:lvlJc w:val="left"/>
      <w:pPr>
        <w:ind w:left="5033" w:hanging="708"/>
      </w:pPr>
      <w:rPr>
        <w:rFonts w:hint="default"/>
        <w:lang w:val="ru-RU" w:eastAsia="en-US" w:bidi="ar-SA"/>
      </w:rPr>
    </w:lvl>
    <w:lvl w:ilvl="5" w:tplc="FDBE2C04">
      <w:numFmt w:val="bullet"/>
      <w:lvlText w:val="•"/>
      <w:lvlJc w:val="left"/>
      <w:pPr>
        <w:ind w:left="5862" w:hanging="708"/>
      </w:pPr>
      <w:rPr>
        <w:rFonts w:hint="default"/>
        <w:lang w:val="ru-RU" w:eastAsia="en-US" w:bidi="ar-SA"/>
      </w:rPr>
    </w:lvl>
    <w:lvl w:ilvl="6" w:tplc="0D20F7D8">
      <w:numFmt w:val="bullet"/>
      <w:lvlText w:val="•"/>
      <w:lvlJc w:val="left"/>
      <w:pPr>
        <w:ind w:left="6690" w:hanging="708"/>
      </w:pPr>
      <w:rPr>
        <w:rFonts w:hint="default"/>
        <w:lang w:val="ru-RU" w:eastAsia="en-US" w:bidi="ar-SA"/>
      </w:rPr>
    </w:lvl>
    <w:lvl w:ilvl="7" w:tplc="AC56DD6C">
      <w:numFmt w:val="bullet"/>
      <w:lvlText w:val="•"/>
      <w:lvlJc w:val="left"/>
      <w:pPr>
        <w:ind w:left="7518" w:hanging="708"/>
      </w:pPr>
      <w:rPr>
        <w:rFonts w:hint="default"/>
        <w:lang w:val="ru-RU" w:eastAsia="en-US" w:bidi="ar-SA"/>
      </w:rPr>
    </w:lvl>
    <w:lvl w:ilvl="8" w:tplc="23328DE0">
      <w:numFmt w:val="bullet"/>
      <w:lvlText w:val="•"/>
      <w:lvlJc w:val="left"/>
      <w:pPr>
        <w:ind w:left="8347" w:hanging="708"/>
      </w:pPr>
      <w:rPr>
        <w:rFonts w:hint="default"/>
        <w:lang w:val="ru-RU" w:eastAsia="en-US" w:bidi="ar-SA"/>
      </w:rPr>
    </w:lvl>
  </w:abstractNum>
  <w:abstractNum w:abstractNumId="59" w15:restartNumberingAfterBreak="0">
    <w:nsid w:val="6666354C"/>
    <w:multiLevelType w:val="hybridMultilevel"/>
    <w:tmpl w:val="47608D6A"/>
    <w:lvl w:ilvl="0" w:tplc="A3A6841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7BA218F"/>
    <w:multiLevelType w:val="hybridMultilevel"/>
    <w:tmpl w:val="66C4C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B417B44"/>
    <w:multiLevelType w:val="hybridMultilevel"/>
    <w:tmpl w:val="C6425B2E"/>
    <w:lvl w:ilvl="0" w:tplc="799CEE02">
      <w:start w:val="1"/>
      <w:numFmt w:val="decimal"/>
      <w:lvlText w:val="%1."/>
      <w:lvlJc w:val="left"/>
      <w:pPr>
        <w:ind w:left="360" w:hanging="360"/>
      </w:pPr>
      <w:rPr>
        <w:rFonts w:hint="default"/>
        <w:sz w:val="28"/>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2" w15:restartNumberingAfterBreak="0">
    <w:nsid w:val="6D313177"/>
    <w:multiLevelType w:val="multilevel"/>
    <w:tmpl w:val="54246DCC"/>
    <w:lvl w:ilvl="0">
      <w:start w:val="1"/>
      <w:numFmt w:val="decimal"/>
      <w:lvlText w:val="%1."/>
      <w:lvlJc w:val="left"/>
      <w:pPr>
        <w:ind w:left="360" w:hanging="360"/>
      </w:pPr>
      <w:rPr>
        <w:rFonts w:hint="default"/>
        <w:sz w:val="24"/>
        <w:szCs w:val="24"/>
      </w:rPr>
    </w:lvl>
    <w:lvl w:ilvl="1">
      <w:start w:val="8"/>
      <w:numFmt w:val="decimal"/>
      <w:isLgl/>
      <w:lvlText w:val="%1.%2."/>
      <w:lvlJc w:val="left"/>
      <w:pPr>
        <w:ind w:left="1571"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906" w:hanging="180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63" w15:restartNumberingAfterBreak="0">
    <w:nsid w:val="7319583E"/>
    <w:multiLevelType w:val="hybridMultilevel"/>
    <w:tmpl w:val="2244E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7341683C"/>
    <w:multiLevelType w:val="hybridMultilevel"/>
    <w:tmpl w:val="389C1494"/>
    <w:lvl w:ilvl="0" w:tplc="D8BEA31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77AC4837"/>
    <w:multiLevelType w:val="hybridMultilevel"/>
    <w:tmpl w:val="56767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961583F"/>
    <w:multiLevelType w:val="hybridMultilevel"/>
    <w:tmpl w:val="59D0E8C8"/>
    <w:lvl w:ilvl="0" w:tplc="9796FBA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15:restartNumberingAfterBreak="0">
    <w:nsid w:val="7CE23A6A"/>
    <w:multiLevelType w:val="hybridMultilevel"/>
    <w:tmpl w:val="5632397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8" w15:restartNumberingAfterBreak="0">
    <w:nsid w:val="7FF65361"/>
    <w:multiLevelType w:val="hybridMultilevel"/>
    <w:tmpl w:val="0DF0F5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9"/>
  </w:num>
  <w:num w:numId="3">
    <w:abstractNumId w:val="66"/>
  </w:num>
  <w:num w:numId="4">
    <w:abstractNumId w:val="62"/>
  </w:num>
  <w:num w:numId="5">
    <w:abstractNumId w:val="4"/>
  </w:num>
  <w:num w:numId="6">
    <w:abstractNumId w:val="45"/>
  </w:num>
  <w:num w:numId="7">
    <w:abstractNumId w:val="39"/>
  </w:num>
  <w:num w:numId="8">
    <w:abstractNumId w:val="57"/>
  </w:num>
  <w:num w:numId="9">
    <w:abstractNumId w:val="53"/>
  </w:num>
  <w:num w:numId="10">
    <w:abstractNumId w:val="47"/>
  </w:num>
  <w:num w:numId="11">
    <w:abstractNumId w:val="61"/>
  </w:num>
  <w:num w:numId="12">
    <w:abstractNumId w:val="10"/>
  </w:num>
  <w:num w:numId="13">
    <w:abstractNumId w:val="55"/>
  </w:num>
  <w:num w:numId="14">
    <w:abstractNumId w:val="43"/>
  </w:num>
  <w:num w:numId="15">
    <w:abstractNumId w:val="54"/>
  </w:num>
  <w:num w:numId="16">
    <w:abstractNumId w:val="63"/>
  </w:num>
  <w:num w:numId="17">
    <w:abstractNumId w:val="68"/>
  </w:num>
  <w:num w:numId="18">
    <w:abstractNumId w:val="60"/>
  </w:num>
  <w:num w:numId="19">
    <w:abstractNumId w:val="56"/>
  </w:num>
  <w:num w:numId="20">
    <w:abstractNumId w:val="50"/>
  </w:num>
  <w:num w:numId="21">
    <w:abstractNumId w:val="51"/>
  </w:num>
  <w:num w:numId="22">
    <w:abstractNumId w:val="41"/>
  </w:num>
  <w:num w:numId="23">
    <w:abstractNumId w:val="52"/>
  </w:num>
  <w:num w:numId="24">
    <w:abstractNumId w:val="67"/>
  </w:num>
  <w:num w:numId="25">
    <w:abstractNumId w:val="65"/>
  </w:num>
  <w:num w:numId="26">
    <w:abstractNumId w:val="64"/>
  </w:num>
  <w:num w:numId="27">
    <w:abstractNumId w:val="58"/>
  </w:num>
  <w:num w:numId="28">
    <w:abstractNumId w:val="46"/>
  </w:num>
  <w:num w:numId="29">
    <w:abstractNumId w:val="40"/>
  </w:num>
  <w:num w:numId="30">
    <w:abstractNumId w:val="44"/>
  </w:num>
  <w:num w:numId="31">
    <w:abstractNumId w:val="42"/>
  </w:num>
  <w:num w:numId="32">
    <w:abstractNumId w:val="48"/>
  </w:num>
  <w:num w:numId="33">
    <w:abstractNumId w:val="5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2A2F"/>
    <w:rsid w:val="00001384"/>
    <w:rsid w:val="00010AC2"/>
    <w:rsid w:val="00010DAA"/>
    <w:rsid w:val="00011530"/>
    <w:rsid w:val="00014945"/>
    <w:rsid w:val="00020016"/>
    <w:rsid w:val="00020BE8"/>
    <w:rsid w:val="00021AB9"/>
    <w:rsid w:val="000450EE"/>
    <w:rsid w:val="000562B0"/>
    <w:rsid w:val="00066E45"/>
    <w:rsid w:val="0007518E"/>
    <w:rsid w:val="00080B8A"/>
    <w:rsid w:val="00080CFD"/>
    <w:rsid w:val="00082ED4"/>
    <w:rsid w:val="0009146D"/>
    <w:rsid w:val="00095BE1"/>
    <w:rsid w:val="000A5988"/>
    <w:rsid w:val="000B15D6"/>
    <w:rsid w:val="000D1EB5"/>
    <w:rsid w:val="000D6FD0"/>
    <w:rsid w:val="000D75D4"/>
    <w:rsid w:val="000F2A73"/>
    <w:rsid w:val="000F7AD8"/>
    <w:rsid w:val="001066FF"/>
    <w:rsid w:val="00110A4B"/>
    <w:rsid w:val="0013725C"/>
    <w:rsid w:val="00171CC7"/>
    <w:rsid w:val="00194AC9"/>
    <w:rsid w:val="00194D09"/>
    <w:rsid w:val="001A7383"/>
    <w:rsid w:val="001B2FAB"/>
    <w:rsid w:val="001B4011"/>
    <w:rsid w:val="001C679C"/>
    <w:rsid w:val="001E2448"/>
    <w:rsid w:val="0020302A"/>
    <w:rsid w:val="00206C9F"/>
    <w:rsid w:val="00235F6B"/>
    <w:rsid w:val="00241FDE"/>
    <w:rsid w:val="00246621"/>
    <w:rsid w:val="002577EE"/>
    <w:rsid w:val="00266794"/>
    <w:rsid w:val="00272A0C"/>
    <w:rsid w:val="00273487"/>
    <w:rsid w:val="00277F22"/>
    <w:rsid w:val="0028037E"/>
    <w:rsid w:val="00290079"/>
    <w:rsid w:val="002A4063"/>
    <w:rsid w:val="002A4F36"/>
    <w:rsid w:val="002E0E29"/>
    <w:rsid w:val="002E71CF"/>
    <w:rsid w:val="002E7C16"/>
    <w:rsid w:val="002F28C7"/>
    <w:rsid w:val="003107D4"/>
    <w:rsid w:val="003417B9"/>
    <w:rsid w:val="00377839"/>
    <w:rsid w:val="003813DA"/>
    <w:rsid w:val="00383CF3"/>
    <w:rsid w:val="00392905"/>
    <w:rsid w:val="00393B1F"/>
    <w:rsid w:val="00395D66"/>
    <w:rsid w:val="003A3A8E"/>
    <w:rsid w:val="003B587C"/>
    <w:rsid w:val="003B5D57"/>
    <w:rsid w:val="003C5803"/>
    <w:rsid w:val="003D1D20"/>
    <w:rsid w:val="003D3FB5"/>
    <w:rsid w:val="003D6442"/>
    <w:rsid w:val="003E2755"/>
    <w:rsid w:val="003E578C"/>
    <w:rsid w:val="003F4637"/>
    <w:rsid w:val="003F6F5E"/>
    <w:rsid w:val="00405683"/>
    <w:rsid w:val="00407A4F"/>
    <w:rsid w:val="004409CD"/>
    <w:rsid w:val="004419F6"/>
    <w:rsid w:val="00443B14"/>
    <w:rsid w:val="00444EBB"/>
    <w:rsid w:val="00466E23"/>
    <w:rsid w:val="00471FE0"/>
    <w:rsid w:val="0048291A"/>
    <w:rsid w:val="004920F4"/>
    <w:rsid w:val="00494CF7"/>
    <w:rsid w:val="00497873"/>
    <w:rsid w:val="004A0569"/>
    <w:rsid w:val="004A0B56"/>
    <w:rsid w:val="004A2305"/>
    <w:rsid w:val="004A7AD2"/>
    <w:rsid w:val="004B7432"/>
    <w:rsid w:val="004C536B"/>
    <w:rsid w:val="004F1322"/>
    <w:rsid w:val="004F2958"/>
    <w:rsid w:val="004F2EDC"/>
    <w:rsid w:val="004F6DD3"/>
    <w:rsid w:val="00501F1D"/>
    <w:rsid w:val="00502E2B"/>
    <w:rsid w:val="00514C80"/>
    <w:rsid w:val="00523F5C"/>
    <w:rsid w:val="00524D58"/>
    <w:rsid w:val="00526DAC"/>
    <w:rsid w:val="005423A9"/>
    <w:rsid w:val="005425B0"/>
    <w:rsid w:val="005427F6"/>
    <w:rsid w:val="00551637"/>
    <w:rsid w:val="0055594F"/>
    <w:rsid w:val="00560E62"/>
    <w:rsid w:val="005636CF"/>
    <w:rsid w:val="00564BFB"/>
    <w:rsid w:val="00567014"/>
    <w:rsid w:val="00591C93"/>
    <w:rsid w:val="00594B49"/>
    <w:rsid w:val="00617108"/>
    <w:rsid w:val="00652F24"/>
    <w:rsid w:val="00667103"/>
    <w:rsid w:val="006823CB"/>
    <w:rsid w:val="006960DC"/>
    <w:rsid w:val="00697EB8"/>
    <w:rsid w:val="006B065E"/>
    <w:rsid w:val="006B42CB"/>
    <w:rsid w:val="006B6DFC"/>
    <w:rsid w:val="006C08B4"/>
    <w:rsid w:val="006C2873"/>
    <w:rsid w:val="006C5000"/>
    <w:rsid w:val="006F1B08"/>
    <w:rsid w:val="006F31DF"/>
    <w:rsid w:val="006F6EB1"/>
    <w:rsid w:val="007311BA"/>
    <w:rsid w:val="00740B90"/>
    <w:rsid w:val="00741233"/>
    <w:rsid w:val="00746972"/>
    <w:rsid w:val="007507B9"/>
    <w:rsid w:val="0075385F"/>
    <w:rsid w:val="00757EA7"/>
    <w:rsid w:val="00777867"/>
    <w:rsid w:val="0078146F"/>
    <w:rsid w:val="007869B8"/>
    <w:rsid w:val="0079297F"/>
    <w:rsid w:val="00794918"/>
    <w:rsid w:val="007B4079"/>
    <w:rsid w:val="007E47D3"/>
    <w:rsid w:val="007E4C6D"/>
    <w:rsid w:val="00821D05"/>
    <w:rsid w:val="0083331F"/>
    <w:rsid w:val="00842742"/>
    <w:rsid w:val="0085319D"/>
    <w:rsid w:val="00866A54"/>
    <w:rsid w:val="00892332"/>
    <w:rsid w:val="00897C09"/>
    <w:rsid w:val="008B26B3"/>
    <w:rsid w:val="008B7064"/>
    <w:rsid w:val="008C1998"/>
    <w:rsid w:val="008D181C"/>
    <w:rsid w:val="008E513F"/>
    <w:rsid w:val="008E566C"/>
    <w:rsid w:val="008F0EF1"/>
    <w:rsid w:val="008F1881"/>
    <w:rsid w:val="00900D2C"/>
    <w:rsid w:val="009307A2"/>
    <w:rsid w:val="00930EE5"/>
    <w:rsid w:val="009346EE"/>
    <w:rsid w:val="00942509"/>
    <w:rsid w:val="0097237B"/>
    <w:rsid w:val="009962F9"/>
    <w:rsid w:val="009B1767"/>
    <w:rsid w:val="009D0C5B"/>
    <w:rsid w:val="009D28E1"/>
    <w:rsid w:val="009F26BA"/>
    <w:rsid w:val="009F3DBE"/>
    <w:rsid w:val="009F71BF"/>
    <w:rsid w:val="00A04FA9"/>
    <w:rsid w:val="00A120D4"/>
    <w:rsid w:val="00A13D1D"/>
    <w:rsid w:val="00A27503"/>
    <w:rsid w:val="00A35DA0"/>
    <w:rsid w:val="00A40651"/>
    <w:rsid w:val="00A428D2"/>
    <w:rsid w:val="00A528EF"/>
    <w:rsid w:val="00A56E22"/>
    <w:rsid w:val="00A65A4D"/>
    <w:rsid w:val="00A80F53"/>
    <w:rsid w:val="00AA5B51"/>
    <w:rsid w:val="00AA652A"/>
    <w:rsid w:val="00AB6A5F"/>
    <w:rsid w:val="00AC6541"/>
    <w:rsid w:val="00AC776B"/>
    <w:rsid w:val="00AD7943"/>
    <w:rsid w:val="00AF5941"/>
    <w:rsid w:val="00B334A4"/>
    <w:rsid w:val="00B43235"/>
    <w:rsid w:val="00B74123"/>
    <w:rsid w:val="00B9568A"/>
    <w:rsid w:val="00BB15AC"/>
    <w:rsid w:val="00BC0749"/>
    <w:rsid w:val="00BD0E4A"/>
    <w:rsid w:val="00BD25FF"/>
    <w:rsid w:val="00BD608B"/>
    <w:rsid w:val="00BD68B2"/>
    <w:rsid w:val="00BD7FE0"/>
    <w:rsid w:val="00C0372D"/>
    <w:rsid w:val="00C22616"/>
    <w:rsid w:val="00C22A2F"/>
    <w:rsid w:val="00C2565B"/>
    <w:rsid w:val="00C35808"/>
    <w:rsid w:val="00C35B3F"/>
    <w:rsid w:val="00C423F7"/>
    <w:rsid w:val="00C57531"/>
    <w:rsid w:val="00C638C4"/>
    <w:rsid w:val="00C65049"/>
    <w:rsid w:val="00C73085"/>
    <w:rsid w:val="00C75075"/>
    <w:rsid w:val="00C8581B"/>
    <w:rsid w:val="00C85ABD"/>
    <w:rsid w:val="00C94FD4"/>
    <w:rsid w:val="00C95A92"/>
    <w:rsid w:val="00CA1522"/>
    <w:rsid w:val="00CB1627"/>
    <w:rsid w:val="00CB360F"/>
    <w:rsid w:val="00CC002B"/>
    <w:rsid w:val="00CC49C4"/>
    <w:rsid w:val="00CD748C"/>
    <w:rsid w:val="00CF3A9B"/>
    <w:rsid w:val="00D007E4"/>
    <w:rsid w:val="00D15D7E"/>
    <w:rsid w:val="00D2436C"/>
    <w:rsid w:val="00D41035"/>
    <w:rsid w:val="00D511A6"/>
    <w:rsid w:val="00D60CC3"/>
    <w:rsid w:val="00D6374C"/>
    <w:rsid w:val="00D67309"/>
    <w:rsid w:val="00D8007C"/>
    <w:rsid w:val="00D81ADD"/>
    <w:rsid w:val="00D91789"/>
    <w:rsid w:val="00D95F76"/>
    <w:rsid w:val="00DB27B5"/>
    <w:rsid w:val="00DB7EA6"/>
    <w:rsid w:val="00DE2F13"/>
    <w:rsid w:val="00DF0B5E"/>
    <w:rsid w:val="00DF32F1"/>
    <w:rsid w:val="00DF45F8"/>
    <w:rsid w:val="00E01A11"/>
    <w:rsid w:val="00E12E7B"/>
    <w:rsid w:val="00E131EB"/>
    <w:rsid w:val="00E15086"/>
    <w:rsid w:val="00E2670A"/>
    <w:rsid w:val="00E27CEE"/>
    <w:rsid w:val="00E30378"/>
    <w:rsid w:val="00E42D35"/>
    <w:rsid w:val="00E60E53"/>
    <w:rsid w:val="00E67F5E"/>
    <w:rsid w:val="00E701EF"/>
    <w:rsid w:val="00E744E6"/>
    <w:rsid w:val="00E74BF2"/>
    <w:rsid w:val="00E75967"/>
    <w:rsid w:val="00EB7A1C"/>
    <w:rsid w:val="00EC3FA8"/>
    <w:rsid w:val="00ED1FA7"/>
    <w:rsid w:val="00ED6037"/>
    <w:rsid w:val="00EE6DE8"/>
    <w:rsid w:val="00EF02E8"/>
    <w:rsid w:val="00EF3429"/>
    <w:rsid w:val="00EF5778"/>
    <w:rsid w:val="00F05572"/>
    <w:rsid w:val="00F061BC"/>
    <w:rsid w:val="00F253CA"/>
    <w:rsid w:val="00F47355"/>
    <w:rsid w:val="00F50C6C"/>
    <w:rsid w:val="00F608CA"/>
    <w:rsid w:val="00F60DBB"/>
    <w:rsid w:val="00F61FFE"/>
    <w:rsid w:val="00F65C13"/>
    <w:rsid w:val="00F9749F"/>
    <w:rsid w:val="00FA66DA"/>
    <w:rsid w:val="00FC4528"/>
    <w:rsid w:val="00FC5755"/>
    <w:rsid w:val="00FC7FE6"/>
    <w:rsid w:val="00FD07C7"/>
    <w:rsid w:val="00FD21FB"/>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3FF65A5-B7DC-4247-B5BC-34EF4BEE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2B0"/>
    <w:pPr>
      <w:spacing w:after="0" w:line="240" w:lineRule="auto"/>
      <w:ind w:firstLine="709"/>
      <w:jc w:val="both"/>
    </w:pPr>
    <w:rPr>
      <w:rFonts w:ascii="Times New Roman" w:eastAsia="Times New Roman" w:hAnsi="Times New Roman" w:cs="Times New Roman"/>
      <w:sz w:val="28"/>
    </w:rPr>
  </w:style>
  <w:style w:type="paragraph" w:styleId="1">
    <w:name w:val="heading 1"/>
    <w:basedOn w:val="a"/>
    <w:next w:val="a"/>
    <w:link w:val="10"/>
    <w:uiPriority w:val="9"/>
    <w:qFormat/>
    <w:rsid w:val="00A428D2"/>
    <w:pPr>
      <w:keepNext/>
      <w:keepLines/>
      <w:spacing w:before="480" w:line="276" w:lineRule="auto"/>
      <w:ind w:firstLine="0"/>
      <w:jc w:val="left"/>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semiHidden/>
    <w:unhideWhenUsed/>
    <w:qFormat/>
    <w:rsid w:val="00A428D2"/>
    <w:pPr>
      <w:keepNext/>
      <w:keepLines/>
      <w:spacing w:before="200" w:line="276" w:lineRule="auto"/>
      <w:ind w:firstLine="0"/>
      <w:jc w:val="left"/>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A428D2"/>
    <w:pPr>
      <w:keepNext/>
      <w:keepLines/>
      <w:spacing w:before="200" w:line="276" w:lineRule="auto"/>
      <w:ind w:firstLine="0"/>
      <w:jc w:val="left"/>
      <w:outlineLvl w:val="2"/>
    </w:pPr>
    <w:rPr>
      <w:rFonts w:asciiTheme="majorHAnsi" w:eastAsiaTheme="majorEastAsia" w:hAnsiTheme="majorHAnsi" w:cstheme="majorBidi"/>
      <w:b/>
      <w:bCs/>
      <w:color w:val="5B9BD5" w:themeColor="accent1"/>
      <w:sz w:val="22"/>
    </w:rPr>
  </w:style>
  <w:style w:type="paragraph" w:styleId="4">
    <w:name w:val="heading 4"/>
    <w:basedOn w:val="a"/>
    <w:next w:val="a"/>
    <w:link w:val="40"/>
    <w:uiPriority w:val="9"/>
    <w:semiHidden/>
    <w:unhideWhenUsed/>
    <w:qFormat/>
    <w:rsid w:val="00A428D2"/>
    <w:pPr>
      <w:keepNext/>
      <w:keepLines/>
      <w:spacing w:before="200" w:line="276" w:lineRule="auto"/>
      <w:ind w:firstLine="0"/>
      <w:jc w:val="left"/>
      <w:outlineLvl w:val="3"/>
    </w:pPr>
    <w:rPr>
      <w:rFonts w:asciiTheme="majorHAnsi" w:eastAsiaTheme="majorEastAsia" w:hAnsiTheme="majorHAnsi" w:cstheme="majorBidi"/>
      <w:b/>
      <w:bCs/>
      <w:i/>
      <w:iCs/>
      <w:color w:val="5B9BD5" w:themeColor="accent1"/>
      <w:sz w:val="22"/>
    </w:rPr>
  </w:style>
  <w:style w:type="paragraph" w:styleId="5">
    <w:name w:val="heading 5"/>
    <w:basedOn w:val="a"/>
    <w:next w:val="a"/>
    <w:link w:val="50"/>
    <w:uiPriority w:val="9"/>
    <w:semiHidden/>
    <w:unhideWhenUsed/>
    <w:qFormat/>
    <w:rsid w:val="00A428D2"/>
    <w:pPr>
      <w:keepNext/>
      <w:keepLines/>
      <w:spacing w:before="200" w:line="276" w:lineRule="auto"/>
      <w:ind w:firstLine="0"/>
      <w:jc w:val="left"/>
      <w:outlineLvl w:val="4"/>
    </w:pPr>
    <w:rPr>
      <w:rFonts w:asciiTheme="majorHAnsi" w:eastAsiaTheme="majorEastAsia" w:hAnsiTheme="majorHAnsi" w:cstheme="majorBidi"/>
      <w:color w:val="1F4D78" w:themeColor="accent1" w:themeShade="7F"/>
      <w:sz w:val="22"/>
    </w:rPr>
  </w:style>
  <w:style w:type="paragraph" w:styleId="6">
    <w:name w:val="heading 6"/>
    <w:basedOn w:val="a"/>
    <w:next w:val="a"/>
    <w:link w:val="60"/>
    <w:uiPriority w:val="9"/>
    <w:semiHidden/>
    <w:unhideWhenUsed/>
    <w:qFormat/>
    <w:rsid w:val="00A428D2"/>
    <w:pPr>
      <w:keepNext/>
      <w:keepLines/>
      <w:spacing w:before="200" w:line="276" w:lineRule="auto"/>
      <w:ind w:firstLine="0"/>
      <w:jc w:val="left"/>
      <w:outlineLvl w:val="5"/>
    </w:pPr>
    <w:rPr>
      <w:rFonts w:asciiTheme="majorHAnsi" w:eastAsiaTheme="majorEastAsia" w:hAnsiTheme="majorHAnsi" w:cstheme="majorBidi"/>
      <w:i/>
      <w:iCs/>
      <w:color w:val="1F4D78" w:themeColor="accent1" w:themeShade="7F"/>
      <w:sz w:val="22"/>
    </w:rPr>
  </w:style>
  <w:style w:type="paragraph" w:styleId="7">
    <w:name w:val="heading 7"/>
    <w:basedOn w:val="a"/>
    <w:next w:val="a"/>
    <w:link w:val="70"/>
    <w:uiPriority w:val="9"/>
    <w:semiHidden/>
    <w:unhideWhenUsed/>
    <w:qFormat/>
    <w:rsid w:val="00A428D2"/>
    <w:pPr>
      <w:keepNext/>
      <w:keepLines/>
      <w:spacing w:before="200" w:line="276" w:lineRule="auto"/>
      <w:ind w:firstLine="0"/>
      <w:jc w:val="left"/>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semiHidden/>
    <w:unhideWhenUsed/>
    <w:qFormat/>
    <w:rsid w:val="00A428D2"/>
    <w:pPr>
      <w:keepNext/>
      <w:keepLines/>
      <w:spacing w:before="200" w:line="276" w:lineRule="auto"/>
      <w:ind w:firstLine="0"/>
      <w:jc w:val="left"/>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A428D2"/>
    <w:pPr>
      <w:keepNext/>
      <w:keepLines/>
      <w:spacing w:before="200" w:line="276" w:lineRule="auto"/>
      <w:ind w:firstLine="0"/>
      <w:jc w:val="left"/>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8D2"/>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A428D2"/>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A428D2"/>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A428D2"/>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A428D2"/>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A428D2"/>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A428D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428D2"/>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A428D2"/>
    <w:rPr>
      <w:rFonts w:asciiTheme="majorHAnsi" w:eastAsiaTheme="majorEastAsia" w:hAnsiTheme="majorHAnsi" w:cstheme="majorBidi"/>
      <w:i/>
      <w:iCs/>
      <w:color w:val="404040" w:themeColor="text1" w:themeTint="BF"/>
      <w:sz w:val="20"/>
      <w:szCs w:val="20"/>
    </w:rPr>
  </w:style>
  <w:style w:type="character" w:customStyle="1" w:styleId="c0">
    <w:name w:val="c0"/>
    <w:rsid w:val="000562B0"/>
    <w:rPr>
      <w:rFonts w:cs="Times New Roman"/>
    </w:rPr>
  </w:style>
  <w:style w:type="paragraph" w:customStyle="1" w:styleId="c1">
    <w:name w:val="c1"/>
    <w:basedOn w:val="a"/>
    <w:rsid w:val="000562B0"/>
    <w:pPr>
      <w:spacing w:before="69" w:after="69"/>
      <w:ind w:firstLine="0"/>
      <w:jc w:val="left"/>
    </w:pPr>
    <w:rPr>
      <w:sz w:val="24"/>
      <w:szCs w:val="24"/>
      <w:lang w:eastAsia="ru-RU"/>
    </w:rPr>
  </w:style>
  <w:style w:type="paragraph" w:customStyle="1" w:styleId="c7">
    <w:name w:val="c7"/>
    <w:basedOn w:val="a"/>
    <w:uiPriority w:val="99"/>
    <w:rsid w:val="000562B0"/>
    <w:pPr>
      <w:spacing w:before="69" w:after="69"/>
      <w:ind w:firstLine="0"/>
      <w:jc w:val="left"/>
    </w:pPr>
    <w:rPr>
      <w:sz w:val="24"/>
      <w:szCs w:val="24"/>
      <w:lang w:eastAsia="ru-RU"/>
    </w:rPr>
  </w:style>
  <w:style w:type="paragraph" w:styleId="a3">
    <w:name w:val="No Spacing"/>
    <w:uiPriority w:val="1"/>
    <w:qFormat/>
    <w:rsid w:val="00444EBB"/>
    <w:pPr>
      <w:spacing w:after="0" w:line="240" w:lineRule="auto"/>
    </w:pPr>
  </w:style>
  <w:style w:type="table" w:styleId="a4">
    <w:name w:val="Table Grid"/>
    <w:basedOn w:val="a1"/>
    <w:uiPriority w:val="59"/>
    <w:rsid w:val="00444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A2305"/>
    <w:pPr>
      <w:ind w:left="720"/>
      <w:contextualSpacing/>
    </w:pPr>
  </w:style>
  <w:style w:type="paragraph" w:styleId="a6">
    <w:name w:val="caption"/>
    <w:basedOn w:val="a"/>
    <w:next w:val="a"/>
    <w:uiPriority w:val="35"/>
    <w:semiHidden/>
    <w:unhideWhenUsed/>
    <w:qFormat/>
    <w:rsid w:val="00A428D2"/>
    <w:pPr>
      <w:spacing w:after="200"/>
      <w:ind w:firstLine="0"/>
      <w:jc w:val="left"/>
    </w:pPr>
    <w:rPr>
      <w:rFonts w:asciiTheme="minorHAnsi" w:eastAsiaTheme="minorHAnsi" w:hAnsiTheme="minorHAnsi" w:cstheme="minorBidi"/>
      <w:b/>
      <w:bCs/>
      <w:color w:val="5B9BD5" w:themeColor="accent1"/>
      <w:sz w:val="18"/>
      <w:szCs w:val="18"/>
    </w:rPr>
  </w:style>
  <w:style w:type="paragraph" w:styleId="a7">
    <w:name w:val="Title"/>
    <w:basedOn w:val="a"/>
    <w:next w:val="a"/>
    <w:link w:val="a8"/>
    <w:uiPriority w:val="10"/>
    <w:qFormat/>
    <w:rsid w:val="00A428D2"/>
    <w:pPr>
      <w:pBdr>
        <w:bottom w:val="single" w:sz="8" w:space="4" w:color="5B9BD5" w:themeColor="accent1"/>
      </w:pBdr>
      <w:spacing w:after="300"/>
      <w:ind w:firstLine="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a8">
    <w:name w:val="Название Знак"/>
    <w:basedOn w:val="a0"/>
    <w:link w:val="a7"/>
    <w:uiPriority w:val="10"/>
    <w:rsid w:val="00A428D2"/>
    <w:rPr>
      <w:rFonts w:asciiTheme="majorHAnsi" w:eastAsiaTheme="majorEastAsia" w:hAnsiTheme="majorHAnsi" w:cstheme="majorBidi"/>
      <w:color w:val="323E4F" w:themeColor="text2" w:themeShade="BF"/>
      <w:spacing w:val="5"/>
      <w:kern w:val="28"/>
      <w:sz w:val="52"/>
      <w:szCs w:val="52"/>
    </w:rPr>
  </w:style>
  <w:style w:type="paragraph" w:styleId="a9">
    <w:name w:val="Subtitle"/>
    <w:basedOn w:val="a"/>
    <w:next w:val="a"/>
    <w:link w:val="aa"/>
    <w:uiPriority w:val="11"/>
    <w:qFormat/>
    <w:rsid w:val="00A428D2"/>
    <w:pPr>
      <w:numPr>
        <w:ilvl w:val="1"/>
      </w:numPr>
      <w:spacing w:after="200" w:line="276" w:lineRule="auto"/>
      <w:ind w:firstLine="709"/>
      <w:jc w:val="left"/>
    </w:pPr>
    <w:rPr>
      <w:rFonts w:asciiTheme="majorHAnsi" w:eastAsiaTheme="majorEastAsia" w:hAnsiTheme="majorHAnsi" w:cstheme="majorBidi"/>
      <w:i/>
      <w:iCs/>
      <w:color w:val="5B9BD5" w:themeColor="accent1"/>
      <w:spacing w:val="15"/>
      <w:sz w:val="24"/>
      <w:szCs w:val="24"/>
    </w:rPr>
  </w:style>
  <w:style w:type="character" w:customStyle="1" w:styleId="aa">
    <w:name w:val="Подзаголовок Знак"/>
    <w:basedOn w:val="a0"/>
    <w:link w:val="a9"/>
    <w:uiPriority w:val="11"/>
    <w:rsid w:val="00A428D2"/>
    <w:rPr>
      <w:rFonts w:asciiTheme="majorHAnsi" w:eastAsiaTheme="majorEastAsia" w:hAnsiTheme="majorHAnsi" w:cstheme="majorBidi"/>
      <w:i/>
      <w:iCs/>
      <w:color w:val="5B9BD5" w:themeColor="accent1"/>
      <w:spacing w:val="15"/>
      <w:sz w:val="24"/>
      <w:szCs w:val="24"/>
    </w:rPr>
  </w:style>
  <w:style w:type="character" w:styleId="ab">
    <w:name w:val="Strong"/>
    <w:basedOn w:val="a0"/>
    <w:uiPriority w:val="22"/>
    <w:qFormat/>
    <w:rsid w:val="00A428D2"/>
    <w:rPr>
      <w:b/>
      <w:bCs/>
    </w:rPr>
  </w:style>
  <w:style w:type="character" w:styleId="ac">
    <w:name w:val="Emphasis"/>
    <w:basedOn w:val="a0"/>
    <w:qFormat/>
    <w:rsid w:val="00A428D2"/>
    <w:rPr>
      <w:i/>
      <w:iCs/>
    </w:rPr>
  </w:style>
  <w:style w:type="paragraph" w:styleId="21">
    <w:name w:val="Quote"/>
    <w:basedOn w:val="a"/>
    <w:next w:val="a"/>
    <w:link w:val="22"/>
    <w:uiPriority w:val="29"/>
    <w:qFormat/>
    <w:rsid w:val="00A428D2"/>
    <w:pPr>
      <w:spacing w:after="200" w:line="276" w:lineRule="auto"/>
      <w:ind w:firstLine="0"/>
      <w:jc w:val="left"/>
    </w:pPr>
    <w:rPr>
      <w:rFonts w:asciiTheme="minorHAnsi" w:eastAsiaTheme="minorHAnsi" w:hAnsiTheme="minorHAnsi" w:cstheme="minorBidi"/>
      <w:i/>
      <w:iCs/>
      <w:color w:val="000000" w:themeColor="text1"/>
      <w:sz w:val="22"/>
    </w:rPr>
  </w:style>
  <w:style w:type="character" w:customStyle="1" w:styleId="22">
    <w:name w:val="Цитата 2 Знак"/>
    <w:basedOn w:val="a0"/>
    <w:link w:val="21"/>
    <w:uiPriority w:val="29"/>
    <w:rsid w:val="00A428D2"/>
    <w:rPr>
      <w:i/>
      <w:iCs/>
      <w:color w:val="000000" w:themeColor="text1"/>
    </w:rPr>
  </w:style>
  <w:style w:type="paragraph" w:styleId="ad">
    <w:name w:val="Intense Quote"/>
    <w:basedOn w:val="a"/>
    <w:next w:val="a"/>
    <w:link w:val="ae"/>
    <w:uiPriority w:val="30"/>
    <w:qFormat/>
    <w:rsid w:val="00A428D2"/>
    <w:pPr>
      <w:pBdr>
        <w:bottom w:val="single" w:sz="4" w:space="4" w:color="5B9BD5" w:themeColor="accent1"/>
      </w:pBdr>
      <w:spacing w:before="200" w:after="280" w:line="276" w:lineRule="auto"/>
      <w:ind w:left="936" w:right="936" w:firstLine="0"/>
      <w:jc w:val="left"/>
    </w:pPr>
    <w:rPr>
      <w:rFonts w:asciiTheme="minorHAnsi" w:eastAsiaTheme="minorHAnsi" w:hAnsiTheme="minorHAnsi" w:cstheme="minorBidi"/>
      <w:b/>
      <w:bCs/>
      <w:i/>
      <w:iCs/>
      <w:color w:val="5B9BD5" w:themeColor="accent1"/>
      <w:sz w:val="22"/>
    </w:rPr>
  </w:style>
  <w:style w:type="character" w:customStyle="1" w:styleId="ae">
    <w:name w:val="Выделенная цитата Знак"/>
    <w:basedOn w:val="a0"/>
    <w:link w:val="ad"/>
    <w:uiPriority w:val="30"/>
    <w:rsid w:val="00A428D2"/>
    <w:rPr>
      <w:b/>
      <w:bCs/>
      <w:i/>
      <w:iCs/>
      <w:color w:val="5B9BD5" w:themeColor="accent1"/>
    </w:rPr>
  </w:style>
  <w:style w:type="character" w:styleId="af">
    <w:name w:val="Subtle Emphasis"/>
    <w:basedOn w:val="a0"/>
    <w:uiPriority w:val="19"/>
    <w:qFormat/>
    <w:rsid w:val="00A428D2"/>
    <w:rPr>
      <w:i/>
      <w:iCs/>
      <w:color w:val="808080" w:themeColor="text1" w:themeTint="7F"/>
    </w:rPr>
  </w:style>
  <w:style w:type="character" w:styleId="af0">
    <w:name w:val="Intense Emphasis"/>
    <w:basedOn w:val="a0"/>
    <w:uiPriority w:val="21"/>
    <w:qFormat/>
    <w:rsid w:val="00A428D2"/>
    <w:rPr>
      <w:b/>
      <w:bCs/>
      <w:i/>
      <w:iCs/>
      <w:color w:val="5B9BD5" w:themeColor="accent1"/>
    </w:rPr>
  </w:style>
  <w:style w:type="character" w:styleId="af1">
    <w:name w:val="Subtle Reference"/>
    <w:basedOn w:val="a0"/>
    <w:uiPriority w:val="31"/>
    <w:qFormat/>
    <w:rsid w:val="00A428D2"/>
    <w:rPr>
      <w:smallCaps/>
      <w:color w:val="ED7D31" w:themeColor="accent2"/>
      <w:u w:val="single"/>
    </w:rPr>
  </w:style>
  <w:style w:type="character" w:styleId="af2">
    <w:name w:val="Intense Reference"/>
    <w:basedOn w:val="a0"/>
    <w:uiPriority w:val="32"/>
    <w:qFormat/>
    <w:rsid w:val="00A428D2"/>
    <w:rPr>
      <w:b/>
      <w:bCs/>
      <w:smallCaps/>
      <w:color w:val="ED7D31" w:themeColor="accent2"/>
      <w:spacing w:val="5"/>
      <w:u w:val="single"/>
    </w:rPr>
  </w:style>
  <w:style w:type="character" w:styleId="af3">
    <w:name w:val="Book Title"/>
    <w:basedOn w:val="a0"/>
    <w:uiPriority w:val="33"/>
    <w:qFormat/>
    <w:rsid w:val="00A428D2"/>
    <w:rPr>
      <w:b/>
      <w:bCs/>
      <w:smallCaps/>
      <w:spacing w:val="5"/>
    </w:rPr>
  </w:style>
  <w:style w:type="paragraph" w:styleId="af4">
    <w:name w:val="Normal (Web)"/>
    <w:basedOn w:val="a"/>
    <w:uiPriority w:val="99"/>
    <w:unhideWhenUsed/>
    <w:rsid w:val="00A428D2"/>
    <w:pPr>
      <w:spacing w:before="100" w:beforeAutospacing="1" w:after="100" w:afterAutospacing="1"/>
      <w:ind w:firstLine="0"/>
      <w:jc w:val="left"/>
    </w:pPr>
    <w:rPr>
      <w:sz w:val="24"/>
      <w:szCs w:val="24"/>
      <w:lang w:eastAsia="ru-RU"/>
    </w:rPr>
  </w:style>
  <w:style w:type="character" w:customStyle="1" w:styleId="apple-converted-space">
    <w:name w:val="apple-converted-space"/>
    <w:basedOn w:val="a0"/>
    <w:rsid w:val="00A428D2"/>
  </w:style>
  <w:style w:type="paragraph" w:styleId="af5">
    <w:name w:val="header"/>
    <w:basedOn w:val="a"/>
    <w:link w:val="af6"/>
    <w:uiPriority w:val="99"/>
    <w:unhideWhenUsed/>
    <w:rsid w:val="00A428D2"/>
    <w:pPr>
      <w:tabs>
        <w:tab w:val="center" w:pos="4677"/>
        <w:tab w:val="right" w:pos="9355"/>
      </w:tabs>
      <w:ind w:firstLine="0"/>
      <w:jc w:val="left"/>
    </w:pPr>
    <w:rPr>
      <w:rFonts w:asciiTheme="minorHAnsi" w:eastAsiaTheme="minorHAnsi" w:hAnsiTheme="minorHAnsi" w:cstheme="minorBidi"/>
      <w:sz w:val="22"/>
    </w:rPr>
  </w:style>
  <w:style w:type="character" w:customStyle="1" w:styleId="af6">
    <w:name w:val="Верхний колонтитул Знак"/>
    <w:basedOn w:val="a0"/>
    <w:link w:val="af5"/>
    <w:uiPriority w:val="99"/>
    <w:rsid w:val="00A428D2"/>
  </w:style>
  <w:style w:type="paragraph" w:styleId="af7">
    <w:name w:val="footer"/>
    <w:basedOn w:val="a"/>
    <w:link w:val="af8"/>
    <w:uiPriority w:val="99"/>
    <w:unhideWhenUsed/>
    <w:rsid w:val="00A428D2"/>
    <w:pPr>
      <w:tabs>
        <w:tab w:val="center" w:pos="4677"/>
        <w:tab w:val="right" w:pos="9355"/>
      </w:tabs>
      <w:ind w:firstLine="0"/>
      <w:jc w:val="left"/>
    </w:pPr>
    <w:rPr>
      <w:rFonts w:asciiTheme="minorHAnsi" w:eastAsiaTheme="minorHAnsi" w:hAnsiTheme="minorHAnsi" w:cstheme="minorBidi"/>
      <w:sz w:val="22"/>
    </w:rPr>
  </w:style>
  <w:style w:type="character" w:customStyle="1" w:styleId="af8">
    <w:name w:val="Нижний колонтитул Знак"/>
    <w:basedOn w:val="a0"/>
    <w:link w:val="af7"/>
    <w:uiPriority w:val="99"/>
    <w:rsid w:val="00A428D2"/>
  </w:style>
  <w:style w:type="character" w:customStyle="1" w:styleId="af9">
    <w:name w:val="Текст выноски Знак"/>
    <w:basedOn w:val="a0"/>
    <w:link w:val="afa"/>
    <w:uiPriority w:val="99"/>
    <w:semiHidden/>
    <w:rsid w:val="00A428D2"/>
    <w:rPr>
      <w:rFonts w:ascii="Tahoma" w:hAnsi="Tahoma" w:cs="Tahoma"/>
      <w:sz w:val="16"/>
      <w:szCs w:val="16"/>
    </w:rPr>
  </w:style>
  <w:style w:type="paragraph" w:styleId="afa">
    <w:name w:val="Balloon Text"/>
    <w:basedOn w:val="a"/>
    <w:link w:val="af9"/>
    <w:uiPriority w:val="99"/>
    <w:semiHidden/>
    <w:unhideWhenUsed/>
    <w:rsid w:val="00A428D2"/>
    <w:pPr>
      <w:ind w:firstLine="0"/>
      <w:jc w:val="left"/>
    </w:pPr>
    <w:rPr>
      <w:rFonts w:ascii="Tahoma" w:eastAsiaTheme="minorHAnsi" w:hAnsi="Tahoma" w:cs="Tahoma"/>
      <w:sz w:val="16"/>
      <w:szCs w:val="16"/>
    </w:rPr>
  </w:style>
  <w:style w:type="character" w:customStyle="1" w:styleId="c13">
    <w:name w:val="c13"/>
    <w:basedOn w:val="a0"/>
    <w:rsid w:val="00A428D2"/>
  </w:style>
  <w:style w:type="paragraph" w:customStyle="1" w:styleId="msonormalcxspmiddle">
    <w:name w:val="msonormalcxspmiddle"/>
    <w:basedOn w:val="a"/>
    <w:rsid w:val="00A428D2"/>
    <w:pPr>
      <w:spacing w:before="100" w:beforeAutospacing="1" w:after="100" w:afterAutospacing="1"/>
      <w:ind w:firstLine="0"/>
      <w:jc w:val="left"/>
    </w:pPr>
    <w:rPr>
      <w:sz w:val="24"/>
      <w:szCs w:val="24"/>
      <w:lang w:eastAsia="ru-RU"/>
    </w:rPr>
  </w:style>
  <w:style w:type="character" w:customStyle="1" w:styleId="c11">
    <w:name w:val="c11"/>
    <w:basedOn w:val="a0"/>
    <w:rsid w:val="00A428D2"/>
  </w:style>
  <w:style w:type="character" w:customStyle="1" w:styleId="c15">
    <w:name w:val="c15"/>
    <w:basedOn w:val="a0"/>
    <w:rsid w:val="00A428D2"/>
  </w:style>
  <w:style w:type="character" w:customStyle="1" w:styleId="afb">
    <w:name w:val="Текст примечания Знак"/>
    <w:basedOn w:val="a0"/>
    <w:link w:val="afc"/>
    <w:uiPriority w:val="99"/>
    <w:semiHidden/>
    <w:rsid w:val="00A428D2"/>
    <w:rPr>
      <w:rFonts w:ascii="Calibri" w:eastAsia="Calibri" w:hAnsi="Calibri" w:cs="Times New Roman"/>
      <w:sz w:val="20"/>
      <w:szCs w:val="20"/>
    </w:rPr>
  </w:style>
  <w:style w:type="paragraph" w:styleId="afc">
    <w:name w:val="annotation text"/>
    <w:basedOn w:val="a"/>
    <w:link w:val="afb"/>
    <w:uiPriority w:val="99"/>
    <w:semiHidden/>
    <w:unhideWhenUsed/>
    <w:rsid w:val="00A428D2"/>
    <w:pPr>
      <w:spacing w:after="200"/>
      <w:ind w:firstLine="0"/>
      <w:jc w:val="left"/>
    </w:pPr>
    <w:rPr>
      <w:rFonts w:ascii="Calibri" w:eastAsia="Calibri" w:hAnsi="Calibri"/>
      <w:sz w:val="20"/>
      <w:szCs w:val="20"/>
    </w:rPr>
  </w:style>
  <w:style w:type="character" w:customStyle="1" w:styleId="afd">
    <w:name w:val="Тема примечания Знак"/>
    <w:basedOn w:val="afb"/>
    <w:link w:val="afe"/>
    <w:uiPriority w:val="99"/>
    <w:semiHidden/>
    <w:rsid w:val="00A428D2"/>
    <w:rPr>
      <w:rFonts w:ascii="Calibri" w:eastAsia="Calibri" w:hAnsi="Calibri" w:cs="Times New Roman"/>
      <w:b/>
      <w:bCs/>
      <w:sz w:val="20"/>
      <w:szCs w:val="20"/>
    </w:rPr>
  </w:style>
  <w:style w:type="paragraph" w:styleId="afe">
    <w:name w:val="annotation subject"/>
    <w:basedOn w:val="afc"/>
    <w:next w:val="afc"/>
    <w:link w:val="afd"/>
    <w:uiPriority w:val="99"/>
    <w:semiHidden/>
    <w:unhideWhenUsed/>
    <w:rsid w:val="00A428D2"/>
    <w:rPr>
      <w:rFonts w:asciiTheme="minorHAnsi" w:eastAsiaTheme="minorHAnsi" w:hAnsiTheme="minorHAnsi" w:cstheme="minorBidi"/>
      <w:b/>
      <w:bCs/>
    </w:rPr>
  </w:style>
  <w:style w:type="paragraph" w:customStyle="1" w:styleId="11">
    <w:name w:val="Без интервала1"/>
    <w:link w:val="NoSpacingChar"/>
    <w:rsid w:val="00A428D2"/>
    <w:pPr>
      <w:spacing w:after="0" w:line="240" w:lineRule="auto"/>
    </w:pPr>
    <w:rPr>
      <w:rFonts w:ascii="Calibri" w:eastAsia="Times New Roman" w:hAnsi="Calibri" w:cs="Times New Roman"/>
    </w:rPr>
  </w:style>
  <w:style w:type="character" w:customStyle="1" w:styleId="NoSpacingChar">
    <w:name w:val="No Spacing Char"/>
    <w:link w:val="11"/>
    <w:locked/>
    <w:rsid w:val="00A428D2"/>
    <w:rPr>
      <w:rFonts w:ascii="Calibri" w:eastAsia="Times New Roman" w:hAnsi="Calibri" w:cs="Times New Roman"/>
    </w:rPr>
  </w:style>
  <w:style w:type="paragraph" w:customStyle="1" w:styleId="23">
    <w:name w:val="Без интервала2"/>
    <w:rsid w:val="00A428D2"/>
    <w:pPr>
      <w:spacing w:after="0" w:line="240" w:lineRule="auto"/>
    </w:pPr>
    <w:rPr>
      <w:rFonts w:ascii="Calibri" w:eastAsia="Times New Roman" w:hAnsi="Calibri" w:cs="Times New Roman"/>
      <w:lang w:eastAsia="ru-RU"/>
    </w:rPr>
  </w:style>
  <w:style w:type="character" w:customStyle="1" w:styleId="FontStyle15">
    <w:name w:val="Font Style15"/>
    <w:uiPriority w:val="99"/>
    <w:rsid w:val="00A428D2"/>
    <w:rPr>
      <w:rFonts w:ascii="Times New Roman" w:hAnsi="Times New Roman"/>
      <w:sz w:val="18"/>
    </w:rPr>
  </w:style>
  <w:style w:type="paragraph" w:customStyle="1" w:styleId="12">
    <w:name w:val="Абзац списка1"/>
    <w:basedOn w:val="a"/>
    <w:rsid w:val="00A428D2"/>
    <w:pPr>
      <w:spacing w:after="180"/>
      <w:ind w:left="720" w:hanging="288"/>
      <w:contextualSpacing/>
      <w:jc w:val="left"/>
    </w:pPr>
    <w:rPr>
      <w:rFonts w:ascii="Calibri" w:hAnsi="Calibri"/>
      <w:color w:val="1F497D"/>
      <w:sz w:val="21"/>
      <w:lang w:eastAsia="ru-RU"/>
    </w:rPr>
  </w:style>
  <w:style w:type="character" w:customStyle="1" w:styleId="WW8Num1z1">
    <w:name w:val="WW8Num1z1"/>
    <w:rsid w:val="00407A4F"/>
  </w:style>
  <w:style w:type="character" w:customStyle="1" w:styleId="FontStyle25">
    <w:name w:val="Font Style25"/>
    <w:basedOn w:val="a0"/>
    <w:rsid w:val="003D1D20"/>
    <w:rPr>
      <w:rFonts w:ascii="Times New Roman" w:hAnsi="Times New Roman" w:cs="Times New Roman" w:hint="default"/>
      <w:sz w:val="20"/>
      <w:szCs w:val="20"/>
    </w:rPr>
  </w:style>
  <w:style w:type="paragraph" w:customStyle="1" w:styleId="p4">
    <w:name w:val="p4"/>
    <w:basedOn w:val="a"/>
    <w:rsid w:val="00F50C6C"/>
    <w:pPr>
      <w:spacing w:before="100" w:beforeAutospacing="1" w:after="100" w:afterAutospacing="1"/>
      <w:ind w:firstLine="0"/>
      <w:jc w:val="left"/>
    </w:pPr>
    <w:rPr>
      <w:sz w:val="24"/>
      <w:szCs w:val="24"/>
      <w:lang w:eastAsia="ru-RU"/>
    </w:rPr>
  </w:style>
  <w:style w:type="paragraph" w:customStyle="1" w:styleId="LO-Normal">
    <w:name w:val="LO-Normal"/>
    <w:rsid w:val="009F3DBE"/>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f">
    <w:name w:val="Символ сноски"/>
    <w:rsid w:val="00C22616"/>
    <w:rPr>
      <w:vertAlign w:val="superscript"/>
    </w:rPr>
  </w:style>
  <w:style w:type="paragraph" w:styleId="aff0">
    <w:name w:val="footnote text"/>
    <w:basedOn w:val="a"/>
    <w:link w:val="aff1"/>
    <w:rsid w:val="00C22616"/>
    <w:pPr>
      <w:suppressAutoHyphens/>
      <w:ind w:firstLine="0"/>
      <w:jc w:val="left"/>
    </w:pPr>
    <w:rPr>
      <w:sz w:val="20"/>
      <w:szCs w:val="20"/>
      <w:lang w:eastAsia="zh-CN"/>
    </w:rPr>
  </w:style>
  <w:style w:type="character" w:customStyle="1" w:styleId="aff1">
    <w:name w:val="Текст сноски Знак"/>
    <w:basedOn w:val="a0"/>
    <w:link w:val="aff0"/>
    <w:rsid w:val="00C22616"/>
    <w:rPr>
      <w:rFonts w:ascii="Times New Roman" w:eastAsia="Times New Roman" w:hAnsi="Times New Roman" w:cs="Times New Roman"/>
      <w:sz w:val="20"/>
      <w:szCs w:val="20"/>
      <w:lang w:eastAsia="zh-CN"/>
    </w:rPr>
  </w:style>
  <w:style w:type="paragraph" w:customStyle="1" w:styleId="TableContents">
    <w:name w:val="Table Contents"/>
    <w:basedOn w:val="a"/>
    <w:rsid w:val="00FD21FB"/>
    <w:pPr>
      <w:widowControl w:val="0"/>
      <w:suppressLineNumbers/>
      <w:suppressAutoHyphens/>
      <w:autoSpaceDN w:val="0"/>
      <w:ind w:firstLine="0"/>
      <w:jc w:val="left"/>
      <w:textAlignment w:val="baseline"/>
    </w:pPr>
    <w:rPr>
      <w:rFonts w:ascii="Liberation Serif" w:eastAsia="SimSun" w:hAnsi="Liberation Serif" w:cs="Arial"/>
      <w:kern w:val="3"/>
      <w:sz w:val="24"/>
      <w:szCs w:val="24"/>
      <w:lang w:eastAsia="zh-CN" w:bidi="hi-IN"/>
    </w:rPr>
  </w:style>
  <w:style w:type="character" w:customStyle="1" w:styleId="aff2">
    <w:name w:val="Основной текст_"/>
    <w:basedOn w:val="a0"/>
    <w:link w:val="71"/>
    <w:locked/>
    <w:rsid w:val="000D6FD0"/>
    <w:rPr>
      <w:sz w:val="21"/>
      <w:szCs w:val="21"/>
      <w:shd w:val="clear" w:color="auto" w:fill="FFFFFF"/>
    </w:rPr>
  </w:style>
  <w:style w:type="paragraph" w:customStyle="1" w:styleId="71">
    <w:name w:val="Основной текст7"/>
    <w:basedOn w:val="a"/>
    <w:link w:val="aff2"/>
    <w:rsid w:val="000D6FD0"/>
    <w:pPr>
      <w:widowControl w:val="0"/>
      <w:shd w:val="clear" w:color="auto" w:fill="FFFFFF"/>
      <w:spacing w:after="300" w:line="221" w:lineRule="exact"/>
      <w:ind w:firstLine="0"/>
      <w:jc w:val="left"/>
    </w:pPr>
    <w:rPr>
      <w:rFonts w:asciiTheme="minorHAnsi" w:eastAsiaTheme="minorHAnsi" w:hAnsiTheme="minorHAnsi" w:cstheme="minorBidi"/>
      <w:sz w:val="21"/>
      <w:szCs w:val="21"/>
      <w:shd w:val="clear" w:color="auto" w:fill="FFFFFF"/>
    </w:rPr>
  </w:style>
  <w:style w:type="paragraph" w:customStyle="1" w:styleId="p14">
    <w:name w:val="p14"/>
    <w:basedOn w:val="a"/>
    <w:rsid w:val="00C65049"/>
    <w:pPr>
      <w:spacing w:before="100" w:beforeAutospacing="1" w:after="100" w:afterAutospacing="1"/>
      <w:ind w:firstLine="0"/>
      <w:jc w:val="left"/>
    </w:pPr>
    <w:rPr>
      <w:sz w:val="24"/>
      <w:szCs w:val="24"/>
      <w:lang w:eastAsia="ru-RU"/>
    </w:rPr>
  </w:style>
  <w:style w:type="character" w:styleId="aff3">
    <w:name w:val="annotation reference"/>
    <w:basedOn w:val="a0"/>
    <w:uiPriority w:val="99"/>
    <w:semiHidden/>
    <w:unhideWhenUsed/>
    <w:rsid w:val="00B9568A"/>
    <w:rPr>
      <w:sz w:val="16"/>
      <w:szCs w:val="16"/>
    </w:rPr>
  </w:style>
  <w:style w:type="paragraph" w:customStyle="1" w:styleId="c9">
    <w:name w:val="c9"/>
    <w:basedOn w:val="a"/>
    <w:rsid w:val="008B7064"/>
    <w:pPr>
      <w:spacing w:before="100" w:beforeAutospacing="1" w:after="100" w:afterAutospacing="1"/>
      <w:ind w:firstLine="0"/>
      <w:jc w:val="left"/>
    </w:pPr>
    <w:rPr>
      <w:rFonts w:eastAsia="Calibri"/>
      <w:sz w:val="24"/>
      <w:szCs w:val="24"/>
      <w:lang w:eastAsia="ru-RU"/>
    </w:rPr>
  </w:style>
  <w:style w:type="character" w:customStyle="1" w:styleId="c19">
    <w:name w:val="c19"/>
    <w:basedOn w:val="a0"/>
    <w:rsid w:val="008B7064"/>
    <w:rPr>
      <w:rFonts w:cs="Times New Roman"/>
    </w:rPr>
  </w:style>
  <w:style w:type="paragraph" w:customStyle="1" w:styleId="c26">
    <w:name w:val="c26"/>
    <w:basedOn w:val="a"/>
    <w:rsid w:val="008B7064"/>
    <w:pPr>
      <w:suppressAutoHyphens/>
      <w:spacing w:before="280" w:after="280"/>
      <w:ind w:firstLine="0"/>
      <w:jc w:val="left"/>
    </w:pPr>
    <w:rPr>
      <w:sz w:val="24"/>
      <w:szCs w:val="24"/>
      <w:lang w:eastAsia="zh-CN"/>
    </w:rPr>
  </w:style>
  <w:style w:type="paragraph" w:styleId="aff4">
    <w:name w:val="Body Text"/>
    <w:basedOn w:val="a"/>
    <w:link w:val="aff5"/>
    <w:uiPriority w:val="1"/>
    <w:qFormat/>
    <w:rsid w:val="00EF3429"/>
    <w:pPr>
      <w:widowControl w:val="0"/>
      <w:autoSpaceDE w:val="0"/>
      <w:autoSpaceDN w:val="0"/>
      <w:ind w:left="302" w:firstLine="707"/>
    </w:pPr>
    <w:rPr>
      <w:szCs w:val="28"/>
    </w:rPr>
  </w:style>
  <w:style w:type="character" w:customStyle="1" w:styleId="aff5">
    <w:name w:val="Основной текст Знак"/>
    <w:basedOn w:val="a0"/>
    <w:link w:val="aff4"/>
    <w:uiPriority w:val="1"/>
    <w:rsid w:val="00EF3429"/>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8923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92332"/>
    <w:pPr>
      <w:widowControl w:val="0"/>
      <w:autoSpaceDE w:val="0"/>
      <w:autoSpaceDN w:val="0"/>
      <w:ind w:left="108" w:firstLine="0"/>
      <w:jc w:val="left"/>
    </w:pPr>
    <w:rPr>
      <w:sz w:val="22"/>
    </w:rPr>
  </w:style>
  <w:style w:type="character" w:customStyle="1" w:styleId="c5">
    <w:name w:val="c5"/>
    <w:basedOn w:val="a0"/>
    <w:uiPriority w:val="99"/>
    <w:rsid w:val="00C0372D"/>
  </w:style>
  <w:style w:type="paragraph" w:customStyle="1" w:styleId="body">
    <w:name w:val="body"/>
    <w:basedOn w:val="a"/>
    <w:uiPriority w:val="99"/>
    <w:rsid w:val="00DB7EA6"/>
    <w:pPr>
      <w:spacing w:before="100" w:beforeAutospacing="1" w:after="100" w:afterAutospacing="1"/>
      <w:ind w:firstLine="0"/>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438E8-E15F-4A93-A6D9-352EAB05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2136</TotalTime>
  <Pages>1</Pages>
  <Words>66355</Words>
  <Characters>378224</Characters>
  <Application>Microsoft Office Word</Application>
  <DocSecurity>0</DocSecurity>
  <Lines>3151</Lines>
  <Paragraphs>887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Евгения</cp:lastModifiedBy>
  <cp:revision>12</cp:revision>
  <dcterms:created xsi:type="dcterms:W3CDTF">2017-08-14T14:52:00Z</dcterms:created>
  <dcterms:modified xsi:type="dcterms:W3CDTF">2020-10-15T04:19:00Z</dcterms:modified>
</cp:coreProperties>
</file>